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39D513F8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="00B74FE8">
        <w:rPr>
          <w:rFonts w:ascii="Arial" w:hAnsi="Arial" w:cs="Arial"/>
          <w:u w:val="single"/>
          <w:lang w:eastAsia="ar-SA"/>
        </w:rPr>
        <w:t xml:space="preserve"> INTERNO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55E38BE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B74FE8">
        <w:rPr>
          <w:rFonts w:ascii="Arial" w:hAnsi="Arial" w:cs="Arial"/>
          <w:b/>
          <w:sz w:val="18"/>
          <w:szCs w:val="18"/>
        </w:rPr>
        <w:t xml:space="preserve">EDUGREEN - </w:t>
      </w:r>
      <w:r w:rsidR="00FE2EBB">
        <w:rPr>
          <w:rFonts w:ascii="Arial" w:hAnsi="Arial" w:cs="Arial"/>
          <w:b/>
          <w:sz w:val="18"/>
          <w:szCs w:val="18"/>
        </w:rPr>
        <w:t>LABORATORI 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2A28" w14:textId="77777777" w:rsidR="00926790" w:rsidRDefault="00926790">
      <w:r>
        <w:separator/>
      </w:r>
    </w:p>
  </w:endnote>
  <w:endnote w:type="continuationSeparator" w:id="0">
    <w:p w14:paraId="01114339" w14:textId="77777777" w:rsidR="00926790" w:rsidRDefault="0092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3A9E" w14:textId="77777777" w:rsidR="00926790" w:rsidRDefault="00926790">
      <w:r>
        <w:separator/>
      </w:r>
    </w:p>
  </w:footnote>
  <w:footnote w:type="continuationSeparator" w:id="0">
    <w:p w14:paraId="65FD2F9D" w14:textId="77777777" w:rsidR="00926790" w:rsidRDefault="0092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E2897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26790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nicolò</cp:lastModifiedBy>
  <cp:revision>2</cp:revision>
  <cp:lastPrinted>2018-05-17T14:28:00Z</cp:lastPrinted>
  <dcterms:created xsi:type="dcterms:W3CDTF">2022-12-21T08:14:00Z</dcterms:created>
  <dcterms:modified xsi:type="dcterms:W3CDTF">2022-12-21T08:14:00Z</dcterms:modified>
</cp:coreProperties>
</file>