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FE6" w:rsidRPr="002D0FE6" w:rsidRDefault="002D0FE6" w:rsidP="002D0FE6">
      <w:pPr>
        <w:suppressAutoHyphens/>
        <w:spacing w:after="0" w:line="240" w:lineRule="auto"/>
        <w:jc w:val="center"/>
        <w:rPr>
          <w:rFonts w:ascii="Times New Roman" w:eastAsia="Calibri" w:hAnsi="Times New Roman" w:cs="Times New Roman"/>
          <w:b/>
          <w:color w:val="000000"/>
          <w:sz w:val="24"/>
          <w:szCs w:val="24"/>
          <w:lang w:eastAsia="it-IT"/>
        </w:rPr>
      </w:pPr>
      <w:r w:rsidRPr="002D0FE6">
        <w:rPr>
          <w:rFonts w:ascii="Times New Roman" w:eastAsia="Times New Roman" w:hAnsi="Times New Roman" w:cs="Times New Roman"/>
          <w:b/>
          <w:sz w:val="24"/>
          <w:szCs w:val="24"/>
          <w:lang w:eastAsia="it-IT"/>
        </w:rPr>
        <w:t>MODELLO A – DOCUMENTAZIONE AMMINISTRATIVA</w:t>
      </w:r>
    </w:p>
    <w:p w:rsidR="002D0FE6" w:rsidRPr="002D0FE6" w:rsidRDefault="002D0FE6" w:rsidP="002D0FE6">
      <w:pPr>
        <w:suppressAutoHyphens/>
        <w:autoSpaceDE w:val="0"/>
        <w:spacing w:after="0" w:line="240" w:lineRule="auto"/>
        <w:jc w:val="center"/>
        <w:rPr>
          <w:rFonts w:ascii="Times New Roman" w:eastAsia="Calibri" w:hAnsi="Times New Roman" w:cs="Times New Roman"/>
          <w:color w:val="000000"/>
          <w:sz w:val="24"/>
          <w:szCs w:val="24"/>
          <w:lang w:eastAsia="it-IT"/>
        </w:rPr>
      </w:pPr>
    </w:p>
    <w:p w:rsidR="002D0FE6" w:rsidRPr="002D0FE6" w:rsidRDefault="002D0FE6" w:rsidP="002D0FE6">
      <w:pPr>
        <w:suppressAutoHyphens/>
        <w:autoSpaceDE w:val="0"/>
        <w:spacing w:after="0" w:line="240" w:lineRule="auto"/>
        <w:jc w:val="center"/>
        <w:rPr>
          <w:rFonts w:ascii="Times New Roman" w:eastAsia="Calibri" w:hAnsi="Times New Roman" w:cs="Times New Roman"/>
          <w:color w:val="000000"/>
          <w:sz w:val="24"/>
          <w:szCs w:val="24"/>
          <w:lang w:eastAsia="it-IT"/>
        </w:rPr>
      </w:pPr>
      <w:r w:rsidRPr="002D0FE6">
        <w:rPr>
          <w:rFonts w:ascii="Times New Roman" w:eastAsia="Calibri" w:hAnsi="Times New Roman" w:cs="Times New Roman"/>
          <w:color w:val="000000"/>
          <w:sz w:val="24"/>
          <w:szCs w:val="24"/>
          <w:lang w:eastAsia="it-IT"/>
        </w:rPr>
        <w:t>RICHIESTA DI PARTECIPAZIONE E AUTOCERTIFICAZIONE</w:t>
      </w: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r w:rsidRPr="002D0FE6">
        <w:rPr>
          <w:rFonts w:ascii="Times New Roman" w:eastAsia="Calibri" w:hAnsi="Times New Roman" w:cs="Times New Roman"/>
          <w:color w:val="000000"/>
          <w:sz w:val="24"/>
          <w:szCs w:val="24"/>
          <w:lang w:eastAsia="it-IT"/>
        </w:rPr>
        <w:t>(Dichiarazione resa ai sensi del D.P.R. 445/2000 art. 38 comma 3)</w:t>
      </w: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r w:rsidRPr="002D0FE6">
        <w:rPr>
          <w:rFonts w:ascii="Times New Roman" w:eastAsia="Times New Roman" w:hAnsi="Times New Roman" w:cs="Times New Roman"/>
          <w:sz w:val="24"/>
          <w:szCs w:val="24"/>
          <w:lang w:eastAsia="it-IT"/>
        </w:rPr>
        <w:t>Allegato all’Avviso</w:t>
      </w:r>
    </w:p>
    <w:p w:rsidR="002D0FE6" w:rsidRPr="002D0FE6" w:rsidRDefault="002D0FE6" w:rsidP="002D0FE6">
      <w:pPr>
        <w:suppressAutoHyphens/>
        <w:spacing w:after="0" w:line="240" w:lineRule="auto"/>
        <w:jc w:val="center"/>
        <w:rPr>
          <w:rFonts w:ascii="Times New Roman" w:eastAsia="Times New Roman" w:hAnsi="Times New Roman" w:cs="Times New Roman"/>
          <w:sz w:val="24"/>
          <w:szCs w:val="24"/>
          <w:lang w:eastAsia="zh-CN"/>
        </w:rPr>
      </w:pPr>
      <w:r w:rsidRPr="002D0FE6">
        <w:rPr>
          <w:rFonts w:ascii="Times New Roman" w:eastAsia="Times New Roman" w:hAnsi="Times New Roman" w:cs="Times New Roman"/>
          <w:b/>
          <w:sz w:val="24"/>
          <w:szCs w:val="24"/>
          <w:lang w:eastAsia="it-IT"/>
        </w:rPr>
        <w:t>“RESPONSABILE SERVIZIO PROTEZIONE E PREVENZIONE”</w:t>
      </w:r>
    </w:p>
    <w:p w:rsidR="002D0FE6" w:rsidRPr="002D0FE6" w:rsidRDefault="002D0FE6" w:rsidP="002D0FE6">
      <w:pPr>
        <w:suppressAutoHyphens/>
        <w:spacing w:after="0" w:line="240" w:lineRule="auto"/>
        <w:jc w:val="center"/>
        <w:rPr>
          <w:rFonts w:ascii="Times New Roman" w:eastAsia="Times New Roman" w:hAnsi="Times New Roman" w:cs="Times New Roman"/>
          <w:sz w:val="24"/>
          <w:szCs w:val="24"/>
          <w:lang w:eastAsia="zh-CN"/>
        </w:rPr>
      </w:pPr>
    </w:p>
    <w:p w:rsidR="002D0FE6" w:rsidRPr="002D0FE6" w:rsidRDefault="002D0FE6" w:rsidP="002D0FE6">
      <w:pPr>
        <w:suppressAutoHyphens/>
        <w:spacing w:after="0" w:line="240" w:lineRule="auto"/>
        <w:jc w:val="center"/>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jc w:val="right"/>
        <w:rPr>
          <w:rFonts w:ascii="Times New Roman" w:eastAsia="Times New Roman" w:hAnsi="Times New Roman" w:cs="Times New Roman"/>
          <w:sz w:val="24"/>
          <w:szCs w:val="24"/>
          <w:shd w:val="clear" w:color="auto" w:fill="FFFF00"/>
          <w:lang w:eastAsia="it-IT"/>
        </w:rPr>
      </w:pPr>
      <w:r w:rsidRPr="002D0FE6">
        <w:rPr>
          <w:rFonts w:ascii="Times New Roman" w:eastAsia="Times New Roman" w:hAnsi="Times New Roman" w:cs="Times New Roman"/>
          <w:sz w:val="24"/>
          <w:szCs w:val="24"/>
          <w:lang w:eastAsia="it-IT"/>
        </w:rPr>
        <w:t>Al Dirigente Scolastico</w:t>
      </w:r>
    </w:p>
    <w:p w:rsidR="002D0FE6" w:rsidRPr="002D0FE6" w:rsidRDefault="002D0FE6" w:rsidP="002D0FE6">
      <w:pPr>
        <w:suppressAutoHyphens/>
        <w:spacing w:after="0" w:line="240" w:lineRule="auto"/>
        <w:jc w:val="right"/>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Dell’I.C. Spoleto 1 “Della Genga Alighieri”</w:t>
      </w:r>
    </w:p>
    <w:p w:rsidR="002D0FE6" w:rsidRPr="002D0FE6" w:rsidRDefault="002D0FE6" w:rsidP="002D0FE6">
      <w:pPr>
        <w:suppressAutoHyphens/>
        <w:spacing w:after="0" w:line="240" w:lineRule="auto"/>
        <w:jc w:val="right"/>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jc w:val="right"/>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76"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Il/La sottoscritto/a _________________________________, C.F. ___________________________</w:t>
      </w:r>
    </w:p>
    <w:p w:rsidR="002D0FE6" w:rsidRPr="002D0FE6" w:rsidRDefault="002D0FE6" w:rsidP="002D0FE6">
      <w:pPr>
        <w:suppressAutoHyphens/>
        <w:spacing w:after="0" w:line="276"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 xml:space="preserve">nato/a </w:t>
      </w:r>
      <w:proofErr w:type="spellStart"/>
      <w:r w:rsidRPr="002D0FE6">
        <w:rPr>
          <w:rFonts w:ascii="Times New Roman" w:eastAsia="Times New Roman" w:hAnsi="Times New Roman" w:cs="Times New Roman"/>
          <w:sz w:val="24"/>
          <w:szCs w:val="24"/>
          <w:lang w:eastAsia="it-IT"/>
        </w:rPr>
        <w:t>a</w:t>
      </w:r>
      <w:proofErr w:type="spellEnd"/>
      <w:r w:rsidRPr="002D0FE6">
        <w:rPr>
          <w:rFonts w:ascii="Times New Roman" w:eastAsia="Times New Roman" w:hAnsi="Times New Roman" w:cs="Times New Roman"/>
          <w:sz w:val="24"/>
          <w:szCs w:val="24"/>
          <w:lang w:eastAsia="it-IT"/>
        </w:rPr>
        <w:t xml:space="preserve"> _____________________</w:t>
      </w:r>
      <w:proofErr w:type="gramStart"/>
      <w:r w:rsidRPr="002D0FE6">
        <w:rPr>
          <w:rFonts w:ascii="Times New Roman" w:eastAsia="Times New Roman" w:hAnsi="Times New Roman" w:cs="Times New Roman"/>
          <w:sz w:val="24"/>
          <w:szCs w:val="24"/>
          <w:lang w:eastAsia="it-IT"/>
        </w:rPr>
        <w:t>_(</w:t>
      </w:r>
      <w:proofErr w:type="gramEnd"/>
      <w:r w:rsidRPr="002D0FE6">
        <w:rPr>
          <w:rFonts w:ascii="Times New Roman" w:eastAsia="Times New Roman" w:hAnsi="Times New Roman" w:cs="Times New Roman"/>
          <w:sz w:val="24"/>
          <w:szCs w:val="24"/>
          <w:lang w:eastAsia="it-IT"/>
        </w:rPr>
        <w:t xml:space="preserve">_____) il _____________________, </w:t>
      </w:r>
    </w:p>
    <w:p w:rsidR="002D0FE6" w:rsidRPr="002D0FE6" w:rsidRDefault="002D0FE6" w:rsidP="002D0FE6">
      <w:pPr>
        <w:suppressAutoHyphens/>
        <w:spacing w:after="0" w:line="276"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 xml:space="preserve">residente nel Comune di ___________________ cap._______, Provincia_________, Via/Piazza________________________________ n._____, </w:t>
      </w:r>
    </w:p>
    <w:p w:rsidR="002D0FE6" w:rsidRPr="002D0FE6" w:rsidRDefault="002D0FE6" w:rsidP="002D0FE6">
      <w:pPr>
        <w:suppressAutoHyphens/>
        <w:spacing w:after="0" w:line="276" w:lineRule="auto"/>
        <w:rPr>
          <w:rFonts w:ascii="Times New Roman" w:eastAsia="Times New Roman" w:hAnsi="Times New Roman" w:cs="Times New Roman"/>
          <w:sz w:val="24"/>
          <w:szCs w:val="24"/>
          <w:lang w:eastAsia="it-IT"/>
        </w:rPr>
      </w:pPr>
      <w:proofErr w:type="spellStart"/>
      <w:r w:rsidRPr="002D0FE6">
        <w:rPr>
          <w:rFonts w:ascii="Times New Roman" w:eastAsia="Times New Roman" w:hAnsi="Times New Roman" w:cs="Times New Roman"/>
          <w:sz w:val="24"/>
          <w:szCs w:val="24"/>
          <w:lang w:eastAsia="it-IT"/>
        </w:rPr>
        <w:t>tel</w:t>
      </w:r>
      <w:proofErr w:type="spellEnd"/>
      <w:r w:rsidRPr="002D0FE6">
        <w:rPr>
          <w:rFonts w:ascii="Times New Roman" w:eastAsia="Times New Roman" w:hAnsi="Times New Roman" w:cs="Times New Roman"/>
          <w:sz w:val="24"/>
          <w:szCs w:val="24"/>
          <w:lang w:eastAsia="it-IT"/>
        </w:rPr>
        <w:t xml:space="preserve">.___________________fax__________________ cellulare___________________ </w:t>
      </w:r>
    </w:p>
    <w:p w:rsidR="002D0FE6" w:rsidRPr="002D0FE6" w:rsidRDefault="002D0FE6" w:rsidP="002D0FE6">
      <w:pPr>
        <w:suppressAutoHyphens/>
        <w:spacing w:after="0" w:line="276"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 xml:space="preserve">E-mail: </w:t>
      </w:r>
      <w:r w:rsidRPr="002D0FE6">
        <w:rPr>
          <w:rFonts w:ascii="Times New Roman" w:eastAsia="Times New Roman" w:hAnsi="Times New Roman" w:cs="Times New Roman"/>
          <w:sz w:val="24"/>
          <w:szCs w:val="24"/>
          <w:lang w:eastAsia="it-IT"/>
        </w:rPr>
        <w:tab/>
        <w:t xml:space="preserve">indirizzo PEO _____________________________________ </w:t>
      </w:r>
    </w:p>
    <w:p w:rsidR="002D0FE6" w:rsidRPr="002D0FE6" w:rsidRDefault="002D0FE6" w:rsidP="002D0FE6">
      <w:pPr>
        <w:suppressAutoHyphens/>
        <w:spacing w:after="0" w:line="276"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r>
      <w:proofErr w:type="gramStart"/>
      <w:r w:rsidRPr="002D0FE6">
        <w:rPr>
          <w:rFonts w:ascii="Times New Roman" w:eastAsia="Times New Roman" w:hAnsi="Times New Roman" w:cs="Times New Roman"/>
          <w:sz w:val="24"/>
          <w:szCs w:val="24"/>
          <w:lang w:eastAsia="it-IT"/>
        </w:rPr>
        <w:t>indirizzo  PEC</w:t>
      </w:r>
      <w:proofErr w:type="gramEnd"/>
      <w:r w:rsidRPr="002D0FE6">
        <w:rPr>
          <w:rFonts w:ascii="Times New Roman" w:eastAsia="Times New Roman" w:hAnsi="Times New Roman" w:cs="Times New Roman"/>
          <w:sz w:val="24"/>
          <w:szCs w:val="24"/>
          <w:lang w:eastAsia="it-IT"/>
        </w:rPr>
        <w:t xml:space="preserve"> _____________________________________</w:t>
      </w:r>
    </w:p>
    <w:p w:rsidR="002D0FE6" w:rsidRPr="002D0FE6" w:rsidRDefault="002D0FE6" w:rsidP="002D0FE6">
      <w:pPr>
        <w:suppressAutoHyphens/>
        <w:spacing w:after="0" w:line="276" w:lineRule="auto"/>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rPr>
          <w:rFonts w:ascii="Wingdings" w:eastAsia="Wingdings" w:hAnsi="Wingdings" w:cs="Wingdings"/>
          <w:sz w:val="24"/>
          <w:szCs w:val="24"/>
          <w:lang w:eastAsia="zh-CN"/>
        </w:rPr>
      </w:pPr>
      <w:r w:rsidRPr="002D0FE6">
        <w:rPr>
          <w:rFonts w:ascii="Times New Roman" w:eastAsia="Times New Roman" w:hAnsi="Times New Roman" w:cs="Times New Roman"/>
          <w:sz w:val="24"/>
          <w:szCs w:val="24"/>
          <w:lang w:eastAsia="zh-CN"/>
        </w:rPr>
        <w:t>in riferimento all’avviso di selezione per l’affidamento dell’incarico di “</w:t>
      </w:r>
      <w:r w:rsidRPr="002D0FE6">
        <w:rPr>
          <w:rFonts w:ascii="Times New Roman" w:eastAsia="Times New Roman" w:hAnsi="Times New Roman" w:cs="Times New Roman"/>
          <w:b/>
          <w:sz w:val="24"/>
          <w:szCs w:val="24"/>
          <w:lang w:eastAsia="zh-CN"/>
        </w:rPr>
        <w:t>Responsabile Servizio Protezione e Prevenzione</w:t>
      </w:r>
      <w:r w:rsidRPr="002D0FE6">
        <w:rPr>
          <w:rFonts w:ascii="Times New Roman" w:eastAsia="Times New Roman" w:hAnsi="Times New Roman" w:cs="Times New Roman"/>
          <w:sz w:val="24"/>
          <w:szCs w:val="24"/>
          <w:lang w:eastAsia="zh-CN"/>
        </w:rPr>
        <w:t xml:space="preserve">”, di </w:t>
      </w:r>
      <w:r w:rsidRPr="002D0FE6">
        <w:rPr>
          <w:rFonts w:ascii="Times New Roman" w:eastAsia="Times New Roman" w:hAnsi="Times New Roman" w:cs="Times New Roman"/>
          <w:sz w:val="24"/>
          <w:szCs w:val="24"/>
          <w:lang w:eastAsia="it-IT"/>
        </w:rPr>
        <w:t xml:space="preserve">durata </w:t>
      </w:r>
      <w:proofErr w:type="spellStart"/>
      <w:r w:rsidR="00A97680">
        <w:rPr>
          <w:rFonts w:ascii="Times New Roman" w:eastAsia="Times New Roman" w:hAnsi="Times New Roman" w:cs="Times New Roman"/>
          <w:sz w:val="24"/>
          <w:szCs w:val="24"/>
          <w:lang w:eastAsia="it-IT"/>
        </w:rPr>
        <w:t>tr</w:t>
      </w:r>
      <w:r w:rsidRPr="002D0FE6">
        <w:rPr>
          <w:rFonts w:ascii="Times New Roman" w:eastAsia="Times New Roman" w:hAnsi="Times New Roman" w:cs="Times New Roman"/>
          <w:sz w:val="24"/>
          <w:szCs w:val="24"/>
          <w:lang w:eastAsia="it-IT"/>
        </w:rPr>
        <w:t>ennale</w:t>
      </w:r>
      <w:proofErr w:type="spellEnd"/>
      <w:r w:rsidRPr="002D0FE6">
        <w:rPr>
          <w:rFonts w:ascii="Times New Roman" w:eastAsia="Times New Roman" w:hAnsi="Times New Roman" w:cs="Times New Roman"/>
          <w:sz w:val="24"/>
          <w:szCs w:val="24"/>
          <w:lang w:eastAsia="it-IT"/>
        </w:rPr>
        <w:t xml:space="preserve">, presso l’Istituto Comprensivo Statale Spoleto 1, </w:t>
      </w:r>
      <w:r w:rsidRPr="002D0FE6">
        <w:rPr>
          <w:rFonts w:ascii="Times New Roman" w:eastAsia="Times New Roman" w:hAnsi="Times New Roman" w:cs="Times New Roman"/>
          <w:sz w:val="24"/>
          <w:szCs w:val="24"/>
          <w:lang w:eastAsia="zh-CN"/>
        </w:rPr>
        <w:t>in qualità di:</w:t>
      </w:r>
    </w:p>
    <w:p w:rsidR="002D0FE6" w:rsidRPr="002D0FE6" w:rsidRDefault="002D0FE6" w:rsidP="002D0FE6">
      <w:pPr>
        <w:suppressAutoHyphens/>
        <w:spacing w:after="0" w:line="280" w:lineRule="exact"/>
        <w:ind w:left="180"/>
        <w:rPr>
          <w:rFonts w:ascii="Wingdings" w:eastAsia="Wingdings" w:hAnsi="Wingdings" w:cs="Wingdings"/>
          <w:sz w:val="24"/>
          <w:szCs w:val="24"/>
          <w:lang w:eastAsia="zh-CN"/>
        </w:rPr>
      </w:pPr>
      <w:r w:rsidRPr="002D0FE6">
        <w:rPr>
          <w:rFonts w:ascii="Wingdings" w:eastAsia="Wingdings" w:hAnsi="Wingdings" w:cs="Wingdings"/>
          <w:sz w:val="24"/>
          <w:szCs w:val="24"/>
          <w:lang w:eastAsia="zh-CN"/>
        </w:rPr>
        <w:t></w:t>
      </w:r>
      <w:r w:rsidRPr="002D0FE6">
        <w:rPr>
          <w:rFonts w:ascii="Times New Roman" w:eastAsia="Times New Roman" w:hAnsi="Times New Roman" w:cs="Times New Roman"/>
          <w:sz w:val="24"/>
          <w:szCs w:val="24"/>
          <w:lang w:eastAsia="zh-CN"/>
        </w:rPr>
        <w:t xml:space="preserve"> </w:t>
      </w:r>
      <w:r w:rsidRPr="002D0FE6">
        <w:rPr>
          <w:rFonts w:ascii="Times New Roman" w:eastAsia="Batang" w:hAnsi="Times New Roman" w:cs="Times New Roman"/>
          <w:sz w:val="24"/>
          <w:szCs w:val="24"/>
          <w:lang w:eastAsia="zh-CN"/>
        </w:rPr>
        <w:t>docente a tempo indeterminato in servizio presso _________________________________</w:t>
      </w:r>
    </w:p>
    <w:p w:rsidR="002D0FE6" w:rsidRPr="002D0FE6" w:rsidRDefault="002D0FE6" w:rsidP="002D0FE6">
      <w:pPr>
        <w:suppressAutoHyphens/>
        <w:spacing w:after="0" w:line="280" w:lineRule="exact"/>
        <w:ind w:left="180"/>
        <w:rPr>
          <w:rFonts w:ascii="Wingdings" w:eastAsia="Wingdings" w:hAnsi="Wingdings" w:cs="Wingdings"/>
          <w:sz w:val="24"/>
          <w:szCs w:val="24"/>
          <w:lang w:eastAsia="zh-CN"/>
        </w:rPr>
      </w:pPr>
      <w:r w:rsidRPr="002D0FE6">
        <w:rPr>
          <w:rFonts w:ascii="Wingdings" w:eastAsia="Wingdings" w:hAnsi="Wingdings" w:cs="Wingdings"/>
          <w:sz w:val="24"/>
          <w:szCs w:val="24"/>
          <w:lang w:eastAsia="zh-CN"/>
        </w:rPr>
        <w:t></w:t>
      </w:r>
      <w:r w:rsidRPr="002D0FE6">
        <w:rPr>
          <w:rFonts w:ascii="Times New Roman" w:eastAsia="Times New Roman" w:hAnsi="Times New Roman" w:cs="Times New Roman"/>
          <w:sz w:val="24"/>
          <w:szCs w:val="24"/>
          <w:lang w:eastAsia="zh-CN"/>
        </w:rPr>
        <w:t xml:space="preserve"> </w:t>
      </w:r>
      <w:r w:rsidRPr="002D0FE6">
        <w:rPr>
          <w:rFonts w:ascii="Times New Roman" w:eastAsia="Batang" w:hAnsi="Times New Roman" w:cs="Times New Roman"/>
          <w:sz w:val="24"/>
          <w:szCs w:val="24"/>
          <w:lang w:eastAsia="zh-CN"/>
        </w:rPr>
        <w:t>docente a tempo determinato in servizio presso ________________________________</w:t>
      </w:r>
    </w:p>
    <w:p w:rsidR="002D0FE6" w:rsidRPr="002D0FE6" w:rsidRDefault="002D0FE6" w:rsidP="002D0FE6">
      <w:pPr>
        <w:suppressAutoHyphens/>
        <w:spacing w:after="0" w:line="280" w:lineRule="exact"/>
        <w:ind w:left="180"/>
        <w:rPr>
          <w:rFonts w:ascii="Times New Roman" w:eastAsia="Times New Roman" w:hAnsi="Times New Roman" w:cs="Times New Roman"/>
          <w:sz w:val="24"/>
          <w:szCs w:val="24"/>
          <w:lang w:eastAsia="zh-CN"/>
        </w:rPr>
      </w:pPr>
      <w:r w:rsidRPr="002D0FE6">
        <w:rPr>
          <w:rFonts w:ascii="Wingdings" w:eastAsia="Wingdings" w:hAnsi="Wingdings" w:cs="Wingdings"/>
          <w:sz w:val="24"/>
          <w:szCs w:val="24"/>
          <w:lang w:eastAsia="zh-CN"/>
        </w:rPr>
        <w:t></w:t>
      </w:r>
      <w:r w:rsidRPr="002D0FE6">
        <w:rPr>
          <w:rFonts w:ascii="Times New Roman" w:eastAsia="Times New Roman" w:hAnsi="Times New Roman" w:cs="Times New Roman"/>
          <w:sz w:val="24"/>
          <w:szCs w:val="24"/>
          <w:lang w:eastAsia="zh-CN"/>
        </w:rPr>
        <w:t xml:space="preserve"> </w:t>
      </w:r>
      <w:r w:rsidRPr="002D0FE6">
        <w:rPr>
          <w:rFonts w:ascii="Times New Roman" w:eastAsia="Batang" w:hAnsi="Times New Roman" w:cs="Times New Roman"/>
          <w:sz w:val="24"/>
          <w:szCs w:val="24"/>
          <w:lang w:eastAsia="zh-CN"/>
        </w:rPr>
        <w:t>estraneo all’amministrazione, in qualità di ESPERTO ESTERNO:</w:t>
      </w:r>
    </w:p>
    <w:p w:rsidR="002D0FE6" w:rsidRPr="002D0FE6" w:rsidRDefault="002D0FE6" w:rsidP="002D0FE6">
      <w:pPr>
        <w:suppressAutoHyphens/>
        <w:spacing w:after="0" w:line="280" w:lineRule="exact"/>
        <w:ind w:left="180"/>
        <w:rPr>
          <w:rFonts w:ascii="Times New Roman" w:eastAsia="Times New Roman" w:hAnsi="Times New Roman" w:cs="Times New Roman"/>
          <w:sz w:val="24"/>
          <w:szCs w:val="24"/>
          <w:lang w:eastAsia="zh-CN"/>
        </w:rPr>
      </w:pPr>
      <w:r w:rsidRPr="002D0FE6">
        <w:rPr>
          <w:rFonts w:ascii="Wingdings" w:eastAsia="Wingdings" w:hAnsi="Wingdings" w:cs="Wingdings"/>
          <w:sz w:val="24"/>
          <w:szCs w:val="24"/>
          <w:lang w:eastAsia="zh-CN"/>
        </w:rPr>
        <w:t></w:t>
      </w:r>
      <w:r w:rsidRPr="002D0FE6">
        <w:rPr>
          <w:rFonts w:ascii="Times New Roman" w:eastAsia="Times New Roman" w:hAnsi="Times New Roman" w:cs="Times New Roman"/>
          <w:sz w:val="24"/>
          <w:szCs w:val="24"/>
          <w:lang w:eastAsia="zh-CN"/>
        </w:rPr>
        <w:t xml:space="preserve"> </w:t>
      </w:r>
      <w:r w:rsidRPr="002D0FE6">
        <w:rPr>
          <w:rFonts w:ascii="Times New Roman" w:eastAsia="Batang" w:hAnsi="Times New Roman" w:cs="Times New Roman"/>
          <w:sz w:val="24"/>
          <w:szCs w:val="24"/>
          <w:lang w:eastAsia="zh-CN"/>
        </w:rPr>
        <w:t>dipendente di altra pubblica amministrazione presso ____________________________</w:t>
      </w:r>
    </w:p>
    <w:p w:rsidR="002D0FE6" w:rsidRPr="002D0FE6" w:rsidRDefault="002D0FE6" w:rsidP="002D0FE6">
      <w:pPr>
        <w:suppressAutoHyphens/>
        <w:spacing w:after="0" w:line="280" w:lineRule="exact"/>
        <w:ind w:left="180"/>
        <w:rPr>
          <w:rFonts w:ascii="Times New Roman" w:eastAsia="Times New Roman" w:hAnsi="Times New Roman" w:cs="Times New Roman"/>
          <w:sz w:val="24"/>
          <w:szCs w:val="24"/>
          <w:lang w:eastAsia="zh-CN"/>
        </w:rPr>
      </w:pPr>
      <w:r w:rsidRPr="002D0FE6">
        <w:rPr>
          <w:rFonts w:ascii="Wingdings" w:eastAsia="Wingdings" w:hAnsi="Wingdings" w:cs="Wingdings"/>
          <w:sz w:val="24"/>
          <w:szCs w:val="24"/>
          <w:lang w:eastAsia="zh-CN"/>
        </w:rPr>
        <w:t></w:t>
      </w:r>
      <w:r w:rsidRPr="002D0FE6">
        <w:rPr>
          <w:rFonts w:ascii="Times New Roman" w:eastAsia="Times New Roman" w:hAnsi="Times New Roman" w:cs="Times New Roman"/>
          <w:sz w:val="24"/>
          <w:szCs w:val="24"/>
          <w:lang w:eastAsia="zh-CN"/>
        </w:rPr>
        <w:t xml:space="preserve"> </w:t>
      </w:r>
      <w:r w:rsidRPr="002D0FE6">
        <w:rPr>
          <w:rFonts w:ascii="Times New Roman" w:eastAsia="Batang" w:hAnsi="Times New Roman" w:cs="Times New Roman"/>
          <w:sz w:val="24"/>
          <w:szCs w:val="24"/>
          <w:lang w:eastAsia="zh-CN"/>
        </w:rPr>
        <w:t>in possesso di partita iva n. ________________</w:t>
      </w:r>
    </w:p>
    <w:p w:rsidR="002D0FE6" w:rsidRPr="002D0FE6" w:rsidRDefault="002D0FE6" w:rsidP="002D0FE6">
      <w:pPr>
        <w:suppressAutoHyphens/>
        <w:spacing w:after="0" w:line="280" w:lineRule="exact"/>
        <w:ind w:left="180"/>
        <w:rPr>
          <w:rFonts w:ascii="Times New Roman" w:eastAsia="Times New Roman" w:hAnsi="Times New Roman" w:cs="Times New Roman"/>
          <w:b/>
          <w:sz w:val="24"/>
          <w:szCs w:val="24"/>
          <w:lang w:eastAsia="it-IT"/>
        </w:rPr>
      </w:pPr>
      <w:r w:rsidRPr="002D0FE6">
        <w:rPr>
          <w:rFonts w:ascii="Wingdings" w:eastAsia="Wingdings" w:hAnsi="Wingdings" w:cs="Wingdings"/>
          <w:sz w:val="24"/>
          <w:szCs w:val="24"/>
          <w:lang w:eastAsia="zh-CN"/>
        </w:rPr>
        <w:t></w:t>
      </w:r>
      <w:r w:rsidRPr="002D0FE6">
        <w:rPr>
          <w:rFonts w:ascii="Times New Roman" w:eastAsia="Times New Roman" w:hAnsi="Times New Roman" w:cs="Times New Roman"/>
          <w:sz w:val="24"/>
          <w:szCs w:val="24"/>
          <w:lang w:eastAsia="zh-CN"/>
        </w:rPr>
        <w:t xml:space="preserve"> </w:t>
      </w:r>
      <w:r w:rsidRPr="002D0FE6">
        <w:rPr>
          <w:rFonts w:ascii="Times New Roman" w:eastAsia="Batang" w:hAnsi="Times New Roman" w:cs="Times New Roman"/>
          <w:sz w:val="24"/>
          <w:szCs w:val="24"/>
          <w:lang w:eastAsia="zh-CN"/>
        </w:rPr>
        <w:t>NON in possesso di Partita IVA</w:t>
      </w:r>
    </w:p>
    <w:p w:rsidR="002D0FE6" w:rsidRPr="002D0FE6" w:rsidRDefault="002D0FE6" w:rsidP="002D0FE6">
      <w:pPr>
        <w:suppressAutoHyphens/>
        <w:spacing w:after="0" w:line="276" w:lineRule="auto"/>
        <w:rPr>
          <w:rFonts w:ascii="Times New Roman" w:eastAsia="Times New Roman" w:hAnsi="Times New Roman" w:cs="Times New Roman"/>
          <w:b/>
          <w:sz w:val="24"/>
          <w:szCs w:val="24"/>
          <w:lang w:eastAsia="it-IT"/>
        </w:rPr>
      </w:pPr>
    </w:p>
    <w:p w:rsidR="002D0FE6" w:rsidRPr="002D0FE6" w:rsidRDefault="002D0FE6" w:rsidP="002D0FE6">
      <w:pPr>
        <w:suppressAutoHyphens/>
        <w:spacing w:after="0" w:line="276" w:lineRule="auto"/>
        <w:jc w:val="center"/>
        <w:rPr>
          <w:rFonts w:ascii="Times New Roman" w:eastAsia="Times New Roman" w:hAnsi="Times New Roman" w:cs="Times New Roman"/>
          <w:b/>
          <w:sz w:val="24"/>
          <w:szCs w:val="24"/>
          <w:lang w:eastAsia="it-IT"/>
        </w:rPr>
      </w:pPr>
      <w:r w:rsidRPr="002D0FE6">
        <w:rPr>
          <w:rFonts w:ascii="Times New Roman" w:eastAsia="Times New Roman" w:hAnsi="Times New Roman" w:cs="Times New Roman"/>
          <w:b/>
          <w:sz w:val="24"/>
          <w:szCs w:val="24"/>
          <w:lang w:eastAsia="it-IT"/>
        </w:rPr>
        <w:t>CHIEDE</w:t>
      </w:r>
    </w:p>
    <w:p w:rsidR="002D0FE6" w:rsidRPr="002D0FE6" w:rsidRDefault="002D0FE6" w:rsidP="002D0FE6">
      <w:pPr>
        <w:suppressAutoHyphens/>
        <w:spacing w:after="0" w:line="276" w:lineRule="auto"/>
        <w:jc w:val="center"/>
        <w:rPr>
          <w:rFonts w:ascii="Times New Roman" w:eastAsia="Times New Roman" w:hAnsi="Times New Roman" w:cs="Times New Roman"/>
          <w:b/>
          <w:sz w:val="24"/>
          <w:szCs w:val="24"/>
          <w:lang w:eastAsia="it-IT"/>
        </w:rPr>
      </w:pPr>
    </w:p>
    <w:p w:rsidR="002D0FE6" w:rsidRPr="002D0FE6" w:rsidRDefault="002D0FE6" w:rsidP="002D0FE6">
      <w:pPr>
        <w:suppressAutoHyphens/>
        <w:autoSpaceDE w:val="0"/>
        <w:spacing w:after="0" w:line="240"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di partecipare alla selezione per l’affidamento dell’incarico sopra indicato.</w:t>
      </w: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b/>
          <w:sz w:val="24"/>
          <w:szCs w:val="24"/>
          <w:lang w:eastAsia="it-IT"/>
        </w:rPr>
      </w:pPr>
      <w:r w:rsidRPr="002D0FE6">
        <w:rPr>
          <w:rFonts w:ascii="Times New Roman" w:eastAsia="Times New Roman" w:hAnsi="Times New Roman" w:cs="Times New Roman"/>
          <w:sz w:val="24"/>
          <w:szCs w:val="24"/>
          <w:lang w:eastAsia="it-IT"/>
        </w:rPr>
        <w:t>A tal fine,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del DPR 445/2000),</w:t>
      </w:r>
    </w:p>
    <w:p w:rsid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p>
    <w:p w:rsidR="00A97680" w:rsidRDefault="00A97680" w:rsidP="002D0FE6">
      <w:pPr>
        <w:suppressAutoHyphens/>
        <w:spacing w:after="0" w:line="240" w:lineRule="auto"/>
        <w:jc w:val="center"/>
        <w:rPr>
          <w:rFonts w:ascii="Times New Roman" w:eastAsia="Times New Roman" w:hAnsi="Times New Roman" w:cs="Times New Roman"/>
          <w:b/>
          <w:sz w:val="24"/>
          <w:szCs w:val="24"/>
          <w:lang w:eastAsia="it-IT"/>
        </w:rPr>
      </w:pPr>
    </w:p>
    <w:p w:rsidR="00A97680" w:rsidRPr="002D0FE6" w:rsidRDefault="00A97680" w:rsidP="002D0FE6">
      <w:pPr>
        <w:suppressAutoHyphens/>
        <w:spacing w:after="0" w:line="240" w:lineRule="auto"/>
        <w:jc w:val="center"/>
        <w:rPr>
          <w:rFonts w:ascii="Times New Roman" w:eastAsia="Times New Roman" w:hAnsi="Times New Roman" w:cs="Times New Roman"/>
          <w:b/>
          <w:sz w:val="24"/>
          <w:szCs w:val="24"/>
          <w:lang w:eastAsia="it-IT"/>
        </w:rPr>
      </w:pP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r w:rsidRPr="002D0FE6">
        <w:rPr>
          <w:rFonts w:ascii="Times New Roman" w:eastAsia="Times New Roman" w:hAnsi="Times New Roman" w:cs="Times New Roman"/>
          <w:b/>
          <w:sz w:val="24"/>
          <w:szCs w:val="24"/>
          <w:lang w:eastAsia="it-IT"/>
        </w:rPr>
        <w:lastRenderedPageBreak/>
        <w:t>DICHIARA</w:t>
      </w:r>
    </w:p>
    <w:p w:rsidR="002D0FE6" w:rsidRPr="002D0FE6" w:rsidRDefault="002D0FE6" w:rsidP="002D0FE6">
      <w:pPr>
        <w:suppressAutoHyphens/>
        <w:spacing w:after="0" w:line="240" w:lineRule="auto"/>
        <w:jc w:val="center"/>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
          <w:sz w:val="24"/>
          <w:szCs w:val="24"/>
          <w:lang w:eastAsia="it-IT"/>
        </w:rPr>
        <w:t>ai sensi e per gli effetti di cui al D.P.R. 18/12/2000 n. 445:</w:t>
      </w:r>
    </w:p>
    <w:p w:rsidR="002D0FE6" w:rsidRPr="002D0FE6" w:rsidRDefault="002D0FE6" w:rsidP="002D0FE6">
      <w:pPr>
        <w:tabs>
          <w:tab w:val="left" w:pos="1510"/>
        </w:tabs>
        <w:suppressAutoHyphens/>
        <w:autoSpaceDE w:val="0"/>
        <w:spacing w:before="38" w:after="0" w:line="240" w:lineRule="auto"/>
        <w:ind w:right="-1"/>
        <w:rPr>
          <w:rFonts w:ascii="Times New Roman" w:eastAsia="Times New Roman" w:hAnsi="Times New Roman" w:cs="Times New Roman"/>
          <w:bCs/>
          <w:sz w:val="24"/>
          <w:szCs w:val="24"/>
          <w:lang w:eastAsia="it-IT"/>
        </w:rPr>
      </w:pPr>
    </w:p>
    <w:p w:rsidR="002D0FE6" w:rsidRPr="002D0FE6" w:rsidRDefault="002D0FE6" w:rsidP="002D0FE6">
      <w:pPr>
        <w:numPr>
          <w:ilvl w:val="0"/>
          <w:numId w:val="1"/>
        </w:numPr>
        <w:suppressAutoHyphens/>
        <w:autoSpaceDE w:val="0"/>
        <w:spacing w:before="38" w:after="0" w:line="240" w:lineRule="auto"/>
        <w:ind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 xml:space="preserve">di aver preso visione delle condizioni indicate </w:t>
      </w:r>
      <w:proofErr w:type="gramStart"/>
      <w:r w:rsidRPr="002D0FE6">
        <w:rPr>
          <w:rFonts w:ascii="Times New Roman" w:eastAsia="Times New Roman" w:hAnsi="Times New Roman" w:cs="Times New Roman"/>
          <w:bCs/>
          <w:sz w:val="24"/>
          <w:szCs w:val="24"/>
          <w:lang w:eastAsia="it-IT"/>
        </w:rPr>
        <w:t>nel avviso</w:t>
      </w:r>
      <w:proofErr w:type="gramEnd"/>
      <w:r w:rsidRPr="002D0FE6">
        <w:rPr>
          <w:rFonts w:ascii="Times New Roman" w:eastAsia="Times New Roman" w:hAnsi="Times New Roman" w:cs="Times New Roman"/>
          <w:bCs/>
          <w:sz w:val="24"/>
          <w:szCs w:val="24"/>
          <w:lang w:eastAsia="it-IT"/>
        </w:rPr>
        <w:t xml:space="preserve"> e di tutte le disposizioni vigenti applicabili alla presente procedura di selezione e di accertarne incondizionatamente le relative disposizioni;</w:t>
      </w:r>
    </w:p>
    <w:p w:rsidR="002D0FE6" w:rsidRPr="002D0FE6" w:rsidRDefault="002D0FE6" w:rsidP="002D0FE6">
      <w:pPr>
        <w:numPr>
          <w:ilvl w:val="0"/>
          <w:numId w:val="1"/>
        </w:numPr>
        <w:suppressAutoHyphens/>
        <w:autoSpaceDE w:val="0"/>
        <w:spacing w:before="38" w:after="0" w:line="240" w:lineRule="auto"/>
        <w:ind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di possedere le capacità e requisiti professionali per l’assegnazione dell’incarico di RSPP di cui all’art.32 del D.lgs. n.81/2008;</w:t>
      </w:r>
    </w:p>
    <w:p w:rsidR="002D0FE6" w:rsidRPr="002D0FE6" w:rsidRDefault="002D0FE6" w:rsidP="002D0FE6">
      <w:pPr>
        <w:numPr>
          <w:ilvl w:val="0"/>
          <w:numId w:val="1"/>
        </w:numPr>
        <w:suppressAutoHyphens/>
        <w:autoSpaceDE w:val="0"/>
        <w:spacing w:before="38" w:after="0" w:line="240" w:lineRule="auto"/>
        <w:ind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 xml:space="preserve">circa il possesso dei </w:t>
      </w:r>
      <w:r w:rsidRPr="002D0FE6">
        <w:rPr>
          <w:rFonts w:ascii="Times New Roman" w:eastAsia="Times New Roman" w:hAnsi="Times New Roman" w:cs="Times New Roman"/>
          <w:bCs/>
          <w:sz w:val="24"/>
          <w:szCs w:val="24"/>
          <w:u w:val="single"/>
          <w:lang w:eastAsia="it-IT"/>
        </w:rPr>
        <w:t>requisiti soggettivi</w:t>
      </w:r>
      <w:r w:rsidRPr="002D0FE6">
        <w:rPr>
          <w:rFonts w:ascii="Times New Roman" w:eastAsia="Times New Roman" w:hAnsi="Times New Roman" w:cs="Times New Roman"/>
          <w:bCs/>
          <w:sz w:val="24"/>
          <w:szCs w:val="24"/>
          <w:lang w:eastAsia="it-IT"/>
        </w:rPr>
        <w:t>:</w:t>
      </w:r>
    </w:p>
    <w:p w:rsidR="002D0FE6" w:rsidRPr="002D0FE6" w:rsidRDefault="002D0FE6" w:rsidP="002D0FE6">
      <w:pPr>
        <w:numPr>
          <w:ilvl w:val="1"/>
          <w:numId w:val="5"/>
        </w:numPr>
        <w:suppressAutoHyphens/>
        <w:autoSpaceDE w:val="0"/>
        <w:spacing w:before="38" w:after="0" w:line="240" w:lineRule="auto"/>
        <w:ind w:left="1134"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di essere in possesso della cittadinanza italiana o di uno degli stati membri dell'Unione Europea;</w:t>
      </w:r>
    </w:p>
    <w:p w:rsidR="002D0FE6" w:rsidRPr="002D0FE6" w:rsidRDefault="002D0FE6" w:rsidP="002D0FE6">
      <w:pPr>
        <w:numPr>
          <w:ilvl w:val="1"/>
          <w:numId w:val="5"/>
        </w:numPr>
        <w:suppressAutoHyphens/>
        <w:autoSpaceDE w:val="0"/>
        <w:spacing w:before="38" w:after="0" w:line="240" w:lineRule="auto"/>
        <w:ind w:left="1134"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di godere dei diritti civili e politici (anche negli Stati di appartenenza);</w:t>
      </w:r>
    </w:p>
    <w:p w:rsidR="002D0FE6" w:rsidRPr="002D0FE6" w:rsidRDefault="002D0FE6" w:rsidP="002D0FE6">
      <w:pPr>
        <w:numPr>
          <w:ilvl w:val="1"/>
          <w:numId w:val="5"/>
        </w:numPr>
        <w:suppressAutoHyphens/>
        <w:autoSpaceDE w:val="0"/>
        <w:spacing w:before="38" w:after="0" w:line="240" w:lineRule="auto"/>
        <w:ind w:left="1134"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di non aver riportato condanne penali e non essere destinatario di provvedimenti che riguardano l'applicazione di misure di prevenzione, di decisioni civili e di provvedimenti amministrativi iscritti nel casellario giudiziale ai sensi della vigente normativa;</w:t>
      </w:r>
    </w:p>
    <w:p w:rsidR="002D0FE6" w:rsidRPr="002D0FE6" w:rsidRDefault="002D0FE6" w:rsidP="002D0FE6">
      <w:pPr>
        <w:numPr>
          <w:ilvl w:val="1"/>
          <w:numId w:val="5"/>
        </w:numPr>
        <w:suppressAutoHyphens/>
        <w:autoSpaceDE w:val="0"/>
        <w:spacing w:before="38" w:after="0" w:line="240" w:lineRule="auto"/>
        <w:ind w:left="1134"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di non essere a conoscenza di essere sottoposto a procedimenti penali;</w:t>
      </w:r>
    </w:p>
    <w:p w:rsidR="002D0FE6" w:rsidRPr="002D0FE6" w:rsidRDefault="002D0FE6" w:rsidP="002D0FE6">
      <w:pPr>
        <w:numPr>
          <w:ilvl w:val="1"/>
          <w:numId w:val="5"/>
        </w:numPr>
        <w:suppressAutoHyphens/>
        <w:autoSpaceDE w:val="0"/>
        <w:spacing w:before="38" w:after="0" w:line="240" w:lineRule="auto"/>
        <w:ind w:left="1134"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di aver letto l’informativa ai sensi dell’art. 13 del D.lgs. 196/2003;</w:t>
      </w:r>
    </w:p>
    <w:p w:rsidR="002D0FE6" w:rsidRPr="002D0FE6" w:rsidRDefault="002D0FE6" w:rsidP="002D0FE6">
      <w:pPr>
        <w:numPr>
          <w:ilvl w:val="1"/>
          <w:numId w:val="5"/>
        </w:numPr>
        <w:suppressAutoHyphens/>
        <w:autoSpaceDE w:val="0"/>
        <w:spacing w:before="38" w:after="0" w:line="240" w:lineRule="auto"/>
        <w:ind w:left="1134"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di aver stipulato polizza assicurativa per la copertura dei rischi derivanti dall’espletamento dell’incarico; estremi polizza:</w:t>
      </w:r>
      <w:r w:rsidRPr="002D0FE6">
        <w:rPr>
          <w:rFonts w:ascii="Times New Roman" w:eastAsia="Times New Roman" w:hAnsi="Times New Roman" w:cs="Times New Roman"/>
          <w:sz w:val="24"/>
          <w:szCs w:val="24"/>
          <w:lang w:eastAsia="zh-CN"/>
        </w:rPr>
        <w:t xml:space="preserve"> </w:t>
      </w:r>
    </w:p>
    <w:p w:rsidR="002D0FE6" w:rsidRPr="002D0FE6" w:rsidRDefault="002D0FE6" w:rsidP="002D0FE6">
      <w:pPr>
        <w:numPr>
          <w:ilvl w:val="3"/>
          <w:numId w:val="2"/>
        </w:numPr>
        <w:suppressAutoHyphens/>
        <w:autoSpaceDE w:val="0"/>
        <w:spacing w:before="38" w:after="0" w:line="240" w:lineRule="auto"/>
        <w:ind w:left="2410" w:right="-1"/>
        <w:rPr>
          <w:rFonts w:ascii="Times New Roman" w:eastAsia="Times New Roman" w:hAnsi="Times New Roman" w:cs="Times New Roman"/>
          <w:bCs/>
          <w:sz w:val="24"/>
          <w:szCs w:val="24"/>
          <w:lang w:eastAsia="it-IT"/>
        </w:rPr>
      </w:pPr>
      <w:r w:rsidRPr="002D0FE6">
        <w:rPr>
          <w:rFonts w:ascii="Times New Roman" w:eastAsia="Times New Roman" w:hAnsi="Times New Roman" w:cs="Times New Roman"/>
          <w:bCs/>
          <w:sz w:val="24"/>
          <w:szCs w:val="24"/>
          <w:lang w:eastAsia="it-IT"/>
        </w:rPr>
        <w:t>compagnia assicurativa _________________________________________</w:t>
      </w:r>
    </w:p>
    <w:p w:rsidR="002D0FE6" w:rsidRPr="002D0FE6" w:rsidRDefault="002D0FE6" w:rsidP="002D0FE6">
      <w:pPr>
        <w:numPr>
          <w:ilvl w:val="3"/>
          <w:numId w:val="2"/>
        </w:numPr>
        <w:suppressAutoHyphens/>
        <w:autoSpaceDE w:val="0"/>
        <w:spacing w:before="38" w:after="0" w:line="240" w:lineRule="auto"/>
        <w:ind w:left="2410" w:right="-1"/>
        <w:rPr>
          <w:rFonts w:ascii="Times New Roman" w:eastAsia="Calibri" w:hAnsi="Times New Roman" w:cs="Times New Roman"/>
          <w:color w:val="000000"/>
          <w:sz w:val="24"/>
          <w:szCs w:val="24"/>
          <w:lang w:eastAsia="it-IT"/>
        </w:rPr>
      </w:pPr>
      <w:r w:rsidRPr="002D0FE6">
        <w:rPr>
          <w:rFonts w:ascii="Times New Roman" w:eastAsia="Times New Roman" w:hAnsi="Times New Roman" w:cs="Times New Roman"/>
          <w:bCs/>
          <w:sz w:val="24"/>
          <w:szCs w:val="24"/>
          <w:lang w:eastAsia="it-IT"/>
        </w:rPr>
        <w:t>numero di polizza _____________________________________________</w:t>
      </w:r>
    </w:p>
    <w:p w:rsidR="002D0FE6" w:rsidRPr="002D0FE6" w:rsidRDefault="002D0FE6" w:rsidP="002D0FE6">
      <w:pPr>
        <w:suppressAutoHyphens/>
        <w:autoSpaceDE w:val="0"/>
        <w:spacing w:after="0" w:line="240" w:lineRule="auto"/>
        <w:rPr>
          <w:rFonts w:ascii="Times New Roman" w:eastAsia="Calibri" w:hAnsi="Times New Roman" w:cs="Times New Roman"/>
          <w:color w:val="000000"/>
          <w:sz w:val="24"/>
          <w:szCs w:val="24"/>
          <w:lang w:eastAsia="it-IT"/>
        </w:rPr>
      </w:pPr>
    </w:p>
    <w:p w:rsidR="002D0FE6" w:rsidRPr="002D0FE6" w:rsidRDefault="002D0FE6" w:rsidP="002D0FE6">
      <w:pPr>
        <w:suppressAutoHyphens/>
        <w:autoSpaceDE w:val="0"/>
        <w:spacing w:after="0" w:line="240" w:lineRule="auto"/>
        <w:ind w:left="5664" w:hanging="5664"/>
        <w:rPr>
          <w:rFonts w:ascii="Times New Roman" w:eastAsia="Calibri" w:hAnsi="Times New Roman" w:cs="Times New Roman"/>
          <w:color w:val="000000"/>
          <w:sz w:val="24"/>
          <w:szCs w:val="24"/>
          <w:lang w:eastAsia="it-IT"/>
        </w:rPr>
      </w:pPr>
    </w:p>
    <w:p w:rsidR="002D0FE6" w:rsidRPr="002D0FE6" w:rsidRDefault="002D0FE6" w:rsidP="002D0FE6">
      <w:pPr>
        <w:suppressAutoHyphens/>
        <w:autoSpaceDE w:val="0"/>
        <w:spacing w:after="0" w:line="240" w:lineRule="auto"/>
        <w:ind w:left="5664" w:hanging="5664"/>
        <w:rPr>
          <w:rFonts w:ascii="Times New Roman" w:eastAsia="Calibri" w:hAnsi="Times New Roman" w:cs="Times New Roman"/>
          <w:color w:val="000000"/>
          <w:sz w:val="24"/>
          <w:szCs w:val="24"/>
          <w:lang w:eastAsia="it-IT"/>
        </w:rPr>
      </w:pPr>
      <w:r w:rsidRPr="002D0FE6">
        <w:rPr>
          <w:rFonts w:ascii="Times New Roman" w:eastAsia="Calibri" w:hAnsi="Times New Roman" w:cs="Times New Roman"/>
          <w:color w:val="000000"/>
          <w:sz w:val="24"/>
          <w:szCs w:val="24"/>
          <w:lang w:eastAsia="it-IT"/>
        </w:rPr>
        <w:t>Luogo e data ______________</w:t>
      </w:r>
      <w:r w:rsidRPr="002D0FE6">
        <w:rPr>
          <w:rFonts w:ascii="Times New Roman" w:eastAsia="Calibri" w:hAnsi="Times New Roman" w:cs="Times New Roman"/>
          <w:color w:val="000000"/>
          <w:sz w:val="24"/>
          <w:szCs w:val="24"/>
          <w:lang w:eastAsia="it-IT"/>
        </w:rPr>
        <w:tab/>
      </w:r>
    </w:p>
    <w:p w:rsidR="002D0FE6" w:rsidRPr="002D0FE6" w:rsidRDefault="002D0FE6" w:rsidP="002D0FE6">
      <w:pPr>
        <w:suppressAutoHyphens/>
        <w:autoSpaceDE w:val="0"/>
        <w:spacing w:after="0" w:line="240" w:lineRule="auto"/>
        <w:ind w:left="5664" w:hanging="5664"/>
        <w:rPr>
          <w:rFonts w:ascii="Times New Roman" w:eastAsia="Calibri" w:hAnsi="Times New Roman" w:cs="Times New Roman"/>
          <w:color w:val="000000"/>
          <w:sz w:val="24"/>
          <w:szCs w:val="24"/>
          <w:lang w:eastAsia="it-IT"/>
        </w:rPr>
      </w:pPr>
    </w:p>
    <w:p w:rsidR="002D0FE6" w:rsidRPr="002D0FE6" w:rsidRDefault="002D0FE6" w:rsidP="002D0FE6">
      <w:pPr>
        <w:suppressAutoHyphens/>
        <w:autoSpaceDE w:val="0"/>
        <w:spacing w:after="0" w:line="240" w:lineRule="auto"/>
        <w:ind w:left="5664"/>
        <w:rPr>
          <w:rFonts w:ascii="Times New Roman" w:eastAsia="Calibri" w:hAnsi="Times New Roman" w:cs="Times New Roman"/>
          <w:color w:val="000000"/>
          <w:sz w:val="24"/>
          <w:szCs w:val="24"/>
          <w:lang w:eastAsia="it-IT"/>
        </w:rPr>
      </w:pPr>
      <w:r w:rsidRPr="002D0FE6">
        <w:rPr>
          <w:rFonts w:ascii="Times New Roman" w:eastAsia="Calibri" w:hAnsi="Times New Roman" w:cs="Times New Roman"/>
          <w:color w:val="000000"/>
          <w:sz w:val="24"/>
          <w:szCs w:val="24"/>
          <w:lang w:eastAsia="it-IT"/>
        </w:rPr>
        <w:t xml:space="preserve">Timbro e firma </w:t>
      </w:r>
    </w:p>
    <w:p w:rsidR="002D0FE6" w:rsidRPr="002D0FE6" w:rsidRDefault="002D0FE6" w:rsidP="002D0FE6">
      <w:pPr>
        <w:suppressAutoHyphens/>
        <w:autoSpaceDE w:val="0"/>
        <w:spacing w:after="0" w:line="240" w:lineRule="auto"/>
        <w:ind w:left="5664" w:hanging="5664"/>
        <w:rPr>
          <w:rFonts w:ascii="Times New Roman" w:eastAsia="Calibri" w:hAnsi="Times New Roman" w:cs="Times New Roman"/>
          <w:color w:val="000000"/>
          <w:sz w:val="24"/>
          <w:szCs w:val="24"/>
          <w:lang w:eastAsia="it-IT"/>
        </w:rPr>
      </w:pPr>
    </w:p>
    <w:p w:rsidR="002D0FE6" w:rsidRPr="002D0FE6" w:rsidRDefault="002D0FE6" w:rsidP="002D0FE6">
      <w:pPr>
        <w:suppressAutoHyphens/>
        <w:autoSpaceDE w:val="0"/>
        <w:spacing w:after="0" w:line="240" w:lineRule="auto"/>
        <w:ind w:left="5664" w:hanging="5664"/>
        <w:rPr>
          <w:rFonts w:ascii="Times New Roman" w:eastAsia="Times New Roman" w:hAnsi="Times New Roman" w:cs="Times New Roman"/>
          <w:b/>
          <w:bCs/>
          <w:sz w:val="16"/>
          <w:szCs w:val="16"/>
          <w:lang w:eastAsia="it-IT"/>
        </w:rPr>
      </w:pPr>
      <w:r w:rsidRPr="002D0FE6">
        <w:rPr>
          <w:rFonts w:ascii="Times New Roman" w:eastAsia="Times New Roman" w:hAnsi="Times New Roman" w:cs="Times New Roman"/>
          <w:color w:val="000000"/>
          <w:sz w:val="24"/>
          <w:szCs w:val="24"/>
          <w:lang w:eastAsia="it-IT"/>
        </w:rPr>
        <w:t xml:space="preserve">                                                                                        </w:t>
      </w:r>
      <w:r w:rsidRPr="002D0FE6">
        <w:rPr>
          <w:rFonts w:ascii="Times New Roman" w:eastAsia="Calibri" w:hAnsi="Times New Roman" w:cs="Times New Roman"/>
          <w:color w:val="000000"/>
          <w:sz w:val="24"/>
          <w:szCs w:val="24"/>
          <w:lang w:eastAsia="it-IT"/>
        </w:rPr>
        <w:t>____________________________________</w:t>
      </w:r>
    </w:p>
    <w:p w:rsidR="002D0FE6" w:rsidRPr="002D0FE6" w:rsidRDefault="002D0FE6" w:rsidP="002D0FE6">
      <w:pPr>
        <w:tabs>
          <w:tab w:val="left" w:pos="1510"/>
        </w:tabs>
        <w:suppressAutoHyphens/>
        <w:autoSpaceDE w:val="0"/>
        <w:spacing w:before="38" w:after="0" w:line="240" w:lineRule="auto"/>
        <w:ind w:right="-1"/>
        <w:rPr>
          <w:rFonts w:ascii="Times New Roman" w:eastAsia="Times New Roman" w:hAnsi="Times New Roman" w:cs="Times New Roman"/>
          <w:b/>
          <w:bCs/>
          <w:sz w:val="16"/>
          <w:szCs w:val="16"/>
          <w:lang w:eastAsia="it-IT"/>
        </w:rPr>
      </w:pPr>
    </w:p>
    <w:p w:rsidR="002D0FE6" w:rsidRPr="002D0FE6" w:rsidRDefault="002D0FE6" w:rsidP="002D0FE6">
      <w:pPr>
        <w:tabs>
          <w:tab w:val="left" w:pos="1510"/>
        </w:tabs>
        <w:suppressAutoHyphens/>
        <w:autoSpaceDE w:val="0"/>
        <w:spacing w:before="38" w:after="0" w:line="240" w:lineRule="auto"/>
        <w:ind w:right="-1"/>
        <w:rPr>
          <w:rFonts w:ascii="Times New Roman" w:eastAsia="Times New Roman" w:hAnsi="Times New Roman" w:cs="Times New Roman"/>
          <w:b/>
          <w:bCs/>
          <w:sz w:val="24"/>
          <w:szCs w:val="24"/>
          <w:lang w:eastAsia="it-IT"/>
        </w:rPr>
      </w:pPr>
    </w:p>
    <w:p w:rsidR="002D0FE6" w:rsidRPr="002D0FE6" w:rsidRDefault="002D0FE6" w:rsidP="002D0FE6">
      <w:pPr>
        <w:tabs>
          <w:tab w:val="left" w:pos="1510"/>
        </w:tabs>
        <w:suppressAutoHyphens/>
        <w:autoSpaceDE w:val="0"/>
        <w:spacing w:before="38" w:after="0" w:line="240" w:lineRule="auto"/>
        <w:ind w:right="-1"/>
        <w:rPr>
          <w:rFonts w:ascii="Times New Roman" w:eastAsia="Times New Roman" w:hAnsi="Times New Roman" w:cs="Times New Roman"/>
          <w:b/>
          <w:bCs/>
          <w:sz w:val="24"/>
          <w:szCs w:val="24"/>
          <w:lang w:eastAsia="it-IT"/>
        </w:rPr>
      </w:pPr>
      <w:r w:rsidRPr="002D0FE6">
        <w:rPr>
          <w:rFonts w:ascii="Times New Roman" w:eastAsia="Times New Roman" w:hAnsi="Times New Roman" w:cs="Times New Roman"/>
          <w:b/>
          <w:bCs/>
          <w:sz w:val="24"/>
          <w:szCs w:val="24"/>
          <w:lang w:eastAsia="it-IT"/>
        </w:rPr>
        <w:t>Allegare fotocopia del documento di identità in corso di validità del legale rappresentante della ditta, ai sensi e per gli effetti dell’art. 38 del DPR n. 445/2000</w:t>
      </w:r>
    </w:p>
    <w:p w:rsidR="002D0FE6" w:rsidRPr="002D0FE6" w:rsidRDefault="002D0FE6" w:rsidP="002D0FE6">
      <w:pPr>
        <w:suppressAutoHyphens/>
        <w:autoSpaceDE w:val="0"/>
        <w:spacing w:before="38" w:after="0" w:line="240" w:lineRule="auto"/>
        <w:ind w:right="-1"/>
        <w:jc w:val="right"/>
        <w:rPr>
          <w:rFonts w:ascii="Times New Roman" w:eastAsia="Times New Roman" w:hAnsi="Times New Roman" w:cs="Times New Roman"/>
          <w:b/>
          <w:bCs/>
          <w:sz w:val="24"/>
          <w:szCs w:val="24"/>
          <w:lang w:eastAsia="it-IT"/>
        </w:rPr>
      </w:pPr>
    </w:p>
    <w:p w:rsidR="002D0FE6" w:rsidRPr="002D0FE6" w:rsidRDefault="002D0FE6" w:rsidP="002D0FE6">
      <w:pPr>
        <w:suppressAutoHyphens/>
        <w:autoSpaceDE w:val="0"/>
        <w:spacing w:before="38" w:after="0" w:line="240" w:lineRule="auto"/>
        <w:ind w:right="-1"/>
        <w:jc w:val="center"/>
        <w:rPr>
          <w:rFonts w:ascii="Times New Roman" w:eastAsia="Times New Roman" w:hAnsi="Times New Roman" w:cs="Times New Roman"/>
          <w:b/>
          <w:bCs/>
          <w:sz w:val="24"/>
          <w:szCs w:val="24"/>
          <w:lang w:eastAsia="it-IT"/>
        </w:rPr>
      </w:pPr>
      <w:r w:rsidRPr="002D0FE6">
        <w:rPr>
          <w:rFonts w:ascii="Times New Roman" w:eastAsia="Times New Roman" w:hAnsi="Times New Roman" w:cs="Times New Roman"/>
          <w:b/>
          <w:bCs/>
          <w:sz w:val="24"/>
          <w:szCs w:val="24"/>
          <w:lang w:eastAsia="it-IT"/>
        </w:rPr>
        <w:t>----------------------------------------------------------------</w:t>
      </w:r>
    </w:p>
    <w:p w:rsidR="002D0FE6" w:rsidRPr="002D0FE6" w:rsidRDefault="002D0FE6" w:rsidP="002D0FE6">
      <w:pPr>
        <w:suppressAutoHyphens/>
        <w:autoSpaceDE w:val="0"/>
        <w:spacing w:after="0" w:line="240" w:lineRule="auto"/>
        <w:ind w:right="-1"/>
        <w:jc w:val="right"/>
        <w:rPr>
          <w:rFonts w:ascii="Times New Roman" w:eastAsia="Times New Roman" w:hAnsi="Times New Roman" w:cs="Times New Roman"/>
          <w:b/>
          <w:bCs/>
          <w:sz w:val="24"/>
          <w:szCs w:val="24"/>
          <w:lang w:eastAsia="it-IT"/>
        </w:rPr>
      </w:pPr>
    </w:p>
    <w:p w:rsidR="002D0FE6" w:rsidRPr="002D0FE6" w:rsidRDefault="002D0FE6" w:rsidP="002D0FE6">
      <w:pPr>
        <w:tabs>
          <w:tab w:val="left" w:pos="360"/>
        </w:tabs>
        <w:suppressAutoHyphens/>
        <w:spacing w:after="0" w:line="240" w:lineRule="auto"/>
        <w:rPr>
          <w:rFonts w:ascii="Times New Roman" w:eastAsia="Times New Roman" w:hAnsi="Times New Roman" w:cs="Times New Roman"/>
          <w:b/>
          <w:bCs/>
          <w:sz w:val="24"/>
          <w:szCs w:val="24"/>
          <w:lang w:eastAsia="zh-CN"/>
        </w:rPr>
      </w:pPr>
      <w:r w:rsidRPr="002D0FE6">
        <w:rPr>
          <w:rFonts w:ascii="Times New Roman" w:eastAsia="Times New Roman" w:hAnsi="Times New Roman" w:cs="Times New Roman"/>
          <w:b/>
          <w:bCs/>
          <w:sz w:val="24"/>
          <w:szCs w:val="24"/>
          <w:lang w:eastAsia="zh-CN"/>
        </w:rPr>
        <w:t>Consenso per il trattamento dati personali e sensibili</w:t>
      </w:r>
    </w:p>
    <w:p w:rsidR="002D0FE6" w:rsidRPr="002D0FE6" w:rsidRDefault="002D0FE6" w:rsidP="002D0FE6">
      <w:pPr>
        <w:tabs>
          <w:tab w:val="left" w:pos="360"/>
        </w:tabs>
        <w:suppressAutoHyphens/>
        <w:spacing w:after="0" w:line="240" w:lineRule="auto"/>
        <w:rPr>
          <w:rFonts w:ascii="Times New Roman" w:eastAsia="Times New Roman" w:hAnsi="Times New Roman" w:cs="Times New Roman"/>
          <w:b/>
          <w:bCs/>
          <w:sz w:val="24"/>
          <w:szCs w:val="24"/>
          <w:lang w:eastAsia="zh-CN"/>
        </w:rPr>
      </w:pPr>
    </w:p>
    <w:p w:rsidR="002D0FE6" w:rsidRPr="002D0FE6" w:rsidRDefault="002D0FE6" w:rsidP="002D0FE6">
      <w:pPr>
        <w:tabs>
          <w:tab w:val="left" w:pos="360"/>
        </w:tabs>
        <w:suppressAutoHyphens/>
        <w:spacing w:after="0" w:line="240" w:lineRule="auto"/>
        <w:rPr>
          <w:rFonts w:ascii="Times New Roman" w:eastAsia="Times New Roman" w:hAnsi="Times New Roman" w:cs="Times New Roman"/>
          <w:bCs/>
          <w:sz w:val="24"/>
          <w:szCs w:val="24"/>
          <w:lang w:eastAsia="zh-CN"/>
        </w:rPr>
      </w:pPr>
      <w:r w:rsidRPr="002D0FE6">
        <w:rPr>
          <w:rFonts w:ascii="Times New Roman" w:eastAsia="Times New Roman" w:hAnsi="Times New Roman" w:cs="Times New Roman"/>
          <w:bCs/>
          <w:sz w:val="24"/>
          <w:szCs w:val="24"/>
          <w:lang w:eastAsia="zh-CN"/>
        </w:rPr>
        <w:t>Il/La sottoscritt</w:t>
      </w:r>
      <w:r w:rsidRPr="002D0FE6">
        <w:rPr>
          <w:rFonts w:ascii="Times New Roman" w:eastAsia="Times New Roman" w:hAnsi="Times New Roman" w:cs="Times New Roman"/>
          <w:bCs/>
          <w:sz w:val="24"/>
          <w:szCs w:val="24"/>
          <w:lang w:eastAsia="zh-CN"/>
        </w:rPr>
        <w:softHyphen/>
        <w:t>o/a __________________________,</w:t>
      </w:r>
    </w:p>
    <w:p w:rsidR="002D0FE6" w:rsidRPr="002D0FE6" w:rsidRDefault="002D0FE6" w:rsidP="002D0FE6">
      <w:pPr>
        <w:tabs>
          <w:tab w:val="left" w:pos="360"/>
        </w:tabs>
        <w:suppressAutoHyphens/>
        <w:spacing w:after="0" w:line="240" w:lineRule="auto"/>
        <w:rPr>
          <w:rFonts w:ascii="Times New Roman" w:eastAsia="Times New Roman" w:hAnsi="Times New Roman" w:cs="Times New Roman"/>
          <w:bCs/>
          <w:sz w:val="24"/>
          <w:szCs w:val="24"/>
          <w:lang w:eastAsia="zh-CN"/>
        </w:rPr>
      </w:pPr>
    </w:p>
    <w:p w:rsidR="002D0FE6" w:rsidRPr="002D0FE6" w:rsidRDefault="002D0FE6" w:rsidP="002D0FE6">
      <w:pPr>
        <w:tabs>
          <w:tab w:val="left" w:pos="360"/>
        </w:tabs>
        <w:suppressAutoHyphens/>
        <w:spacing w:after="0" w:line="240" w:lineRule="auto"/>
        <w:rPr>
          <w:rFonts w:ascii="Times New Roman" w:eastAsia="Times New Roman" w:hAnsi="Times New Roman" w:cs="Times New Roman"/>
          <w:bCs/>
          <w:sz w:val="24"/>
          <w:szCs w:val="24"/>
          <w:lang w:eastAsia="zh-CN"/>
        </w:rPr>
      </w:pPr>
      <w:r w:rsidRPr="002D0FE6">
        <w:rPr>
          <w:rFonts w:ascii="Times New Roman" w:eastAsia="Times New Roman" w:hAnsi="Times New Roman" w:cs="Times New Roman"/>
          <w:bCs/>
          <w:sz w:val="24"/>
          <w:szCs w:val="24"/>
          <w:lang w:eastAsia="zh-CN"/>
        </w:rPr>
        <w:t>acquisita l’informativa fornita dal titolare del trattamento, presta il suo consenso per il trattamento dei dati necessari allo svolgimento delle operazioni indicate nell’avviso.</w:t>
      </w:r>
    </w:p>
    <w:p w:rsidR="002D0FE6" w:rsidRPr="002D0FE6" w:rsidRDefault="002D0FE6" w:rsidP="002D0FE6">
      <w:pPr>
        <w:tabs>
          <w:tab w:val="left" w:pos="360"/>
        </w:tabs>
        <w:suppressAutoHyphens/>
        <w:spacing w:after="0" w:line="240" w:lineRule="auto"/>
        <w:rPr>
          <w:rFonts w:ascii="Times New Roman" w:eastAsia="Times New Roman" w:hAnsi="Times New Roman" w:cs="Times New Roman"/>
          <w:bCs/>
          <w:sz w:val="24"/>
          <w:szCs w:val="24"/>
          <w:lang w:eastAsia="zh-CN"/>
        </w:rPr>
      </w:pPr>
      <w:r w:rsidRPr="002D0FE6">
        <w:rPr>
          <w:rFonts w:ascii="Times New Roman" w:eastAsia="Times New Roman" w:hAnsi="Times New Roman" w:cs="Times New Roman"/>
          <w:bCs/>
          <w:sz w:val="24"/>
          <w:szCs w:val="24"/>
          <w:lang w:eastAsia="zh-CN"/>
        </w:rPr>
        <w:t>Il sottoscritto è consapevole che il mancato consenso al trattamento dei dati ed all’eventuale comunicazione dei dati di cui sopra comporterà l’impossibilità della valutazione della presente istanza e dei documenti allegati.</w:t>
      </w:r>
    </w:p>
    <w:p w:rsidR="002D0FE6" w:rsidRPr="002D0FE6" w:rsidRDefault="002D0FE6" w:rsidP="002D0FE6">
      <w:pPr>
        <w:tabs>
          <w:tab w:val="left" w:pos="360"/>
        </w:tabs>
        <w:suppressAutoHyphens/>
        <w:spacing w:after="0" w:line="240" w:lineRule="auto"/>
        <w:rPr>
          <w:rFonts w:ascii="Times New Roman" w:eastAsia="Times New Roman" w:hAnsi="Times New Roman" w:cs="Times New Roman"/>
          <w:bCs/>
          <w:sz w:val="24"/>
          <w:szCs w:val="24"/>
          <w:lang w:eastAsia="zh-CN"/>
        </w:rPr>
      </w:pPr>
    </w:p>
    <w:p w:rsidR="002D0FE6" w:rsidRPr="002D0FE6" w:rsidRDefault="002D0FE6" w:rsidP="00A97680">
      <w:pPr>
        <w:tabs>
          <w:tab w:val="left" w:pos="360"/>
        </w:tabs>
        <w:suppressAutoHyphens/>
        <w:spacing w:after="0" w:line="240" w:lineRule="auto"/>
        <w:rPr>
          <w:rFonts w:ascii="Times New Roman" w:eastAsia="Times New Roman" w:hAnsi="Times New Roman" w:cs="Times New Roman"/>
          <w:sz w:val="24"/>
          <w:szCs w:val="24"/>
          <w:lang w:eastAsia="zh-CN"/>
        </w:rPr>
      </w:pPr>
      <w:r w:rsidRPr="002D0FE6">
        <w:rPr>
          <w:rFonts w:ascii="Times New Roman" w:eastAsia="Times New Roman" w:hAnsi="Times New Roman" w:cs="Times New Roman"/>
          <w:bCs/>
          <w:sz w:val="24"/>
          <w:szCs w:val="24"/>
          <w:lang w:eastAsia="zh-CN"/>
        </w:rPr>
        <w:t>Luogo e data _____________</w:t>
      </w:r>
      <w:r w:rsidR="00A97680">
        <w:rPr>
          <w:rFonts w:ascii="Times New Roman" w:eastAsia="Times New Roman" w:hAnsi="Times New Roman" w:cs="Times New Roman"/>
          <w:bCs/>
          <w:sz w:val="24"/>
          <w:szCs w:val="24"/>
          <w:lang w:eastAsia="zh-CN"/>
        </w:rPr>
        <w:t xml:space="preserve">            </w:t>
      </w:r>
      <w:r w:rsidRPr="002D0FE6">
        <w:rPr>
          <w:rFonts w:ascii="Times New Roman" w:eastAsia="Calibri" w:hAnsi="Times New Roman" w:cs="Times New Roman"/>
          <w:color w:val="000000"/>
          <w:sz w:val="24"/>
          <w:szCs w:val="24"/>
          <w:lang w:eastAsia="it-IT"/>
        </w:rPr>
        <w:t xml:space="preserve">Timbro e firma </w:t>
      </w:r>
      <w:r w:rsidRPr="002D0FE6">
        <w:rPr>
          <w:rFonts w:ascii="Times New Roman" w:eastAsia="Times New Roman" w:hAnsi="Times New Roman" w:cs="Times New Roman"/>
          <w:color w:val="000000"/>
          <w:sz w:val="16"/>
          <w:szCs w:val="16"/>
          <w:lang w:eastAsia="it-IT"/>
        </w:rPr>
        <w:t xml:space="preserve">                        </w:t>
      </w:r>
      <w:r w:rsidRPr="002D0FE6">
        <w:rPr>
          <w:rFonts w:ascii="Times New Roman" w:eastAsia="Calibri" w:hAnsi="Times New Roman" w:cs="Times New Roman"/>
          <w:color w:val="000000"/>
          <w:sz w:val="16"/>
          <w:szCs w:val="16"/>
          <w:lang w:eastAsia="it-IT"/>
        </w:rPr>
        <w:t>___________________________________</w:t>
      </w:r>
    </w:p>
    <w:p w:rsidR="002D0FE6" w:rsidRPr="002D0FE6" w:rsidRDefault="002D0FE6" w:rsidP="002D0FE6">
      <w:pPr>
        <w:suppressAutoHyphens/>
        <w:autoSpaceDE w:val="0"/>
        <w:spacing w:after="0" w:line="240" w:lineRule="auto"/>
        <w:ind w:left="5664" w:hanging="5664"/>
        <w:rPr>
          <w:rFonts w:ascii="Times New Roman" w:eastAsia="Times New Roman" w:hAnsi="Times New Roman" w:cs="Times New Roman"/>
          <w:sz w:val="24"/>
          <w:szCs w:val="24"/>
          <w:lang w:eastAsia="zh-CN"/>
        </w:rPr>
      </w:pPr>
    </w:p>
    <w:p w:rsidR="002D0FE6" w:rsidRPr="002D0FE6" w:rsidRDefault="002D0FE6" w:rsidP="002D0FE6">
      <w:pPr>
        <w:suppressAutoHyphens/>
        <w:spacing w:after="0" w:line="240" w:lineRule="auto"/>
        <w:jc w:val="center"/>
        <w:rPr>
          <w:rFonts w:ascii="Times New Roman" w:eastAsia="Times New Roman" w:hAnsi="Times New Roman" w:cs="Times New Roman"/>
          <w:b/>
          <w:bCs/>
          <w:color w:val="000000"/>
          <w:sz w:val="24"/>
          <w:szCs w:val="24"/>
          <w:lang w:eastAsia="it-IT"/>
        </w:rPr>
      </w:pPr>
      <w:r w:rsidRPr="002D0FE6">
        <w:rPr>
          <w:rFonts w:ascii="Times New Roman" w:eastAsia="Times New Roman" w:hAnsi="Times New Roman" w:cs="Times New Roman"/>
          <w:b/>
          <w:sz w:val="24"/>
          <w:szCs w:val="24"/>
          <w:lang w:eastAsia="it-IT"/>
        </w:rPr>
        <w:lastRenderedPageBreak/>
        <w:t>MODELLO B – OFFERTA TECNICA</w:t>
      </w:r>
    </w:p>
    <w:p w:rsidR="002D0FE6" w:rsidRPr="002D0FE6" w:rsidRDefault="002D0FE6" w:rsidP="002D0FE6">
      <w:pPr>
        <w:suppressAutoHyphens/>
        <w:autoSpaceDE w:val="0"/>
        <w:spacing w:before="38" w:after="0" w:line="240" w:lineRule="auto"/>
        <w:ind w:right="-1"/>
        <w:jc w:val="center"/>
        <w:rPr>
          <w:rFonts w:ascii="Times New Roman" w:eastAsia="Times New Roman" w:hAnsi="Times New Roman" w:cs="Times New Roman"/>
          <w:sz w:val="24"/>
          <w:szCs w:val="24"/>
          <w:lang w:eastAsia="it-IT"/>
        </w:rPr>
      </w:pPr>
      <w:r w:rsidRPr="002D0FE6">
        <w:rPr>
          <w:rFonts w:ascii="Times New Roman" w:eastAsia="Times New Roman" w:hAnsi="Times New Roman" w:cs="Times New Roman"/>
          <w:b/>
          <w:bCs/>
          <w:color w:val="000000"/>
          <w:sz w:val="24"/>
          <w:szCs w:val="24"/>
          <w:lang w:eastAsia="it-IT"/>
        </w:rPr>
        <w:t>Dichiarazione dei titoli e delle esperienze lavorative</w:t>
      </w: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r w:rsidRPr="002D0FE6">
        <w:rPr>
          <w:rFonts w:ascii="Times New Roman" w:eastAsia="Times New Roman" w:hAnsi="Times New Roman" w:cs="Times New Roman"/>
          <w:sz w:val="24"/>
          <w:szCs w:val="24"/>
          <w:lang w:eastAsia="it-IT"/>
        </w:rPr>
        <w:t>Allegato all’Avviso</w:t>
      </w:r>
    </w:p>
    <w:p w:rsidR="002D0FE6" w:rsidRPr="002D0FE6" w:rsidRDefault="002D0FE6" w:rsidP="002D0FE6">
      <w:pPr>
        <w:suppressAutoHyphens/>
        <w:spacing w:after="0" w:line="240" w:lineRule="auto"/>
        <w:jc w:val="center"/>
        <w:rPr>
          <w:rFonts w:ascii="Times New Roman" w:eastAsia="Times New Roman" w:hAnsi="Times New Roman" w:cs="Times New Roman"/>
          <w:b/>
          <w:bCs/>
          <w:color w:val="000000"/>
          <w:sz w:val="24"/>
          <w:szCs w:val="24"/>
          <w:shd w:val="clear" w:color="auto" w:fill="FFFF00"/>
          <w:lang w:eastAsia="it-IT"/>
        </w:rPr>
      </w:pPr>
      <w:r w:rsidRPr="002D0FE6">
        <w:rPr>
          <w:rFonts w:ascii="Times New Roman" w:eastAsia="Times New Roman" w:hAnsi="Times New Roman" w:cs="Times New Roman"/>
          <w:b/>
          <w:sz w:val="24"/>
          <w:szCs w:val="24"/>
          <w:lang w:eastAsia="it-IT"/>
        </w:rPr>
        <w:t>“RESPONSABILE SERVIZIO PROTEZIONE E PREVENZIONE”</w:t>
      </w: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Il/La sottoscritto/a _________________________________, C.F. ___________________________</w:t>
      </w:r>
    </w:p>
    <w:p w:rsidR="002D0FE6" w:rsidRPr="002D0FE6" w:rsidRDefault="002D0FE6" w:rsidP="002D0FE6">
      <w:pPr>
        <w:suppressAutoHyphens/>
        <w:spacing w:after="0" w:line="240" w:lineRule="auto"/>
        <w:rPr>
          <w:rFonts w:ascii="Times New Roman" w:eastAsia="Times New Roman" w:hAnsi="Times New Roman" w:cs="Times New Roman"/>
          <w:b/>
          <w:color w:val="000000"/>
          <w:sz w:val="24"/>
          <w:szCs w:val="24"/>
          <w:lang w:eastAsia="it-IT"/>
        </w:rPr>
      </w:pPr>
      <w:r w:rsidRPr="002D0FE6">
        <w:rPr>
          <w:rFonts w:ascii="Times New Roman" w:eastAsia="Times New Roman" w:hAnsi="Times New Roman" w:cs="Times New Roman"/>
          <w:sz w:val="24"/>
          <w:szCs w:val="24"/>
          <w:lang w:eastAsia="it-IT"/>
        </w:rPr>
        <w:t xml:space="preserve">nato/a </w:t>
      </w:r>
      <w:proofErr w:type="spellStart"/>
      <w:r w:rsidRPr="002D0FE6">
        <w:rPr>
          <w:rFonts w:ascii="Times New Roman" w:eastAsia="Times New Roman" w:hAnsi="Times New Roman" w:cs="Times New Roman"/>
          <w:sz w:val="24"/>
          <w:szCs w:val="24"/>
          <w:lang w:eastAsia="it-IT"/>
        </w:rPr>
        <w:t>a</w:t>
      </w:r>
      <w:proofErr w:type="spellEnd"/>
      <w:r w:rsidRPr="002D0FE6">
        <w:rPr>
          <w:rFonts w:ascii="Times New Roman" w:eastAsia="Times New Roman" w:hAnsi="Times New Roman" w:cs="Times New Roman"/>
          <w:sz w:val="24"/>
          <w:szCs w:val="24"/>
          <w:lang w:eastAsia="it-IT"/>
        </w:rPr>
        <w:t xml:space="preserve"> _____________________</w:t>
      </w:r>
      <w:proofErr w:type="gramStart"/>
      <w:r w:rsidRPr="002D0FE6">
        <w:rPr>
          <w:rFonts w:ascii="Times New Roman" w:eastAsia="Times New Roman" w:hAnsi="Times New Roman" w:cs="Times New Roman"/>
          <w:sz w:val="24"/>
          <w:szCs w:val="24"/>
          <w:lang w:eastAsia="it-IT"/>
        </w:rPr>
        <w:t>_(</w:t>
      </w:r>
      <w:proofErr w:type="gramEnd"/>
      <w:r w:rsidRPr="002D0FE6">
        <w:rPr>
          <w:rFonts w:ascii="Times New Roman" w:eastAsia="Times New Roman" w:hAnsi="Times New Roman" w:cs="Times New Roman"/>
          <w:sz w:val="24"/>
          <w:szCs w:val="24"/>
          <w:lang w:eastAsia="it-IT"/>
        </w:rPr>
        <w:t xml:space="preserve">_____) il _____________________, </w:t>
      </w:r>
    </w:p>
    <w:p w:rsidR="002D0FE6" w:rsidRPr="002D0FE6" w:rsidRDefault="002D0FE6" w:rsidP="002D0FE6">
      <w:pPr>
        <w:suppressAutoHyphens/>
        <w:autoSpaceDE w:val="0"/>
        <w:spacing w:after="0" w:line="240" w:lineRule="auto"/>
        <w:jc w:val="center"/>
        <w:rPr>
          <w:rFonts w:ascii="Times New Roman" w:eastAsia="Times New Roman" w:hAnsi="Times New Roman" w:cs="Times New Roman"/>
          <w:b/>
          <w:color w:val="000000"/>
          <w:sz w:val="24"/>
          <w:szCs w:val="24"/>
          <w:lang w:eastAsia="it-IT"/>
        </w:rPr>
      </w:pPr>
    </w:p>
    <w:p w:rsidR="002D0FE6" w:rsidRPr="002D0FE6" w:rsidRDefault="002D0FE6" w:rsidP="002D0FE6">
      <w:pPr>
        <w:suppressAutoHyphens/>
        <w:autoSpaceDE w:val="0"/>
        <w:spacing w:after="0" w:line="240" w:lineRule="auto"/>
        <w:jc w:val="center"/>
        <w:rPr>
          <w:rFonts w:ascii="Times New Roman" w:eastAsia="Times New Roman" w:hAnsi="Times New Roman" w:cs="Times New Roman"/>
          <w:sz w:val="24"/>
          <w:szCs w:val="24"/>
          <w:lang w:eastAsia="zh-CN"/>
        </w:rPr>
      </w:pPr>
      <w:r w:rsidRPr="002D0FE6">
        <w:rPr>
          <w:rFonts w:ascii="Times New Roman" w:eastAsia="Times New Roman" w:hAnsi="Times New Roman" w:cs="Times New Roman"/>
          <w:b/>
          <w:color w:val="000000"/>
          <w:sz w:val="24"/>
          <w:szCs w:val="24"/>
          <w:lang w:eastAsia="it-IT"/>
        </w:rPr>
        <w:t>DICHIARA</w:t>
      </w:r>
    </w:p>
    <w:p w:rsidR="002D0FE6" w:rsidRPr="002D0FE6" w:rsidRDefault="002D0FE6" w:rsidP="002D0FE6">
      <w:pPr>
        <w:tabs>
          <w:tab w:val="left" w:pos="360"/>
        </w:tabs>
        <w:suppressAutoHyphens/>
        <w:spacing w:after="0" w:line="240" w:lineRule="auto"/>
        <w:rPr>
          <w:rFonts w:ascii="Times New Roman" w:eastAsia="Times New Roman" w:hAnsi="Times New Roman" w:cs="Times New Roman"/>
          <w:sz w:val="24"/>
          <w:szCs w:val="24"/>
          <w:lang w:eastAsia="zh-CN"/>
        </w:rPr>
      </w:pPr>
      <w:r w:rsidRPr="002D0FE6">
        <w:rPr>
          <w:rFonts w:ascii="Times New Roman" w:eastAsia="Times New Roman" w:hAnsi="Times New Roman" w:cs="Times New Roman"/>
          <w:sz w:val="24"/>
          <w:szCs w:val="24"/>
          <w:lang w:eastAsia="zh-CN"/>
        </w:rPr>
        <w:t>ai sensi degli articoli sulle autocertificazioni del D.P.R. 445 del 28/12/2000 del T.U. in materia di documentazione amministrativa, facendosi carico delle responsabilità penali che derivano dal dichiarare falso, di possedere i seguenti titoli qui elencati:</w:t>
      </w:r>
    </w:p>
    <w:p w:rsidR="002D0FE6" w:rsidRPr="002D0FE6" w:rsidRDefault="002D0FE6" w:rsidP="002D0FE6">
      <w:pPr>
        <w:tabs>
          <w:tab w:val="left" w:pos="360"/>
        </w:tabs>
        <w:suppressAutoHyphens/>
        <w:spacing w:after="0" w:line="240" w:lineRule="auto"/>
        <w:rPr>
          <w:rFonts w:ascii="Times New Roman" w:eastAsia="Times New Roman" w:hAnsi="Times New Roman" w:cs="Times New Roman"/>
          <w:sz w:val="24"/>
          <w:szCs w:val="24"/>
          <w:lang w:eastAsia="zh-CN"/>
        </w:rPr>
      </w:pPr>
    </w:p>
    <w:tbl>
      <w:tblPr>
        <w:tblW w:w="0" w:type="auto"/>
        <w:tblInd w:w="802" w:type="dxa"/>
        <w:tblLayout w:type="fixed"/>
        <w:tblLook w:val="0000" w:firstRow="0" w:lastRow="0" w:firstColumn="0" w:lastColumn="0" w:noHBand="0" w:noVBand="0"/>
      </w:tblPr>
      <w:tblGrid>
        <w:gridCol w:w="1702"/>
        <w:gridCol w:w="6550"/>
      </w:tblGrid>
      <w:tr w:rsidR="002D0FE6" w:rsidRPr="002D0FE6" w:rsidTr="0080181F">
        <w:tc>
          <w:tcPr>
            <w:tcW w:w="8252" w:type="dxa"/>
            <w:gridSpan w:val="2"/>
            <w:tcBorders>
              <w:top w:val="single" w:sz="4" w:space="0" w:color="000000"/>
              <w:left w:val="single" w:sz="4" w:space="0" w:color="000000"/>
              <w:bottom w:val="single" w:sz="4" w:space="0" w:color="000000"/>
              <w:right w:val="single" w:sz="4" w:space="0" w:color="000000"/>
            </w:tcBorders>
            <w:shd w:val="clear" w:color="auto" w:fill="E6E6E6"/>
          </w:tcPr>
          <w:p w:rsidR="002D0FE6" w:rsidRPr="002D0FE6" w:rsidRDefault="002D0FE6" w:rsidP="002D0FE6">
            <w:pPr>
              <w:suppressAutoHyphens/>
              <w:spacing w:after="0" w:line="240" w:lineRule="auto"/>
              <w:jc w:val="center"/>
              <w:rPr>
                <w:rFonts w:ascii="Times New Roman" w:eastAsia="Times New Roman" w:hAnsi="Times New Roman" w:cs="Times New Roman"/>
                <w:sz w:val="24"/>
                <w:szCs w:val="24"/>
                <w:lang w:eastAsia="zh-CN"/>
              </w:rPr>
            </w:pPr>
            <w:r w:rsidRPr="002D0FE6">
              <w:rPr>
                <w:rFonts w:ascii="Times New Roman" w:eastAsia="Times New Roman" w:hAnsi="Times New Roman" w:cs="Times New Roman"/>
                <w:b/>
                <w:sz w:val="24"/>
                <w:szCs w:val="24"/>
                <w:lang w:eastAsia="zh-CN"/>
              </w:rPr>
              <w:t xml:space="preserve">TITOLI DI STUDIO </w:t>
            </w:r>
          </w:p>
        </w:tc>
      </w:tr>
      <w:tr w:rsidR="002D0FE6" w:rsidRPr="002D0FE6" w:rsidTr="0080181F">
        <w:tc>
          <w:tcPr>
            <w:tcW w:w="8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numPr>
                <w:ilvl w:val="0"/>
                <w:numId w:val="3"/>
              </w:numPr>
              <w:suppressAutoHyphens/>
              <w:snapToGrid w:val="0"/>
              <w:spacing w:after="0" w:line="240" w:lineRule="auto"/>
              <w:ind w:left="459"/>
              <w:rPr>
                <w:rFonts w:ascii="Times New Roman" w:eastAsia="Times New Roman" w:hAnsi="Times New Roman" w:cs="Times New Roman"/>
                <w:sz w:val="24"/>
                <w:szCs w:val="24"/>
                <w:lang w:eastAsia="zh-CN"/>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zh-CN"/>
              </w:rPr>
            </w:pPr>
          </w:p>
        </w:tc>
      </w:tr>
      <w:tr w:rsidR="002D0FE6" w:rsidRPr="002D0FE6" w:rsidTr="0080181F">
        <w:tc>
          <w:tcPr>
            <w:tcW w:w="8252" w:type="dxa"/>
            <w:gridSpan w:val="2"/>
            <w:tcBorders>
              <w:top w:val="single" w:sz="4" w:space="0" w:color="000000"/>
              <w:left w:val="single" w:sz="4" w:space="0" w:color="000000"/>
              <w:bottom w:val="single" w:sz="4" w:space="0" w:color="000000"/>
              <w:right w:val="single" w:sz="4" w:space="0" w:color="000000"/>
            </w:tcBorders>
            <w:shd w:val="clear" w:color="auto" w:fill="E6E6E6"/>
          </w:tcPr>
          <w:p w:rsidR="002D0FE6" w:rsidRPr="002D0FE6" w:rsidRDefault="002D0FE6" w:rsidP="002D0FE6">
            <w:pPr>
              <w:suppressAutoHyphens/>
              <w:spacing w:after="0" w:line="240" w:lineRule="auto"/>
              <w:jc w:val="center"/>
              <w:rPr>
                <w:rFonts w:ascii="Times New Roman" w:eastAsia="Times New Roman" w:hAnsi="Times New Roman" w:cs="Times New Roman"/>
                <w:sz w:val="24"/>
                <w:szCs w:val="24"/>
                <w:lang w:eastAsia="zh-CN"/>
              </w:rPr>
            </w:pPr>
            <w:r w:rsidRPr="002D0FE6">
              <w:rPr>
                <w:rFonts w:ascii="Times New Roman" w:eastAsia="Times New Roman" w:hAnsi="Times New Roman" w:cs="Times New Roman"/>
                <w:b/>
                <w:sz w:val="24"/>
                <w:szCs w:val="24"/>
                <w:lang w:eastAsia="zh-CN"/>
              </w:rPr>
              <w:t xml:space="preserve">CORSI O TITOLI INERENTI </w:t>
            </w:r>
            <w:proofErr w:type="gramStart"/>
            <w:r w:rsidRPr="002D0FE6">
              <w:rPr>
                <w:rFonts w:ascii="Times New Roman" w:eastAsia="Times New Roman" w:hAnsi="Times New Roman" w:cs="Times New Roman"/>
                <w:b/>
                <w:sz w:val="24"/>
                <w:szCs w:val="24"/>
                <w:lang w:eastAsia="zh-CN"/>
              </w:rPr>
              <w:t>L’INCARICO</w:t>
            </w:r>
            <w:proofErr w:type="gramEnd"/>
            <w:r w:rsidRPr="002D0FE6">
              <w:rPr>
                <w:rFonts w:ascii="Times New Roman" w:eastAsia="Times New Roman" w:hAnsi="Times New Roman" w:cs="Times New Roman"/>
                <w:b/>
                <w:sz w:val="24"/>
                <w:szCs w:val="24"/>
                <w:lang w:eastAsia="zh-CN"/>
              </w:rPr>
              <w:t xml:space="preserve"> RSPP </w:t>
            </w:r>
          </w:p>
        </w:tc>
      </w:tr>
      <w:tr w:rsidR="002D0FE6" w:rsidRPr="002D0FE6" w:rsidTr="0080181F">
        <w:tc>
          <w:tcPr>
            <w:tcW w:w="8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numPr>
                <w:ilvl w:val="0"/>
                <w:numId w:val="4"/>
              </w:numPr>
              <w:suppressAutoHyphens/>
              <w:snapToGrid w:val="0"/>
              <w:spacing w:after="0" w:line="240" w:lineRule="auto"/>
              <w:ind w:left="459"/>
              <w:rPr>
                <w:rFonts w:ascii="Times New Roman" w:eastAsia="Times New Roman" w:hAnsi="Times New Roman" w:cs="Times New Roman"/>
                <w:sz w:val="24"/>
                <w:szCs w:val="24"/>
                <w:lang w:eastAsia="zh-CN"/>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zh-CN"/>
              </w:rPr>
            </w:pPr>
          </w:p>
        </w:tc>
      </w:tr>
      <w:tr w:rsidR="002D0FE6" w:rsidRPr="002D0FE6" w:rsidTr="0080181F">
        <w:tc>
          <w:tcPr>
            <w:tcW w:w="8252" w:type="dxa"/>
            <w:gridSpan w:val="2"/>
            <w:tcBorders>
              <w:top w:val="single" w:sz="4" w:space="0" w:color="000000"/>
              <w:left w:val="single" w:sz="4" w:space="0" w:color="000000"/>
              <w:bottom w:val="single" w:sz="4" w:space="0" w:color="000000"/>
              <w:right w:val="single" w:sz="4" w:space="0" w:color="000000"/>
            </w:tcBorders>
            <w:shd w:val="clear" w:color="auto" w:fill="E6E6E6"/>
          </w:tcPr>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zh-CN"/>
              </w:rPr>
            </w:pPr>
            <w:r w:rsidRPr="002D0FE6">
              <w:rPr>
                <w:rFonts w:ascii="Times New Roman" w:eastAsia="Times New Roman" w:hAnsi="Times New Roman" w:cs="Times New Roman"/>
                <w:b/>
                <w:sz w:val="24"/>
                <w:szCs w:val="24"/>
                <w:lang w:eastAsia="zh-CN"/>
              </w:rPr>
              <w:t>ESPERIENZE PROFESSIONALI</w:t>
            </w:r>
          </w:p>
        </w:tc>
      </w:tr>
      <w:tr w:rsidR="002D0FE6" w:rsidRPr="002D0FE6" w:rsidTr="0080181F">
        <w:trPr>
          <w:trHeight w:val="77"/>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D9D9D9"/>
          </w:tcPr>
          <w:p w:rsidR="002D0FE6" w:rsidRPr="002D0FE6" w:rsidRDefault="002D0FE6" w:rsidP="002D0FE6">
            <w:pPr>
              <w:suppressAutoHyphens/>
              <w:spacing w:after="0" w:line="240" w:lineRule="auto"/>
              <w:jc w:val="center"/>
              <w:rPr>
                <w:rFonts w:ascii="Times New Roman" w:eastAsia="Times New Roman" w:hAnsi="Times New Roman" w:cs="Times New Roman"/>
                <w:b/>
                <w:i/>
                <w:sz w:val="24"/>
                <w:szCs w:val="24"/>
                <w:lang w:eastAsia="zh-CN"/>
              </w:rPr>
            </w:pPr>
            <w:r w:rsidRPr="002D0FE6">
              <w:rPr>
                <w:rFonts w:ascii="Times New Roman" w:eastAsia="Times New Roman" w:hAnsi="Times New Roman" w:cs="Times New Roman"/>
                <w:b/>
                <w:sz w:val="24"/>
                <w:szCs w:val="24"/>
                <w:lang w:eastAsia="zh-CN"/>
              </w:rPr>
              <w:t>RSPP SCUOLA</w:t>
            </w: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pacing w:after="0" w:line="240" w:lineRule="auto"/>
              <w:rPr>
                <w:rFonts w:ascii="Times New Roman" w:eastAsia="Times New Roman" w:hAnsi="Times New Roman" w:cs="Times New Roman"/>
                <w:b/>
                <w:i/>
                <w:sz w:val="24"/>
                <w:szCs w:val="24"/>
                <w:lang w:eastAsia="zh-CN"/>
              </w:rPr>
            </w:pPr>
            <w:r w:rsidRPr="002D0FE6">
              <w:rPr>
                <w:rFonts w:ascii="Times New Roman" w:eastAsia="Times New Roman" w:hAnsi="Times New Roman" w:cs="Times New Roman"/>
                <w:b/>
                <w:i/>
                <w:sz w:val="24"/>
                <w:szCs w:val="24"/>
                <w:lang w:eastAsia="zh-CN"/>
              </w:rPr>
              <w:t>Anno scolastico</w:t>
            </w: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pacing w:after="0" w:line="240" w:lineRule="auto"/>
              <w:rPr>
                <w:rFonts w:ascii="Times New Roman" w:eastAsia="Times New Roman" w:hAnsi="Times New Roman" w:cs="Times New Roman"/>
                <w:sz w:val="24"/>
                <w:szCs w:val="24"/>
                <w:lang w:eastAsia="zh-CN"/>
              </w:rPr>
            </w:pPr>
            <w:r w:rsidRPr="002D0FE6">
              <w:rPr>
                <w:rFonts w:ascii="Times New Roman" w:eastAsia="Times New Roman" w:hAnsi="Times New Roman" w:cs="Times New Roman"/>
                <w:b/>
                <w:i/>
                <w:sz w:val="24"/>
                <w:szCs w:val="24"/>
                <w:lang w:eastAsia="zh-CN"/>
              </w:rPr>
              <w:t>Istituto</w:t>
            </w:r>
          </w:p>
        </w:tc>
      </w:tr>
      <w:tr w:rsidR="002D0FE6" w:rsidRPr="002D0FE6" w:rsidTr="0080181F">
        <w:trPr>
          <w:trHeight w:val="77"/>
        </w:trPr>
        <w:tc>
          <w:tcPr>
            <w:tcW w:w="1702" w:type="dxa"/>
            <w:tcBorders>
              <w:top w:val="single" w:sz="4" w:space="0" w:color="000000"/>
              <w:left w:val="single" w:sz="4" w:space="0" w:color="000000"/>
              <w:bottom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r>
      <w:tr w:rsidR="002D0FE6" w:rsidRPr="002D0FE6" w:rsidTr="0080181F">
        <w:trPr>
          <w:trHeight w:val="77"/>
        </w:trPr>
        <w:tc>
          <w:tcPr>
            <w:tcW w:w="1702" w:type="dxa"/>
            <w:tcBorders>
              <w:top w:val="single" w:sz="4" w:space="0" w:color="000000"/>
              <w:left w:val="single" w:sz="4" w:space="0" w:color="000000"/>
              <w:bottom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r>
      <w:tr w:rsidR="002D0FE6" w:rsidRPr="002D0FE6" w:rsidTr="0080181F">
        <w:trPr>
          <w:trHeight w:val="77"/>
        </w:trPr>
        <w:tc>
          <w:tcPr>
            <w:tcW w:w="1702" w:type="dxa"/>
            <w:tcBorders>
              <w:top w:val="single" w:sz="4" w:space="0" w:color="000000"/>
              <w:left w:val="single" w:sz="4" w:space="0" w:color="000000"/>
              <w:bottom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r>
      <w:tr w:rsidR="002D0FE6" w:rsidRPr="002D0FE6" w:rsidTr="0080181F">
        <w:trPr>
          <w:trHeight w:val="77"/>
        </w:trPr>
        <w:tc>
          <w:tcPr>
            <w:tcW w:w="1702" w:type="dxa"/>
            <w:tcBorders>
              <w:top w:val="single" w:sz="4" w:space="0" w:color="000000"/>
              <w:left w:val="single" w:sz="4" w:space="0" w:color="000000"/>
              <w:bottom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r>
      <w:tr w:rsidR="002D0FE6" w:rsidRPr="002D0FE6" w:rsidTr="0080181F">
        <w:trPr>
          <w:trHeight w:val="77"/>
        </w:trPr>
        <w:tc>
          <w:tcPr>
            <w:tcW w:w="1702" w:type="dxa"/>
            <w:tcBorders>
              <w:top w:val="single" w:sz="4" w:space="0" w:color="000000"/>
              <w:left w:val="single" w:sz="4" w:space="0" w:color="000000"/>
              <w:bottom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r>
      <w:tr w:rsidR="002D0FE6" w:rsidRPr="002D0FE6" w:rsidTr="0080181F">
        <w:trPr>
          <w:trHeight w:val="77"/>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D9D9D9"/>
          </w:tcPr>
          <w:p w:rsidR="002D0FE6" w:rsidRPr="002D0FE6" w:rsidRDefault="00823953" w:rsidP="002D0FE6">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sz w:val="24"/>
                <w:szCs w:val="24"/>
                <w:lang w:eastAsia="zh-CN"/>
              </w:rPr>
              <w:t>CORSI DI FORMAZIONE</w:t>
            </w:r>
            <w:r w:rsidR="002D0FE6" w:rsidRPr="002D0FE6">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(attestati min. 20h)</w:t>
            </w: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pacing w:after="0" w:line="240" w:lineRule="auto"/>
              <w:rPr>
                <w:rFonts w:ascii="Times New Roman" w:eastAsia="Times New Roman" w:hAnsi="Times New Roman" w:cs="Times New Roman"/>
                <w:b/>
                <w:i/>
                <w:sz w:val="24"/>
                <w:szCs w:val="24"/>
                <w:lang w:eastAsia="zh-CN"/>
              </w:rPr>
            </w:pPr>
            <w:r w:rsidRPr="002D0FE6">
              <w:rPr>
                <w:rFonts w:ascii="Times New Roman" w:eastAsia="Times New Roman" w:hAnsi="Times New Roman" w:cs="Times New Roman"/>
                <w:b/>
                <w:i/>
                <w:sz w:val="24"/>
                <w:szCs w:val="24"/>
                <w:lang w:eastAsia="zh-CN"/>
              </w:rPr>
              <w:t>Anno</w:t>
            </w: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pacing w:after="0" w:line="240" w:lineRule="auto"/>
              <w:rPr>
                <w:rFonts w:ascii="Times New Roman" w:eastAsia="Times New Roman" w:hAnsi="Times New Roman" w:cs="Times New Roman"/>
                <w:sz w:val="24"/>
                <w:szCs w:val="24"/>
                <w:lang w:eastAsia="zh-CN"/>
              </w:rPr>
            </w:pPr>
            <w:r w:rsidRPr="002D0FE6">
              <w:rPr>
                <w:rFonts w:ascii="Times New Roman" w:eastAsia="Times New Roman" w:hAnsi="Times New Roman" w:cs="Times New Roman"/>
                <w:b/>
                <w:i/>
                <w:sz w:val="24"/>
                <w:szCs w:val="24"/>
                <w:lang w:eastAsia="zh-CN"/>
              </w:rPr>
              <w:t xml:space="preserve">Ente </w:t>
            </w: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r>
      <w:tr w:rsidR="002D0FE6" w:rsidRPr="002D0FE6" w:rsidTr="0080181F">
        <w:trPr>
          <w:trHeight w:val="77"/>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D9D9D9"/>
          </w:tcPr>
          <w:p w:rsidR="002D0FE6" w:rsidRPr="002D0FE6" w:rsidRDefault="002D0FE6" w:rsidP="002D0FE6">
            <w:pPr>
              <w:suppressAutoHyphens/>
              <w:spacing w:after="0" w:line="240" w:lineRule="auto"/>
              <w:jc w:val="center"/>
              <w:rPr>
                <w:rFonts w:ascii="Times New Roman" w:eastAsia="Times New Roman" w:hAnsi="Times New Roman" w:cs="Times New Roman"/>
                <w:b/>
                <w:i/>
                <w:sz w:val="24"/>
                <w:szCs w:val="24"/>
                <w:lang w:eastAsia="zh-CN"/>
              </w:rPr>
            </w:pPr>
            <w:r w:rsidRPr="002D0FE6">
              <w:rPr>
                <w:rFonts w:ascii="Times New Roman" w:eastAsia="Times New Roman" w:hAnsi="Times New Roman" w:cs="Times New Roman"/>
                <w:b/>
                <w:sz w:val="24"/>
                <w:szCs w:val="24"/>
                <w:lang w:eastAsia="zh-CN"/>
              </w:rPr>
              <w:t>DOCENZA IN MATERIA DI SICUREZZA</w:t>
            </w:r>
            <w:r w:rsidR="00823953">
              <w:rPr>
                <w:rFonts w:ascii="Times New Roman" w:eastAsia="Times New Roman" w:hAnsi="Times New Roman" w:cs="Times New Roman"/>
                <w:b/>
                <w:sz w:val="24"/>
                <w:szCs w:val="24"/>
                <w:lang w:eastAsia="zh-CN"/>
              </w:rPr>
              <w:t xml:space="preserve"> (min. 10h/docenza)</w:t>
            </w: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pacing w:after="0" w:line="240" w:lineRule="auto"/>
              <w:rPr>
                <w:rFonts w:ascii="Times New Roman" w:eastAsia="Times New Roman" w:hAnsi="Times New Roman" w:cs="Times New Roman"/>
                <w:b/>
                <w:i/>
                <w:sz w:val="24"/>
                <w:szCs w:val="24"/>
                <w:lang w:eastAsia="zh-CN"/>
              </w:rPr>
            </w:pPr>
            <w:r w:rsidRPr="002D0FE6">
              <w:rPr>
                <w:rFonts w:ascii="Times New Roman" w:eastAsia="Times New Roman" w:hAnsi="Times New Roman" w:cs="Times New Roman"/>
                <w:b/>
                <w:i/>
                <w:sz w:val="24"/>
                <w:szCs w:val="24"/>
                <w:lang w:eastAsia="zh-CN"/>
              </w:rPr>
              <w:t>Periodo</w:t>
            </w: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pacing w:after="0" w:line="240" w:lineRule="auto"/>
              <w:rPr>
                <w:rFonts w:ascii="Times New Roman" w:eastAsia="Times New Roman" w:hAnsi="Times New Roman" w:cs="Times New Roman"/>
                <w:sz w:val="24"/>
                <w:szCs w:val="24"/>
                <w:lang w:eastAsia="zh-CN"/>
              </w:rPr>
            </w:pPr>
            <w:r w:rsidRPr="002D0FE6">
              <w:rPr>
                <w:rFonts w:ascii="Times New Roman" w:eastAsia="Times New Roman" w:hAnsi="Times New Roman" w:cs="Times New Roman"/>
                <w:b/>
                <w:i/>
                <w:sz w:val="24"/>
                <w:szCs w:val="24"/>
                <w:lang w:eastAsia="zh-CN"/>
              </w:rPr>
              <w:t xml:space="preserve">Incarico </w:t>
            </w: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r>
      <w:tr w:rsidR="002D0FE6" w:rsidRPr="002D0FE6" w:rsidTr="0080181F">
        <w:trPr>
          <w:trHeight w:val="265"/>
        </w:trPr>
        <w:tc>
          <w:tcPr>
            <w:tcW w:w="1702" w:type="dxa"/>
            <w:tcBorders>
              <w:top w:val="single" w:sz="4" w:space="0" w:color="000000"/>
              <w:left w:val="single" w:sz="4" w:space="0" w:color="000000"/>
              <w:bottom w:val="single" w:sz="4" w:space="0" w:color="000000"/>
            </w:tcBorders>
            <w:shd w:val="clear" w:color="auto" w:fill="auto"/>
          </w:tcPr>
          <w:p w:rsidR="002D0FE6" w:rsidRPr="002D0FE6" w:rsidRDefault="002D0FE6" w:rsidP="002D0FE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FE6" w:rsidRPr="002D0FE6" w:rsidRDefault="002D0FE6" w:rsidP="002D0FE6">
            <w:pPr>
              <w:suppressAutoHyphens/>
              <w:snapToGrid w:val="0"/>
              <w:spacing w:after="0" w:line="240" w:lineRule="auto"/>
              <w:rPr>
                <w:rFonts w:ascii="Times New Roman" w:eastAsia="Times New Roman" w:hAnsi="Times New Roman" w:cs="Times New Roman"/>
                <w:sz w:val="24"/>
                <w:szCs w:val="24"/>
                <w:lang w:eastAsia="zh-CN"/>
              </w:rPr>
            </w:pPr>
          </w:p>
        </w:tc>
      </w:tr>
    </w:tbl>
    <w:p w:rsidR="002D0FE6" w:rsidRDefault="002D0FE6" w:rsidP="002D0FE6">
      <w:pPr>
        <w:suppressAutoHyphens/>
        <w:spacing w:after="0" w:line="240"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 xml:space="preserve">    </w:t>
      </w:r>
    </w:p>
    <w:p w:rsidR="00823953" w:rsidRDefault="00823953" w:rsidP="002D0FE6">
      <w:pPr>
        <w:suppressAutoHyphens/>
        <w:spacing w:after="0" w:line="240" w:lineRule="auto"/>
        <w:rPr>
          <w:rFonts w:ascii="Times New Roman" w:eastAsia="Times New Roman" w:hAnsi="Times New Roman" w:cs="Times New Roman"/>
          <w:sz w:val="24"/>
          <w:szCs w:val="24"/>
          <w:lang w:eastAsia="zh-CN"/>
        </w:rPr>
      </w:pPr>
    </w:p>
    <w:p w:rsidR="00823953" w:rsidRDefault="00823953" w:rsidP="002D0FE6">
      <w:pPr>
        <w:suppressAutoHyphens/>
        <w:spacing w:after="0" w:line="240" w:lineRule="auto"/>
        <w:rPr>
          <w:rFonts w:ascii="Times New Roman" w:eastAsia="Times New Roman" w:hAnsi="Times New Roman" w:cs="Times New Roman"/>
          <w:sz w:val="24"/>
          <w:szCs w:val="24"/>
          <w:lang w:eastAsia="zh-CN"/>
        </w:rPr>
      </w:pPr>
    </w:p>
    <w:p w:rsidR="00823953" w:rsidRPr="002D0FE6" w:rsidRDefault="00823953" w:rsidP="002D0FE6">
      <w:pPr>
        <w:suppressAutoHyphens/>
        <w:spacing w:after="0" w:line="240" w:lineRule="auto"/>
        <w:rPr>
          <w:rFonts w:ascii="Times New Roman" w:eastAsia="Times New Roman" w:hAnsi="Times New Roman" w:cs="Times New Roman"/>
          <w:sz w:val="24"/>
          <w:szCs w:val="24"/>
          <w:lang w:eastAsia="zh-CN"/>
        </w:rPr>
      </w:pPr>
      <w:bookmarkStart w:id="0" w:name="_GoBack"/>
      <w:bookmarkEnd w:id="0"/>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 xml:space="preserve">      Luogo e data </w:t>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t xml:space="preserve">                Timbro e firma</w:t>
      </w: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zh-CN"/>
        </w:rPr>
        <w:sectPr w:rsidR="002D0FE6" w:rsidRPr="002D0FE6" w:rsidSect="00C96FED">
          <w:footerReference w:type="default" r:id="rId7"/>
          <w:headerReference w:type="first" r:id="rId8"/>
          <w:pgSz w:w="11906" w:h="16838"/>
          <w:pgMar w:top="993" w:right="1134" w:bottom="851" w:left="1134" w:header="284" w:footer="993" w:gutter="0"/>
          <w:cols w:space="720"/>
          <w:titlePg/>
          <w:docGrid w:linePitch="360"/>
        </w:sectPr>
      </w:pPr>
      <w:r w:rsidRPr="002D0FE6">
        <w:rPr>
          <w:rFonts w:ascii="Times New Roman" w:eastAsia="Times New Roman" w:hAnsi="Times New Roman" w:cs="Times New Roman"/>
          <w:sz w:val="24"/>
          <w:szCs w:val="24"/>
          <w:lang w:eastAsia="it-IT"/>
        </w:rPr>
        <w:t>_______________________</w:t>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t xml:space="preserve">          _______________________________________</w:t>
      </w: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r w:rsidRPr="002D0FE6">
        <w:rPr>
          <w:rFonts w:ascii="Times New Roman" w:eastAsia="Times New Roman" w:hAnsi="Times New Roman" w:cs="Times New Roman"/>
          <w:b/>
          <w:sz w:val="24"/>
          <w:szCs w:val="24"/>
          <w:lang w:eastAsia="it-IT"/>
        </w:rPr>
        <w:lastRenderedPageBreak/>
        <w:t>MODELLO C – OFFERTA ECONOMICA</w:t>
      </w: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p>
    <w:p w:rsidR="002D0FE6" w:rsidRPr="002D0FE6" w:rsidRDefault="002D0FE6" w:rsidP="002D0FE6">
      <w:pPr>
        <w:suppressAutoHyphens/>
        <w:spacing w:after="0" w:line="240" w:lineRule="auto"/>
        <w:jc w:val="center"/>
        <w:rPr>
          <w:rFonts w:ascii="Times New Roman" w:eastAsia="Times New Roman" w:hAnsi="Times New Roman" w:cs="Times New Roman"/>
          <w:b/>
          <w:sz w:val="24"/>
          <w:szCs w:val="24"/>
          <w:lang w:eastAsia="it-IT"/>
        </w:rPr>
      </w:pPr>
      <w:r w:rsidRPr="002D0FE6">
        <w:rPr>
          <w:rFonts w:ascii="Times New Roman" w:eastAsia="Times New Roman" w:hAnsi="Times New Roman" w:cs="Times New Roman"/>
          <w:sz w:val="24"/>
          <w:szCs w:val="24"/>
          <w:lang w:eastAsia="it-IT"/>
        </w:rPr>
        <w:t>Allegato all’Avviso</w:t>
      </w:r>
    </w:p>
    <w:p w:rsidR="002D0FE6" w:rsidRPr="002D0FE6" w:rsidRDefault="002D0FE6" w:rsidP="002D0FE6">
      <w:pPr>
        <w:suppressAutoHyphens/>
        <w:spacing w:after="0" w:line="240" w:lineRule="auto"/>
        <w:jc w:val="center"/>
        <w:rPr>
          <w:rFonts w:ascii="Arial" w:eastAsia="Times New Roman" w:hAnsi="Arial" w:cs="Arial"/>
          <w:b/>
          <w:color w:val="000000"/>
          <w:sz w:val="24"/>
          <w:szCs w:val="24"/>
          <w:shd w:val="clear" w:color="auto" w:fill="FFFF00"/>
          <w:lang w:eastAsia="it-IT"/>
        </w:rPr>
      </w:pPr>
      <w:r w:rsidRPr="002D0FE6">
        <w:rPr>
          <w:rFonts w:ascii="Times New Roman" w:eastAsia="Times New Roman" w:hAnsi="Times New Roman" w:cs="Times New Roman"/>
          <w:b/>
          <w:sz w:val="24"/>
          <w:szCs w:val="24"/>
          <w:lang w:eastAsia="it-IT"/>
        </w:rPr>
        <w:t>“RESPONSABILE SERVIZIO PROTEZIONE E PREVENZIONE”</w:t>
      </w:r>
    </w:p>
    <w:p w:rsidR="002D0FE6" w:rsidRPr="002D0FE6" w:rsidRDefault="002D0FE6" w:rsidP="002D0FE6">
      <w:pPr>
        <w:suppressAutoHyphens/>
        <w:spacing w:after="0" w:line="240" w:lineRule="auto"/>
        <w:rPr>
          <w:rFonts w:ascii="Times New Roman" w:eastAsia="Times New Roman" w:hAnsi="Times New Roman" w:cs="Times New Roman"/>
          <w:bCs/>
          <w:color w:val="000000"/>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bCs/>
          <w:color w:val="000000"/>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Il/La sottoscritto/a _________________________________, C.F. ___________________________</w:t>
      </w:r>
    </w:p>
    <w:p w:rsidR="002D0FE6" w:rsidRPr="002D0FE6" w:rsidRDefault="002D0FE6" w:rsidP="002D0FE6">
      <w:pPr>
        <w:suppressAutoHyphens/>
        <w:spacing w:after="0" w:line="240" w:lineRule="auto"/>
        <w:rPr>
          <w:rFonts w:ascii="Times New Roman" w:eastAsia="Times New Roman" w:hAnsi="Times New Roman" w:cs="Calibri"/>
          <w:color w:val="000000"/>
          <w:sz w:val="24"/>
          <w:szCs w:val="24"/>
          <w:lang w:eastAsia="it-IT"/>
        </w:rPr>
      </w:pPr>
      <w:r w:rsidRPr="002D0FE6">
        <w:rPr>
          <w:rFonts w:ascii="Times New Roman" w:eastAsia="Times New Roman" w:hAnsi="Times New Roman" w:cs="Times New Roman"/>
          <w:sz w:val="24"/>
          <w:szCs w:val="24"/>
          <w:lang w:eastAsia="it-IT"/>
        </w:rPr>
        <w:t xml:space="preserve">nato/a </w:t>
      </w:r>
      <w:proofErr w:type="spellStart"/>
      <w:r w:rsidRPr="002D0FE6">
        <w:rPr>
          <w:rFonts w:ascii="Times New Roman" w:eastAsia="Times New Roman" w:hAnsi="Times New Roman" w:cs="Times New Roman"/>
          <w:sz w:val="24"/>
          <w:szCs w:val="24"/>
          <w:lang w:eastAsia="it-IT"/>
        </w:rPr>
        <w:t>a</w:t>
      </w:r>
      <w:proofErr w:type="spellEnd"/>
      <w:r w:rsidRPr="002D0FE6">
        <w:rPr>
          <w:rFonts w:ascii="Times New Roman" w:eastAsia="Times New Roman" w:hAnsi="Times New Roman" w:cs="Times New Roman"/>
          <w:sz w:val="24"/>
          <w:szCs w:val="24"/>
          <w:lang w:eastAsia="it-IT"/>
        </w:rPr>
        <w:t xml:space="preserve"> _____________________</w:t>
      </w:r>
      <w:proofErr w:type="gramStart"/>
      <w:r w:rsidRPr="002D0FE6">
        <w:rPr>
          <w:rFonts w:ascii="Times New Roman" w:eastAsia="Times New Roman" w:hAnsi="Times New Roman" w:cs="Times New Roman"/>
          <w:sz w:val="24"/>
          <w:szCs w:val="24"/>
          <w:lang w:eastAsia="it-IT"/>
        </w:rPr>
        <w:t>_(</w:t>
      </w:r>
      <w:proofErr w:type="gramEnd"/>
      <w:r w:rsidRPr="002D0FE6">
        <w:rPr>
          <w:rFonts w:ascii="Times New Roman" w:eastAsia="Times New Roman" w:hAnsi="Times New Roman" w:cs="Times New Roman"/>
          <w:sz w:val="24"/>
          <w:szCs w:val="24"/>
          <w:lang w:eastAsia="it-IT"/>
        </w:rPr>
        <w:t xml:space="preserve">_____) il _____________________, </w:t>
      </w:r>
    </w:p>
    <w:p w:rsidR="002D0FE6" w:rsidRPr="002D0FE6" w:rsidRDefault="002D0FE6" w:rsidP="002D0FE6">
      <w:pPr>
        <w:suppressAutoHyphens/>
        <w:autoSpaceDE w:val="0"/>
        <w:spacing w:after="0" w:line="240" w:lineRule="auto"/>
        <w:rPr>
          <w:rFonts w:ascii="Times New Roman" w:eastAsia="Times New Roman" w:hAnsi="Times New Roman" w:cs="Calibri"/>
          <w:color w:val="000000"/>
          <w:sz w:val="24"/>
          <w:szCs w:val="24"/>
          <w:lang w:eastAsia="it-IT"/>
        </w:rPr>
      </w:pPr>
    </w:p>
    <w:p w:rsidR="002D0FE6" w:rsidRPr="002D0FE6" w:rsidRDefault="002D0FE6" w:rsidP="002D0FE6">
      <w:pPr>
        <w:suppressAutoHyphens/>
        <w:autoSpaceDE w:val="0"/>
        <w:spacing w:after="0" w:line="240" w:lineRule="auto"/>
        <w:jc w:val="center"/>
        <w:rPr>
          <w:rFonts w:ascii="Times New Roman" w:eastAsia="Times New Roman" w:hAnsi="Times New Roman" w:cs="Times New Roman"/>
          <w:color w:val="000000"/>
          <w:sz w:val="24"/>
          <w:szCs w:val="24"/>
          <w:lang w:eastAsia="it-IT"/>
        </w:rPr>
      </w:pPr>
    </w:p>
    <w:p w:rsidR="002D0FE6" w:rsidRPr="002D0FE6" w:rsidRDefault="002D0FE6" w:rsidP="002D0FE6">
      <w:pPr>
        <w:suppressAutoHyphens/>
        <w:autoSpaceDE w:val="0"/>
        <w:spacing w:after="0" w:line="240" w:lineRule="auto"/>
        <w:rPr>
          <w:rFonts w:ascii="Times New Roman" w:eastAsia="Times New Roman" w:hAnsi="Times New Roman" w:cs="Times New Roman"/>
          <w:color w:val="000000"/>
          <w:sz w:val="24"/>
          <w:szCs w:val="24"/>
          <w:lang w:eastAsia="it-IT"/>
        </w:rPr>
      </w:pPr>
      <w:r w:rsidRPr="002D0FE6">
        <w:rPr>
          <w:rFonts w:ascii="Times New Roman" w:eastAsia="Times New Roman" w:hAnsi="Times New Roman" w:cs="Times New Roman"/>
          <w:color w:val="000000"/>
          <w:sz w:val="24"/>
          <w:szCs w:val="24"/>
          <w:lang w:eastAsia="zh-CN"/>
        </w:rPr>
        <w:t>con la presente formalizza la propria offerta economica</w:t>
      </w:r>
      <w:r w:rsidRPr="002D0FE6">
        <w:rPr>
          <w:rFonts w:ascii="Times New Roman" w:eastAsia="Times New Roman" w:hAnsi="Times New Roman" w:cs="Times New Roman"/>
          <w:color w:val="000000"/>
          <w:sz w:val="24"/>
          <w:szCs w:val="24"/>
          <w:lang w:eastAsia="it-IT"/>
        </w:rPr>
        <w:t xml:space="preserve"> per </w:t>
      </w:r>
      <w:r w:rsidRPr="002D0FE6">
        <w:rPr>
          <w:rFonts w:ascii="Times New Roman" w:eastAsia="Times New Roman" w:hAnsi="Times New Roman" w:cs="Times New Roman"/>
          <w:sz w:val="24"/>
          <w:szCs w:val="24"/>
          <w:lang w:eastAsia="zh-CN"/>
        </w:rPr>
        <w:t>l’incarico di “</w:t>
      </w:r>
      <w:r w:rsidRPr="002D0FE6">
        <w:rPr>
          <w:rFonts w:ascii="Times New Roman" w:eastAsia="Times New Roman" w:hAnsi="Times New Roman" w:cs="Times New Roman"/>
          <w:b/>
          <w:sz w:val="24"/>
          <w:szCs w:val="24"/>
          <w:lang w:eastAsia="zh-CN"/>
        </w:rPr>
        <w:t>Responsabile Servizio Protezione e Prevenzione</w:t>
      </w:r>
      <w:r w:rsidRPr="002D0FE6">
        <w:rPr>
          <w:rFonts w:ascii="Times New Roman" w:eastAsia="Times New Roman" w:hAnsi="Times New Roman" w:cs="Times New Roman"/>
          <w:sz w:val="24"/>
          <w:szCs w:val="24"/>
          <w:lang w:eastAsia="zh-CN"/>
        </w:rPr>
        <w:t xml:space="preserve">”, di </w:t>
      </w:r>
      <w:r w:rsidRPr="002D0FE6">
        <w:rPr>
          <w:rFonts w:ascii="Times New Roman" w:eastAsia="Times New Roman" w:hAnsi="Times New Roman" w:cs="Times New Roman"/>
          <w:sz w:val="24"/>
          <w:szCs w:val="24"/>
          <w:lang w:eastAsia="it-IT"/>
        </w:rPr>
        <w:t>durata biennale, presso l’Istituto Comprensivo Statale Spoleto 1</w:t>
      </w:r>
    </w:p>
    <w:p w:rsidR="002D0FE6" w:rsidRPr="002D0FE6" w:rsidRDefault="002D0FE6" w:rsidP="002D0FE6">
      <w:pPr>
        <w:suppressAutoHyphens/>
        <w:autoSpaceDE w:val="0"/>
        <w:spacing w:after="0" w:line="240" w:lineRule="auto"/>
        <w:rPr>
          <w:rFonts w:ascii="Times New Roman" w:eastAsia="Times New Roman" w:hAnsi="Times New Roman" w:cs="Times New Roman"/>
          <w:color w:val="000000"/>
          <w:sz w:val="24"/>
          <w:szCs w:val="24"/>
          <w:lang w:eastAsia="it-IT"/>
        </w:rPr>
      </w:pPr>
    </w:p>
    <w:p w:rsidR="002D0FE6" w:rsidRPr="002D0FE6" w:rsidRDefault="002D0FE6" w:rsidP="002D0FE6">
      <w:pPr>
        <w:suppressAutoHyphens/>
        <w:spacing w:after="0" w:line="240" w:lineRule="auto"/>
        <w:jc w:val="center"/>
        <w:rPr>
          <w:rFonts w:ascii="Times New Roman" w:eastAsia="Times New Roman" w:hAnsi="Times New Roman" w:cs="Times New Roman"/>
          <w:b/>
          <w:sz w:val="28"/>
          <w:szCs w:val="28"/>
          <w:u w:val="single"/>
          <w:lang w:eastAsia="zh-CN"/>
        </w:rPr>
      </w:pPr>
    </w:p>
    <w:p w:rsidR="002D0FE6" w:rsidRPr="002D0FE6" w:rsidRDefault="002D0FE6" w:rsidP="002D0FE6">
      <w:pPr>
        <w:suppressAutoHyphens/>
        <w:spacing w:after="0" w:line="240" w:lineRule="auto"/>
        <w:jc w:val="center"/>
        <w:rPr>
          <w:rFonts w:ascii="Times New Roman" w:eastAsia="Times New Roman" w:hAnsi="Times New Roman" w:cs="Times New Roman"/>
          <w:sz w:val="28"/>
          <w:szCs w:val="28"/>
          <w:lang w:eastAsia="zh-CN"/>
        </w:rPr>
      </w:pPr>
      <w:r w:rsidRPr="002D0FE6">
        <w:rPr>
          <w:rFonts w:ascii="Times New Roman" w:eastAsia="Times New Roman" w:hAnsi="Times New Roman" w:cs="Times New Roman"/>
          <w:b/>
          <w:sz w:val="24"/>
          <w:szCs w:val="24"/>
          <w:u w:val="single"/>
          <w:lang w:eastAsia="zh-CN"/>
        </w:rPr>
        <w:t>compenso annuale</w:t>
      </w:r>
      <w:r w:rsidRPr="002D0FE6">
        <w:rPr>
          <w:rFonts w:ascii="Times New Roman" w:eastAsia="Times New Roman" w:hAnsi="Times New Roman" w:cs="Times New Roman"/>
          <w:sz w:val="24"/>
          <w:szCs w:val="24"/>
          <w:lang w:eastAsia="zh-CN"/>
        </w:rPr>
        <w:t xml:space="preserve"> p</w:t>
      </w:r>
      <w:r w:rsidRPr="002D0FE6">
        <w:rPr>
          <w:rFonts w:ascii="Times New Roman" w:eastAsia="Times New Roman" w:hAnsi="Times New Roman" w:cs="Times New Roman"/>
          <w:color w:val="000000"/>
          <w:sz w:val="24"/>
          <w:szCs w:val="24"/>
          <w:lang w:eastAsia="zh-CN"/>
        </w:rPr>
        <w:t>er l’espletamento dell’incarico:</w:t>
      </w:r>
    </w:p>
    <w:p w:rsidR="002D0FE6" w:rsidRPr="002D0FE6" w:rsidRDefault="002D0FE6" w:rsidP="002D0FE6">
      <w:pPr>
        <w:suppressAutoHyphens/>
        <w:spacing w:after="0" w:line="240" w:lineRule="auto"/>
        <w:jc w:val="center"/>
        <w:rPr>
          <w:rFonts w:ascii="Times New Roman" w:eastAsia="Times New Roman" w:hAnsi="Times New Roman" w:cs="Times New Roman"/>
          <w:sz w:val="28"/>
          <w:szCs w:val="28"/>
          <w:lang w:eastAsia="zh-CN"/>
        </w:rPr>
      </w:pPr>
    </w:p>
    <w:p w:rsidR="002D0FE6" w:rsidRPr="002D0FE6" w:rsidRDefault="002D0FE6" w:rsidP="002D0FE6">
      <w:pPr>
        <w:suppressAutoHyphens/>
        <w:spacing w:after="0" w:line="240" w:lineRule="auto"/>
        <w:jc w:val="center"/>
        <w:rPr>
          <w:rFonts w:ascii="Times New Roman" w:eastAsia="Times New Roman" w:hAnsi="Times New Roman" w:cs="Times New Roman"/>
          <w:sz w:val="28"/>
          <w:szCs w:val="28"/>
          <w:lang w:eastAsia="zh-CN"/>
        </w:rPr>
      </w:pPr>
    </w:p>
    <w:p w:rsidR="002D0FE6" w:rsidRPr="002D0FE6" w:rsidRDefault="002D0FE6" w:rsidP="002D0FE6">
      <w:pPr>
        <w:suppressAutoHyphens/>
        <w:spacing w:after="0" w:line="240" w:lineRule="auto"/>
        <w:jc w:val="center"/>
        <w:rPr>
          <w:rFonts w:ascii="Times New Roman" w:eastAsia="Times New Roman" w:hAnsi="Times New Roman" w:cs="Times New Roman"/>
          <w:sz w:val="24"/>
          <w:szCs w:val="24"/>
          <w:lang w:eastAsia="it-IT"/>
        </w:rPr>
      </w:pPr>
      <w:r w:rsidRPr="002D0FE6">
        <w:rPr>
          <w:rFonts w:ascii="Times New Roman" w:eastAsia="Times New Roman" w:hAnsi="Times New Roman" w:cs="Times New Roman"/>
          <w:b/>
          <w:bCs/>
          <w:sz w:val="28"/>
          <w:szCs w:val="28"/>
          <w:lang w:eastAsia="zh-CN"/>
        </w:rPr>
        <w:t xml:space="preserve">€ ______________________ (_____________) </w:t>
      </w:r>
      <w:r w:rsidRPr="002D0FE6">
        <w:rPr>
          <w:rFonts w:ascii="Times New Roman" w:eastAsia="Times New Roman" w:hAnsi="Times New Roman" w:cs="Times New Roman"/>
          <w:bCs/>
          <w:sz w:val="24"/>
          <w:szCs w:val="24"/>
          <w:lang w:eastAsia="it-IT"/>
        </w:rPr>
        <w:t>omni</w:t>
      </w:r>
      <w:r w:rsidRPr="002D0FE6">
        <w:rPr>
          <w:rFonts w:ascii="Times New Roman" w:eastAsia="Times New Roman" w:hAnsi="Times New Roman" w:cs="Times New Roman"/>
          <w:sz w:val="24"/>
          <w:szCs w:val="24"/>
          <w:lang w:eastAsia="it-IT"/>
        </w:rPr>
        <w:t>comprensivo di tutti gli oneri.</w:t>
      </w: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p>
    <w:p w:rsidR="002D0FE6" w:rsidRPr="002D0FE6" w:rsidRDefault="002D0FE6" w:rsidP="002D0FE6">
      <w:pPr>
        <w:suppressAutoHyphens/>
        <w:autoSpaceDE w:val="0"/>
        <w:spacing w:before="38" w:after="0" w:line="240" w:lineRule="auto"/>
        <w:ind w:right="-1"/>
        <w:rPr>
          <w:rFonts w:ascii="Times New Roman" w:eastAsia="Times New Roman" w:hAnsi="Times New Roman" w:cs="Times New Roman"/>
          <w:bCs/>
          <w:color w:val="000000"/>
          <w:sz w:val="24"/>
          <w:szCs w:val="24"/>
          <w:lang w:eastAsia="it-IT"/>
        </w:rPr>
      </w:pPr>
    </w:p>
    <w:p w:rsidR="002D0FE6" w:rsidRPr="002D0FE6" w:rsidRDefault="002D0FE6" w:rsidP="002D0FE6">
      <w:pPr>
        <w:suppressAutoHyphens/>
        <w:autoSpaceDE w:val="0"/>
        <w:spacing w:before="38" w:after="0" w:line="240" w:lineRule="auto"/>
        <w:ind w:right="-1"/>
        <w:rPr>
          <w:rFonts w:ascii="Times New Roman" w:eastAsia="Times New Roman" w:hAnsi="Times New Roman" w:cs="Times New Roman"/>
          <w:bCs/>
          <w:color w:val="000000"/>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 xml:space="preserve">            Luogo e data </w:t>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t xml:space="preserve">                Timbro e firma</w:t>
      </w: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r w:rsidRPr="002D0FE6">
        <w:rPr>
          <w:rFonts w:ascii="Times New Roman" w:eastAsia="Times New Roman" w:hAnsi="Times New Roman" w:cs="Times New Roman"/>
          <w:sz w:val="24"/>
          <w:szCs w:val="24"/>
          <w:lang w:eastAsia="it-IT"/>
        </w:rPr>
        <w:t>_______________________</w:t>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r>
      <w:r w:rsidRPr="002D0FE6">
        <w:rPr>
          <w:rFonts w:ascii="Times New Roman" w:eastAsia="Times New Roman" w:hAnsi="Times New Roman" w:cs="Times New Roman"/>
          <w:sz w:val="24"/>
          <w:szCs w:val="24"/>
          <w:lang w:eastAsia="it-IT"/>
        </w:rPr>
        <w:tab/>
        <w:t xml:space="preserve">          _______________________________________</w:t>
      </w:r>
    </w:p>
    <w:p w:rsidR="002D0FE6" w:rsidRPr="002D0FE6" w:rsidRDefault="002D0FE6" w:rsidP="002D0FE6">
      <w:pPr>
        <w:suppressAutoHyphens/>
        <w:spacing w:after="0" w:line="240" w:lineRule="auto"/>
        <w:rPr>
          <w:rFonts w:ascii="Times New Roman" w:eastAsia="Times New Roman" w:hAnsi="Times New Roman" w:cs="Times New Roman"/>
          <w:sz w:val="24"/>
          <w:szCs w:val="24"/>
          <w:lang w:eastAsia="it-IT"/>
        </w:rPr>
      </w:pPr>
    </w:p>
    <w:p w:rsidR="002D0FE6" w:rsidRPr="002D0FE6" w:rsidRDefault="002D0FE6" w:rsidP="002D0FE6">
      <w:pPr>
        <w:suppressAutoHyphens/>
        <w:autoSpaceDE w:val="0"/>
        <w:spacing w:before="38" w:after="0" w:line="240" w:lineRule="auto"/>
        <w:ind w:right="-1"/>
        <w:rPr>
          <w:rFonts w:ascii="Times New Roman" w:eastAsia="Times New Roman" w:hAnsi="Times New Roman" w:cs="Times New Roman"/>
          <w:sz w:val="24"/>
          <w:szCs w:val="24"/>
          <w:lang w:eastAsia="zh-CN"/>
        </w:rPr>
      </w:pPr>
    </w:p>
    <w:p w:rsidR="00965C07" w:rsidRDefault="00965C07"/>
    <w:sectPr w:rsidR="00965C07" w:rsidSect="00A97680">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410" w:left="1134" w:header="284" w:footer="1134"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FE6" w:rsidRDefault="002D0FE6" w:rsidP="002D0FE6">
      <w:pPr>
        <w:spacing w:after="0" w:line="240" w:lineRule="auto"/>
      </w:pPr>
      <w:r>
        <w:separator/>
      </w:r>
    </w:p>
  </w:endnote>
  <w:endnote w:type="continuationSeparator" w:id="0">
    <w:p w:rsidR="002D0FE6" w:rsidRDefault="002D0FE6" w:rsidP="002D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256" w:rsidRDefault="00823953"/>
  <w:p w:rsidR="00E66256" w:rsidRDefault="008239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256" w:rsidRDefault="008239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256" w:rsidRDefault="0082395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256" w:rsidRDefault="008239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FE6" w:rsidRDefault="002D0FE6" w:rsidP="002D0FE6">
      <w:pPr>
        <w:spacing w:after="0" w:line="240" w:lineRule="auto"/>
      </w:pPr>
      <w:r>
        <w:separator/>
      </w:r>
    </w:p>
  </w:footnote>
  <w:footnote w:type="continuationSeparator" w:id="0">
    <w:p w:rsidR="002D0FE6" w:rsidRDefault="002D0FE6" w:rsidP="002D0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19E" w:rsidRPr="00D1719E" w:rsidRDefault="00A97680" w:rsidP="00D1719E">
    <w:pPr>
      <w:tabs>
        <w:tab w:val="center" w:pos="4819"/>
        <w:tab w:val="right" w:pos="9638"/>
      </w:tabs>
      <w:jc w:val="center"/>
    </w:pPr>
    <w:r>
      <w:rPr>
        <w:noProof/>
      </w:rPr>
      <w:drawing>
        <wp:inline distT="0" distB="0" distL="0" distR="0">
          <wp:extent cx="781050" cy="8642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4235"/>
                  </a:xfrm>
                  <a:prstGeom prst="rect">
                    <a:avLst/>
                  </a:prstGeom>
                  <a:noFill/>
                  <a:ln>
                    <a:noFill/>
                  </a:ln>
                  <a:extLst/>
                </pic:spPr>
              </pic:pic>
            </a:graphicData>
          </a:graphic>
        </wp:inline>
      </w:drawing>
    </w:r>
  </w:p>
  <w:p w:rsidR="00D1719E" w:rsidRPr="002D0FE6" w:rsidRDefault="002D0FE6" w:rsidP="002D0FE6">
    <w:pPr>
      <w:tabs>
        <w:tab w:val="center" w:pos="4819"/>
        <w:tab w:val="right" w:pos="9638"/>
      </w:tabs>
      <w:spacing w:after="0" w:line="240" w:lineRule="auto"/>
      <w:jc w:val="center"/>
      <w:rPr>
        <w:rFonts w:ascii="Times New Roman" w:hAnsi="Times New Roman" w:cs="Times New Roman"/>
        <w:b/>
        <w:bCs/>
      </w:rPr>
    </w:pPr>
    <w:r w:rsidRPr="002D0FE6">
      <w:rPr>
        <w:rFonts w:ascii="Times New Roman" w:hAnsi="Times New Roman" w:cs="Times New Roman"/>
        <w:b/>
        <w:bCs/>
      </w:rPr>
      <w:t>ISTITUTO COMPRENSIVO SPOLETO 1 “DELLA GENGA – ALIGHIERI”</w:t>
    </w:r>
  </w:p>
  <w:p w:rsidR="00D1719E" w:rsidRPr="002D0FE6" w:rsidRDefault="002D0FE6" w:rsidP="002D0FE6">
    <w:pPr>
      <w:tabs>
        <w:tab w:val="center" w:pos="4819"/>
        <w:tab w:val="right" w:pos="9638"/>
      </w:tabs>
      <w:spacing w:after="0" w:line="240" w:lineRule="auto"/>
      <w:jc w:val="center"/>
      <w:rPr>
        <w:rFonts w:ascii="Times New Roman" w:hAnsi="Times New Roman" w:cs="Times New Roman"/>
        <w:b/>
        <w:sz w:val="20"/>
        <w:szCs w:val="20"/>
      </w:rPr>
    </w:pPr>
    <w:r w:rsidRPr="002D0FE6">
      <w:rPr>
        <w:rFonts w:ascii="Times New Roman" w:hAnsi="Times New Roman" w:cs="Times New Roman"/>
        <w:b/>
        <w:sz w:val="20"/>
        <w:szCs w:val="20"/>
      </w:rPr>
      <w:t xml:space="preserve">Via don Pietro </w:t>
    </w:r>
    <w:proofErr w:type="spellStart"/>
    <w:r w:rsidRPr="002D0FE6">
      <w:rPr>
        <w:rFonts w:ascii="Times New Roman" w:hAnsi="Times New Roman" w:cs="Times New Roman"/>
        <w:b/>
        <w:sz w:val="20"/>
        <w:szCs w:val="20"/>
      </w:rPr>
      <w:t>Bonilli</w:t>
    </w:r>
    <w:proofErr w:type="spellEnd"/>
    <w:r w:rsidRPr="002D0FE6">
      <w:rPr>
        <w:rFonts w:ascii="Times New Roman" w:hAnsi="Times New Roman" w:cs="Times New Roman"/>
        <w:b/>
        <w:sz w:val="20"/>
        <w:szCs w:val="20"/>
      </w:rPr>
      <w:t xml:space="preserve"> 8, Spoleto - Cod. Fiscale 93023310548</w:t>
    </w:r>
  </w:p>
  <w:p w:rsidR="00D1719E" w:rsidRPr="002D0FE6" w:rsidRDefault="002D0FE6" w:rsidP="002D0FE6">
    <w:pPr>
      <w:tabs>
        <w:tab w:val="center" w:pos="4819"/>
        <w:tab w:val="right" w:pos="9638"/>
      </w:tabs>
      <w:spacing w:after="0" w:line="240" w:lineRule="auto"/>
      <w:jc w:val="center"/>
      <w:rPr>
        <w:rFonts w:ascii="Times New Roman" w:hAnsi="Times New Roman" w:cs="Times New Roman"/>
        <w:b/>
        <w:sz w:val="20"/>
        <w:szCs w:val="20"/>
      </w:rPr>
    </w:pPr>
    <w:r w:rsidRPr="002D0FE6">
      <w:rPr>
        <w:rFonts w:ascii="Times New Roman" w:hAnsi="Times New Roman" w:cs="Times New Roman"/>
        <w:b/>
        <w:sz w:val="20"/>
        <w:szCs w:val="20"/>
      </w:rPr>
      <w:t xml:space="preserve">Tel. e Fax 0743/776624-49858 - email </w:t>
    </w:r>
    <w:hyperlink r:id="rId2">
      <w:r w:rsidRPr="002D0FE6">
        <w:rPr>
          <w:rStyle w:val="Collegamentoipertestuale"/>
          <w:rFonts w:ascii="Times New Roman" w:hAnsi="Times New Roman" w:cs="Times New Roman"/>
          <w:b/>
          <w:sz w:val="20"/>
          <w:szCs w:val="20"/>
        </w:rPr>
        <w:t xml:space="preserve">pgic842001@istruzione.it </w:t>
      </w:r>
    </w:hyperlink>
    <w:r w:rsidRPr="002D0FE6">
      <w:rPr>
        <w:rFonts w:ascii="Times New Roman" w:hAnsi="Times New Roman" w:cs="Times New Roman"/>
        <w:b/>
        <w:sz w:val="20"/>
        <w:szCs w:val="20"/>
      </w:rPr>
      <w:t xml:space="preserve">– </w:t>
    </w:r>
    <w:proofErr w:type="spellStart"/>
    <w:r w:rsidRPr="002D0FE6">
      <w:rPr>
        <w:rFonts w:ascii="Times New Roman" w:hAnsi="Times New Roman" w:cs="Times New Roman"/>
        <w:b/>
        <w:sz w:val="20"/>
        <w:szCs w:val="20"/>
      </w:rPr>
      <w:t>pec</w:t>
    </w:r>
    <w:proofErr w:type="spellEnd"/>
    <w:r w:rsidRPr="002D0FE6">
      <w:rPr>
        <w:rFonts w:ascii="Times New Roman" w:hAnsi="Times New Roman" w:cs="Times New Roman"/>
        <w:b/>
        <w:sz w:val="20"/>
        <w:szCs w:val="20"/>
      </w:rPr>
      <w:t xml:space="preserve"> </w:t>
    </w:r>
    <w:hyperlink r:id="rId3">
      <w:r w:rsidRPr="002D0FE6">
        <w:rPr>
          <w:rStyle w:val="Collegamentoipertestuale"/>
          <w:rFonts w:ascii="Times New Roman" w:hAnsi="Times New Roman" w:cs="Times New Roman"/>
          <w:b/>
          <w:sz w:val="20"/>
          <w:szCs w:val="20"/>
        </w:rPr>
        <w:t>pgic842001@pec.istruzione.it</w:t>
      </w:r>
    </w:hyperlink>
  </w:p>
  <w:p w:rsidR="00E66256" w:rsidRDefault="00823953">
    <w:pPr>
      <w:tabs>
        <w:tab w:val="center" w:pos="4819"/>
        <w:tab w:val="right" w:pos="9638"/>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256" w:rsidRDefault="008239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256" w:rsidRDefault="00823953">
    <w:pP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256" w:rsidRDefault="008239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lowerLetter"/>
      <w:lvlText w:val="%1)"/>
      <w:lvlJc w:val="left"/>
      <w:pPr>
        <w:tabs>
          <w:tab w:val="num" w:pos="0"/>
        </w:tabs>
        <w:ind w:left="720" w:hanging="360"/>
      </w:pPr>
    </w:lvl>
  </w:abstractNum>
  <w:abstractNum w:abstractNumId="1" w15:restartNumberingAfterBreak="0">
    <w:nsid w:val="0000000A"/>
    <w:multiLevelType w:val="multilevel"/>
    <w:tmpl w:val="0000000A"/>
    <w:name w:val="WW8Num10"/>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Courier New"/>
      </w:r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Courier New"/>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5C574C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E6"/>
    <w:rsid w:val="002D0FE6"/>
    <w:rsid w:val="00707694"/>
    <w:rsid w:val="00710290"/>
    <w:rsid w:val="007B5A59"/>
    <w:rsid w:val="00823953"/>
    <w:rsid w:val="00965C07"/>
    <w:rsid w:val="00A976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7050"/>
  <w15:chartTrackingRefBased/>
  <w15:docId w15:val="{87E7DDEC-4CD3-46FE-8094-C47785DC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D0FE6"/>
    <w:rPr>
      <w:color w:val="0000FF"/>
      <w:u w:val="single"/>
    </w:rPr>
  </w:style>
  <w:style w:type="paragraph" w:styleId="Pidipagina">
    <w:name w:val="footer"/>
    <w:basedOn w:val="Normale"/>
    <w:link w:val="PidipaginaCarattere"/>
    <w:rsid w:val="002D0FE6"/>
    <w:pPr>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PidipaginaCarattere">
    <w:name w:val="Piè di pagina Carattere"/>
    <w:basedOn w:val="Carpredefinitoparagrafo"/>
    <w:link w:val="Pidipagina"/>
    <w:rsid w:val="002D0FE6"/>
    <w:rPr>
      <w:rFonts w:ascii="Times New Roman" w:eastAsia="Times New Roman" w:hAnsi="Times New Roman" w:cs="Times New Roman"/>
      <w:sz w:val="24"/>
      <w:szCs w:val="24"/>
      <w:lang w:eastAsia="zh-CN"/>
    </w:rPr>
  </w:style>
  <w:style w:type="paragraph" w:styleId="Intestazione">
    <w:name w:val="header"/>
    <w:basedOn w:val="Normale"/>
    <w:link w:val="IntestazioneCarattere"/>
    <w:uiPriority w:val="99"/>
    <w:unhideWhenUsed/>
    <w:rsid w:val="002D0F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0FE6"/>
  </w:style>
  <w:style w:type="paragraph" w:styleId="Paragrafoelenco">
    <w:name w:val="List Paragraph"/>
    <w:basedOn w:val="Normale"/>
    <w:uiPriority w:val="34"/>
    <w:qFormat/>
    <w:rsid w:val="002D0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pgic842001@pec.istruzione.it" TargetMode="External"/><Relationship Id="rId2" Type="http://schemas.openxmlformats.org/officeDocument/2006/relationships/hyperlink" Target="mailto:pgic842001@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utente4</dc:creator>
  <cp:keywords/>
  <dc:description/>
  <cp:lastModifiedBy>utente4</cp:lastModifiedBy>
  <cp:revision>3</cp:revision>
  <dcterms:created xsi:type="dcterms:W3CDTF">2025-08-04T10:02:00Z</dcterms:created>
  <dcterms:modified xsi:type="dcterms:W3CDTF">2025-08-04T10:42:00Z</dcterms:modified>
</cp:coreProperties>
</file>