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51895" w14:textId="77777777" w:rsidR="00237F4C" w:rsidRDefault="00237F4C" w:rsidP="00237F4C">
      <w:pPr>
        <w:spacing w:after="160" w:line="259" w:lineRule="auto"/>
        <w:rPr>
          <w:rFonts w:ascii="Garamond" w:eastAsia="Calibri" w:hAnsi="Garamond" w:cs="Calibri"/>
        </w:rPr>
      </w:pPr>
    </w:p>
    <w:p w14:paraId="0CFB14B0" w14:textId="77777777" w:rsidR="00840A02" w:rsidRDefault="00840A02" w:rsidP="00840A02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bCs/>
          <w:i/>
        </w:rPr>
        <w:t>Al Dirigente Scolastico IC Perugia 14</w:t>
      </w:r>
    </w:p>
    <w:p w14:paraId="17556880" w14:textId="77777777" w:rsidR="00840A02" w:rsidRDefault="00840A02" w:rsidP="00840A02">
      <w:pPr>
        <w:autoSpaceDE w:val="0"/>
        <w:autoSpaceDN w:val="0"/>
        <w:adjustRightInd w:val="0"/>
        <w:jc w:val="center"/>
        <w:rPr>
          <w:b/>
          <w:bCs/>
        </w:rPr>
      </w:pPr>
    </w:p>
    <w:p w14:paraId="4296B1B2" w14:textId="77777777" w:rsidR="00840A02" w:rsidRDefault="00840A02" w:rsidP="00840A0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DICHIARAZIONE SOSTITUTIVA AI SENSI D.P.R. 445/2000</w:t>
      </w:r>
    </w:p>
    <w:p w14:paraId="2A2BC02C" w14:textId="77777777" w:rsidR="00840A02" w:rsidRDefault="00840A02" w:rsidP="00840A02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E  LEGGE</w:t>
      </w:r>
      <w:proofErr w:type="gramEnd"/>
      <w:r>
        <w:rPr>
          <w:b/>
          <w:bCs/>
        </w:rPr>
        <w:t xml:space="preserve"> 136 DEL 13 AGOSTO 2010 “TRACCIABILITA’ DEI FLUSSI FINANZIARI”</w:t>
      </w:r>
    </w:p>
    <w:p w14:paraId="6B782EE6" w14:textId="77777777" w:rsidR="00840A02" w:rsidRDefault="00840A02" w:rsidP="00840A02">
      <w:pPr>
        <w:autoSpaceDE w:val="0"/>
        <w:autoSpaceDN w:val="0"/>
        <w:adjustRightInd w:val="0"/>
      </w:pPr>
    </w:p>
    <w:p w14:paraId="7CAC225D" w14:textId="77777777" w:rsidR="00840A02" w:rsidRDefault="00840A02" w:rsidP="00840A02">
      <w:pPr>
        <w:autoSpaceDE w:val="0"/>
        <w:autoSpaceDN w:val="0"/>
        <w:adjustRightInd w:val="0"/>
        <w:spacing w:line="360" w:lineRule="auto"/>
        <w:jc w:val="both"/>
      </w:pPr>
      <w:r>
        <w:t>Il sottoscritto_____________________________________________________________________</w:t>
      </w:r>
    </w:p>
    <w:p w14:paraId="72AF50E1" w14:textId="77777777" w:rsidR="00840A02" w:rsidRDefault="00840A02" w:rsidP="00840A02">
      <w:pPr>
        <w:autoSpaceDE w:val="0"/>
        <w:autoSpaceDN w:val="0"/>
        <w:adjustRightInd w:val="0"/>
        <w:spacing w:line="360" w:lineRule="auto"/>
        <w:jc w:val="both"/>
      </w:pPr>
      <w:r>
        <w:t>Codice fiscale ____________________________________________________________________</w:t>
      </w:r>
    </w:p>
    <w:p w14:paraId="4ABEB4C2" w14:textId="77777777" w:rsidR="00840A02" w:rsidRDefault="00840A02" w:rsidP="00840A02">
      <w:pPr>
        <w:autoSpaceDE w:val="0"/>
        <w:autoSpaceDN w:val="0"/>
        <w:adjustRightInd w:val="0"/>
        <w:spacing w:line="360" w:lineRule="auto"/>
        <w:jc w:val="both"/>
      </w:pPr>
      <w:r>
        <w:t>Nato il _________________a________________________________</w:t>
      </w:r>
      <w:proofErr w:type="gramStart"/>
      <w:r>
        <w:t>_(</w:t>
      </w:r>
      <w:proofErr w:type="gramEnd"/>
      <w:r>
        <w:t>______________________)</w:t>
      </w:r>
    </w:p>
    <w:p w14:paraId="11295B68" w14:textId="77777777" w:rsidR="00840A02" w:rsidRDefault="00840A02" w:rsidP="00840A02">
      <w:pPr>
        <w:autoSpaceDE w:val="0"/>
        <w:autoSpaceDN w:val="0"/>
        <w:adjustRightInd w:val="0"/>
        <w:spacing w:line="360" w:lineRule="auto"/>
        <w:jc w:val="both"/>
      </w:pPr>
      <w:r>
        <w:t xml:space="preserve">In qualità </w:t>
      </w:r>
      <w:proofErr w:type="gramStart"/>
      <w:r>
        <w:t>di  _</w:t>
      </w:r>
      <w:proofErr w:type="gramEnd"/>
      <w:r>
        <w:t>____________________________________________________________________</w:t>
      </w:r>
    </w:p>
    <w:p w14:paraId="7AA471F4" w14:textId="77777777" w:rsidR="00840A02" w:rsidRDefault="00840A02" w:rsidP="00840A02">
      <w:pPr>
        <w:autoSpaceDE w:val="0"/>
        <w:autoSpaceDN w:val="0"/>
        <w:adjustRightInd w:val="0"/>
        <w:spacing w:line="360" w:lineRule="auto"/>
        <w:jc w:val="both"/>
      </w:pPr>
      <w:r>
        <w:t>di   ____________________________________________________________________</w:t>
      </w:r>
    </w:p>
    <w:p w14:paraId="11B4A14B" w14:textId="77777777" w:rsidR="00840A02" w:rsidRDefault="00840A02" w:rsidP="00840A02">
      <w:pPr>
        <w:autoSpaceDE w:val="0"/>
        <w:autoSpaceDN w:val="0"/>
        <w:adjustRightInd w:val="0"/>
        <w:spacing w:line="360" w:lineRule="auto"/>
        <w:jc w:val="both"/>
      </w:pPr>
      <w:r>
        <w:t>Con sede legale a ___________________________in_____________________________________</w:t>
      </w:r>
    </w:p>
    <w:p w14:paraId="599C7344" w14:textId="77777777" w:rsidR="00840A02" w:rsidRDefault="00840A02" w:rsidP="00840A02">
      <w:pPr>
        <w:autoSpaceDE w:val="0"/>
        <w:autoSpaceDN w:val="0"/>
        <w:adjustRightInd w:val="0"/>
        <w:spacing w:line="360" w:lineRule="auto"/>
        <w:jc w:val="both"/>
      </w:pPr>
      <w:r>
        <w:t>Cod. fiscale n. ________________________________ Partita IVA n.  _______________________</w:t>
      </w:r>
    </w:p>
    <w:p w14:paraId="61FEDA4F" w14:textId="77777777" w:rsidR="00840A02" w:rsidRDefault="00840A02" w:rsidP="00840A02">
      <w:pPr>
        <w:autoSpaceDE w:val="0"/>
        <w:autoSpaceDN w:val="0"/>
        <w:adjustRightInd w:val="0"/>
        <w:spacing w:line="360" w:lineRule="auto"/>
        <w:jc w:val="both"/>
      </w:pPr>
      <w:r>
        <w:t>E-mail ______________________________________ Tel.  _____________ Fax ______________</w:t>
      </w:r>
    </w:p>
    <w:p w14:paraId="0909E40A" w14:textId="77777777" w:rsidR="00840A02" w:rsidRDefault="00840A02" w:rsidP="00840A02">
      <w:pPr>
        <w:autoSpaceDE w:val="0"/>
        <w:autoSpaceDN w:val="0"/>
        <w:adjustRightInd w:val="0"/>
        <w:spacing w:line="360" w:lineRule="auto"/>
        <w:jc w:val="both"/>
      </w:pPr>
      <w:proofErr w:type="spellStart"/>
      <w:r>
        <w:t>Pec</w:t>
      </w:r>
      <w:proofErr w:type="spellEnd"/>
      <w:r>
        <w:t xml:space="preserve"> (Posta Elettronica Certificata) ____________________________________________________</w:t>
      </w:r>
    </w:p>
    <w:p w14:paraId="5B7E1737" w14:textId="77777777" w:rsidR="00840A02" w:rsidRDefault="00840A02" w:rsidP="00840A02">
      <w:pPr>
        <w:autoSpaceDE w:val="0"/>
        <w:autoSpaceDN w:val="0"/>
        <w:adjustRightInd w:val="0"/>
      </w:pPr>
    </w:p>
    <w:p w14:paraId="0F4D930B" w14:textId="77777777" w:rsidR="00840A02" w:rsidRDefault="00840A02" w:rsidP="00840A02">
      <w:pPr>
        <w:autoSpaceDE w:val="0"/>
        <w:autoSpaceDN w:val="0"/>
        <w:adjustRightInd w:val="0"/>
        <w:jc w:val="both"/>
      </w:pPr>
      <w:r>
        <w:t xml:space="preserve">consapevole delle sanzioni penali previste dall’articolo 76 del DPR 28.12.2000 n. 445, per le ipotesi di falsità in atti e dichiarazioni mendaci ivi indicate, </w:t>
      </w:r>
    </w:p>
    <w:p w14:paraId="2E0EBC5A" w14:textId="77777777" w:rsidR="00840A02" w:rsidRDefault="00840A02" w:rsidP="00840A02">
      <w:pPr>
        <w:autoSpaceDE w:val="0"/>
        <w:autoSpaceDN w:val="0"/>
        <w:adjustRightInd w:val="0"/>
        <w:jc w:val="both"/>
      </w:pPr>
    </w:p>
    <w:p w14:paraId="065C9ABF" w14:textId="77777777" w:rsidR="00840A02" w:rsidRDefault="00840A02" w:rsidP="00840A02">
      <w:pPr>
        <w:autoSpaceDE w:val="0"/>
        <w:autoSpaceDN w:val="0"/>
        <w:adjustRightInd w:val="0"/>
        <w:jc w:val="both"/>
      </w:pPr>
      <w:r>
        <w:t>al fine di poter assolvere agli obblighi sulla tracciabilità dei movimenti finanziari previsti dall’art. 3 della legge n. 136/2010, relativi ai pagamenti di forniture e servizi e altro effettuati a favore dell’Amministrazione in indirizzo</w:t>
      </w:r>
    </w:p>
    <w:p w14:paraId="29A940E5" w14:textId="77777777" w:rsidR="00840A02" w:rsidRDefault="00840A02" w:rsidP="00840A02">
      <w:pPr>
        <w:autoSpaceDE w:val="0"/>
        <w:autoSpaceDN w:val="0"/>
        <w:adjustRightInd w:val="0"/>
        <w:jc w:val="center"/>
        <w:rPr>
          <w:b/>
          <w:bCs/>
        </w:rPr>
      </w:pPr>
    </w:p>
    <w:p w14:paraId="5D2B4ACF" w14:textId="77777777" w:rsidR="00840A02" w:rsidRDefault="00840A02" w:rsidP="00840A0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D I C H I A R A</w:t>
      </w:r>
    </w:p>
    <w:p w14:paraId="60E1DB30" w14:textId="77777777" w:rsidR="00840A02" w:rsidRDefault="00840A02" w:rsidP="00840A02">
      <w:pPr>
        <w:autoSpaceDE w:val="0"/>
        <w:autoSpaceDN w:val="0"/>
        <w:adjustRightInd w:val="0"/>
      </w:pPr>
    </w:p>
    <w:p w14:paraId="53A2A12B" w14:textId="77777777" w:rsidR="00840A02" w:rsidRDefault="00840A02" w:rsidP="00840A02">
      <w:pPr>
        <w:numPr>
          <w:ilvl w:val="0"/>
          <w:numId w:val="29"/>
        </w:numPr>
        <w:tabs>
          <w:tab w:val="num" w:pos="0"/>
          <w:tab w:val="left" w:pos="360"/>
        </w:tabs>
        <w:autoSpaceDE w:val="0"/>
        <w:autoSpaceDN w:val="0"/>
        <w:adjustRightInd w:val="0"/>
        <w:spacing w:line="240" w:lineRule="auto"/>
        <w:ind w:left="0" w:firstLine="0"/>
        <w:jc w:val="both"/>
      </w:pPr>
      <w:r>
        <w:t>che gli estremi identificativi dei conti correnti “dedicati” ai pagamenti nell’ambito delle commesse pubbliche sono i seguenti:</w:t>
      </w:r>
    </w:p>
    <w:p w14:paraId="210DDB92" w14:textId="77777777" w:rsidR="00840A02" w:rsidRDefault="00840A02" w:rsidP="00840A02">
      <w:pPr>
        <w:tabs>
          <w:tab w:val="num" w:pos="360"/>
        </w:tabs>
        <w:autoSpaceDE w:val="0"/>
        <w:autoSpaceDN w:val="0"/>
        <w:adjustRightInd w:val="0"/>
        <w:jc w:val="both"/>
        <w:rPr>
          <w:b/>
          <w:bCs/>
        </w:rPr>
      </w:pPr>
    </w:p>
    <w:p w14:paraId="2BAD2790" w14:textId="77777777" w:rsidR="00840A02" w:rsidRDefault="00840A02" w:rsidP="00840A0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conto corrente n. _____________________________ aperto presso: _______________________</w:t>
      </w:r>
    </w:p>
    <w:p w14:paraId="2CD389A5" w14:textId="77777777" w:rsidR="00840A02" w:rsidRDefault="00840A02" w:rsidP="00840A0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IBAN: _______________________________</w:t>
      </w:r>
    </w:p>
    <w:p w14:paraId="4A54399C" w14:textId="77777777" w:rsidR="00840A02" w:rsidRDefault="00840A02" w:rsidP="00840A0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conto corrente n. _____________________________ aperto presso: _______________________</w:t>
      </w:r>
    </w:p>
    <w:p w14:paraId="1C32F821" w14:textId="77777777" w:rsidR="00840A02" w:rsidRDefault="00840A02" w:rsidP="00840A0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IBAN: _______________________________</w:t>
      </w:r>
    </w:p>
    <w:p w14:paraId="6A65D763" w14:textId="77777777" w:rsidR="00840A02" w:rsidRDefault="00840A02" w:rsidP="00840A02">
      <w:pPr>
        <w:autoSpaceDE w:val="0"/>
        <w:autoSpaceDN w:val="0"/>
        <w:adjustRightInd w:val="0"/>
        <w:rPr>
          <w:b/>
          <w:bCs/>
        </w:rPr>
      </w:pPr>
    </w:p>
    <w:p w14:paraId="6004E327" w14:textId="77777777" w:rsidR="00840A02" w:rsidRDefault="00840A02" w:rsidP="00840A0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si evidenzia che le persone delegate ad operare su tale/i conto/i sono:</w:t>
      </w:r>
    </w:p>
    <w:p w14:paraId="577FDD34" w14:textId="77777777" w:rsidR="00840A02" w:rsidRDefault="00840A02" w:rsidP="00840A0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1)___________________________, nato/a </w:t>
      </w:r>
      <w:proofErr w:type="spellStart"/>
      <w:r>
        <w:rPr>
          <w:b/>
          <w:bCs/>
        </w:rPr>
        <w:t>a</w:t>
      </w:r>
      <w:proofErr w:type="spellEnd"/>
      <w:r>
        <w:rPr>
          <w:b/>
          <w:bCs/>
        </w:rPr>
        <w:t>_____________________</w:t>
      </w:r>
      <w:proofErr w:type="gramStart"/>
      <w:r>
        <w:rPr>
          <w:b/>
          <w:bCs/>
        </w:rPr>
        <w:t>_(</w:t>
      </w:r>
      <w:proofErr w:type="gramEnd"/>
      <w:r>
        <w:rPr>
          <w:b/>
          <w:bCs/>
        </w:rPr>
        <w:t>__) il________________</w:t>
      </w:r>
    </w:p>
    <w:p w14:paraId="5F55FF7C" w14:textId="77777777" w:rsidR="00840A02" w:rsidRDefault="00840A02" w:rsidP="00840A0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Cod. Fiscale___________________________________;</w:t>
      </w:r>
    </w:p>
    <w:p w14:paraId="013731F6" w14:textId="77777777" w:rsidR="00840A02" w:rsidRDefault="00840A02" w:rsidP="00840A0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2)___________________________, nato/a </w:t>
      </w:r>
      <w:proofErr w:type="spellStart"/>
      <w:r>
        <w:rPr>
          <w:b/>
          <w:bCs/>
        </w:rPr>
        <w:t>a</w:t>
      </w:r>
      <w:proofErr w:type="spellEnd"/>
      <w:r>
        <w:rPr>
          <w:b/>
          <w:bCs/>
        </w:rPr>
        <w:t>_____________________</w:t>
      </w:r>
      <w:proofErr w:type="gramStart"/>
      <w:r>
        <w:rPr>
          <w:b/>
          <w:bCs/>
        </w:rPr>
        <w:t>_(</w:t>
      </w:r>
      <w:proofErr w:type="gramEnd"/>
      <w:r>
        <w:rPr>
          <w:b/>
          <w:bCs/>
        </w:rPr>
        <w:t>__) il________________</w:t>
      </w:r>
    </w:p>
    <w:p w14:paraId="3D844BC9" w14:textId="77777777" w:rsidR="00840A02" w:rsidRDefault="00840A02" w:rsidP="00840A0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Cod. Fiscale___________________________________;</w:t>
      </w:r>
    </w:p>
    <w:p w14:paraId="175C3850" w14:textId="77777777" w:rsidR="00840A02" w:rsidRDefault="00840A02" w:rsidP="00840A02">
      <w:pPr>
        <w:autoSpaceDE w:val="0"/>
        <w:autoSpaceDN w:val="0"/>
        <w:adjustRightInd w:val="0"/>
        <w:rPr>
          <w:b/>
          <w:bCs/>
        </w:rPr>
      </w:pPr>
    </w:p>
    <w:p w14:paraId="47E90F48" w14:textId="77777777" w:rsidR="00840A02" w:rsidRDefault="00840A02" w:rsidP="00840A0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(si precisa che in caso si utilizzi ulteriori conti correnti e altre persone siano delegate ad operare su tali conti correnti, vige l’obbligo di comunicarli tutti)</w:t>
      </w:r>
    </w:p>
    <w:p w14:paraId="52FC1C2A" w14:textId="5C44FB05" w:rsidR="00840A02" w:rsidRDefault="00840A02" w:rsidP="00840A02">
      <w:pPr>
        <w:autoSpaceDE w:val="0"/>
        <w:autoSpaceDN w:val="0"/>
        <w:adjustRightInd w:val="0"/>
      </w:pPr>
    </w:p>
    <w:p w14:paraId="5D5ED4CB" w14:textId="1A1651C1" w:rsidR="00840A02" w:rsidRDefault="00840A02" w:rsidP="00840A02">
      <w:pPr>
        <w:autoSpaceDE w:val="0"/>
        <w:autoSpaceDN w:val="0"/>
        <w:adjustRightInd w:val="0"/>
      </w:pPr>
    </w:p>
    <w:p w14:paraId="654B2311" w14:textId="0E8D27BC" w:rsidR="00840A02" w:rsidRDefault="00840A02" w:rsidP="00840A02">
      <w:pPr>
        <w:autoSpaceDE w:val="0"/>
        <w:autoSpaceDN w:val="0"/>
        <w:adjustRightInd w:val="0"/>
      </w:pPr>
    </w:p>
    <w:p w14:paraId="583A01A1" w14:textId="77777777" w:rsidR="00840A02" w:rsidRDefault="00840A02" w:rsidP="00840A02">
      <w:pPr>
        <w:autoSpaceDE w:val="0"/>
        <w:autoSpaceDN w:val="0"/>
        <w:adjustRightInd w:val="0"/>
      </w:pPr>
      <w:bookmarkStart w:id="0" w:name="_GoBack"/>
      <w:bookmarkEnd w:id="0"/>
    </w:p>
    <w:p w14:paraId="2CD15D63" w14:textId="77777777" w:rsidR="00840A02" w:rsidRDefault="00840A02" w:rsidP="00840A02">
      <w:pPr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240" w:lineRule="auto"/>
        <w:ind w:hanging="720"/>
        <w:jc w:val="both"/>
      </w:pPr>
      <w:r>
        <w:t>che si utilizza per tutte le proprie transazioni relative alle commesse pubbliche il/i conto/i</w:t>
      </w:r>
    </w:p>
    <w:p w14:paraId="76F8688B" w14:textId="77777777" w:rsidR="00840A02" w:rsidRDefault="00840A02" w:rsidP="00840A02">
      <w:pPr>
        <w:autoSpaceDE w:val="0"/>
        <w:autoSpaceDN w:val="0"/>
        <w:adjustRightInd w:val="0"/>
        <w:jc w:val="both"/>
      </w:pPr>
      <w:r>
        <w:t>corrente/i dedicato/i sopra indicato/i, comprese le transazioni verso i propri subcontraenti.</w:t>
      </w:r>
    </w:p>
    <w:p w14:paraId="32CF8493" w14:textId="77777777" w:rsidR="00840A02" w:rsidRDefault="00840A02" w:rsidP="00840A02">
      <w:pPr>
        <w:autoSpaceDE w:val="0"/>
        <w:autoSpaceDN w:val="0"/>
        <w:adjustRightInd w:val="0"/>
      </w:pPr>
    </w:p>
    <w:p w14:paraId="5E1DBA6A" w14:textId="77777777" w:rsidR="00840A02" w:rsidRDefault="00840A02" w:rsidP="00840A02">
      <w:pPr>
        <w:autoSpaceDE w:val="0"/>
        <w:autoSpaceDN w:val="0"/>
        <w:adjustRightInd w:val="0"/>
      </w:pPr>
      <w:r>
        <w:t xml:space="preserve">data ________________________                                     </w:t>
      </w:r>
    </w:p>
    <w:p w14:paraId="35856B7F" w14:textId="77777777" w:rsidR="00840A02" w:rsidRDefault="00840A02" w:rsidP="00840A02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Il Dichiarante</w:t>
      </w:r>
    </w:p>
    <w:p w14:paraId="5A79ABB2" w14:textId="77777777" w:rsidR="00840A02" w:rsidRDefault="00840A02" w:rsidP="00840A02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____________</w:t>
      </w:r>
    </w:p>
    <w:p w14:paraId="08BCAD39" w14:textId="77777777" w:rsidR="00840A02" w:rsidRDefault="00840A02" w:rsidP="00840A02">
      <w:pPr>
        <w:autoSpaceDE w:val="0"/>
        <w:autoSpaceDN w:val="0"/>
        <w:adjustRightInd w:val="0"/>
        <w:rPr>
          <w:b/>
          <w:bCs/>
        </w:rPr>
      </w:pPr>
    </w:p>
    <w:p w14:paraId="494E2A37" w14:textId="77777777" w:rsidR="00840A02" w:rsidRDefault="00840A02" w:rsidP="00840A02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56B656E5" w14:textId="77777777" w:rsidR="00840A02" w:rsidRDefault="00840A02" w:rsidP="00840A02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Ai fini della validità della presente dichiarazione deve essere allegata fotocopia, non autenticata, del documento di identità del sottoscrittore </w:t>
      </w:r>
      <w:r>
        <w:rPr>
          <w:sz w:val="20"/>
          <w:szCs w:val="20"/>
        </w:rPr>
        <w:t>(Esente da autentica di firma ai sensi dell’art. 38 comma 3, del D.P.R. 28.12.2000 n. 445).</w:t>
      </w:r>
    </w:p>
    <w:p w14:paraId="2C308402" w14:textId="77777777" w:rsidR="00840A02" w:rsidRDefault="00840A02" w:rsidP="00840A02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Ai sensi del </w:t>
      </w:r>
      <w:proofErr w:type="spellStart"/>
      <w:r>
        <w:rPr>
          <w:i/>
          <w:iCs/>
          <w:sz w:val="20"/>
          <w:szCs w:val="20"/>
        </w:rPr>
        <w:t>D.Lgs.</w:t>
      </w:r>
      <w:proofErr w:type="spellEnd"/>
      <w:r>
        <w:rPr>
          <w:i/>
          <w:iCs/>
          <w:sz w:val="20"/>
          <w:szCs w:val="20"/>
        </w:rPr>
        <w:t xml:space="preserve"> 196/03 “Codice in materia di protezione dei dati personali” con firma in calce alla presente dichiarazione esprimo il consenso e autorizzano la </w:t>
      </w:r>
      <w:proofErr w:type="gramStart"/>
      <w:r>
        <w:rPr>
          <w:i/>
          <w:iCs/>
          <w:sz w:val="20"/>
          <w:szCs w:val="20"/>
        </w:rPr>
        <w:t>Scuola  in</w:t>
      </w:r>
      <w:proofErr w:type="gramEnd"/>
      <w:r>
        <w:rPr>
          <w:i/>
          <w:iCs/>
          <w:sz w:val="20"/>
          <w:szCs w:val="20"/>
        </w:rPr>
        <w:t xml:space="preserve"> indirizzo al trattamento dei dati comunicati, esclusivamente per le finalità inerenti la gestione delle procedure.</w:t>
      </w:r>
    </w:p>
    <w:p w14:paraId="55087DCC" w14:textId="500585D7" w:rsidR="007C703D" w:rsidRPr="003A7468" w:rsidRDefault="007C703D" w:rsidP="003258C7">
      <w:pPr>
        <w:rPr>
          <w:rFonts w:ascii="Garamond" w:hAnsi="Garamond"/>
          <w:sz w:val="20"/>
        </w:rPr>
      </w:pPr>
    </w:p>
    <w:sectPr w:rsidR="007C703D" w:rsidRPr="003A7468" w:rsidSect="00DA0665">
      <w:headerReference w:type="even" r:id="rId8"/>
      <w:headerReference w:type="default" r:id="rId9"/>
      <w:footerReference w:type="default" r:id="rId10"/>
      <w:headerReference w:type="first" r:id="rId11"/>
      <w:pgSz w:w="11901" w:h="16840"/>
      <w:pgMar w:top="1701" w:right="1128" w:bottom="1701" w:left="851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E670C" w14:textId="77777777" w:rsidR="00663598" w:rsidRDefault="00663598">
      <w:pPr>
        <w:spacing w:line="240" w:lineRule="auto"/>
      </w:pPr>
      <w:r>
        <w:separator/>
      </w:r>
    </w:p>
  </w:endnote>
  <w:endnote w:type="continuationSeparator" w:id="0">
    <w:p w14:paraId="183EEDDD" w14:textId="77777777" w:rsidR="00663598" w:rsidRDefault="006635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95674" w14:textId="5CE2A0D5" w:rsidR="00050DC8" w:rsidRPr="00050DC8" w:rsidRDefault="00050DC8" w:rsidP="00050DC8">
    <w:pPr>
      <w:spacing w:line="360" w:lineRule="auto"/>
      <w:jc w:val="center"/>
      <w:rPr>
        <w:rFonts w:asciiTheme="minorHAnsi" w:eastAsia="Arial Unicode MS" w:hAnsiTheme="minorHAnsi"/>
        <w:sz w:val="20"/>
        <w:szCs w:val="20"/>
      </w:rPr>
    </w:pPr>
    <w:r w:rsidRPr="00050DC8">
      <w:rPr>
        <w:noProof/>
      </w:rPr>
      <w:drawing>
        <wp:anchor distT="0" distB="0" distL="114300" distR="114300" simplePos="0" relativeHeight="251666432" behindDoc="1" locked="0" layoutInCell="1" allowOverlap="1" wp14:anchorId="7161ED7C" wp14:editId="11423A45">
          <wp:simplePos x="0" y="0"/>
          <wp:positionH relativeFrom="column">
            <wp:posOffset>-850326</wp:posOffset>
          </wp:positionH>
          <wp:positionV relativeFrom="paragraph">
            <wp:posOffset>-1174072</wp:posOffset>
          </wp:positionV>
          <wp:extent cx="7456034" cy="2252198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6256" cy="227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0DC8">
      <w:rPr>
        <w:rFonts w:asciiTheme="minorHAnsi" w:eastAsia="Arial Unicode MS" w:hAnsiTheme="minorHAnsi"/>
        <w:sz w:val="20"/>
        <w:szCs w:val="20"/>
      </w:rPr>
      <w:t xml:space="preserve">Via della Trota, 12 </w:t>
    </w:r>
    <w:r>
      <w:rPr>
        <w:rFonts w:asciiTheme="minorHAnsi" w:eastAsia="Arial Unicode MS" w:hAnsiTheme="minorHAnsi"/>
        <w:sz w:val="20"/>
        <w:szCs w:val="20"/>
      </w:rPr>
      <w:t>-</w:t>
    </w:r>
    <w:r w:rsidRPr="00050DC8">
      <w:rPr>
        <w:rFonts w:asciiTheme="minorHAnsi" w:eastAsia="Arial Unicode MS" w:hAnsiTheme="minorHAnsi"/>
        <w:sz w:val="20"/>
        <w:szCs w:val="20"/>
      </w:rPr>
      <w:t xml:space="preserve"> 06134 Ponte </w:t>
    </w:r>
    <w:proofErr w:type="spellStart"/>
    <w:r w:rsidRPr="00050DC8">
      <w:rPr>
        <w:rFonts w:asciiTheme="minorHAnsi" w:eastAsia="Arial Unicode MS" w:hAnsiTheme="minorHAnsi"/>
        <w:sz w:val="20"/>
        <w:szCs w:val="20"/>
      </w:rPr>
      <w:t>Felcino</w:t>
    </w:r>
    <w:proofErr w:type="spellEnd"/>
    <w:r w:rsidRPr="00050DC8">
      <w:rPr>
        <w:rFonts w:asciiTheme="minorHAnsi" w:eastAsia="Arial Unicode MS" w:hAnsiTheme="minorHAnsi"/>
        <w:sz w:val="20"/>
        <w:szCs w:val="20"/>
      </w:rPr>
      <w:t xml:space="preserve"> (PG)</w:t>
    </w:r>
    <w:r>
      <w:rPr>
        <w:rFonts w:asciiTheme="minorHAnsi" w:eastAsia="Arial Unicode MS" w:hAnsiTheme="minorHAnsi"/>
        <w:sz w:val="20"/>
        <w:szCs w:val="20"/>
      </w:rPr>
      <w:t xml:space="preserve"> -</w:t>
    </w:r>
    <w:r w:rsidRPr="00050DC8">
      <w:rPr>
        <w:rFonts w:asciiTheme="minorHAnsi" w:eastAsia="Arial Unicode MS" w:hAnsiTheme="minorHAnsi"/>
        <w:sz w:val="20"/>
        <w:szCs w:val="20"/>
      </w:rPr>
      <w:t xml:space="preserve"> </w:t>
    </w:r>
    <w:r w:rsidRPr="00050DC8">
      <w:rPr>
        <w:rFonts w:asciiTheme="minorHAnsi" w:hAnsiTheme="minorHAnsi"/>
        <w:sz w:val="20"/>
        <w:szCs w:val="20"/>
      </w:rPr>
      <w:t xml:space="preserve">C.M. PGIC85300B </w:t>
    </w:r>
    <w:r>
      <w:rPr>
        <w:rFonts w:asciiTheme="minorHAnsi" w:hAnsiTheme="minorHAnsi"/>
        <w:sz w:val="20"/>
        <w:szCs w:val="20"/>
      </w:rPr>
      <w:t>-</w:t>
    </w:r>
    <w:r w:rsidRPr="00050DC8">
      <w:rPr>
        <w:rFonts w:asciiTheme="minorHAnsi" w:hAnsiTheme="minorHAnsi"/>
        <w:sz w:val="20"/>
        <w:szCs w:val="20"/>
      </w:rPr>
      <w:t xml:space="preserve"> C.F. 94152410547</w:t>
    </w:r>
    <w:r>
      <w:rPr>
        <w:rFonts w:asciiTheme="minorHAnsi" w:hAnsiTheme="minorHAnsi"/>
        <w:sz w:val="20"/>
        <w:szCs w:val="20"/>
      </w:rPr>
      <w:t xml:space="preserve"> -</w:t>
    </w:r>
    <w:r w:rsidRPr="00050DC8">
      <w:rPr>
        <w:rFonts w:asciiTheme="minorHAnsi" w:hAnsiTheme="minorHAnsi"/>
        <w:sz w:val="20"/>
        <w:szCs w:val="20"/>
      </w:rPr>
      <w:t xml:space="preserve"> Tel. 075691131</w:t>
    </w:r>
  </w:p>
  <w:p w14:paraId="745684EB" w14:textId="13C89A4F" w:rsidR="00050DC8" w:rsidRPr="00050DC8" w:rsidRDefault="00050DC8" w:rsidP="00050DC8">
    <w:pPr>
      <w:spacing w:line="360" w:lineRule="auto"/>
      <w:jc w:val="center"/>
      <w:rPr>
        <w:rFonts w:asciiTheme="minorHAnsi" w:hAnsiTheme="minorHAnsi"/>
        <w:sz w:val="20"/>
        <w:szCs w:val="20"/>
        <w:lang w:val="en-US"/>
      </w:rPr>
    </w:pPr>
    <w:r w:rsidRPr="00050DC8">
      <w:rPr>
        <w:rFonts w:asciiTheme="minorHAnsi" w:hAnsiTheme="minorHAnsi"/>
        <w:sz w:val="20"/>
        <w:szCs w:val="20"/>
        <w:lang w:val="en-GB"/>
      </w:rPr>
      <w:t>Email</w:t>
    </w:r>
    <w:r>
      <w:rPr>
        <w:rFonts w:asciiTheme="minorHAnsi" w:hAnsiTheme="minorHAnsi"/>
        <w:sz w:val="20"/>
        <w:szCs w:val="20"/>
        <w:lang w:val="en-GB"/>
      </w:rPr>
      <w:t>:</w:t>
    </w:r>
    <w:r w:rsidRPr="00050DC8">
      <w:rPr>
        <w:rFonts w:asciiTheme="minorHAnsi" w:hAnsiTheme="minorHAnsi"/>
        <w:sz w:val="20"/>
        <w:szCs w:val="20"/>
        <w:lang w:val="en-GB"/>
      </w:rPr>
      <w:t xml:space="preserve"> pgic85300b@istruzione.it – PEC</w:t>
    </w:r>
    <w:r>
      <w:rPr>
        <w:rFonts w:asciiTheme="minorHAnsi" w:hAnsiTheme="minorHAnsi"/>
        <w:sz w:val="20"/>
        <w:szCs w:val="20"/>
        <w:lang w:val="en-GB"/>
      </w:rPr>
      <w:t>:</w:t>
    </w:r>
    <w:r w:rsidRPr="00050DC8">
      <w:rPr>
        <w:rFonts w:asciiTheme="minorHAnsi" w:hAnsiTheme="minorHAnsi"/>
        <w:sz w:val="20"/>
        <w:szCs w:val="20"/>
        <w:lang w:val="en-GB"/>
      </w:rPr>
      <w:t xml:space="preserve"> pgic85300b@pec.istruzione.it </w:t>
    </w:r>
    <w:r>
      <w:rPr>
        <w:rFonts w:asciiTheme="minorHAnsi" w:hAnsiTheme="minorHAnsi"/>
        <w:sz w:val="20"/>
        <w:szCs w:val="20"/>
        <w:lang w:val="en-GB"/>
      </w:rPr>
      <w:t xml:space="preserve">- </w:t>
    </w:r>
    <w:proofErr w:type="spellStart"/>
    <w:r w:rsidRPr="00050DC8">
      <w:rPr>
        <w:rFonts w:asciiTheme="minorHAnsi" w:hAnsiTheme="minorHAnsi"/>
        <w:sz w:val="20"/>
        <w:szCs w:val="20"/>
        <w:lang w:val="en-US"/>
      </w:rPr>
      <w:t>Sito</w:t>
    </w:r>
    <w:proofErr w:type="spellEnd"/>
    <w:r w:rsidRPr="00050DC8">
      <w:rPr>
        <w:rFonts w:asciiTheme="minorHAnsi" w:hAnsiTheme="minorHAnsi"/>
        <w:sz w:val="20"/>
        <w:szCs w:val="20"/>
        <w:lang w:val="en-US"/>
      </w:rPr>
      <w:t xml:space="preserve"> web: icperugia14.edu.it</w:t>
    </w:r>
  </w:p>
  <w:p w14:paraId="4C009C36" w14:textId="68032D02" w:rsidR="008E6A05" w:rsidRPr="007F7837" w:rsidRDefault="008E6A05" w:rsidP="00D22F62">
    <w:pPr>
      <w:pStyle w:val="Pidipagin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F1689" w14:textId="77777777" w:rsidR="00663598" w:rsidRDefault="00663598">
      <w:pPr>
        <w:spacing w:line="240" w:lineRule="auto"/>
      </w:pPr>
      <w:r>
        <w:separator/>
      </w:r>
    </w:p>
  </w:footnote>
  <w:footnote w:type="continuationSeparator" w:id="0">
    <w:p w14:paraId="57618297" w14:textId="77777777" w:rsidR="00663598" w:rsidRDefault="006635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6AD74" w14:textId="705DEDA1" w:rsidR="002C21F6" w:rsidRDefault="00840A02">
    <w:pPr>
      <w:pStyle w:val="Intestazione"/>
    </w:pPr>
    <w:r>
      <w:rPr>
        <w:noProof/>
      </w:rPr>
      <w:pict w14:anchorId="5E723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74416" o:spid="_x0000_s2050" type="#_x0000_t75" alt="/Users/michele/Desktop/Schermata 2024-06-21 alle 23.09.01.png" style="position:absolute;margin-left:0;margin-top:0;width:681.5pt;height:333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hermata 2024-06-21 alle 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1F583" w14:textId="58072BAE" w:rsidR="008E6A05" w:rsidRDefault="00D22F62" w:rsidP="00542226">
    <w:pPr>
      <w:pStyle w:val="Intestazione"/>
      <w:rPr>
        <w:rFonts w:ascii="Cambria" w:hAnsi="Cambria" w:cs="Calibri Light"/>
        <w:b/>
        <w:sz w:val="28"/>
        <w:szCs w:val="28"/>
      </w:rPr>
    </w:pPr>
    <w:r w:rsidRPr="00D22F62">
      <w:rPr>
        <w:rFonts w:ascii="Cambria" w:hAnsi="Cambria"/>
        <w:b/>
        <w:noProof/>
        <w:sz w:val="28"/>
        <w:szCs w:val="28"/>
      </w:rPr>
      <w:drawing>
        <wp:anchor distT="0" distB="0" distL="114300" distR="114300" simplePos="0" relativeHeight="251665408" behindDoc="1" locked="0" layoutInCell="1" allowOverlap="1" wp14:anchorId="09E7D965" wp14:editId="3B7BAFE1">
          <wp:simplePos x="0" y="0"/>
          <wp:positionH relativeFrom="column">
            <wp:posOffset>-173590</wp:posOffset>
          </wp:positionH>
          <wp:positionV relativeFrom="paragraph">
            <wp:posOffset>175260</wp:posOffset>
          </wp:positionV>
          <wp:extent cx="3681755" cy="1180465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1755" cy="1180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71F0B6" w14:textId="106CA94B" w:rsidR="00023C03" w:rsidRDefault="00023C03" w:rsidP="00542226">
    <w:pPr>
      <w:pStyle w:val="Intestazione"/>
      <w:rPr>
        <w:rFonts w:ascii="Cambria" w:hAnsi="Cambria" w:cs="Calibri Light"/>
        <w:b/>
        <w:sz w:val="28"/>
        <w:szCs w:val="28"/>
      </w:rPr>
    </w:pPr>
  </w:p>
  <w:p w14:paraId="22931BA9" w14:textId="059F46C2" w:rsidR="00023C03" w:rsidRDefault="00023C03" w:rsidP="00542226">
    <w:pPr>
      <w:pStyle w:val="Intestazione"/>
      <w:rPr>
        <w:rFonts w:ascii="Cambria" w:hAnsi="Cambria" w:cs="Calibri Light"/>
        <w:b/>
        <w:sz w:val="28"/>
        <w:szCs w:val="28"/>
      </w:rPr>
    </w:pPr>
  </w:p>
  <w:p w14:paraId="3C2E4CAB" w14:textId="34A5CF1C" w:rsidR="008E6A05" w:rsidRPr="00242C74" w:rsidRDefault="008E6A05" w:rsidP="00875CC7">
    <w:pPr>
      <w:pStyle w:val="Intestazione"/>
      <w:rPr>
        <w:rFonts w:ascii="Cambria" w:hAnsi="Cambria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361AA" w14:textId="2C3854B4" w:rsidR="002C21F6" w:rsidRDefault="00840A02">
    <w:pPr>
      <w:pStyle w:val="Intestazione"/>
    </w:pPr>
    <w:r>
      <w:rPr>
        <w:noProof/>
      </w:rPr>
      <w:pict w14:anchorId="08164C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74415" o:spid="_x0000_s2049" type="#_x0000_t75" alt="/Users/michele/Desktop/Schermata 2024-06-21 alle 23.09.01.png" style="position:absolute;margin-left:0;margin-top:0;width:681.5pt;height:333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hermata 2024-06-21 alle 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"/>
      <w:lvlJc w:val="left"/>
      <w:pPr>
        <w:tabs>
          <w:tab w:val="num" w:pos="1988"/>
        </w:tabs>
        <w:ind w:left="51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rFonts w:hint="default"/>
        <w:b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  <w:b/>
        <w:color w:val="000000"/>
        <w:kern w:val="2"/>
        <w:sz w:val="22"/>
        <w:szCs w:val="22"/>
        <w:lang w:eastAsia="it-IT"/>
      </w:rPr>
    </w:lvl>
  </w:abstractNum>
  <w:abstractNum w:abstractNumId="3" w15:restartNumberingAfterBreak="0">
    <w:nsid w:val="0396474E"/>
    <w:multiLevelType w:val="hybridMultilevel"/>
    <w:tmpl w:val="6F3CB2EA"/>
    <w:lvl w:ilvl="0" w:tplc="60C4B602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9625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D22A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6619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C033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88A6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6A48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EC2B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667E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E44425"/>
    <w:multiLevelType w:val="hybridMultilevel"/>
    <w:tmpl w:val="EEBC26E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76CCF"/>
    <w:multiLevelType w:val="hybridMultilevel"/>
    <w:tmpl w:val="901273C8"/>
    <w:lvl w:ilvl="0" w:tplc="F34A211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87AA7"/>
    <w:multiLevelType w:val="multilevel"/>
    <w:tmpl w:val="529CA7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F9622F5"/>
    <w:multiLevelType w:val="hybridMultilevel"/>
    <w:tmpl w:val="9050D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F50C2"/>
    <w:multiLevelType w:val="hybridMultilevel"/>
    <w:tmpl w:val="1B9CB2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A6365"/>
    <w:multiLevelType w:val="hybridMultilevel"/>
    <w:tmpl w:val="DCDEEE46"/>
    <w:lvl w:ilvl="0" w:tplc="0410000F">
      <w:start w:val="1"/>
      <w:numFmt w:val="decimal"/>
      <w:lvlText w:val="%1."/>
      <w:lvlJc w:val="left"/>
      <w:pPr>
        <w:ind w:left="1320" w:hanging="360"/>
      </w:pPr>
    </w:lvl>
    <w:lvl w:ilvl="1" w:tplc="04100019" w:tentative="1">
      <w:start w:val="1"/>
      <w:numFmt w:val="lowerLetter"/>
      <w:lvlText w:val="%2."/>
      <w:lvlJc w:val="left"/>
      <w:pPr>
        <w:ind w:left="2040" w:hanging="360"/>
      </w:pPr>
    </w:lvl>
    <w:lvl w:ilvl="2" w:tplc="0410001B" w:tentative="1">
      <w:start w:val="1"/>
      <w:numFmt w:val="lowerRoman"/>
      <w:lvlText w:val="%3."/>
      <w:lvlJc w:val="right"/>
      <w:pPr>
        <w:ind w:left="2760" w:hanging="180"/>
      </w:pPr>
    </w:lvl>
    <w:lvl w:ilvl="3" w:tplc="0410000F" w:tentative="1">
      <w:start w:val="1"/>
      <w:numFmt w:val="decimal"/>
      <w:lvlText w:val="%4."/>
      <w:lvlJc w:val="left"/>
      <w:pPr>
        <w:ind w:left="3480" w:hanging="360"/>
      </w:pPr>
    </w:lvl>
    <w:lvl w:ilvl="4" w:tplc="04100019" w:tentative="1">
      <w:start w:val="1"/>
      <w:numFmt w:val="lowerLetter"/>
      <w:lvlText w:val="%5."/>
      <w:lvlJc w:val="left"/>
      <w:pPr>
        <w:ind w:left="4200" w:hanging="360"/>
      </w:pPr>
    </w:lvl>
    <w:lvl w:ilvl="5" w:tplc="0410001B" w:tentative="1">
      <w:start w:val="1"/>
      <w:numFmt w:val="lowerRoman"/>
      <w:lvlText w:val="%6."/>
      <w:lvlJc w:val="right"/>
      <w:pPr>
        <w:ind w:left="4920" w:hanging="180"/>
      </w:pPr>
    </w:lvl>
    <w:lvl w:ilvl="6" w:tplc="0410000F" w:tentative="1">
      <w:start w:val="1"/>
      <w:numFmt w:val="decimal"/>
      <w:lvlText w:val="%7."/>
      <w:lvlJc w:val="left"/>
      <w:pPr>
        <w:ind w:left="5640" w:hanging="360"/>
      </w:pPr>
    </w:lvl>
    <w:lvl w:ilvl="7" w:tplc="04100019" w:tentative="1">
      <w:start w:val="1"/>
      <w:numFmt w:val="lowerLetter"/>
      <w:lvlText w:val="%8."/>
      <w:lvlJc w:val="left"/>
      <w:pPr>
        <w:ind w:left="6360" w:hanging="360"/>
      </w:pPr>
    </w:lvl>
    <w:lvl w:ilvl="8" w:tplc="0410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2AF12087"/>
    <w:multiLevelType w:val="multilevel"/>
    <w:tmpl w:val="490CDF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1AE2E8E"/>
    <w:multiLevelType w:val="hybridMultilevel"/>
    <w:tmpl w:val="9CC6C036"/>
    <w:lvl w:ilvl="0" w:tplc="0410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D5CC5"/>
    <w:multiLevelType w:val="hybridMultilevel"/>
    <w:tmpl w:val="15723C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6701A"/>
    <w:multiLevelType w:val="multilevel"/>
    <w:tmpl w:val="CCC2AC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9C15D15"/>
    <w:multiLevelType w:val="hybridMultilevel"/>
    <w:tmpl w:val="44B440F6"/>
    <w:lvl w:ilvl="0" w:tplc="02A2425C">
      <w:numFmt w:val="bullet"/>
      <w:lvlText w:val="-"/>
      <w:lvlJc w:val="left"/>
      <w:pPr>
        <w:ind w:left="9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5" w15:restartNumberingAfterBreak="0">
    <w:nsid w:val="3B124F2E"/>
    <w:multiLevelType w:val="hybridMultilevel"/>
    <w:tmpl w:val="402EA004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1D1697"/>
    <w:multiLevelType w:val="hybridMultilevel"/>
    <w:tmpl w:val="99804224"/>
    <w:lvl w:ilvl="0" w:tplc="F48C4F88">
      <w:numFmt w:val="bullet"/>
      <w:lvlText w:val="-"/>
      <w:lvlJc w:val="left"/>
      <w:pPr>
        <w:ind w:left="38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7" w15:restartNumberingAfterBreak="0">
    <w:nsid w:val="449B260E"/>
    <w:multiLevelType w:val="hybridMultilevel"/>
    <w:tmpl w:val="35FA243E"/>
    <w:lvl w:ilvl="0" w:tplc="E9ACECB4">
      <w:numFmt w:val="bullet"/>
      <w:lvlText w:val="•"/>
      <w:lvlJc w:val="left"/>
      <w:pPr>
        <w:ind w:left="3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74A61E6">
      <w:numFmt w:val="bullet"/>
      <w:lvlText w:val="•"/>
      <w:lvlJc w:val="left"/>
      <w:pPr>
        <w:ind w:left="908" w:hanging="145"/>
      </w:pPr>
      <w:rPr>
        <w:rFonts w:hint="default"/>
        <w:lang w:val="it-IT" w:eastAsia="en-US" w:bidi="ar-SA"/>
      </w:rPr>
    </w:lvl>
    <w:lvl w:ilvl="2" w:tplc="0B284736">
      <w:numFmt w:val="bullet"/>
      <w:lvlText w:val="•"/>
      <w:lvlJc w:val="left"/>
      <w:pPr>
        <w:ind w:left="1817" w:hanging="145"/>
      </w:pPr>
      <w:rPr>
        <w:rFonts w:hint="default"/>
        <w:lang w:val="it-IT" w:eastAsia="en-US" w:bidi="ar-SA"/>
      </w:rPr>
    </w:lvl>
    <w:lvl w:ilvl="3" w:tplc="717866BE">
      <w:numFmt w:val="bullet"/>
      <w:lvlText w:val="•"/>
      <w:lvlJc w:val="left"/>
      <w:pPr>
        <w:ind w:left="2725" w:hanging="145"/>
      </w:pPr>
      <w:rPr>
        <w:rFonts w:hint="default"/>
        <w:lang w:val="it-IT" w:eastAsia="en-US" w:bidi="ar-SA"/>
      </w:rPr>
    </w:lvl>
    <w:lvl w:ilvl="4" w:tplc="1F5458A0">
      <w:numFmt w:val="bullet"/>
      <w:lvlText w:val="•"/>
      <w:lvlJc w:val="left"/>
      <w:pPr>
        <w:ind w:left="3634" w:hanging="145"/>
      </w:pPr>
      <w:rPr>
        <w:rFonts w:hint="default"/>
        <w:lang w:val="it-IT" w:eastAsia="en-US" w:bidi="ar-SA"/>
      </w:rPr>
    </w:lvl>
    <w:lvl w:ilvl="5" w:tplc="683C2200">
      <w:numFmt w:val="bullet"/>
      <w:lvlText w:val="•"/>
      <w:lvlJc w:val="left"/>
      <w:pPr>
        <w:ind w:left="4543" w:hanging="145"/>
      </w:pPr>
      <w:rPr>
        <w:rFonts w:hint="default"/>
        <w:lang w:val="it-IT" w:eastAsia="en-US" w:bidi="ar-SA"/>
      </w:rPr>
    </w:lvl>
    <w:lvl w:ilvl="6" w:tplc="E0BAF1F0">
      <w:numFmt w:val="bullet"/>
      <w:lvlText w:val="•"/>
      <w:lvlJc w:val="left"/>
      <w:pPr>
        <w:ind w:left="5451" w:hanging="145"/>
      </w:pPr>
      <w:rPr>
        <w:rFonts w:hint="default"/>
        <w:lang w:val="it-IT" w:eastAsia="en-US" w:bidi="ar-SA"/>
      </w:rPr>
    </w:lvl>
    <w:lvl w:ilvl="7" w:tplc="3A760DDC">
      <w:numFmt w:val="bullet"/>
      <w:lvlText w:val="•"/>
      <w:lvlJc w:val="left"/>
      <w:pPr>
        <w:ind w:left="6360" w:hanging="145"/>
      </w:pPr>
      <w:rPr>
        <w:rFonts w:hint="default"/>
        <w:lang w:val="it-IT" w:eastAsia="en-US" w:bidi="ar-SA"/>
      </w:rPr>
    </w:lvl>
    <w:lvl w:ilvl="8" w:tplc="F3FCAC6C">
      <w:numFmt w:val="bullet"/>
      <w:lvlText w:val="•"/>
      <w:lvlJc w:val="left"/>
      <w:pPr>
        <w:ind w:left="7268" w:hanging="145"/>
      </w:pPr>
      <w:rPr>
        <w:rFonts w:hint="default"/>
        <w:lang w:val="it-IT" w:eastAsia="en-US" w:bidi="ar-SA"/>
      </w:rPr>
    </w:lvl>
  </w:abstractNum>
  <w:abstractNum w:abstractNumId="18" w15:restartNumberingAfterBreak="0">
    <w:nsid w:val="44A07255"/>
    <w:multiLevelType w:val="multilevel"/>
    <w:tmpl w:val="E650090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4A6B314B"/>
    <w:multiLevelType w:val="hybridMultilevel"/>
    <w:tmpl w:val="A3C8D93E"/>
    <w:lvl w:ilvl="0" w:tplc="DFE4C11C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FACF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94F5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8A2D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6E96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98F8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9A1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FE7F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5804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9E12C1"/>
    <w:multiLevelType w:val="hybridMultilevel"/>
    <w:tmpl w:val="0CDA5F92"/>
    <w:lvl w:ilvl="0" w:tplc="B5F61D1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5154E"/>
    <w:multiLevelType w:val="hybridMultilevel"/>
    <w:tmpl w:val="FA2CFC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A226C"/>
    <w:multiLevelType w:val="hybridMultilevel"/>
    <w:tmpl w:val="8938A732"/>
    <w:lvl w:ilvl="0" w:tplc="BD6A08E4">
      <w:numFmt w:val="bullet"/>
      <w:lvlText w:val="-"/>
      <w:lvlJc w:val="left"/>
      <w:pPr>
        <w:ind w:left="1696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24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</w:abstractNum>
  <w:abstractNum w:abstractNumId="23" w15:restartNumberingAfterBreak="0">
    <w:nsid w:val="598F1874"/>
    <w:multiLevelType w:val="hybridMultilevel"/>
    <w:tmpl w:val="BCD6FA90"/>
    <w:lvl w:ilvl="0" w:tplc="1ACEADEC">
      <w:numFmt w:val="bullet"/>
      <w:lvlText w:val=""/>
      <w:lvlJc w:val="left"/>
      <w:pPr>
        <w:ind w:left="113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CCEED8A">
      <w:numFmt w:val="bullet"/>
      <w:lvlText w:val="•"/>
      <w:lvlJc w:val="left"/>
      <w:pPr>
        <w:ind w:left="2089" w:hanging="348"/>
      </w:pPr>
      <w:rPr>
        <w:rFonts w:hint="default"/>
        <w:lang w:val="it-IT" w:eastAsia="en-US" w:bidi="ar-SA"/>
      </w:rPr>
    </w:lvl>
    <w:lvl w:ilvl="2" w:tplc="6CDA871E">
      <w:numFmt w:val="bullet"/>
      <w:lvlText w:val="•"/>
      <w:lvlJc w:val="left"/>
      <w:pPr>
        <w:ind w:left="3039" w:hanging="348"/>
      </w:pPr>
      <w:rPr>
        <w:rFonts w:hint="default"/>
        <w:lang w:val="it-IT" w:eastAsia="en-US" w:bidi="ar-SA"/>
      </w:rPr>
    </w:lvl>
    <w:lvl w:ilvl="3" w:tplc="118A1E6E">
      <w:numFmt w:val="bullet"/>
      <w:lvlText w:val="•"/>
      <w:lvlJc w:val="left"/>
      <w:pPr>
        <w:ind w:left="3989" w:hanging="348"/>
      </w:pPr>
      <w:rPr>
        <w:rFonts w:hint="default"/>
        <w:lang w:val="it-IT" w:eastAsia="en-US" w:bidi="ar-SA"/>
      </w:rPr>
    </w:lvl>
    <w:lvl w:ilvl="4" w:tplc="CFE625C0">
      <w:numFmt w:val="bullet"/>
      <w:lvlText w:val="•"/>
      <w:lvlJc w:val="left"/>
      <w:pPr>
        <w:ind w:left="4938" w:hanging="348"/>
      </w:pPr>
      <w:rPr>
        <w:rFonts w:hint="default"/>
        <w:lang w:val="it-IT" w:eastAsia="en-US" w:bidi="ar-SA"/>
      </w:rPr>
    </w:lvl>
    <w:lvl w:ilvl="5" w:tplc="A600DA60">
      <w:numFmt w:val="bullet"/>
      <w:lvlText w:val="•"/>
      <w:lvlJc w:val="left"/>
      <w:pPr>
        <w:ind w:left="5888" w:hanging="348"/>
      </w:pPr>
      <w:rPr>
        <w:rFonts w:hint="default"/>
        <w:lang w:val="it-IT" w:eastAsia="en-US" w:bidi="ar-SA"/>
      </w:rPr>
    </w:lvl>
    <w:lvl w:ilvl="6" w:tplc="22882946">
      <w:numFmt w:val="bullet"/>
      <w:lvlText w:val="•"/>
      <w:lvlJc w:val="left"/>
      <w:pPr>
        <w:ind w:left="6838" w:hanging="348"/>
      </w:pPr>
      <w:rPr>
        <w:rFonts w:hint="default"/>
        <w:lang w:val="it-IT" w:eastAsia="en-US" w:bidi="ar-SA"/>
      </w:rPr>
    </w:lvl>
    <w:lvl w:ilvl="7" w:tplc="E5884CEC">
      <w:numFmt w:val="bullet"/>
      <w:lvlText w:val="•"/>
      <w:lvlJc w:val="left"/>
      <w:pPr>
        <w:ind w:left="7788" w:hanging="348"/>
      </w:pPr>
      <w:rPr>
        <w:rFonts w:hint="default"/>
        <w:lang w:val="it-IT" w:eastAsia="en-US" w:bidi="ar-SA"/>
      </w:rPr>
    </w:lvl>
    <w:lvl w:ilvl="8" w:tplc="70FCF696">
      <w:numFmt w:val="bullet"/>
      <w:lvlText w:val="•"/>
      <w:lvlJc w:val="left"/>
      <w:pPr>
        <w:ind w:left="8737" w:hanging="348"/>
      </w:pPr>
      <w:rPr>
        <w:rFonts w:hint="default"/>
        <w:lang w:val="it-IT" w:eastAsia="en-US" w:bidi="ar-SA"/>
      </w:rPr>
    </w:lvl>
  </w:abstractNum>
  <w:abstractNum w:abstractNumId="24" w15:restartNumberingAfterBreak="0">
    <w:nsid w:val="60DA5026"/>
    <w:multiLevelType w:val="hybridMultilevel"/>
    <w:tmpl w:val="79843580"/>
    <w:lvl w:ilvl="0" w:tplc="D152D874">
      <w:numFmt w:val="bullet"/>
      <w:lvlText w:val="-"/>
      <w:lvlJc w:val="left"/>
      <w:pPr>
        <w:ind w:left="383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25" w15:restartNumberingAfterBreak="0">
    <w:nsid w:val="66BB5FA5"/>
    <w:multiLevelType w:val="hybridMultilevel"/>
    <w:tmpl w:val="98347C34"/>
    <w:lvl w:ilvl="0" w:tplc="3ECA24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292BE1"/>
    <w:multiLevelType w:val="hybridMultilevel"/>
    <w:tmpl w:val="1598B420"/>
    <w:lvl w:ilvl="0" w:tplc="A31E40AE">
      <w:numFmt w:val="bullet"/>
      <w:lvlText w:val=""/>
      <w:lvlJc w:val="left"/>
      <w:pPr>
        <w:ind w:left="933" w:hanging="40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CAC5F72">
      <w:numFmt w:val="bullet"/>
      <w:lvlText w:val="•"/>
      <w:lvlJc w:val="left"/>
      <w:pPr>
        <w:ind w:left="1847" w:hanging="408"/>
      </w:pPr>
      <w:rPr>
        <w:rFonts w:hint="default"/>
        <w:lang w:val="it-IT" w:eastAsia="en-US" w:bidi="ar-SA"/>
      </w:rPr>
    </w:lvl>
    <w:lvl w:ilvl="2" w:tplc="FA289D4A">
      <w:numFmt w:val="bullet"/>
      <w:lvlText w:val="•"/>
      <w:lvlJc w:val="left"/>
      <w:pPr>
        <w:ind w:left="2754" w:hanging="408"/>
      </w:pPr>
      <w:rPr>
        <w:rFonts w:hint="default"/>
        <w:lang w:val="it-IT" w:eastAsia="en-US" w:bidi="ar-SA"/>
      </w:rPr>
    </w:lvl>
    <w:lvl w:ilvl="3" w:tplc="BAC6DDB2">
      <w:numFmt w:val="bullet"/>
      <w:lvlText w:val="•"/>
      <w:lvlJc w:val="left"/>
      <w:pPr>
        <w:ind w:left="3661" w:hanging="408"/>
      </w:pPr>
      <w:rPr>
        <w:rFonts w:hint="default"/>
        <w:lang w:val="it-IT" w:eastAsia="en-US" w:bidi="ar-SA"/>
      </w:rPr>
    </w:lvl>
    <w:lvl w:ilvl="4" w:tplc="858A8C0C">
      <w:numFmt w:val="bullet"/>
      <w:lvlText w:val="•"/>
      <w:lvlJc w:val="left"/>
      <w:pPr>
        <w:ind w:left="4568" w:hanging="408"/>
      </w:pPr>
      <w:rPr>
        <w:rFonts w:hint="default"/>
        <w:lang w:val="it-IT" w:eastAsia="en-US" w:bidi="ar-SA"/>
      </w:rPr>
    </w:lvl>
    <w:lvl w:ilvl="5" w:tplc="2B06FED4">
      <w:numFmt w:val="bullet"/>
      <w:lvlText w:val="•"/>
      <w:lvlJc w:val="left"/>
      <w:pPr>
        <w:ind w:left="5475" w:hanging="408"/>
      </w:pPr>
      <w:rPr>
        <w:rFonts w:hint="default"/>
        <w:lang w:val="it-IT" w:eastAsia="en-US" w:bidi="ar-SA"/>
      </w:rPr>
    </w:lvl>
    <w:lvl w:ilvl="6" w:tplc="9E42F7E8">
      <w:numFmt w:val="bullet"/>
      <w:lvlText w:val="•"/>
      <w:lvlJc w:val="left"/>
      <w:pPr>
        <w:ind w:left="6382" w:hanging="408"/>
      </w:pPr>
      <w:rPr>
        <w:rFonts w:hint="default"/>
        <w:lang w:val="it-IT" w:eastAsia="en-US" w:bidi="ar-SA"/>
      </w:rPr>
    </w:lvl>
    <w:lvl w:ilvl="7" w:tplc="137CE64C">
      <w:numFmt w:val="bullet"/>
      <w:lvlText w:val="•"/>
      <w:lvlJc w:val="left"/>
      <w:pPr>
        <w:ind w:left="7289" w:hanging="408"/>
      </w:pPr>
      <w:rPr>
        <w:rFonts w:hint="default"/>
        <w:lang w:val="it-IT" w:eastAsia="en-US" w:bidi="ar-SA"/>
      </w:rPr>
    </w:lvl>
    <w:lvl w:ilvl="8" w:tplc="70B8C1F4">
      <w:numFmt w:val="bullet"/>
      <w:lvlText w:val="•"/>
      <w:lvlJc w:val="left"/>
      <w:pPr>
        <w:ind w:left="8196" w:hanging="408"/>
      </w:pPr>
      <w:rPr>
        <w:rFonts w:hint="default"/>
        <w:lang w:val="it-IT" w:eastAsia="en-US" w:bidi="ar-SA"/>
      </w:rPr>
    </w:lvl>
  </w:abstractNum>
  <w:abstractNum w:abstractNumId="27" w15:restartNumberingAfterBreak="0">
    <w:nsid w:val="7B2638E7"/>
    <w:multiLevelType w:val="hybridMultilevel"/>
    <w:tmpl w:val="0C72D258"/>
    <w:lvl w:ilvl="0" w:tplc="03EA5FDC">
      <w:numFmt w:val="bullet"/>
      <w:lvlText w:val="-"/>
      <w:lvlJc w:val="left"/>
      <w:pPr>
        <w:ind w:left="108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FB6CE0"/>
    <w:multiLevelType w:val="hybridMultilevel"/>
    <w:tmpl w:val="2B0604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22"/>
  </w:num>
  <w:num w:numId="4">
    <w:abstractNumId w:val="11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26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13"/>
  </w:num>
  <w:num w:numId="12">
    <w:abstractNumId w:val="6"/>
  </w:num>
  <w:num w:numId="13">
    <w:abstractNumId w:val="20"/>
  </w:num>
  <w:num w:numId="14">
    <w:abstractNumId w:val="16"/>
  </w:num>
  <w:num w:numId="15">
    <w:abstractNumId w:val="25"/>
  </w:num>
  <w:num w:numId="16">
    <w:abstractNumId w:val="21"/>
  </w:num>
  <w:num w:numId="17">
    <w:abstractNumId w:val="12"/>
  </w:num>
  <w:num w:numId="18">
    <w:abstractNumId w:val="7"/>
  </w:num>
  <w:num w:numId="19">
    <w:abstractNumId w:val="24"/>
  </w:num>
  <w:num w:numId="20">
    <w:abstractNumId w:val="3"/>
  </w:num>
  <w:num w:numId="21">
    <w:abstractNumId w:val="19"/>
  </w:num>
  <w:num w:numId="22">
    <w:abstractNumId w:val="5"/>
  </w:num>
  <w:num w:numId="23">
    <w:abstractNumId w:val="23"/>
  </w:num>
  <w:num w:numId="24">
    <w:abstractNumId w:val="17"/>
  </w:num>
  <w:num w:numId="25">
    <w:abstractNumId w:val="15"/>
  </w:num>
  <w:num w:numId="26">
    <w:abstractNumId w:val="0"/>
  </w:num>
  <w:num w:numId="27">
    <w:abstractNumId w:val="1"/>
  </w:num>
  <w:num w:numId="28">
    <w:abstractNumId w:val="2"/>
  </w:num>
  <w:num w:numId="2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50E"/>
    <w:rsid w:val="000176FE"/>
    <w:rsid w:val="00023C03"/>
    <w:rsid w:val="00050DC8"/>
    <w:rsid w:val="0008697F"/>
    <w:rsid w:val="00093840"/>
    <w:rsid w:val="000C026E"/>
    <w:rsid w:val="000C54C7"/>
    <w:rsid w:val="000C7EA5"/>
    <w:rsid w:val="00125295"/>
    <w:rsid w:val="001509B1"/>
    <w:rsid w:val="0018522B"/>
    <w:rsid w:val="00193681"/>
    <w:rsid w:val="001A7D74"/>
    <w:rsid w:val="001B051A"/>
    <w:rsid w:val="001B22BD"/>
    <w:rsid w:val="001B771C"/>
    <w:rsid w:val="001C276F"/>
    <w:rsid w:val="001C5558"/>
    <w:rsid w:val="00203383"/>
    <w:rsid w:val="00204CEA"/>
    <w:rsid w:val="0021716E"/>
    <w:rsid w:val="00225EC7"/>
    <w:rsid w:val="00230C6B"/>
    <w:rsid w:val="00237F4C"/>
    <w:rsid w:val="00247839"/>
    <w:rsid w:val="00262158"/>
    <w:rsid w:val="00266BD4"/>
    <w:rsid w:val="002871F3"/>
    <w:rsid w:val="002947F9"/>
    <w:rsid w:val="002B6BB7"/>
    <w:rsid w:val="002C21F6"/>
    <w:rsid w:val="002C5950"/>
    <w:rsid w:val="002D5D93"/>
    <w:rsid w:val="002E26C5"/>
    <w:rsid w:val="00312337"/>
    <w:rsid w:val="00321158"/>
    <w:rsid w:val="003258C7"/>
    <w:rsid w:val="003675BB"/>
    <w:rsid w:val="0038356A"/>
    <w:rsid w:val="003A7468"/>
    <w:rsid w:val="003B5A16"/>
    <w:rsid w:val="003F1BCD"/>
    <w:rsid w:val="00483252"/>
    <w:rsid w:val="004863AD"/>
    <w:rsid w:val="004D79A4"/>
    <w:rsid w:val="00520C8D"/>
    <w:rsid w:val="00530F30"/>
    <w:rsid w:val="00542226"/>
    <w:rsid w:val="0058415D"/>
    <w:rsid w:val="005A393B"/>
    <w:rsid w:val="005C7CAE"/>
    <w:rsid w:val="005E6E92"/>
    <w:rsid w:val="00603A0E"/>
    <w:rsid w:val="00613730"/>
    <w:rsid w:val="00615A07"/>
    <w:rsid w:val="00624F37"/>
    <w:rsid w:val="00645183"/>
    <w:rsid w:val="00653A4A"/>
    <w:rsid w:val="0065685A"/>
    <w:rsid w:val="00663598"/>
    <w:rsid w:val="00671260"/>
    <w:rsid w:val="006742D0"/>
    <w:rsid w:val="00687C8B"/>
    <w:rsid w:val="006B3B3B"/>
    <w:rsid w:val="006D58C0"/>
    <w:rsid w:val="006E1890"/>
    <w:rsid w:val="006E4C17"/>
    <w:rsid w:val="0070321C"/>
    <w:rsid w:val="00712080"/>
    <w:rsid w:val="0077216B"/>
    <w:rsid w:val="007C62B8"/>
    <w:rsid w:val="007C703D"/>
    <w:rsid w:val="007E01AD"/>
    <w:rsid w:val="007F7837"/>
    <w:rsid w:val="0080250E"/>
    <w:rsid w:val="00805E4C"/>
    <w:rsid w:val="00840A02"/>
    <w:rsid w:val="00875CC7"/>
    <w:rsid w:val="008C25C5"/>
    <w:rsid w:val="008D3065"/>
    <w:rsid w:val="008E6A05"/>
    <w:rsid w:val="00924544"/>
    <w:rsid w:val="009451D2"/>
    <w:rsid w:val="0095396D"/>
    <w:rsid w:val="00961E83"/>
    <w:rsid w:val="00977286"/>
    <w:rsid w:val="00982E0E"/>
    <w:rsid w:val="00984143"/>
    <w:rsid w:val="00991444"/>
    <w:rsid w:val="0099519C"/>
    <w:rsid w:val="009D5A27"/>
    <w:rsid w:val="00A35CF7"/>
    <w:rsid w:val="00A76C7F"/>
    <w:rsid w:val="00A96354"/>
    <w:rsid w:val="00AB4CB9"/>
    <w:rsid w:val="00AD5475"/>
    <w:rsid w:val="00AF2408"/>
    <w:rsid w:val="00B30E80"/>
    <w:rsid w:val="00BA3A50"/>
    <w:rsid w:val="00C171E7"/>
    <w:rsid w:val="00C351F6"/>
    <w:rsid w:val="00C506E5"/>
    <w:rsid w:val="00C56275"/>
    <w:rsid w:val="00C56556"/>
    <w:rsid w:val="00C57BA9"/>
    <w:rsid w:val="00C633B9"/>
    <w:rsid w:val="00C64C9F"/>
    <w:rsid w:val="00C65004"/>
    <w:rsid w:val="00C854C9"/>
    <w:rsid w:val="00CC33FF"/>
    <w:rsid w:val="00CD1D8B"/>
    <w:rsid w:val="00CE03F0"/>
    <w:rsid w:val="00CF12E4"/>
    <w:rsid w:val="00D168C3"/>
    <w:rsid w:val="00D22F62"/>
    <w:rsid w:val="00D25D30"/>
    <w:rsid w:val="00D35511"/>
    <w:rsid w:val="00D473E7"/>
    <w:rsid w:val="00D65A02"/>
    <w:rsid w:val="00D8434A"/>
    <w:rsid w:val="00D84CEC"/>
    <w:rsid w:val="00D87606"/>
    <w:rsid w:val="00D9106D"/>
    <w:rsid w:val="00D91190"/>
    <w:rsid w:val="00DA0665"/>
    <w:rsid w:val="00DE2E25"/>
    <w:rsid w:val="00DF61E6"/>
    <w:rsid w:val="00E34F3B"/>
    <w:rsid w:val="00E600FE"/>
    <w:rsid w:val="00E633B5"/>
    <w:rsid w:val="00E81A11"/>
    <w:rsid w:val="00E90DF6"/>
    <w:rsid w:val="00EC38FC"/>
    <w:rsid w:val="00EC73E2"/>
    <w:rsid w:val="00ED2391"/>
    <w:rsid w:val="00F13878"/>
    <w:rsid w:val="00F3496D"/>
    <w:rsid w:val="00F55538"/>
    <w:rsid w:val="00F710EC"/>
    <w:rsid w:val="00F74A60"/>
    <w:rsid w:val="00F80D38"/>
    <w:rsid w:val="00FB3E72"/>
    <w:rsid w:val="00FC3029"/>
    <w:rsid w:val="00FD667B"/>
    <w:rsid w:val="00FE0823"/>
    <w:rsid w:val="00FE10AC"/>
    <w:rsid w:val="00FE4300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7BE3CF4"/>
  <w15:docId w15:val="{EBA76ABA-FFC7-4B5A-9C95-8C59F25F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nhideWhenUsed/>
    <w:rsid w:val="008E6A0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6A05"/>
  </w:style>
  <w:style w:type="paragraph" w:styleId="Pidipagina">
    <w:name w:val="footer"/>
    <w:basedOn w:val="Normale"/>
    <w:link w:val="PidipaginaCarattere"/>
    <w:uiPriority w:val="99"/>
    <w:unhideWhenUsed/>
    <w:rsid w:val="008E6A0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6A05"/>
  </w:style>
  <w:style w:type="paragraph" w:styleId="Paragrafoelenco">
    <w:name w:val="List Paragraph"/>
    <w:basedOn w:val="Normale"/>
    <w:uiPriority w:val="1"/>
    <w:qFormat/>
    <w:rsid w:val="00CC33FF"/>
    <w:pPr>
      <w:ind w:left="720"/>
      <w:contextualSpacing/>
    </w:pPr>
  </w:style>
  <w:style w:type="paragraph" w:customStyle="1" w:styleId="Corpo">
    <w:name w:val="Corpo"/>
    <w:rsid w:val="0070321C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arpredefinitoparagrafo"/>
    <w:rsid w:val="0070321C"/>
    <w:rPr>
      <w:b w:val="0"/>
      <w:bCs w:val="0"/>
      <w:sz w:val="24"/>
      <w:szCs w:val="24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3A0E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3A0E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Carpredefinitoparagrafo"/>
    <w:rsid w:val="00193681"/>
  </w:style>
  <w:style w:type="character" w:styleId="Collegamentoipertestuale">
    <w:name w:val="Hyperlink"/>
    <w:basedOn w:val="Carpredefinitoparagrafo"/>
    <w:uiPriority w:val="99"/>
    <w:unhideWhenUsed/>
    <w:rsid w:val="00193681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8D306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D91190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509B1"/>
    <w:rPr>
      <w:color w:val="605E5C"/>
      <w:shd w:val="clear" w:color="auto" w:fill="E1DFDD"/>
    </w:rPr>
  </w:style>
  <w:style w:type="paragraph" w:customStyle="1" w:styleId="Default">
    <w:name w:val="Default"/>
    <w:rsid w:val="00D35511"/>
    <w:pPr>
      <w:autoSpaceDE w:val="0"/>
      <w:autoSpaceDN w:val="0"/>
      <w:adjustRightInd w:val="0"/>
      <w:spacing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Standard">
    <w:name w:val="Standard"/>
    <w:rsid w:val="00D87606"/>
    <w:pPr>
      <w:suppressAutoHyphens/>
      <w:autoSpaceDN w:val="0"/>
      <w:spacing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ja-JP"/>
    </w:rPr>
  </w:style>
  <w:style w:type="paragraph" w:styleId="Corpotesto">
    <w:name w:val="Body Text"/>
    <w:basedOn w:val="Normale"/>
    <w:link w:val="CorpotestoCarattere"/>
    <w:uiPriority w:val="1"/>
    <w:qFormat/>
    <w:rsid w:val="00D8434A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434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093840"/>
    <w:pPr>
      <w:widowControl w:val="0"/>
      <w:autoSpaceDE w:val="0"/>
      <w:autoSpaceDN w:val="0"/>
      <w:spacing w:before="11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84F46-657A-4190-9D8A-14201680E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Arianna</cp:lastModifiedBy>
  <cp:revision>2</cp:revision>
  <cp:lastPrinted>2025-11-18T08:33:00Z</cp:lastPrinted>
  <dcterms:created xsi:type="dcterms:W3CDTF">2025-11-27T10:57:00Z</dcterms:created>
  <dcterms:modified xsi:type="dcterms:W3CDTF">2025-11-27T10:57:00Z</dcterms:modified>
</cp:coreProperties>
</file>