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rsidR="00A23FA6" w:rsidRDefault="00DD1F91" w:rsidP="00A23FA6">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rsidR="00703338" w:rsidRPr="0021256F" w:rsidRDefault="00703338" w:rsidP="00A23FA6">
      <w:pPr>
        <w:pStyle w:val="Default"/>
        <w:jc w:val="both"/>
        <w:rPr>
          <w:rFonts w:ascii="English111 Adagio BT" w:hAnsi="English111 Adagio BT" w:cs="English111 Adagio BT"/>
        </w:rPr>
      </w:pPr>
      <w:r w:rsidRPr="0021256F">
        <w:rPr>
          <w:rFonts w:asciiTheme="minorHAnsi" w:eastAsiaTheme="minorEastAsia" w:hAnsiTheme="minorHAnsi" w:cstheme="minorHAnsi"/>
          <w:sz w:val="20"/>
          <w:szCs w:val="20"/>
          <w:u w:val="single"/>
          <w:lang w:eastAsia="ar-SA"/>
        </w:rPr>
        <w:t xml:space="preserve">ALLEGATO A istanza di partecipazione FIGURE PROFESSIONALI </w:t>
      </w:r>
      <w:r w:rsidR="0004033D" w:rsidRPr="0021256F">
        <w:rPr>
          <w:rFonts w:asciiTheme="minorHAnsi" w:eastAsiaTheme="minorEastAsia" w:hAnsiTheme="minorHAnsi" w:cstheme="minorHAnsi"/>
          <w:sz w:val="20"/>
          <w:szCs w:val="20"/>
          <w:u w:val="single"/>
          <w:lang w:eastAsia="ar-SA"/>
        </w:rPr>
        <w:t xml:space="preserve">PNRR </w:t>
      </w:r>
      <w:r w:rsidR="0061110D" w:rsidRPr="0021256F">
        <w:rPr>
          <w:rFonts w:asciiTheme="minorHAnsi" w:eastAsiaTheme="minorEastAsia" w:hAnsiTheme="minorHAnsi" w:cstheme="minorHAnsi"/>
          <w:sz w:val="20"/>
          <w:szCs w:val="20"/>
          <w:u w:val="single"/>
          <w:lang w:eastAsia="ar-SA"/>
        </w:rPr>
        <w:t>DM66</w:t>
      </w:r>
      <w:r w:rsidR="0087246C" w:rsidRPr="0021256F">
        <w:rPr>
          <w:rFonts w:asciiTheme="minorHAnsi" w:eastAsiaTheme="minorEastAsia" w:hAnsiTheme="minorHAnsi" w:cstheme="minorHAnsi"/>
          <w:sz w:val="20"/>
          <w:szCs w:val="20"/>
          <w:u w:val="single"/>
          <w:lang w:eastAsia="ar-SA"/>
        </w:rPr>
        <w:t xml:space="preserve"> </w:t>
      </w:r>
    </w:p>
    <w:p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10337" w:type="dxa"/>
        <w:tblInd w:w="158" w:type="dxa"/>
        <w:tblLayout w:type="fixed"/>
        <w:tblCellMar>
          <w:left w:w="5" w:type="dxa"/>
          <w:right w:w="5" w:type="dxa"/>
        </w:tblCellMar>
        <w:tblLook w:val="01E0"/>
      </w:tblPr>
      <w:tblGrid>
        <w:gridCol w:w="8211"/>
        <w:gridCol w:w="1134"/>
        <w:gridCol w:w="992"/>
      </w:tblGrid>
      <w:tr w:rsidR="00785057" w:rsidRPr="001864E5" w:rsidTr="00D843A1">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785057" w:rsidRPr="001864E5" w:rsidRDefault="00785057" w:rsidP="00815B7A">
            <w:pPr>
              <w:pStyle w:val="TableParagraph"/>
              <w:spacing w:before="40"/>
              <w:ind w:left="122" w:right="111" w:hanging="2"/>
              <w:jc w:val="center"/>
              <w:rPr>
                <w:b/>
                <w:lang w:val="it-IT"/>
              </w:rPr>
            </w:pPr>
            <w:bookmarkStart w:id="0" w:name="_Hlk147997970"/>
            <w:r w:rsidRPr="001864E5">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vAlign w:val="center"/>
          </w:tcPr>
          <w:p w:rsidR="00785057" w:rsidRPr="001864E5" w:rsidRDefault="00785057" w:rsidP="00815B7A">
            <w:pPr>
              <w:pStyle w:val="TableParagraph"/>
              <w:spacing w:before="3"/>
              <w:jc w:val="center"/>
            </w:pPr>
            <w:r w:rsidRPr="001864E5">
              <w:rPr>
                <w:b/>
                <w:spacing w:val="-2"/>
              </w:rPr>
              <w:t>ESPERTO</w:t>
            </w:r>
          </w:p>
        </w:tc>
        <w:tc>
          <w:tcPr>
            <w:tcW w:w="992" w:type="dxa"/>
            <w:tcBorders>
              <w:top w:val="single" w:sz="4" w:space="0" w:color="000000"/>
              <w:left w:val="single" w:sz="4" w:space="0" w:color="000000"/>
              <w:bottom w:val="single" w:sz="4" w:space="0" w:color="000000"/>
              <w:right w:val="single" w:sz="4" w:space="0" w:color="000000"/>
            </w:tcBorders>
            <w:vAlign w:val="center"/>
          </w:tcPr>
          <w:p w:rsidR="00785057" w:rsidRPr="001864E5" w:rsidRDefault="00785057" w:rsidP="00815B7A">
            <w:pPr>
              <w:pStyle w:val="TableParagraph"/>
              <w:spacing w:before="3"/>
              <w:jc w:val="center"/>
              <w:rPr>
                <w:lang w:val="it-IT"/>
              </w:rPr>
            </w:pPr>
            <w:r w:rsidRPr="001864E5">
              <w:rPr>
                <w:b/>
                <w:spacing w:val="-2"/>
                <w:lang w:val="it-IT"/>
              </w:rPr>
              <w:t xml:space="preserve">TUTOR </w:t>
            </w:r>
          </w:p>
        </w:tc>
      </w:tr>
      <w:tr w:rsidR="00785057" w:rsidTr="0021256F">
        <w:trPr>
          <w:trHeight w:val="1020"/>
        </w:trPr>
        <w:tc>
          <w:tcPr>
            <w:tcW w:w="8211" w:type="dxa"/>
            <w:tcBorders>
              <w:top w:val="single" w:sz="4" w:space="0" w:color="000000"/>
              <w:left w:val="single" w:sz="4" w:space="0" w:color="000000"/>
              <w:bottom w:val="single" w:sz="4" w:space="0" w:color="auto"/>
              <w:right w:val="single" w:sz="4" w:space="0" w:color="000000"/>
            </w:tcBorders>
          </w:tcPr>
          <w:p w:rsidR="00785057" w:rsidRDefault="00785057" w:rsidP="00815B7A">
            <w:pPr>
              <w:pStyle w:val="TableParagraph"/>
              <w:spacing w:before="25"/>
              <w:ind w:right="579"/>
              <w:jc w:val="both"/>
              <w:rPr>
                <w:lang w:val="it-IT"/>
              </w:rPr>
            </w:pPr>
            <w:bookmarkStart w:id="1" w:name="_Hlk147911172"/>
            <w:r>
              <w:rPr>
                <w:lang w:val="it-IT"/>
              </w:rPr>
              <w:t>MODELLAZIONE 3D:</w:t>
            </w:r>
          </w:p>
          <w:p w:rsidR="00D843A1" w:rsidRPr="0079402C" w:rsidRDefault="00785057" w:rsidP="00815B7A">
            <w:pPr>
              <w:pStyle w:val="TableParagraph"/>
              <w:spacing w:before="25"/>
              <w:ind w:right="579"/>
              <w:jc w:val="both"/>
              <w:rPr>
                <w:lang w:val="it-IT"/>
              </w:rPr>
            </w:pPr>
            <w:r>
              <w:rPr>
                <w:lang w:val="it-IT"/>
              </w:rPr>
              <w:t xml:space="preserve">modellazione SOLID WORKS,generazione geometrie 2D basi CAD, modellazione CAD 3D, creazione di report di progetto da SOLID PART e ASSIEMI </w:t>
            </w:r>
            <w:r w:rsidR="00D843A1">
              <w:rPr>
                <w:lang w:val="it-IT"/>
              </w:rPr>
              <w:t xml:space="preserve"> </w:t>
            </w:r>
            <w:proofErr w:type="spellStart"/>
            <w:r w:rsidR="00D843A1">
              <w:rPr>
                <w:lang w:val="it-IT"/>
              </w:rPr>
              <w:t>+LABORATORIO</w:t>
            </w:r>
            <w:proofErr w:type="spellEnd"/>
          </w:p>
        </w:tc>
        <w:tc>
          <w:tcPr>
            <w:tcW w:w="1134" w:type="dxa"/>
            <w:tcBorders>
              <w:top w:val="single" w:sz="4" w:space="0" w:color="000000"/>
              <w:left w:val="single" w:sz="4" w:space="0" w:color="000000"/>
              <w:bottom w:val="single" w:sz="4" w:space="0" w:color="auto"/>
              <w:right w:val="single" w:sz="4" w:space="0" w:color="000000"/>
            </w:tcBorders>
          </w:tcPr>
          <w:p w:rsidR="00785057" w:rsidRPr="00435251" w:rsidRDefault="00785057" w:rsidP="00785057">
            <w:pPr>
              <w:pStyle w:val="TableParagraph"/>
              <w:spacing w:before="160"/>
              <w:ind w:left="338" w:right="328"/>
              <w:jc w:val="center"/>
              <w:rPr>
                <w:lang w:val="it-IT"/>
              </w:rPr>
            </w:pPr>
          </w:p>
        </w:tc>
        <w:tc>
          <w:tcPr>
            <w:tcW w:w="992" w:type="dxa"/>
            <w:tcBorders>
              <w:top w:val="single" w:sz="4" w:space="0" w:color="000000"/>
              <w:left w:val="single" w:sz="4" w:space="0" w:color="000000"/>
              <w:bottom w:val="single" w:sz="4" w:space="0" w:color="auto"/>
              <w:right w:val="single" w:sz="4" w:space="0" w:color="000000"/>
            </w:tcBorders>
          </w:tcPr>
          <w:p w:rsidR="00785057" w:rsidRPr="00435251" w:rsidRDefault="00785057" w:rsidP="00785057">
            <w:pPr>
              <w:pStyle w:val="TableParagraph"/>
              <w:spacing w:before="160"/>
              <w:ind w:left="338" w:right="328"/>
              <w:jc w:val="center"/>
              <w:rPr>
                <w:lang w:val="it-IT"/>
              </w:rPr>
            </w:pPr>
          </w:p>
        </w:tc>
      </w:tr>
      <w:bookmarkEnd w:id="0"/>
      <w:bookmarkEnd w:id="1"/>
    </w:tbl>
    <w:p w:rsidR="00785057" w:rsidRDefault="00785057" w:rsidP="00703338">
      <w:pPr>
        <w:autoSpaceDE w:val="0"/>
        <w:spacing w:line="480" w:lineRule="auto"/>
        <w:rPr>
          <w:rFonts w:ascii="Arial" w:eastAsiaTheme="minorEastAsia" w:hAnsi="Arial" w:cs="Arial"/>
          <w:sz w:val="18"/>
          <w:szCs w:val="18"/>
        </w:rPr>
      </w:pPr>
    </w:p>
    <w:tbl>
      <w:tblPr>
        <w:tblStyle w:val="TableNormal1"/>
        <w:tblW w:w="10337" w:type="dxa"/>
        <w:tblInd w:w="158" w:type="dxa"/>
        <w:tblLayout w:type="fixed"/>
        <w:tblCellMar>
          <w:left w:w="5" w:type="dxa"/>
          <w:right w:w="5" w:type="dxa"/>
        </w:tblCellMar>
        <w:tblLook w:val="01E0"/>
      </w:tblPr>
      <w:tblGrid>
        <w:gridCol w:w="8211"/>
        <w:gridCol w:w="1134"/>
        <w:gridCol w:w="992"/>
      </w:tblGrid>
      <w:tr w:rsidR="00D843A1" w:rsidTr="00D843A1">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D843A1" w:rsidRPr="003D24B4" w:rsidRDefault="00D843A1" w:rsidP="00815B7A">
            <w:pPr>
              <w:pStyle w:val="TableParagraph"/>
              <w:spacing w:before="40"/>
              <w:ind w:left="122" w:right="111" w:hanging="2"/>
              <w:jc w:val="center"/>
              <w:rPr>
                <w:b/>
                <w:lang w:val="it-IT"/>
              </w:rPr>
            </w:pPr>
            <w:r>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vAlign w:val="center"/>
          </w:tcPr>
          <w:p w:rsidR="00D843A1" w:rsidRDefault="00D843A1" w:rsidP="00815B7A">
            <w:pPr>
              <w:pStyle w:val="TableParagraph"/>
              <w:spacing w:before="3"/>
              <w:jc w:val="center"/>
              <w:rPr>
                <w:sz w:val="25"/>
              </w:rPr>
            </w:pPr>
            <w:r>
              <w:rPr>
                <w:b/>
                <w:spacing w:val="-2"/>
              </w:rPr>
              <w:t>ESPERTO</w:t>
            </w:r>
          </w:p>
        </w:tc>
        <w:tc>
          <w:tcPr>
            <w:tcW w:w="992" w:type="dxa"/>
            <w:tcBorders>
              <w:top w:val="single" w:sz="4" w:space="0" w:color="000000"/>
              <w:left w:val="single" w:sz="4" w:space="0" w:color="000000"/>
              <w:bottom w:val="single" w:sz="4" w:space="0" w:color="000000"/>
              <w:right w:val="single" w:sz="4" w:space="0" w:color="000000"/>
            </w:tcBorders>
            <w:vAlign w:val="center"/>
          </w:tcPr>
          <w:p w:rsidR="00D843A1" w:rsidRPr="00492EC5" w:rsidRDefault="00D843A1" w:rsidP="00815B7A">
            <w:pPr>
              <w:pStyle w:val="TableParagraph"/>
              <w:spacing w:before="3"/>
              <w:jc w:val="center"/>
              <w:rPr>
                <w:sz w:val="25"/>
                <w:lang w:val="it-IT"/>
              </w:rPr>
            </w:pPr>
            <w:r w:rsidRPr="00492EC5">
              <w:rPr>
                <w:b/>
                <w:spacing w:val="-2"/>
                <w:lang w:val="it-IT"/>
              </w:rPr>
              <w:t xml:space="preserve">TUTOR </w:t>
            </w:r>
          </w:p>
        </w:tc>
      </w:tr>
      <w:tr w:rsidR="00D843A1" w:rsidTr="0021256F">
        <w:trPr>
          <w:trHeight w:val="1215"/>
        </w:trPr>
        <w:tc>
          <w:tcPr>
            <w:tcW w:w="8211" w:type="dxa"/>
            <w:tcBorders>
              <w:top w:val="single" w:sz="4" w:space="0" w:color="000000"/>
              <w:left w:val="single" w:sz="4" w:space="0" w:color="000000"/>
              <w:bottom w:val="single" w:sz="4" w:space="0" w:color="auto"/>
              <w:right w:val="single" w:sz="4" w:space="0" w:color="000000"/>
            </w:tcBorders>
          </w:tcPr>
          <w:p w:rsidR="00D843A1" w:rsidRDefault="00D843A1" w:rsidP="00815B7A">
            <w:pPr>
              <w:pStyle w:val="TableParagraph"/>
              <w:spacing w:before="25"/>
              <w:ind w:right="579"/>
              <w:rPr>
                <w:lang w:val="it-IT"/>
              </w:rPr>
            </w:pPr>
            <w:r>
              <w:rPr>
                <w:lang w:val="it-IT"/>
              </w:rPr>
              <w:t xml:space="preserve">PROGRAMMAZIONE GRAFICA: </w:t>
            </w:r>
          </w:p>
          <w:p w:rsidR="00D843A1" w:rsidRPr="0079402C" w:rsidRDefault="00D843A1" w:rsidP="00815B7A">
            <w:pPr>
              <w:pStyle w:val="TableParagraph"/>
              <w:spacing w:before="25"/>
              <w:ind w:right="579"/>
              <w:jc w:val="both"/>
              <w:rPr>
                <w:lang w:val="it-IT"/>
              </w:rPr>
            </w:pPr>
            <w:r>
              <w:rPr>
                <w:lang w:val="it-IT"/>
              </w:rPr>
              <w:t xml:space="preserve">Tecniche per la modellazione di un problema , algoritmo e </w:t>
            </w:r>
            <w:proofErr w:type="spellStart"/>
            <w:r>
              <w:rPr>
                <w:lang w:val="it-IT"/>
              </w:rPr>
              <w:t>flowgorithm</w:t>
            </w:r>
            <w:proofErr w:type="spellEnd"/>
            <w:r>
              <w:rPr>
                <w:lang w:val="it-IT"/>
              </w:rPr>
              <w:t xml:space="preserve"> e programma , programmazione imperativa, linguaggio C++, metodologia </w:t>
            </w:r>
            <w:proofErr w:type="spellStart"/>
            <w:r>
              <w:rPr>
                <w:lang w:val="it-IT"/>
              </w:rPr>
              <w:t>topdown</w:t>
            </w:r>
            <w:proofErr w:type="spellEnd"/>
            <w:r>
              <w:rPr>
                <w:lang w:val="it-IT"/>
              </w:rPr>
              <w:t xml:space="preserve"> e strutture di dati</w:t>
            </w:r>
            <w:r>
              <w:rPr>
                <w:lang w:val="it-IT"/>
              </w:rPr>
              <w:t xml:space="preserve">. + LABORATORIO </w:t>
            </w:r>
          </w:p>
        </w:tc>
        <w:tc>
          <w:tcPr>
            <w:tcW w:w="1134" w:type="dxa"/>
            <w:tcBorders>
              <w:top w:val="single" w:sz="4" w:space="0" w:color="000000"/>
              <w:left w:val="single" w:sz="4" w:space="0" w:color="000000"/>
              <w:bottom w:val="single" w:sz="4" w:space="0" w:color="auto"/>
              <w:right w:val="single" w:sz="4" w:space="0" w:color="000000"/>
            </w:tcBorders>
          </w:tcPr>
          <w:p w:rsidR="00D843A1" w:rsidRPr="00435251" w:rsidRDefault="00D843A1" w:rsidP="00D843A1">
            <w:pPr>
              <w:pStyle w:val="TableParagraph"/>
              <w:spacing w:before="160"/>
              <w:ind w:left="338" w:right="328"/>
              <w:jc w:val="center"/>
              <w:rPr>
                <w:lang w:val="it-IT"/>
              </w:rPr>
            </w:pPr>
          </w:p>
        </w:tc>
        <w:tc>
          <w:tcPr>
            <w:tcW w:w="992" w:type="dxa"/>
            <w:tcBorders>
              <w:top w:val="single" w:sz="4" w:space="0" w:color="000000"/>
              <w:left w:val="single" w:sz="4" w:space="0" w:color="000000"/>
              <w:bottom w:val="single" w:sz="4" w:space="0" w:color="auto"/>
              <w:right w:val="single" w:sz="4" w:space="0" w:color="000000"/>
            </w:tcBorders>
          </w:tcPr>
          <w:p w:rsidR="00D843A1" w:rsidRPr="00435251" w:rsidRDefault="00D843A1" w:rsidP="00D843A1">
            <w:pPr>
              <w:pStyle w:val="TableParagraph"/>
              <w:spacing w:before="160"/>
              <w:ind w:left="338" w:right="328"/>
              <w:jc w:val="center"/>
              <w:rPr>
                <w:lang w:val="it-IT"/>
              </w:rPr>
            </w:pPr>
          </w:p>
        </w:tc>
      </w:tr>
    </w:tbl>
    <w:p w:rsidR="00785057" w:rsidRDefault="00785057" w:rsidP="00D843A1">
      <w:pPr>
        <w:autoSpaceDE w:val="0"/>
        <w:spacing w:line="480" w:lineRule="auto"/>
        <w:rPr>
          <w:rFonts w:ascii="Arial" w:eastAsiaTheme="minorEastAsia" w:hAnsi="Arial" w:cs="Arial"/>
          <w:sz w:val="18"/>
          <w:szCs w:val="18"/>
        </w:rPr>
      </w:pPr>
    </w:p>
    <w:tbl>
      <w:tblPr>
        <w:tblStyle w:val="TableNormal1"/>
        <w:tblW w:w="10337" w:type="dxa"/>
        <w:tblInd w:w="158" w:type="dxa"/>
        <w:tblLayout w:type="fixed"/>
        <w:tblCellMar>
          <w:left w:w="5" w:type="dxa"/>
          <w:right w:w="5" w:type="dxa"/>
        </w:tblCellMar>
        <w:tblLook w:val="01E0"/>
      </w:tblPr>
      <w:tblGrid>
        <w:gridCol w:w="8211"/>
        <w:gridCol w:w="1134"/>
        <w:gridCol w:w="992"/>
      </w:tblGrid>
      <w:tr w:rsidR="00D843A1" w:rsidTr="00D843A1">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D843A1" w:rsidRPr="003D24B4" w:rsidRDefault="00D843A1" w:rsidP="00815B7A">
            <w:pPr>
              <w:pStyle w:val="TableParagraph"/>
              <w:spacing w:before="40"/>
              <w:ind w:left="122" w:right="111" w:hanging="2"/>
              <w:jc w:val="center"/>
              <w:rPr>
                <w:b/>
                <w:lang w:val="it-IT"/>
              </w:rPr>
            </w:pPr>
            <w:r>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vAlign w:val="center"/>
          </w:tcPr>
          <w:p w:rsidR="00D843A1" w:rsidRDefault="00D843A1" w:rsidP="00815B7A">
            <w:pPr>
              <w:pStyle w:val="TableParagraph"/>
              <w:spacing w:before="3"/>
              <w:jc w:val="center"/>
              <w:rPr>
                <w:sz w:val="25"/>
              </w:rPr>
            </w:pPr>
            <w:r>
              <w:rPr>
                <w:b/>
                <w:spacing w:val="-2"/>
              </w:rPr>
              <w:t>ESPERTO</w:t>
            </w:r>
          </w:p>
        </w:tc>
        <w:tc>
          <w:tcPr>
            <w:tcW w:w="992" w:type="dxa"/>
            <w:tcBorders>
              <w:top w:val="single" w:sz="4" w:space="0" w:color="000000"/>
              <w:left w:val="single" w:sz="4" w:space="0" w:color="000000"/>
              <w:bottom w:val="single" w:sz="4" w:space="0" w:color="000000"/>
              <w:right w:val="single" w:sz="4" w:space="0" w:color="000000"/>
            </w:tcBorders>
            <w:vAlign w:val="center"/>
          </w:tcPr>
          <w:p w:rsidR="00D843A1" w:rsidRPr="00492EC5" w:rsidRDefault="00D843A1" w:rsidP="00815B7A">
            <w:pPr>
              <w:pStyle w:val="TableParagraph"/>
              <w:spacing w:before="3"/>
              <w:jc w:val="center"/>
              <w:rPr>
                <w:sz w:val="25"/>
                <w:lang w:val="it-IT"/>
              </w:rPr>
            </w:pPr>
            <w:r w:rsidRPr="00492EC5">
              <w:rPr>
                <w:b/>
                <w:spacing w:val="-2"/>
                <w:lang w:val="it-IT"/>
              </w:rPr>
              <w:t xml:space="preserve">TUTOR </w:t>
            </w:r>
          </w:p>
        </w:tc>
      </w:tr>
      <w:tr w:rsidR="00D843A1" w:rsidTr="0021256F">
        <w:trPr>
          <w:trHeight w:val="626"/>
        </w:trPr>
        <w:tc>
          <w:tcPr>
            <w:tcW w:w="8211" w:type="dxa"/>
            <w:tcBorders>
              <w:top w:val="single" w:sz="4" w:space="0" w:color="000000"/>
              <w:left w:val="single" w:sz="4" w:space="0" w:color="000000"/>
              <w:bottom w:val="single" w:sz="4" w:space="0" w:color="000000"/>
              <w:right w:val="single" w:sz="4" w:space="0" w:color="000000"/>
            </w:tcBorders>
          </w:tcPr>
          <w:p w:rsidR="00D843A1" w:rsidRDefault="00D843A1" w:rsidP="00815B7A">
            <w:pPr>
              <w:pStyle w:val="TableParagraph"/>
              <w:spacing w:before="25"/>
              <w:ind w:right="579"/>
              <w:rPr>
                <w:lang w:val="it-IT"/>
              </w:rPr>
            </w:pPr>
            <w:r>
              <w:rPr>
                <w:lang w:val="it-IT"/>
              </w:rPr>
              <w:t>INTELLIGENZA ARTIFICIALE:</w:t>
            </w:r>
          </w:p>
          <w:p w:rsidR="00D843A1" w:rsidRPr="0079402C" w:rsidRDefault="00D843A1" w:rsidP="00815B7A">
            <w:pPr>
              <w:pStyle w:val="TableParagraph"/>
              <w:spacing w:before="25"/>
              <w:ind w:right="579"/>
              <w:rPr>
                <w:lang w:val="it-IT"/>
              </w:rPr>
            </w:pPr>
            <w:r>
              <w:rPr>
                <w:lang w:val="it-IT"/>
              </w:rPr>
              <w:t>Introduzione all’utilizzo di AI generative, Intelligenza artificiale per la didattica scolastica</w:t>
            </w:r>
            <w:r>
              <w:rPr>
                <w:lang w:val="it-IT"/>
              </w:rPr>
              <w:t xml:space="preserve"> + LABORATORIO</w:t>
            </w:r>
          </w:p>
        </w:tc>
        <w:tc>
          <w:tcPr>
            <w:tcW w:w="1134" w:type="dxa"/>
            <w:tcBorders>
              <w:top w:val="single" w:sz="4" w:space="0" w:color="000000"/>
              <w:left w:val="single" w:sz="4" w:space="0" w:color="000000"/>
              <w:bottom w:val="single" w:sz="4" w:space="0" w:color="auto"/>
              <w:right w:val="single" w:sz="4" w:space="0" w:color="000000"/>
            </w:tcBorders>
          </w:tcPr>
          <w:p w:rsidR="00D843A1" w:rsidRPr="00435251" w:rsidRDefault="00D843A1" w:rsidP="00815B7A">
            <w:pPr>
              <w:pStyle w:val="TableParagraph"/>
              <w:spacing w:before="160"/>
              <w:ind w:left="338" w:right="328"/>
              <w:jc w:val="center"/>
              <w:rPr>
                <w:lang w:val="it-IT"/>
              </w:rPr>
            </w:pPr>
          </w:p>
        </w:tc>
        <w:tc>
          <w:tcPr>
            <w:tcW w:w="992" w:type="dxa"/>
            <w:tcBorders>
              <w:top w:val="single" w:sz="4" w:space="0" w:color="000000"/>
              <w:left w:val="single" w:sz="4" w:space="0" w:color="000000"/>
              <w:bottom w:val="single" w:sz="4" w:space="0" w:color="auto"/>
              <w:right w:val="single" w:sz="4" w:space="0" w:color="000000"/>
            </w:tcBorders>
          </w:tcPr>
          <w:p w:rsidR="00D843A1" w:rsidRPr="00435251" w:rsidRDefault="00D843A1" w:rsidP="00815B7A">
            <w:pPr>
              <w:pStyle w:val="TableParagraph"/>
              <w:spacing w:before="160"/>
              <w:ind w:left="338" w:right="328"/>
              <w:jc w:val="center"/>
              <w:rPr>
                <w:lang w:val="it-IT"/>
              </w:rPr>
            </w:pPr>
          </w:p>
        </w:tc>
      </w:tr>
    </w:tbl>
    <w:p w:rsidR="00D843A1" w:rsidRDefault="00D843A1" w:rsidP="00703338">
      <w:pPr>
        <w:autoSpaceDE w:val="0"/>
        <w:spacing w:line="480" w:lineRule="auto"/>
        <w:rPr>
          <w:rFonts w:ascii="Arial" w:eastAsiaTheme="minorEastAsia" w:hAnsi="Arial" w:cs="Arial"/>
          <w:sz w:val="18"/>
          <w:szCs w:val="18"/>
        </w:rPr>
      </w:pPr>
    </w:p>
    <w:tbl>
      <w:tblPr>
        <w:tblStyle w:val="TableNormal1"/>
        <w:tblW w:w="10337" w:type="dxa"/>
        <w:tblInd w:w="158" w:type="dxa"/>
        <w:tblLayout w:type="fixed"/>
        <w:tblCellMar>
          <w:left w:w="5" w:type="dxa"/>
          <w:right w:w="5" w:type="dxa"/>
        </w:tblCellMar>
        <w:tblLook w:val="01E0"/>
      </w:tblPr>
      <w:tblGrid>
        <w:gridCol w:w="8211"/>
        <w:gridCol w:w="1134"/>
        <w:gridCol w:w="992"/>
      </w:tblGrid>
      <w:tr w:rsidR="00D843A1" w:rsidTr="00D843A1">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D843A1" w:rsidRPr="00D843A1" w:rsidRDefault="00D843A1" w:rsidP="00D843A1">
            <w:pPr>
              <w:pStyle w:val="TableParagraph"/>
              <w:spacing w:before="25"/>
              <w:ind w:right="579"/>
              <w:rPr>
                <w:b/>
                <w:lang w:val="it-IT"/>
              </w:rPr>
            </w:pPr>
            <w:r w:rsidRPr="00D843A1">
              <w:rPr>
                <w:b/>
                <w:lang w:val="it-IT"/>
              </w:rPr>
              <w:t>LABORATORIO FISICA QUANTISTICA:</w:t>
            </w:r>
          </w:p>
          <w:p w:rsidR="00D843A1" w:rsidRPr="003D24B4" w:rsidRDefault="00D843A1" w:rsidP="00815B7A">
            <w:pPr>
              <w:pStyle w:val="TableParagraph"/>
              <w:spacing w:before="40"/>
              <w:ind w:left="122" w:right="111" w:hanging="2"/>
              <w:jc w:val="center"/>
              <w:rPr>
                <w:b/>
                <w:lang w:val="it-IT"/>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843A1" w:rsidRDefault="00D843A1" w:rsidP="00815B7A">
            <w:pPr>
              <w:pStyle w:val="TableParagraph"/>
              <w:spacing w:before="3"/>
              <w:jc w:val="center"/>
              <w:rPr>
                <w:sz w:val="25"/>
              </w:rPr>
            </w:pPr>
            <w:r>
              <w:rPr>
                <w:b/>
                <w:spacing w:val="-2"/>
              </w:rPr>
              <w:t>ESPERTO</w:t>
            </w:r>
          </w:p>
        </w:tc>
        <w:tc>
          <w:tcPr>
            <w:tcW w:w="992" w:type="dxa"/>
            <w:tcBorders>
              <w:top w:val="single" w:sz="4" w:space="0" w:color="000000"/>
              <w:left w:val="single" w:sz="4" w:space="0" w:color="000000"/>
              <w:bottom w:val="single" w:sz="4" w:space="0" w:color="000000"/>
              <w:right w:val="single" w:sz="4" w:space="0" w:color="000000"/>
            </w:tcBorders>
            <w:vAlign w:val="center"/>
          </w:tcPr>
          <w:p w:rsidR="00D843A1" w:rsidRPr="00492EC5" w:rsidRDefault="00D843A1" w:rsidP="00815B7A">
            <w:pPr>
              <w:pStyle w:val="TableParagraph"/>
              <w:spacing w:before="3"/>
              <w:jc w:val="center"/>
              <w:rPr>
                <w:sz w:val="25"/>
                <w:lang w:val="it-IT"/>
              </w:rPr>
            </w:pPr>
            <w:r w:rsidRPr="00492EC5">
              <w:rPr>
                <w:b/>
                <w:spacing w:val="-2"/>
                <w:lang w:val="it-IT"/>
              </w:rPr>
              <w:t xml:space="preserve">TUTOR </w:t>
            </w:r>
          </w:p>
        </w:tc>
      </w:tr>
      <w:tr w:rsidR="00D843A1" w:rsidTr="00D843A1">
        <w:trPr>
          <w:trHeight w:val="626"/>
        </w:trPr>
        <w:tc>
          <w:tcPr>
            <w:tcW w:w="8211" w:type="dxa"/>
            <w:tcBorders>
              <w:top w:val="single" w:sz="4" w:space="0" w:color="000000"/>
              <w:left w:val="single" w:sz="4" w:space="0" w:color="000000"/>
              <w:bottom w:val="single" w:sz="4" w:space="0" w:color="000000"/>
              <w:right w:val="single" w:sz="4" w:space="0" w:color="000000"/>
            </w:tcBorders>
          </w:tcPr>
          <w:p w:rsidR="00D843A1" w:rsidRPr="0079402C" w:rsidRDefault="00D843A1" w:rsidP="00815B7A">
            <w:pPr>
              <w:pStyle w:val="TableParagraph"/>
              <w:spacing w:before="25"/>
              <w:ind w:right="579"/>
              <w:rPr>
                <w:lang w:val="it-IT"/>
              </w:rPr>
            </w:pPr>
            <w:r>
              <w:rPr>
                <w:lang w:val="it-IT"/>
              </w:rPr>
              <w:t xml:space="preserve"> </w:t>
            </w:r>
            <w:r>
              <w:rPr>
                <w:lang w:val="it-IT"/>
              </w:rPr>
              <w:t xml:space="preserve">(Tutoraggio, </w:t>
            </w:r>
            <w:proofErr w:type="spellStart"/>
            <w:r>
              <w:rPr>
                <w:lang w:val="it-IT"/>
              </w:rPr>
              <w:t>mentoring</w:t>
            </w:r>
            <w:proofErr w:type="spellEnd"/>
            <w:r>
              <w:rPr>
                <w:lang w:val="it-IT"/>
              </w:rPr>
              <w:t xml:space="preserve">, </w:t>
            </w:r>
            <w:proofErr w:type="spellStart"/>
            <w:r>
              <w:rPr>
                <w:lang w:val="it-IT"/>
              </w:rPr>
              <w:t>coaching</w:t>
            </w:r>
            <w:proofErr w:type="spellEnd"/>
            <w:r>
              <w:rPr>
                <w:lang w:val="it-IT"/>
              </w:rPr>
              <w:t xml:space="preserve">, supervisione,job </w:t>
            </w:r>
            <w:proofErr w:type="spellStart"/>
            <w:r>
              <w:rPr>
                <w:lang w:val="it-IT"/>
              </w:rPr>
              <w:t>shadwing</w:t>
            </w:r>
            <w:proofErr w:type="spellEnd"/>
            <w:r>
              <w:rPr>
                <w:lang w:val="it-IT"/>
              </w:rPr>
              <w:t>, affiancamento all’utilizzo efficace delle metodologie/tecnologie didattiche innovative)</w:t>
            </w:r>
            <w:r>
              <w:rPr>
                <w:lang w:val="it-IT"/>
              </w:rPr>
              <w:t xml:space="preserve"> + LABORATORIO </w:t>
            </w:r>
          </w:p>
        </w:tc>
        <w:tc>
          <w:tcPr>
            <w:tcW w:w="1134"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c>
          <w:tcPr>
            <w:tcW w:w="992"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r>
    </w:tbl>
    <w:p w:rsidR="00D843A1" w:rsidRDefault="00D843A1" w:rsidP="00703338">
      <w:pPr>
        <w:autoSpaceDE w:val="0"/>
        <w:spacing w:line="480" w:lineRule="auto"/>
        <w:rPr>
          <w:rFonts w:ascii="Arial" w:eastAsiaTheme="minorEastAsia" w:hAnsi="Arial" w:cs="Arial"/>
          <w:sz w:val="18"/>
          <w:szCs w:val="18"/>
        </w:rPr>
      </w:pPr>
    </w:p>
    <w:tbl>
      <w:tblPr>
        <w:tblStyle w:val="TableNormal1"/>
        <w:tblW w:w="10337" w:type="dxa"/>
        <w:tblInd w:w="158" w:type="dxa"/>
        <w:tblLayout w:type="fixed"/>
        <w:tblCellMar>
          <w:left w:w="5" w:type="dxa"/>
          <w:right w:w="5" w:type="dxa"/>
        </w:tblCellMar>
        <w:tblLook w:val="01E0"/>
      </w:tblPr>
      <w:tblGrid>
        <w:gridCol w:w="8352"/>
        <w:gridCol w:w="993"/>
        <w:gridCol w:w="992"/>
      </w:tblGrid>
      <w:tr w:rsidR="00D843A1" w:rsidTr="00D843A1">
        <w:trPr>
          <w:trHeight w:val="533"/>
        </w:trPr>
        <w:tc>
          <w:tcPr>
            <w:tcW w:w="8352" w:type="dxa"/>
            <w:tcBorders>
              <w:top w:val="single" w:sz="4" w:space="0" w:color="000000"/>
              <w:left w:val="single" w:sz="4" w:space="0" w:color="000000"/>
              <w:bottom w:val="single" w:sz="4" w:space="0" w:color="000000"/>
              <w:right w:val="single" w:sz="4" w:space="0" w:color="000000"/>
            </w:tcBorders>
            <w:vAlign w:val="center"/>
          </w:tcPr>
          <w:p w:rsidR="00D843A1" w:rsidRPr="00D843A1" w:rsidRDefault="00D843A1" w:rsidP="00D843A1">
            <w:pPr>
              <w:pStyle w:val="TableParagraph"/>
              <w:spacing w:before="25"/>
              <w:ind w:right="579"/>
              <w:rPr>
                <w:b/>
                <w:lang w:val="it-IT"/>
              </w:rPr>
            </w:pPr>
            <w:r w:rsidRPr="00D843A1">
              <w:rPr>
                <w:b/>
                <w:lang w:val="it-IT"/>
              </w:rPr>
              <w:t>LABORATORIO MATEMATICA E ARTE:</w:t>
            </w:r>
          </w:p>
          <w:p w:rsidR="00D843A1" w:rsidRPr="003D24B4" w:rsidRDefault="00D843A1" w:rsidP="00815B7A">
            <w:pPr>
              <w:pStyle w:val="TableParagraph"/>
              <w:spacing w:before="40"/>
              <w:ind w:left="122" w:right="111" w:hanging="2"/>
              <w:jc w:val="center"/>
              <w:rPr>
                <w:b/>
                <w:lang w:val="it-IT"/>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D843A1" w:rsidRDefault="00D843A1" w:rsidP="00815B7A">
            <w:pPr>
              <w:pStyle w:val="TableParagraph"/>
              <w:spacing w:before="3"/>
              <w:jc w:val="center"/>
              <w:rPr>
                <w:sz w:val="25"/>
              </w:rPr>
            </w:pPr>
            <w:r>
              <w:rPr>
                <w:b/>
                <w:spacing w:val="-2"/>
              </w:rPr>
              <w:t>ESPERTO</w:t>
            </w:r>
          </w:p>
        </w:tc>
        <w:tc>
          <w:tcPr>
            <w:tcW w:w="992" w:type="dxa"/>
            <w:tcBorders>
              <w:top w:val="single" w:sz="4" w:space="0" w:color="000000"/>
              <w:left w:val="single" w:sz="4" w:space="0" w:color="000000"/>
              <w:bottom w:val="single" w:sz="4" w:space="0" w:color="000000"/>
              <w:right w:val="single" w:sz="4" w:space="0" w:color="000000"/>
            </w:tcBorders>
            <w:vAlign w:val="center"/>
          </w:tcPr>
          <w:p w:rsidR="00D843A1" w:rsidRPr="00492EC5" w:rsidRDefault="00D843A1" w:rsidP="00815B7A">
            <w:pPr>
              <w:pStyle w:val="TableParagraph"/>
              <w:spacing w:before="3"/>
              <w:jc w:val="center"/>
              <w:rPr>
                <w:sz w:val="25"/>
                <w:lang w:val="it-IT"/>
              </w:rPr>
            </w:pPr>
            <w:r w:rsidRPr="00492EC5">
              <w:rPr>
                <w:b/>
                <w:spacing w:val="-2"/>
                <w:lang w:val="it-IT"/>
              </w:rPr>
              <w:t xml:space="preserve">TUTOR </w:t>
            </w:r>
          </w:p>
        </w:tc>
      </w:tr>
      <w:tr w:rsidR="00D843A1" w:rsidTr="00D843A1">
        <w:trPr>
          <w:trHeight w:val="626"/>
        </w:trPr>
        <w:tc>
          <w:tcPr>
            <w:tcW w:w="8352" w:type="dxa"/>
            <w:tcBorders>
              <w:top w:val="single" w:sz="4" w:space="0" w:color="000000"/>
              <w:left w:val="single" w:sz="4" w:space="0" w:color="000000"/>
              <w:bottom w:val="single" w:sz="4" w:space="0" w:color="000000"/>
              <w:right w:val="single" w:sz="4" w:space="0" w:color="000000"/>
            </w:tcBorders>
          </w:tcPr>
          <w:p w:rsidR="00D843A1" w:rsidRPr="0079402C" w:rsidRDefault="00D843A1" w:rsidP="00815B7A">
            <w:pPr>
              <w:pStyle w:val="TableParagraph"/>
              <w:spacing w:before="25"/>
              <w:ind w:right="579"/>
              <w:rPr>
                <w:lang w:val="it-IT"/>
              </w:rPr>
            </w:pPr>
            <w:r>
              <w:rPr>
                <w:lang w:val="it-IT"/>
              </w:rPr>
              <w:t xml:space="preserve"> </w:t>
            </w:r>
            <w:r>
              <w:rPr>
                <w:lang w:val="it-IT"/>
              </w:rPr>
              <w:t xml:space="preserve">(Tutoraggio, </w:t>
            </w:r>
            <w:proofErr w:type="spellStart"/>
            <w:r>
              <w:rPr>
                <w:lang w:val="it-IT"/>
              </w:rPr>
              <w:t>mentoring</w:t>
            </w:r>
            <w:proofErr w:type="spellEnd"/>
            <w:r>
              <w:rPr>
                <w:lang w:val="it-IT"/>
              </w:rPr>
              <w:t xml:space="preserve">, </w:t>
            </w:r>
            <w:proofErr w:type="spellStart"/>
            <w:r>
              <w:rPr>
                <w:lang w:val="it-IT"/>
              </w:rPr>
              <w:t>coaching</w:t>
            </w:r>
            <w:proofErr w:type="spellEnd"/>
            <w:r>
              <w:rPr>
                <w:lang w:val="it-IT"/>
              </w:rPr>
              <w:t xml:space="preserve">, supervisione,job </w:t>
            </w:r>
            <w:proofErr w:type="spellStart"/>
            <w:r>
              <w:rPr>
                <w:lang w:val="it-IT"/>
              </w:rPr>
              <w:t>shadwing</w:t>
            </w:r>
            <w:proofErr w:type="spellEnd"/>
            <w:r>
              <w:rPr>
                <w:lang w:val="it-IT"/>
              </w:rPr>
              <w:t>, affiancamento all’utilizzo efficace delle metodologie/tecnologie didattiche innovative)</w:t>
            </w:r>
          </w:p>
        </w:tc>
        <w:tc>
          <w:tcPr>
            <w:tcW w:w="993"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c>
          <w:tcPr>
            <w:tcW w:w="992"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r>
    </w:tbl>
    <w:p w:rsidR="00785057" w:rsidRDefault="00785057" w:rsidP="00703338">
      <w:pPr>
        <w:autoSpaceDE w:val="0"/>
        <w:spacing w:line="480" w:lineRule="auto"/>
        <w:rPr>
          <w:rFonts w:ascii="Arial" w:eastAsiaTheme="minorEastAsia" w:hAnsi="Arial" w:cs="Arial"/>
          <w:sz w:val="18"/>
          <w:szCs w:val="18"/>
        </w:rPr>
      </w:pPr>
    </w:p>
    <w:tbl>
      <w:tblPr>
        <w:tblStyle w:val="TableNormal1"/>
        <w:tblW w:w="10412" w:type="dxa"/>
        <w:tblInd w:w="158" w:type="dxa"/>
        <w:tblLayout w:type="fixed"/>
        <w:tblCellMar>
          <w:left w:w="5" w:type="dxa"/>
          <w:right w:w="5" w:type="dxa"/>
        </w:tblCellMar>
        <w:tblLook w:val="01E0"/>
      </w:tblPr>
      <w:tblGrid>
        <w:gridCol w:w="8413"/>
        <w:gridCol w:w="1000"/>
        <w:gridCol w:w="999"/>
      </w:tblGrid>
      <w:tr w:rsidR="00D843A1" w:rsidTr="0021256F">
        <w:trPr>
          <w:trHeight w:val="357"/>
        </w:trPr>
        <w:tc>
          <w:tcPr>
            <w:tcW w:w="8413" w:type="dxa"/>
            <w:tcBorders>
              <w:top w:val="single" w:sz="4" w:space="0" w:color="000000"/>
              <w:left w:val="single" w:sz="4" w:space="0" w:color="000000"/>
              <w:bottom w:val="single" w:sz="4" w:space="0" w:color="000000"/>
              <w:right w:val="single" w:sz="4" w:space="0" w:color="000000"/>
            </w:tcBorders>
            <w:vAlign w:val="center"/>
          </w:tcPr>
          <w:p w:rsidR="00D843A1" w:rsidRPr="00D843A1" w:rsidRDefault="00D843A1" w:rsidP="00D843A1">
            <w:pPr>
              <w:pStyle w:val="TableParagraph"/>
              <w:spacing w:before="25"/>
              <w:ind w:right="579"/>
              <w:rPr>
                <w:b/>
                <w:lang w:val="it-IT"/>
              </w:rPr>
            </w:pPr>
            <w:r w:rsidRPr="00D843A1">
              <w:rPr>
                <w:b/>
                <w:lang w:val="it-IT"/>
              </w:rPr>
              <w:lastRenderedPageBreak/>
              <w:t>LABORATORIO CAVIARDAGE E CALLIGRAMMA DIGITALI:</w:t>
            </w:r>
          </w:p>
          <w:p w:rsidR="00D843A1" w:rsidRPr="003D24B4" w:rsidRDefault="00D843A1" w:rsidP="00815B7A">
            <w:pPr>
              <w:pStyle w:val="TableParagraph"/>
              <w:spacing w:before="40"/>
              <w:ind w:left="122" w:right="111" w:hanging="2"/>
              <w:jc w:val="center"/>
              <w:rPr>
                <w:b/>
                <w:lang w:val="it-IT"/>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D843A1" w:rsidRDefault="00D843A1" w:rsidP="00815B7A">
            <w:pPr>
              <w:pStyle w:val="TableParagraph"/>
              <w:spacing w:before="3"/>
              <w:jc w:val="center"/>
              <w:rPr>
                <w:sz w:val="25"/>
              </w:rPr>
            </w:pPr>
            <w:r>
              <w:rPr>
                <w:b/>
                <w:spacing w:val="-2"/>
              </w:rPr>
              <w:t>ESPERTO</w:t>
            </w:r>
          </w:p>
        </w:tc>
        <w:tc>
          <w:tcPr>
            <w:tcW w:w="999" w:type="dxa"/>
            <w:tcBorders>
              <w:top w:val="single" w:sz="4" w:space="0" w:color="000000"/>
              <w:left w:val="single" w:sz="4" w:space="0" w:color="000000"/>
              <w:bottom w:val="single" w:sz="4" w:space="0" w:color="000000"/>
              <w:right w:val="single" w:sz="4" w:space="0" w:color="000000"/>
            </w:tcBorders>
            <w:vAlign w:val="center"/>
          </w:tcPr>
          <w:p w:rsidR="00D843A1" w:rsidRPr="00492EC5" w:rsidRDefault="00D843A1" w:rsidP="00815B7A">
            <w:pPr>
              <w:pStyle w:val="TableParagraph"/>
              <w:spacing w:before="3"/>
              <w:jc w:val="center"/>
              <w:rPr>
                <w:sz w:val="25"/>
                <w:lang w:val="it-IT"/>
              </w:rPr>
            </w:pPr>
            <w:r w:rsidRPr="00492EC5">
              <w:rPr>
                <w:b/>
                <w:spacing w:val="-2"/>
                <w:lang w:val="it-IT"/>
              </w:rPr>
              <w:t xml:space="preserve">TUTOR </w:t>
            </w:r>
          </w:p>
        </w:tc>
      </w:tr>
      <w:tr w:rsidR="00D843A1" w:rsidTr="0021256F">
        <w:trPr>
          <w:trHeight w:val="873"/>
        </w:trPr>
        <w:tc>
          <w:tcPr>
            <w:tcW w:w="8413" w:type="dxa"/>
            <w:tcBorders>
              <w:top w:val="single" w:sz="4" w:space="0" w:color="000000"/>
              <w:left w:val="single" w:sz="4" w:space="0" w:color="000000"/>
              <w:bottom w:val="single" w:sz="4" w:space="0" w:color="000000"/>
              <w:right w:val="single" w:sz="4" w:space="0" w:color="000000"/>
            </w:tcBorders>
          </w:tcPr>
          <w:p w:rsidR="00D843A1" w:rsidRPr="0021256F" w:rsidRDefault="00D843A1" w:rsidP="0021256F">
            <w:pPr>
              <w:pStyle w:val="TableParagraph"/>
              <w:spacing w:before="25"/>
              <w:ind w:right="579"/>
              <w:rPr>
                <w:lang w:val="it-IT"/>
              </w:rPr>
            </w:pPr>
            <w:r>
              <w:rPr>
                <w:lang w:val="it-IT"/>
              </w:rPr>
              <w:t xml:space="preserve"> </w:t>
            </w:r>
            <w:r>
              <w:rPr>
                <w:lang w:val="it-IT"/>
              </w:rPr>
              <w:t xml:space="preserve">(Tutoraggio, </w:t>
            </w:r>
            <w:proofErr w:type="spellStart"/>
            <w:r>
              <w:rPr>
                <w:lang w:val="it-IT"/>
              </w:rPr>
              <w:t>mentoring</w:t>
            </w:r>
            <w:proofErr w:type="spellEnd"/>
            <w:r>
              <w:rPr>
                <w:lang w:val="it-IT"/>
              </w:rPr>
              <w:t xml:space="preserve">, </w:t>
            </w:r>
            <w:proofErr w:type="spellStart"/>
            <w:r>
              <w:rPr>
                <w:lang w:val="it-IT"/>
              </w:rPr>
              <w:t>coaching</w:t>
            </w:r>
            <w:proofErr w:type="spellEnd"/>
            <w:r>
              <w:rPr>
                <w:lang w:val="it-IT"/>
              </w:rPr>
              <w:t xml:space="preserve">, supervisione,job </w:t>
            </w:r>
            <w:proofErr w:type="spellStart"/>
            <w:r>
              <w:rPr>
                <w:lang w:val="it-IT"/>
              </w:rPr>
              <w:t>shadwing</w:t>
            </w:r>
            <w:proofErr w:type="spellEnd"/>
            <w:r>
              <w:rPr>
                <w:lang w:val="it-IT"/>
              </w:rPr>
              <w:t>, affiancamento all’utilizzo efficace delle metodologie/tecnologie didattiche innovative)</w:t>
            </w:r>
          </w:p>
        </w:tc>
        <w:tc>
          <w:tcPr>
            <w:tcW w:w="1000"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c>
          <w:tcPr>
            <w:tcW w:w="999"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r>
    </w:tbl>
    <w:p w:rsidR="00785057" w:rsidRDefault="00785057" w:rsidP="00703338">
      <w:pPr>
        <w:autoSpaceDE w:val="0"/>
        <w:spacing w:line="480" w:lineRule="auto"/>
        <w:rPr>
          <w:rFonts w:ascii="Arial" w:eastAsiaTheme="minorEastAsia" w:hAnsi="Arial" w:cs="Arial"/>
          <w:sz w:val="18"/>
          <w:szCs w:val="18"/>
        </w:rPr>
      </w:pPr>
    </w:p>
    <w:tbl>
      <w:tblPr>
        <w:tblStyle w:val="TableNormal1"/>
        <w:tblW w:w="10337" w:type="dxa"/>
        <w:tblInd w:w="158" w:type="dxa"/>
        <w:tblLayout w:type="fixed"/>
        <w:tblCellMar>
          <w:left w:w="5" w:type="dxa"/>
          <w:right w:w="5" w:type="dxa"/>
        </w:tblCellMar>
        <w:tblLook w:val="01E0"/>
      </w:tblPr>
      <w:tblGrid>
        <w:gridCol w:w="8352"/>
        <w:gridCol w:w="993"/>
        <w:gridCol w:w="992"/>
      </w:tblGrid>
      <w:tr w:rsidR="00D843A1" w:rsidTr="00D843A1">
        <w:trPr>
          <w:trHeight w:val="533"/>
        </w:trPr>
        <w:tc>
          <w:tcPr>
            <w:tcW w:w="8352" w:type="dxa"/>
            <w:tcBorders>
              <w:top w:val="single" w:sz="4" w:space="0" w:color="000000"/>
              <w:left w:val="single" w:sz="4" w:space="0" w:color="000000"/>
              <w:bottom w:val="single" w:sz="4" w:space="0" w:color="000000"/>
              <w:right w:val="single" w:sz="4" w:space="0" w:color="000000"/>
            </w:tcBorders>
            <w:vAlign w:val="center"/>
          </w:tcPr>
          <w:p w:rsidR="00D843A1" w:rsidRPr="00D843A1" w:rsidRDefault="00D843A1" w:rsidP="00D843A1">
            <w:pPr>
              <w:pStyle w:val="TableParagraph"/>
              <w:spacing w:before="25"/>
              <w:ind w:right="579"/>
              <w:rPr>
                <w:b/>
                <w:lang w:val="it-IT"/>
              </w:rPr>
            </w:pPr>
            <w:r w:rsidRPr="00D843A1">
              <w:rPr>
                <w:b/>
                <w:lang w:val="it-IT"/>
              </w:rPr>
              <w:t>LABORATORIO STOP MOTION E DIGITAL STORYTELLING:</w:t>
            </w:r>
          </w:p>
          <w:p w:rsidR="00D843A1" w:rsidRPr="003D24B4" w:rsidRDefault="00D843A1" w:rsidP="00815B7A">
            <w:pPr>
              <w:pStyle w:val="TableParagraph"/>
              <w:spacing w:before="40"/>
              <w:ind w:left="122" w:right="111" w:hanging="2"/>
              <w:jc w:val="center"/>
              <w:rPr>
                <w:b/>
                <w:lang w:val="it-IT"/>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D843A1" w:rsidRDefault="00D843A1" w:rsidP="00815B7A">
            <w:pPr>
              <w:pStyle w:val="TableParagraph"/>
              <w:spacing w:before="3"/>
              <w:jc w:val="center"/>
              <w:rPr>
                <w:sz w:val="25"/>
              </w:rPr>
            </w:pPr>
            <w:r>
              <w:rPr>
                <w:b/>
                <w:spacing w:val="-2"/>
              </w:rPr>
              <w:t>ESPERTO</w:t>
            </w:r>
          </w:p>
        </w:tc>
        <w:tc>
          <w:tcPr>
            <w:tcW w:w="992" w:type="dxa"/>
            <w:tcBorders>
              <w:top w:val="single" w:sz="4" w:space="0" w:color="000000"/>
              <w:left w:val="single" w:sz="4" w:space="0" w:color="000000"/>
              <w:bottom w:val="single" w:sz="4" w:space="0" w:color="000000"/>
              <w:right w:val="single" w:sz="4" w:space="0" w:color="000000"/>
            </w:tcBorders>
            <w:vAlign w:val="center"/>
          </w:tcPr>
          <w:p w:rsidR="00D843A1" w:rsidRPr="00492EC5" w:rsidRDefault="00D843A1" w:rsidP="00815B7A">
            <w:pPr>
              <w:pStyle w:val="TableParagraph"/>
              <w:spacing w:before="3"/>
              <w:jc w:val="center"/>
              <w:rPr>
                <w:sz w:val="25"/>
                <w:lang w:val="it-IT"/>
              </w:rPr>
            </w:pPr>
            <w:r w:rsidRPr="00492EC5">
              <w:rPr>
                <w:b/>
                <w:spacing w:val="-2"/>
                <w:lang w:val="it-IT"/>
              </w:rPr>
              <w:t xml:space="preserve">TUTOR </w:t>
            </w:r>
          </w:p>
        </w:tc>
      </w:tr>
      <w:tr w:rsidR="00D843A1" w:rsidTr="00D843A1">
        <w:trPr>
          <w:trHeight w:val="626"/>
        </w:trPr>
        <w:tc>
          <w:tcPr>
            <w:tcW w:w="8352" w:type="dxa"/>
            <w:tcBorders>
              <w:top w:val="single" w:sz="4" w:space="0" w:color="000000"/>
              <w:left w:val="single" w:sz="4" w:space="0" w:color="000000"/>
              <w:bottom w:val="single" w:sz="4" w:space="0" w:color="000000"/>
              <w:right w:val="single" w:sz="4" w:space="0" w:color="000000"/>
            </w:tcBorders>
          </w:tcPr>
          <w:p w:rsidR="00D843A1" w:rsidRPr="0079402C" w:rsidRDefault="00D843A1" w:rsidP="00815B7A">
            <w:pPr>
              <w:pStyle w:val="TableParagraph"/>
              <w:spacing w:before="25"/>
              <w:ind w:right="579"/>
              <w:rPr>
                <w:lang w:val="it-IT"/>
              </w:rPr>
            </w:pPr>
            <w:r>
              <w:rPr>
                <w:lang w:val="it-IT"/>
              </w:rPr>
              <w:t xml:space="preserve"> </w:t>
            </w:r>
            <w:r>
              <w:rPr>
                <w:lang w:val="it-IT"/>
              </w:rPr>
              <w:t xml:space="preserve">(Tutoraggio, </w:t>
            </w:r>
            <w:proofErr w:type="spellStart"/>
            <w:r>
              <w:rPr>
                <w:lang w:val="it-IT"/>
              </w:rPr>
              <w:t>mentoring</w:t>
            </w:r>
            <w:proofErr w:type="spellEnd"/>
            <w:r>
              <w:rPr>
                <w:lang w:val="it-IT"/>
              </w:rPr>
              <w:t xml:space="preserve">, </w:t>
            </w:r>
            <w:proofErr w:type="spellStart"/>
            <w:r>
              <w:rPr>
                <w:lang w:val="it-IT"/>
              </w:rPr>
              <w:t>coaching</w:t>
            </w:r>
            <w:proofErr w:type="spellEnd"/>
            <w:r>
              <w:rPr>
                <w:lang w:val="it-IT"/>
              </w:rPr>
              <w:t xml:space="preserve">, supervisione,job </w:t>
            </w:r>
            <w:proofErr w:type="spellStart"/>
            <w:r>
              <w:rPr>
                <w:lang w:val="it-IT"/>
              </w:rPr>
              <w:t>shadwing</w:t>
            </w:r>
            <w:proofErr w:type="spellEnd"/>
            <w:r>
              <w:rPr>
                <w:lang w:val="it-IT"/>
              </w:rPr>
              <w:t>, affiancamento all’utilizzo efficace delle metodologie/tecnologie didattiche innovative)</w:t>
            </w:r>
          </w:p>
        </w:tc>
        <w:tc>
          <w:tcPr>
            <w:tcW w:w="993"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c>
          <w:tcPr>
            <w:tcW w:w="992" w:type="dxa"/>
            <w:tcBorders>
              <w:top w:val="single" w:sz="4" w:space="0" w:color="000000"/>
              <w:left w:val="single" w:sz="4" w:space="0" w:color="000000"/>
              <w:bottom w:val="single" w:sz="4" w:space="0" w:color="000000"/>
              <w:right w:val="single" w:sz="4" w:space="0" w:color="000000"/>
            </w:tcBorders>
          </w:tcPr>
          <w:p w:rsidR="00D843A1" w:rsidRPr="00435251" w:rsidRDefault="00D843A1" w:rsidP="00815B7A">
            <w:pPr>
              <w:pStyle w:val="TableParagraph"/>
              <w:spacing w:before="160"/>
              <w:ind w:left="338" w:right="328"/>
              <w:jc w:val="center"/>
              <w:rPr>
                <w:lang w:val="it-IT"/>
              </w:rPr>
            </w:pPr>
          </w:p>
        </w:tc>
      </w:tr>
    </w:tbl>
    <w:p w:rsidR="00785057" w:rsidRDefault="00785057" w:rsidP="00B4424B">
      <w:pPr>
        <w:autoSpaceDE w:val="0"/>
        <w:rPr>
          <w:rFonts w:asciiTheme="minorHAnsi" w:eastAsiaTheme="minorEastAsia" w:hAnsiTheme="minorHAnsi" w:cstheme="minorHAnsi"/>
          <w:b/>
          <w:bCs/>
          <w:i/>
          <w:iCs/>
          <w:sz w:val="18"/>
          <w:szCs w:val="18"/>
          <w:u w:val="single"/>
        </w:rPr>
      </w:pPr>
    </w:p>
    <w:tbl>
      <w:tblPr>
        <w:tblStyle w:val="TableNormal1"/>
        <w:tblpPr w:leftFromText="141" w:rightFromText="141" w:vertAnchor="text" w:horzAnchor="margin" w:tblpX="147" w:tblpY="114"/>
        <w:tblW w:w="5065" w:type="pct"/>
        <w:tblInd w:w="0" w:type="dxa"/>
        <w:tblCellMar>
          <w:left w:w="5" w:type="dxa"/>
          <w:right w:w="5" w:type="dxa"/>
        </w:tblCellMar>
        <w:tblLook w:val="01E0"/>
      </w:tblPr>
      <w:tblGrid>
        <w:gridCol w:w="9355"/>
        <w:gridCol w:w="993"/>
      </w:tblGrid>
      <w:tr w:rsidR="00D843A1" w:rsidTr="0021256F">
        <w:trPr>
          <w:trHeight w:val="421"/>
        </w:trPr>
        <w:tc>
          <w:tcPr>
            <w:tcW w:w="4520" w:type="pct"/>
            <w:tcBorders>
              <w:top w:val="single" w:sz="4" w:space="0" w:color="000000"/>
              <w:left w:val="single" w:sz="4" w:space="0" w:color="000000"/>
              <w:bottom w:val="single" w:sz="4" w:space="0" w:color="000000"/>
              <w:right w:val="single" w:sz="4" w:space="0" w:color="000000"/>
            </w:tcBorders>
            <w:vAlign w:val="center"/>
          </w:tcPr>
          <w:p w:rsidR="00D843A1" w:rsidRPr="00D843A1" w:rsidRDefault="00D843A1" w:rsidP="0021256F">
            <w:pPr>
              <w:pStyle w:val="TableParagraph"/>
              <w:spacing w:before="25"/>
              <w:ind w:right="579"/>
              <w:rPr>
                <w:b/>
                <w:lang w:val="it-IT"/>
              </w:rPr>
            </w:pPr>
            <w:r w:rsidRPr="00D843A1">
              <w:rPr>
                <w:b/>
                <w:lang w:val="it-IT"/>
              </w:rPr>
              <w:t xml:space="preserve">COMUNITA’ </w:t>
            </w:r>
            <w:proofErr w:type="spellStart"/>
            <w:r w:rsidRPr="00D843A1">
              <w:rPr>
                <w:b/>
                <w:lang w:val="it-IT"/>
              </w:rPr>
              <w:t>DI</w:t>
            </w:r>
            <w:proofErr w:type="spellEnd"/>
            <w:r w:rsidRPr="00D843A1">
              <w:rPr>
                <w:b/>
                <w:lang w:val="it-IT"/>
              </w:rPr>
              <w:t xml:space="preserve"> PRATICHE PER L’APPRENDIMENTO</w:t>
            </w:r>
          </w:p>
          <w:p w:rsidR="00D843A1" w:rsidRPr="003D24B4" w:rsidRDefault="00D843A1" w:rsidP="0021256F">
            <w:pPr>
              <w:pStyle w:val="TableParagraph"/>
              <w:spacing w:before="40"/>
              <w:ind w:left="122" w:right="111" w:hanging="2"/>
              <w:jc w:val="center"/>
              <w:rPr>
                <w:b/>
                <w:lang w:val="it-IT"/>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D843A1" w:rsidRDefault="00D843A1" w:rsidP="0021256F">
            <w:pPr>
              <w:pStyle w:val="TableParagraph"/>
              <w:spacing w:before="3"/>
              <w:jc w:val="center"/>
              <w:rPr>
                <w:sz w:val="25"/>
              </w:rPr>
            </w:pPr>
            <w:r>
              <w:rPr>
                <w:b/>
                <w:spacing w:val="-2"/>
              </w:rPr>
              <w:t>TUTOR</w:t>
            </w:r>
          </w:p>
        </w:tc>
      </w:tr>
      <w:tr w:rsidR="00D843A1" w:rsidTr="0021256F">
        <w:trPr>
          <w:trHeight w:val="1053"/>
        </w:trPr>
        <w:tc>
          <w:tcPr>
            <w:tcW w:w="4520" w:type="pct"/>
            <w:tcBorders>
              <w:top w:val="single" w:sz="4" w:space="0" w:color="000000"/>
              <w:left w:val="single" w:sz="4" w:space="0" w:color="000000"/>
              <w:bottom w:val="single" w:sz="4" w:space="0" w:color="000000"/>
              <w:right w:val="single" w:sz="4" w:space="0" w:color="000000"/>
            </w:tcBorders>
          </w:tcPr>
          <w:p w:rsidR="00D843A1" w:rsidRDefault="00D843A1" w:rsidP="0021256F">
            <w:pPr>
              <w:pStyle w:val="TableParagraph"/>
              <w:spacing w:before="25"/>
              <w:ind w:right="579"/>
              <w:rPr>
                <w:lang w:val="it-IT"/>
              </w:rPr>
            </w:pPr>
            <w:r>
              <w:rPr>
                <w:lang w:val="it-IT"/>
              </w:rPr>
              <w:t xml:space="preserve"> (Gestione didattica e tecnica per l’apprendimento degli ambienti innovativi, tecnologie digitali per l’inclusione scolastica, leader </w:t>
            </w:r>
            <w:proofErr w:type="spellStart"/>
            <w:r>
              <w:rPr>
                <w:lang w:val="it-IT"/>
              </w:rPr>
              <w:t>ship</w:t>
            </w:r>
            <w:proofErr w:type="spellEnd"/>
            <w:r>
              <w:rPr>
                <w:lang w:val="it-IT"/>
              </w:rPr>
              <w:t xml:space="preserve"> dell’innovazione e della trasformazione digitale e didattica nella scuola )</w:t>
            </w:r>
          </w:p>
          <w:p w:rsidR="0021256F" w:rsidRPr="0079402C" w:rsidRDefault="0021256F" w:rsidP="0021256F">
            <w:pPr>
              <w:pStyle w:val="TableParagraph"/>
              <w:spacing w:before="25"/>
              <w:ind w:right="579"/>
              <w:rPr>
                <w:lang w:val="it-IT"/>
              </w:rPr>
            </w:pPr>
          </w:p>
        </w:tc>
        <w:tc>
          <w:tcPr>
            <w:tcW w:w="480" w:type="pct"/>
            <w:tcBorders>
              <w:top w:val="single" w:sz="4" w:space="0" w:color="000000"/>
              <w:left w:val="single" w:sz="4" w:space="0" w:color="000000"/>
              <w:bottom w:val="single" w:sz="4" w:space="0" w:color="000000"/>
              <w:right w:val="single" w:sz="4" w:space="0" w:color="000000"/>
            </w:tcBorders>
          </w:tcPr>
          <w:p w:rsidR="00D843A1" w:rsidRPr="00435251" w:rsidRDefault="00D843A1" w:rsidP="0021256F">
            <w:pPr>
              <w:pStyle w:val="TableParagraph"/>
              <w:spacing w:before="160"/>
              <w:ind w:left="338" w:right="328"/>
              <w:jc w:val="center"/>
              <w:rPr>
                <w:lang w:val="it-IT"/>
              </w:rPr>
            </w:pPr>
          </w:p>
        </w:tc>
      </w:tr>
    </w:tbl>
    <w:p w:rsidR="00785057" w:rsidRDefault="00785057" w:rsidP="00B4424B">
      <w:pPr>
        <w:autoSpaceDE w:val="0"/>
        <w:rPr>
          <w:rFonts w:asciiTheme="minorHAnsi" w:eastAsiaTheme="minorEastAsia" w:hAnsiTheme="minorHAnsi" w:cstheme="minorHAnsi"/>
          <w:b/>
          <w:bCs/>
          <w:i/>
          <w:iCs/>
          <w:sz w:val="18"/>
          <w:szCs w:val="18"/>
          <w:u w:val="single"/>
        </w:rPr>
      </w:pPr>
    </w:p>
    <w:p w:rsidR="00785057" w:rsidRDefault="00785057" w:rsidP="00B4424B">
      <w:pPr>
        <w:autoSpaceDE w:val="0"/>
        <w:rPr>
          <w:rFonts w:asciiTheme="minorHAnsi" w:eastAsiaTheme="minorEastAsia" w:hAnsiTheme="minorHAnsi" w:cstheme="minorHAnsi"/>
          <w:b/>
          <w:bCs/>
          <w:i/>
          <w:iCs/>
          <w:sz w:val="18"/>
          <w:szCs w:val="18"/>
          <w:u w:val="single"/>
        </w:rPr>
      </w:pPr>
    </w:p>
    <w:p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703338" w:rsidRPr="00C20594"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703338" w:rsidRPr="00C20594"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551ED0" w:rsidRPr="00551ED0" w:rsidRDefault="00703338" w:rsidP="0021256F">
      <w:pPr>
        <w:numPr>
          <w:ilvl w:val="0"/>
          <w:numId w:val="19"/>
        </w:numPr>
        <w:suppressAutoHyphens/>
        <w:autoSpaceDE w:val="0"/>
        <w:spacing w:line="276" w:lineRule="auto"/>
        <w:mirrorIndents/>
        <w:jc w:val="both"/>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703338" w:rsidRPr="00551ED0" w:rsidRDefault="00703338" w:rsidP="0021256F">
      <w:pPr>
        <w:numPr>
          <w:ilvl w:val="0"/>
          <w:numId w:val="19"/>
        </w:numPr>
        <w:suppressAutoHyphens/>
        <w:autoSpaceDE w:val="0"/>
        <w:spacing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703338" w:rsidRPr="00C20594"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6C10F5" w:rsidRPr="00551ED0"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703338" w:rsidRPr="00EB52E0"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703338" w:rsidRPr="005E1D00" w:rsidRDefault="00703338" w:rsidP="0021256F">
      <w:pPr>
        <w:numPr>
          <w:ilvl w:val="0"/>
          <w:numId w:val="19"/>
        </w:numPr>
        <w:suppressAutoHyphens/>
        <w:autoSpaceDE w:val="0"/>
        <w:spacing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w:t>
      </w:r>
      <w:proofErr w:type="spellStart"/>
      <w:r w:rsidRPr="00C20594">
        <w:rPr>
          <w:rFonts w:ascii="Arial" w:eastAsiaTheme="minorEastAsia" w:hAnsi="Arial" w:cs="Arial"/>
          <w:sz w:val="18"/>
          <w:szCs w:val="18"/>
        </w:rPr>
        <w:t>line</w:t>
      </w:r>
      <w:proofErr w:type="spellEnd"/>
      <w:r w:rsidRPr="00C20594">
        <w:rPr>
          <w:rFonts w:ascii="Arial" w:eastAsiaTheme="minorEastAsia" w:hAnsi="Arial" w:cs="Arial"/>
          <w:sz w:val="18"/>
          <w:szCs w:val="18"/>
        </w:rPr>
        <w:t xml:space="preserv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B4424B" w:rsidRPr="00D56B27" w:rsidRDefault="00703338" w:rsidP="0021256F">
      <w:pPr>
        <w:autoSpaceDE w:val="0"/>
        <w:mirrorIndents/>
        <w:jc w:val="both"/>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703338" w:rsidRPr="00C20594" w:rsidRDefault="00703338" w:rsidP="0021256F">
      <w:pPr>
        <w:autoSpaceDE w:val="0"/>
        <w:mirrorIndents/>
        <w:jc w:val="both"/>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703338" w:rsidRPr="00C20594" w:rsidRDefault="00703338"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703338" w:rsidRDefault="00703338"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B77FDD" w:rsidRPr="00C20594" w:rsidRDefault="00B77FDD"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Pr>
          <w:rFonts w:ascii="Arial" w:eastAsiaTheme="minorEastAsia" w:hAnsi="Arial" w:cs="Arial"/>
          <w:sz w:val="18"/>
          <w:szCs w:val="18"/>
        </w:rPr>
        <w:t>dichiarazione di assenza di incompatibilità</w:t>
      </w:r>
    </w:p>
    <w:p w:rsidR="00703338" w:rsidRDefault="00703338"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21256F" w:rsidRPr="00C20594" w:rsidRDefault="0021256F"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p>
    <w:p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703338" w:rsidRDefault="00703338" w:rsidP="0021256F">
      <w:pPr>
        <w:autoSpaceDE w:val="0"/>
        <w:autoSpaceDN w:val="0"/>
        <w:adjustRightInd w:val="0"/>
        <w:spacing w:after="200"/>
        <w:mirrorIndents/>
        <w:rPr>
          <w:rFonts w:ascii="Arial" w:eastAsiaTheme="minorEastAsia" w:hAnsi="Arial" w:cs="Arial"/>
          <w:b/>
          <w:sz w:val="18"/>
          <w:szCs w:val="18"/>
        </w:rPr>
      </w:pPr>
      <w:r w:rsidRPr="00C20594">
        <w:rPr>
          <w:rFonts w:ascii="Arial" w:eastAsiaTheme="minorEastAsia" w:hAnsi="Arial" w:cs="Arial"/>
          <w:b/>
          <w:sz w:val="18"/>
          <w:szCs w:val="18"/>
        </w:rPr>
        <w:t>DICHIARAZIONI AGGIUNTIVE</w:t>
      </w:r>
      <w:r w:rsidR="00C7236A">
        <w:rPr>
          <w:rFonts w:ascii="Arial" w:eastAsiaTheme="minorEastAsia" w:hAnsi="Arial" w:cs="Arial"/>
          <w:b/>
          <w:sz w:val="18"/>
          <w:szCs w:val="18"/>
        </w:rPr>
        <w:t xml:space="preserve"> </w:t>
      </w:r>
    </w:p>
    <w:p w:rsidR="0021256F"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Il/la sottoscritto/a, </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AI SENSI DEGLI ART. 46 E 47 DEL DPR 28.12.2000 N. 445, CONSAPEVOLE DELLA</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 xml:space="preserve">RESPONSABILITA' PENALE CUI PUO’ ANDARE INCONTRO IN CASO </w:t>
      </w:r>
      <w:proofErr w:type="spellStart"/>
      <w:r w:rsidRPr="0021256F">
        <w:rPr>
          <w:rFonts w:ascii="Cambria" w:eastAsiaTheme="minorEastAsia" w:hAnsi="Cambria" w:cs="Arial"/>
          <w:b/>
          <w:i/>
          <w:sz w:val="16"/>
          <w:szCs w:val="16"/>
        </w:rPr>
        <w:t>DI</w:t>
      </w:r>
      <w:proofErr w:type="spellEnd"/>
      <w:r w:rsidRPr="0021256F">
        <w:rPr>
          <w:rFonts w:ascii="Cambria" w:eastAsiaTheme="minorEastAsia" w:hAnsi="Cambria" w:cs="Arial"/>
          <w:b/>
          <w:i/>
          <w:sz w:val="16"/>
          <w:szCs w:val="16"/>
        </w:rPr>
        <w:t xml:space="preserve"> AFFERMAZIONI MENDACI AI SENSI</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 xml:space="preserve">DELL'ART. 76 DEL MEDESIMO DPR 445/2000 DICHIARA </w:t>
      </w:r>
      <w:proofErr w:type="spellStart"/>
      <w:r w:rsidRPr="0021256F">
        <w:rPr>
          <w:rFonts w:ascii="Cambria" w:eastAsiaTheme="minorEastAsia" w:hAnsi="Cambria" w:cs="Arial"/>
          <w:b/>
          <w:i/>
          <w:sz w:val="16"/>
          <w:szCs w:val="16"/>
        </w:rPr>
        <w:t>DI</w:t>
      </w:r>
      <w:proofErr w:type="spellEnd"/>
      <w:r w:rsidRPr="0021256F">
        <w:rPr>
          <w:rFonts w:ascii="Cambria" w:eastAsiaTheme="minorEastAsia" w:hAnsi="Cambria" w:cs="Arial"/>
          <w:b/>
          <w:i/>
          <w:sz w:val="16"/>
          <w:szCs w:val="16"/>
        </w:rPr>
        <w:t xml:space="preserve"> AVERE LA NECESSARIA CONOSCENZA DELLA</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 xml:space="preserve">PIATTAFORMA PNRR E </w:t>
      </w:r>
      <w:proofErr w:type="spellStart"/>
      <w:r w:rsidRPr="0021256F">
        <w:rPr>
          <w:rFonts w:ascii="Cambria" w:eastAsiaTheme="minorEastAsia" w:hAnsi="Cambria" w:cs="Arial"/>
          <w:b/>
          <w:i/>
          <w:sz w:val="16"/>
          <w:szCs w:val="16"/>
        </w:rPr>
        <w:t>DI</w:t>
      </w:r>
      <w:proofErr w:type="spellEnd"/>
      <w:r w:rsidRPr="0021256F">
        <w:rPr>
          <w:rFonts w:ascii="Cambria" w:eastAsiaTheme="minorEastAsia" w:hAnsi="Cambria" w:cs="Arial"/>
          <w:b/>
          <w:i/>
          <w:sz w:val="16"/>
          <w:szCs w:val="16"/>
        </w:rPr>
        <w:t xml:space="preserve"> QUANT’ALTRO OCCORRENTE PER SVOLGERE CON CORRETTEZZA TEMPESTIVITA’ ED EFFICACIA I COMPITI INERENTI </w:t>
      </w:r>
      <w:r w:rsidR="003E6F53" w:rsidRPr="0021256F">
        <w:rPr>
          <w:rFonts w:ascii="Cambria" w:eastAsiaTheme="minorEastAsia" w:hAnsi="Cambria" w:cs="Arial"/>
          <w:b/>
          <w:i/>
          <w:sz w:val="16"/>
          <w:szCs w:val="16"/>
        </w:rPr>
        <w:t>AL</w:t>
      </w:r>
      <w:r w:rsidRPr="0021256F">
        <w:rPr>
          <w:rFonts w:ascii="Cambria" w:eastAsiaTheme="minorEastAsia" w:hAnsi="Cambria" w:cs="Arial"/>
          <w:b/>
          <w:i/>
          <w:sz w:val="16"/>
          <w:szCs w:val="16"/>
        </w:rPr>
        <w:t xml:space="preserve">LA FIGURA PROFESSIONALE PER LA QUALE SI PARTECIPA OVVERO </w:t>
      </w:r>
      <w:proofErr w:type="spellStart"/>
      <w:r w:rsidRPr="0021256F">
        <w:rPr>
          <w:rFonts w:ascii="Cambria" w:eastAsiaTheme="minorEastAsia" w:hAnsi="Cambria" w:cs="Arial"/>
          <w:b/>
          <w:i/>
          <w:sz w:val="16"/>
          <w:szCs w:val="16"/>
        </w:rPr>
        <w:t>DI</w:t>
      </w:r>
      <w:proofErr w:type="spellEnd"/>
      <w:r w:rsidRPr="0021256F">
        <w:rPr>
          <w:rFonts w:ascii="Cambria" w:eastAsiaTheme="minorEastAsia" w:hAnsi="Cambria" w:cs="Arial"/>
          <w:b/>
          <w:i/>
          <w:sz w:val="16"/>
          <w:szCs w:val="16"/>
        </w:rPr>
        <w:t xml:space="preserve"> ACQUISIRLA NEI TEMPI PREVISTI DALL’INCARICO</w:t>
      </w:r>
    </w:p>
    <w:p w:rsidR="00703338" w:rsidRPr="00C20594"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03338" w:rsidRPr="00C20594" w:rsidRDefault="00703338" w:rsidP="00703338">
      <w:pPr>
        <w:autoSpaceDE w:val="0"/>
        <w:spacing w:after="200"/>
        <w:mirrorIndents/>
        <w:rPr>
          <w:rFonts w:ascii="Arial" w:eastAsiaTheme="minorEastAsia" w:hAnsi="Arial" w:cs="Arial"/>
          <w:sz w:val="18"/>
          <w:szCs w:val="18"/>
        </w:rPr>
      </w:pPr>
    </w:p>
    <w:p w:rsidR="0021256F"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2D281D" w:rsidRDefault="002D281D"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tblPr>
      <w:tblGrid>
        <w:gridCol w:w="3129"/>
        <w:gridCol w:w="1151"/>
        <w:gridCol w:w="1118"/>
        <w:gridCol w:w="1393"/>
        <w:gridCol w:w="1555"/>
        <w:gridCol w:w="1539"/>
      </w:tblGrid>
      <w:tr w:rsidR="006668E7" w:rsidTr="00614CC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jc w:val="center"/>
              <w:rPr>
                <w:b/>
                <w:i/>
                <w:iCs/>
                <w:sz w:val="24"/>
                <w:szCs w:val="24"/>
              </w:rPr>
            </w:pPr>
            <w:r>
              <w:rPr>
                <w:b/>
                <w:bCs/>
                <w:sz w:val="24"/>
                <w:szCs w:val="24"/>
              </w:rPr>
              <w:br w:type="page"/>
              <w:t xml:space="preserve">ALLEGATO B: </w:t>
            </w:r>
            <w:r>
              <w:rPr>
                <w:b/>
                <w:sz w:val="24"/>
                <w:szCs w:val="24"/>
              </w:rPr>
              <w:t xml:space="preserve">GRIGLIA </w:t>
            </w:r>
            <w:proofErr w:type="spellStart"/>
            <w:r>
              <w:rPr>
                <w:b/>
                <w:sz w:val="24"/>
                <w:szCs w:val="24"/>
              </w:rPr>
              <w:t>DI</w:t>
            </w:r>
            <w:proofErr w:type="spellEnd"/>
            <w:r>
              <w:rPr>
                <w:b/>
                <w:sz w:val="24"/>
                <w:szCs w:val="24"/>
              </w:rPr>
              <w:t xml:space="preserve"> VALUTAZIONE DEI TITOLI PER ESPERTO</w:t>
            </w:r>
          </w:p>
        </w:tc>
      </w:tr>
      <w:tr w:rsidR="006668E7" w:rsidTr="00614CC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6668E7" w:rsidRDefault="006668E7" w:rsidP="00614CCA">
            <w:pPr>
              <w:snapToGrid w:val="0"/>
              <w:rPr>
                <w:b/>
                <w:sz w:val="22"/>
                <w:szCs w:val="22"/>
              </w:rPr>
            </w:pPr>
            <w:r>
              <w:rPr>
                <w:b/>
                <w:sz w:val="22"/>
                <w:szCs w:val="22"/>
                <w:u w:val="single"/>
              </w:rPr>
              <w:t>Criteri di ammissione:</w:t>
            </w:r>
            <w:r>
              <w:rPr>
                <w:b/>
                <w:sz w:val="22"/>
                <w:szCs w:val="22"/>
              </w:rPr>
              <w:t xml:space="preserve"> </w:t>
            </w:r>
          </w:p>
          <w:p w:rsidR="006668E7" w:rsidRDefault="006668E7" w:rsidP="006668E7">
            <w:pPr>
              <w:pStyle w:val="Paragrafoelenco"/>
              <w:numPr>
                <w:ilvl w:val="0"/>
                <w:numId w:val="26"/>
              </w:numPr>
              <w:rPr>
                <w:b/>
              </w:rPr>
            </w:pPr>
            <w:r>
              <w:rPr>
                <w:b/>
                <w:sz w:val="22"/>
                <w:szCs w:val="22"/>
              </w:rPr>
              <w:t>essere in possesso dei requisiti di cui all’articolo 8 per il ruolo per cui si presenta domanda</w:t>
            </w:r>
          </w:p>
          <w:p w:rsidR="006668E7" w:rsidRDefault="006668E7" w:rsidP="00541123">
            <w:pPr>
              <w:pStyle w:val="Paragrafoelenco"/>
              <w:ind w:left="720"/>
              <w:rPr>
                <w:b/>
              </w:rPr>
            </w:pPr>
          </w:p>
        </w:tc>
      </w:tr>
      <w:tr w:rsidR="006668E7" w:rsidTr="00614CCA">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614CCA">
            <w:pPr>
              <w:snapToGrid w:val="0"/>
              <w:rPr>
                <w:b/>
              </w:rPr>
            </w:pPr>
            <w:r>
              <w:rPr>
                <w:b/>
              </w:rPr>
              <w:t>L' ISTRUZIONE, LA FORMAZIONE</w:t>
            </w:r>
          </w:p>
          <w:p w:rsidR="006668E7" w:rsidRDefault="006668E7" w:rsidP="00614CCA">
            <w:pPr>
              <w:snapToGrid w:val="0"/>
              <w:rPr>
                <w:b/>
              </w:rPr>
            </w:pPr>
            <w:r>
              <w:rPr>
                <w:b/>
              </w:rPr>
              <w:t xml:space="preserve">NELLO SPECIFICO DIPARTIMENTO IN CUI SI </w:t>
            </w:r>
          </w:p>
          <w:p w:rsidR="006668E7" w:rsidRDefault="006668E7" w:rsidP="00614CCA">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6668E7" w:rsidRDefault="006668E7" w:rsidP="00614CCA">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6668E7" w:rsidRDefault="006668E7" w:rsidP="00614CCA">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6668E7" w:rsidRDefault="006668E7" w:rsidP="00614CCA">
            <w:pPr>
              <w:jc w:val="center"/>
              <w:rPr>
                <w:b/>
              </w:rPr>
            </w:pPr>
            <w:r>
              <w:rPr>
                <w:b/>
              </w:rPr>
              <w:t>da compilare a cura della commissione</w:t>
            </w:r>
          </w:p>
        </w:tc>
      </w:tr>
      <w:tr w:rsidR="006668E7" w:rsidTr="00614CCA">
        <w:tc>
          <w:tcPr>
            <w:tcW w:w="3129" w:type="dxa"/>
            <w:vMerge w:val="restart"/>
            <w:tcBorders>
              <w:top w:val="single" w:sz="4" w:space="0" w:color="000000"/>
              <w:left w:val="single" w:sz="4" w:space="0" w:color="000000"/>
              <w:bottom w:val="single" w:sz="4" w:space="0" w:color="000000"/>
              <w:right w:val="nil"/>
            </w:tcBorders>
            <w:vAlign w:val="center"/>
            <w:hideMark/>
          </w:tcPr>
          <w:p w:rsidR="006668E7" w:rsidRDefault="006668E7" w:rsidP="00614CCA">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6668E7" w:rsidRDefault="006668E7" w:rsidP="00614CCA">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614CCA">
            <w:r>
              <w:rPr>
                <w:b/>
              </w:rPr>
              <w:t>PUNTI</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vMerge/>
            <w:tcBorders>
              <w:top w:val="single" w:sz="4" w:space="0" w:color="000000"/>
              <w:left w:val="single" w:sz="4" w:space="0" w:color="000000"/>
              <w:bottom w:val="single" w:sz="4" w:space="0" w:color="000000"/>
              <w:right w:val="nil"/>
            </w:tcBorders>
            <w:vAlign w:val="center"/>
            <w:hideMark/>
          </w:tcPr>
          <w:p w:rsidR="006668E7" w:rsidRDefault="006668E7" w:rsidP="00614CCA"/>
        </w:tc>
        <w:tc>
          <w:tcPr>
            <w:tcW w:w="1151" w:type="dxa"/>
            <w:vMerge/>
            <w:tcBorders>
              <w:top w:val="single" w:sz="4" w:space="0" w:color="000000"/>
              <w:left w:val="single" w:sz="4" w:space="0" w:color="000000"/>
              <w:bottom w:val="single" w:sz="4" w:space="0" w:color="000000"/>
              <w:right w:val="nil"/>
            </w:tcBorders>
            <w:vAlign w:val="center"/>
            <w:hideMark/>
          </w:tcPr>
          <w:p w:rsidR="006668E7" w:rsidRDefault="006668E7" w:rsidP="00614CCA"/>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614CCA">
            <w:r>
              <w:rPr>
                <w:b/>
              </w:rPr>
              <w:t>20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Pr>
                <w:b/>
              </w:rPr>
              <w:t xml:space="preserve">A3. DIPLOMA </w:t>
            </w:r>
            <w:proofErr w:type="spellStart"/>
            <w:r>
              <w:rPr>
                <w:b/>
              </w:rPr>
              <w:t>DI</w:t>
            </w:r>
            <w:proofErr w:type="spellEnd"/>
            <w:r>
              <w:rPr>
                <w:b/>
              </w:rPr>
              <w:t xml:space="preserve">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sidRPr="00B2753D">
              <w:rPr>
                <w:b/>
              </w:rPr>
              <w:t>A</w:t>
            </w:r>
            <w:r>
              <w:rPr>
                <w:b/>
              </w:rPr>
              <w:t>4</w:t>
            </w:r>
            <w:r w:rsidRPr="00B2753D">
              <w:rPr>
                <w:b/>
              </w:rPr>
              <w:t xml:space="preserve">. DOTTORATO </w:t>
            </w:r>
            <w:proofErr w:type="spellStart"/>
            <w:r w:rsidRPr="00B2753D">
              <w:rPr>
                <w:b/>
              </w:rPr>
              <w:t>DI</w:t>
            </w:r>
            <w:proofErr w:type="spellEnd"/>
            <w:r w:rsidRPr="00B2753D">
              <w:rPr>
                <w:b/>
              </w:rPr>
              <w:t xml:space="preserve">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sidRPr="00B2753D">
              <w:rPr>
                <w:b/>
              </w:rPr>
              <w:t>A</w:t>
            </w:r>
            <w:r>
              <w:rPr>
                <w:b/>
              </w:rPr>
              <w:t>5</w:t>
            </w:r>
            <w:r w:rsidRPr="00B2753D">
              <w:rPr>
                <w:b/>
              </w:rPr>
              <w:t xml:space="preserve">. MASTER UNIVERSITARIO </w:t>
            </w:r>
            <w:proofErr w:type="spellStart"/>
            <w:r w:rsidRPr="00B2753D">
              <w:rPr>
                <w:b/>
              </w:rPr>
              <w:t>DI</w:t>
            </w:r>
            <w:proofErr w:type="spellEnd"/>
            <w:r w:rsidRPr="00B2753D">
              <w:rPr>
                <w:b/>
              </w:rPr>
              <w:t xml:space="preserve">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sidRPr="00B2753D">
              <w:rPr>
                <w:b/>
              </w:rPr>
              <w:t>A</w:t>
            </w:r>
            <w:r>
              <w:rPr>
                <w:b/>
              </w:rPr>
              <w:t>6</w:t>
            </w:r>
            <w:r w:rsidRPr="00B2753D">
              <w:rPr>
                <w:b/>
              </w:rPr>
              <w:t xml:space="preserve">. MASTER UNIVERSITARIO </w:t>
            </w:r>
            <w:proofErr w:type="spellStart"/>
            <w:r w:rsidRPr="00B2753D">
              <w:rPr>
                <w:b/>
              </w:rPr>
              <w:t>DI</w:t>
            </w:r>
            <w:proofErr w:type="spellEnd"/>
            <w:r w:rsidRPr="00B2753D">
              <w:rPr>
                <w:b/>
              </w:rPr>
              <w:t xml:space="preserve">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614CCA">
            <w:pPr>
              <w:rPr>
                <w:b/>
              </w:rPr>
            </w:pPr>
          </w:p>
          <w:p w:rsidR="006668E7" w:rsidRDefault="006668E7" w:rsidP="00614CCA">
            <w:pPr>
              <w:rPr>
                <w:b/>
              </w:rPr>
            </w:pPr>
            <w:r>
              <w:rPr>
                <w:b/>
              </w:rPr>
              <w:t xml:space="preserve">LE CERTIFICAZIONI OTTENUTE  </w:t>
            </w:r>
          </w:p>
          <w:p w:rsidR="006668E7" w:rsidRDefault="006668E7" w:rsidP="00614CCA">
            <w:pPr>
              <w:rPr>
                <w:b/>
                <w:u w:val="single"/>
              </w:rPr>
            </w:pPr>
            <w:r>
              <w:rPr>
                <w:b/>
                <w:u w:val="single"/>
              </w:rPr>
              <w:t>NELLO SPECIFICO SETTORE IN CUI SI CONCORRE</w:t>
            </w:r>
          </w:p>
          <w:p w:rsidR="006668E7" w:rsidRDefault="006668E7" w:rsidP="00614CCA">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vAlign w:val="center"/>
            <w:hideMark/>
          </w:tcPr>
          <w:p w:rsidR="006668E7" w:rsidRDefault="006668E7" w:rsidP="00614CCA">
            <w:pPr>
              <w:rPr>
                <w:b/>
              </w:rPr>
            </w:pPr>
            <w:r>
              <w:rPr>
                <w:b/>
              </w:rPr>
              <w:t xml:space="preserve">B1. COMPETENZE </w:t>
            </w:r>
            <w:proofErr w:type="spellStart"/>
            <w:r>
              <w:rPr>
                <w:b/>
              </w:rPr>
              <w:t>I.C.T.</w:t>
            </w:r>
            <w:proofErr w:type="spellEnd"/>
            <w:r>
              <w:rPr>
                <w:b/>
              </w:rPr>
              <w:t xml:space="preserve">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614CCA">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614CCA">
            <w:r>
              <w:rPr>
                <w:b/>
              </w:rPr>
              <w:t>5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614CCA">
            <w:pPr>
              <w:rPr>
                <w:b/>
              </w:rPr>
            </w:pPr>
          </w:p>
          <w:p w:rsidR="006668E7" w:rsidRDefault="006668E7" w:rsidP="00614CCA">
            <w:pPr>
              <w:rPr>
                <w:b/>
              </w:rPr>
            </w:pPr>
            <w:r>
              <w:rPr>
                <w:b/>
              </w:rPr>
              <w:t>LE ESPERIENZE</w:t>
            </w:r>
          </w:p>
          <w:p w:rsidR="006668E7" w:rsidRDefault="006668E7" w:rsidP="00614CCA">
            <w:pPr>
              <w:rPr>
                <w:b/>
                <w:u w:val="single"/>
              </w:rPr>
            </w:pPr>
            <w:r>
              <w:rPr>
                <w:b/>
                <w:u w:val="single"/>
              </w:rPr>
              <w:t>NELLO SPECIFICO SETTORE IN CUI SI CONCORRE</w:t>
            </w:r>
          </w:p>
          <w:p w:rsidR="006668E7" w:rsidRDefault="006668E7" w:rsidP="00614CCA"/>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C1. CONOSCENZE SPECIFICHE DELL'</w:t>
            </w:r>
          </w:p>
          <w:p w:rsidR="006668E7" w:rsidRDefault="006668E7" w:rsidP="00614CCA">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t>Max 10</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C2. CONOSCENZE SPECIFICHE DELL'</w:t>
            </w:r>
          </w:p>
          <w:p w:rsidR="006668E7" w:rsidRDefault="006668E7" w:rsidP="00614CCA">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t>Max 5</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C3. CONOSCENZE SPECIFICHE DELL'</w:t>
            </w:r>
          </w:p>
          <w:p w:rsidR="006668E7" w:rsidRDefault="006668E7" w:rsidP="00614CCA">
            <w:pPr>
              <w:rPr>
                <w:b/>
              </w:rPr>
            </w:pPr>
            <w:r>
              <w:rPr>
                <w:b/>
              </w:rPr>
              <w:t xml:space="preserve">ARGOMENTO (documentate attraverso esperienze di esperto </w:t>
            </w:r>
            <w:r>
              <w:rPr>
                <w:b/>
              </w:rPr>
              <w:lastRenderedPageBreak/>
              <w:t>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lastRenderedPageBreak/>
              <w:t>Max 10</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lastRenderedPageBreak/>
              <w:t>C4. CONOSCENZE SPECIFICHE DELL'</w:t>
            </w:r>
          </w:p>
          <w:p w:rsidR="006668E7" w:rsidRDefault="006668E7" w:rsidP="00614CCA">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t>Max 10</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tcPr>
          <w:p w:rsidR="006668E7" w:rsidRDefault="006668E7" w:rsidP="00614CCA">
            <w:pPr>
              <w:rPr>
                <w:b/>
              </w:rPr>
            </w:pPr>
            <w:r>
              <w:rPr>
                <w:b/>
              </w:rPr>
              <w:t>C4. CONOSCENZE SPECIFICHE DELL'</w:t>
            </w:r>
          </w:p>
          <w:p w:rsidR="006668E7" w:rsidRDefault="006668E7" w:rsidP="00614CCA">
            <w:pPr>
              <w:rPr>
                <w:b/>
              </w:rPr>
            </w:pPr>
            <w:r>
              <w:rPr>
                <w:b/>
              </w:rPr>
              <w:t>ARGOMENTO (documentate attraverso esperienze lavorative professionali inerenti all’oggetto dell’incarico e alla tematica dello stesso</w:t>
            </w:r>
            <w:r w:rsidR="005A2332">
              <w:rPr>
                <w:b/>
              </w:rPr>
              <w:t xml:space="preserve"> se non coincidenti con i punti C1 e C3</w:t>
            </w:r>
            <w:r>
              <w:rPr>
                <w:b/>
              </w:rPr>
              <w:t>)</w:t>
            </w:r>
          </w:p>
        </w:tc>
        <w:tc>
          <w:tcPr>
            <w:tcW w:w="1151" w:type="dxa"/>
            <w:tcBorders>
              <w:top w:val="single" w:sz="4" w:space="0" w:color="000000"/>
              <w:left w:val="single" w:sz="4" w:space="0" w:color="000000"/>
              <w:bottom w:val="single" w:sz="4" w:space="0" w:color="000000"/>
              <w:right w:val="nil"/>
            </w:tcBorders>
          </w:tcPr>
          <w:p w:rsidR="006668E7" w:rsidRDefault="006668E7" w:rsidP="00614CCA">
            <w:r>
              <w:t>Max 10</w:t>
            </w:r>
          </w:p>
        </w:tc>
        <w:tc>
          <w:tcPr>
            <w:tcW w:w="1118" w:type="dxa"/>
            <w:tcBorders>
              <w:top w:val="single" w:sz="4" w:space="0" w:color="000000"/>
              <w:left w:val="single" w:sz="4" w:space="0" w:color="000000"/>
              <w:bottom w:val="single" w:sz="4" w:space="0" w:color="000000"/>
              <w:right w:val="nil"/>
            </w:tcBorders>
          </w:tcPr>
          <w:p w:rsidR="006668E7" w:rsidRDefault="006668E7" w:rsidP="00614CCA">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6668E7" w:rsidRDefault="006668E7" w:rsidP="00614CCA">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bl>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D56B27" w:rsidRDefault="00D56B2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tbl>
      <w:tblPr>
        <w:tblW w:w="9884" w:type="dxa"/>
        <w:tblInd w:w="-15" w:type="dxa"/>
        <w:tblLayout w:type="fixed"/>
        <w:tblLook w:val="0000"/>
      </w:tblPr>
      <w:tblGrid>
        <w:gridCol w:w="3203"/>
        <w:gridCol w:w="1090"/>
        <w:gridCol w:w="1090"/>
        <w:gridCol w:w="1397"/>
        <w:gridCol w:w="1560"/>
        <w:gridCol w:w="1544"/>
      </w:tblGrid>
      <w:tr w:rsidR="006668E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Pr="00224783" w:rsidRDefault="006668E7" w:rsidP="00614CCA">
            <w:pPr>
              <w:jc w:val="center"/>
              <w:rPr>
                <w:b/>
                <w:sz w:val="28"/>
                <w:szCs w:val="28"/>
              </w:rPr>
            </w:pPr>
            <w:r>
              <w:rPr>
                <w:b/>
                <w:bCs/>
                <w:sz w:val="24"/>
                <w:szCs w:val="24"/>
              </w:rPr>
              <w:br w:type="page"/>
            </w:r>
            <w:r w:rsidRPr="00224783">
              <w:rPr>
                <w:b/>
                <w:sz w:val="28"/>
                <w:szCs w:val="28"/>
              </w:rPr>
              <w:t xml:space="preserve">GRIGLIA </w:t>
            </w:r>
            <w:proofErr w:type="spellStart"/>
            <w:r w:rsidRPr="00224783">
              <w:rPr>
                <w:b/>
                <w:sz w:val="28"/>
                <w:szCs w:val="28"/>
              </w:rPr>
              <w:t>DI</w:t>
            </w:r>
            <w:proofErr w:type="spellEnd"/>
            <w:r w:rsidRPr="00224783">
              <w:rPr>
                <w:b/>
                <w:sz w:val="28"/>
                <w:szCs w:val="28"/>
              </w:rPr>
              <w:t xml:space="preserve"> VALUTAZIONE DEI TITOLI PER </w:t>
            </w:r>
            <w:r>
              <w:rPr>
                <w:b/>
                <w:sz w:val="32"/>
                <w:szCs w:val="32"/>
              </w:rPr>
              <w:t xml:space="preserve">TUTOR D’AULA </w:t>
            </w:r>
          </w:p>
        </w:tc>
      </w:tr>
      <w:tr w:rsidR="006668E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rPr>
                <w:b/>
                <w:sz w:val="22"/>
                <w:szCs w:val="22"/>
              </w:rPr>
            </w:pPr>
            <w:r>
              <w:rPr>
                <w:b/>
                <w:sz w:val="22"/>
                <w:szCs w:val="22"/>
                <w:u w:val="single"/>
              </w:rPr>
              <w:t>Criteri di ammissione:</w:t>
            </w:r>
            <w:r>
              <w:rPr>
                <w:b/>
                <w:sz w:val="22"/>
                <w:szCs w:val="22"/>
              </w:rPr>
              <w:t xml:space="preserve"> </w:t>
            </w:r>
          </w:p>
          <w:p w:rsidR="006668E7" w:rsidRPr="00B2430C" w:rsidRDefault="006668E7" w:rsidP="006668E7">
            <w:pPr>
              <w:pStyle w:val="Paragrafoelenco"/>
              <w:numPr>
                <w:ilvl w:val="0"/>
                <w:numId w:val="38"/>
              </w:numPr>
              <w:rPr>
                <w:b/>
              </w:rPr>
            </w:pPr>
            <w:r w:rsidRPr="00B2430C">
              <w:rPr>
                <w:b/>
                <w:sz w:val="22"/>
                <w:szCs w:val="22"/>
              </w:rPr>
              <w:t>essere in possesso dei requisiti di cui all’articolo 8 per il ruolo per cui si presenta domanda</w:t>
            </w:r>
          </w:p>
          <w:p w:rsidR="006668E7" w:rsidRPr="00B2430C" w:rsidRDefault="006668E7" w:rsidP="006668E7">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6668E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rPr>
                <w:b/>
              </w:rPr>
            </w:pPr>
          </w:p>
          <w:p w:rsidR="006668E7" w:rsidRPr="00166AF8" w:rsidRDefault="006668E7" w:rsidP="00614CCA">
            <w:pPr>
              <w:snapToGrid w:val="0"/>
              <w:rPr>
                <w:b/>
              </w:rPr>
            </w:pPr>
            <w:r w:rsidRPr="00166AF8">
              <w:rPr>
                <w:b/>
              </w:rPr>
              <w:t>L' ISTRUZIONE, LA FORMAZIONE</w:t>
            </w:r>
          </w:p>
          <w:p w:rsidR="006668E7" w:rsidRDefault="006668E7" w:rsidP="00614CCA">
            <w:pPr>
              <w:snapToGrid w:val="0"/>
              <w:jc w:val="center"/>
              <w:rPr>
                <w:b/>
              </w:rPr>
            </w:pPr>
            <w:r w:rsidRPr="00166AF8">
              <w:rPr>
                <w:b/>
              </w:rPr>
              <w:t>NELLO SPECIFICO SETTORE IN CUI SI CONCORRE</w:t>
            </w:r>
          </w:p>
          <w:p w:rsidR="006668E7" w:rsidRDefault="006668E7" w:rsidP="00614CCA">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jc w:val="center"/>
              <w:rPr>
                <w:b/>
              </w:rPr>
            </w:pPr>
            <w:r>
              <w:rPr>
                <w:b/>
              </w:rPr>
              <w:t>da compilare a cura della commissione</w:t>
            </w:r>
          </w:p>
        </w:tc>
      </w:tr>
      <w:tr w:rsidR="006668E7" w:rsidTr="00614CCA">
        <w:tc>
          <w:tcPr>
            <w:tcW w:w="3203" w:type="dxa"/>
            <w:vMerge w:val="restart"/>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sidRPr="00B2753D">
              <w:rPr>
                <w:b/>
              </w:rPr>
              <w:t xml:space="preserve">A1. LAUREA </w:t>
            </w:r>
          </w:p>
          <w:p w:rsidR="006668E7" w:rsidRPr="00B2430C" w:rsidRDefault="006668E7" w:rsidP="00614CCA">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vMerge/>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p>
          <w:p w:rsidR="006668E7" w:rsidRPr="00B2753D" w:rsidRDefault="006668E7" w:rsidP="00614CCA">
            <w:pPr>
              <w:rPr>
                <w:b/>
              </w:rPr>
            </w:pPr>
            <w:r w:rsidRPr="00B2753D">
              <w:rPr>
                <w:b/>
              </w:rPr>
              <w:t xml:space="preserve">LE CERTIFICAZIONI OTTENUTE  </w:t>
            </w:r>
          </w:p>
          <w:p w:rsidR="006668E7" w:rsidRPr="00B2753D" w:rsidRDefault="006668E7" w:rsidP="00614CC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sidRPr="00B2753D">
              <w:rPr>
                <w:b/>
              </w:rPr>
              <w:t xml:space="preserve">B1. COMPETENZE </w:t>
            </w:r>
            <w:proofErr w:type="spellStart"/>
            <w:r w:rsidRPr="00B2753D">
              <w:rPr>
                <w:b/>
              </w:rPr>
              <w:t>I.C.T.</w:t>
            </w:r>
            <w:proofErr w:type="spellEnd"/>
            <w:r w:rsidRPr="00B2753D">
              <w:rPr>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F41391" w:rsidRDefault="006668E7" w:rsidP="00614CCA">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p>
          <w:p w:rsidR="006668E7" w:rsidRPr="00B2753D" w:rsidRDefault="006668E7" w:rsidP="00614CCA">
            <w:pPr>
              <w:rPr>
                <w:b/>
              </w:rPr>
            </w:pPr>
            <w:r w:rsidRPr="00B2753D">
              <w:rPr>
                <w:b/>
              </w:rPr>
              <w:t>LE ESPERIENZE</w:t>
            </w:r>
          </w:p>
          <w:p w:rsidR="006668E7" w:rsidRPr="00B2753D" w:rsidRDefault="006668E7" w:rsidP="00614CCA">
            <w:pPr>
              <w:rPr>
                <w:b/>
                <w:u w:val="single"/>
              </w:rPr>
            </w:pPr>
            <w:r w:rsidRPr="00B2753D">
              <w:rPr>
                <w:b/>
              </w:rPr>
              <w:t xml:space="preserve"> </w:t>
            </w:r>
            <w:r w:rsidRPr="00B2753D">
              <w:rPr>
                <w:b/>
                <w:u w:val="single"/>
              </w:rPr>
              <w:t>NELLO SPECIFICO SETTORE IN CUI SI CONCORRE</w:t>
            </w:r>
          </w:p>
          <w:p w:rsidR="006668E7" w:rsidRPr="00B2753D" w:rsidRDefault="006668E7" w:rsidP="00614CCA"/>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Pr>
                <w:b/>
              </w:rPr>
              <w:t>C1</w:t>
            </w:r>
            <w:r w:rsidRPr="00B2753D">
              <w:rPr>
                <w:b/>
              </w:rPr>
              <w:t xml:space="preserve">. ESPERIENZE </w:t>
            </w:r>
            <w:proofErr w:type="spellStart"/>
            <w:r w:rsidRPr="00B2753D">
              <w:rPr>
                <w:b/>
              </w:rPr>
              <w:t>DI</w:t>
            </w:r>
            <w:proofErr w:type="spellEnd"/>
            <w:r w:rsidRPr="00B2753D">
              <w:rPr>
                <w:b/>
              </w:rPr>
              <w:t xml:space="preserve">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t>Max 10</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Pr>
                <w:b/>
              </w:rPr>
              <w:t>C2</w:t>
            </w:r>
            <w:r w:rsidRPr="00B2753D">
              <w:rPr>
                <w:b/>
              </w:rPr>
              <w:t>. ESPERI</w:t>
            </w:r>
            <w:r>
              <w:rPr>
                <w:b/>
              </w:rPr>
              <w:t xml:space="preserve">ENZE </w:t>
            </w:r>
            <w:proofErr w:type="spellStart"/>
            <w:r>
              <w:rPr>
                <w:b/>
              </w:rPr>
              <w:t>DI</w:t>
            </w:r>
            <w:proofErr w:type="spellEnd"/>
            <w:r>
              <w:rPr>
                <w:b/>
              </w:rPr>
              <w:t xml:space="preserve">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rsidR="006668E7" w:rsidRDefault="006668E7" w:rsidP="00614CCA"/>
          <w:p w:rsidR="006668E7" w:rsidRDefault="006668E7" w:rsidP="00614CCA"/>
          <w:p w:rsidR="006668E7" w:rsidRPr="00B2753D" w:rsidRDefault="006668E7" w:rsidP="00614CCA">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rsidR="006668E7" w:rsidRDefault="006668E7" w:rsidP="00614CCA">
            <w:pPr>
              <w:rPr>
                <w:b/>
              </w:rPr>
            </w:pPr>
          </w:p>
          <w:p w:rsidR="006668E7" w:rsidRPr="00B2753D" w:rsidRDefault="006668E7" w:rsidP="00614CCA">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Pr>
                <w:b/>
              </w:rPr>
              <w:t>C3</w:t>
            </w:r>
            <w:r w:rsidRPr="00B2753D">
              <w:rPr>
                <w:b/>
              </w:rPr>
              <w:t xml:space="preserve">. ESPERIENZE </w:t>
            </w:r>
            <w:proofErr w:type="spellStart"/>
            <w:r w:rsidRPr="00B2753D">
              <w:rPr>
                <w:b/>
              </w:rPr>
              <w:t>DI</w:t>
            </w:r>
            <w:proofErr w:type="spellEnd"/>
            <w:r w:rsidRPr="00B2753D">
              <w:rPr>
                <w:b/>
              </w:rPr>
              <w:t xml:space="preserve">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rsidR="006668E7" w:rsidRDefault="006668E7" w:rsidP="00614CCA"/>
          <w:p w:rsidR="006668E7" w:rsidRPr="00B2753D" w:rsidRDefault="006668E7" w:rsidP="00614CCA">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c>
          <w:tcPr>
            <w:tcW w:w="3203"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r w:rsidR="006668E7" w:rsidTr="00614CCA">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614CCA">
            <w:pPr>
              <w:snapToGrid w:val="0"/>
            </w:pPr>
          </w:p>
        </w:tc>
      </w:tr>
    </w:tbl>
    <w:p w:rsidR="00EE7CBC" w:rsidRPr="00F1096D" w:rsidRDefault="00EE7CBC" w:rsidP="00EE7CBC">
      <w:pPr>
        <w:jc w:val="both"/>
        <w:rPr>
          <w:sz w:val="16"/>
          <w:szCs w:val="16"/>
        </w:rPr>
      </w:pPr>
    </w:p>
    <w:p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lastRenderedPageBreak/>
        <w:t xml:space="preserve">                                                                                                                                </w:t>
      </w:r>
    </w:p>
    <w:p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w:t>
      </w:r>
      <w:proofErr w:type="spellStart"/>
      <w:r w:rsidRPr="00F1096D">
        <w:rPr>
          <w:rFonts w:ascii="Calibri" w:eastAsia="Calibri" w:hAnsi="Calibri" w:cs="Calibri"/>
          <w:b/>
          <w:i/>
          <w:iCs/>
          <w:sz w:val="24"/>
          <w:szCs w:val="24"/>
          <w:lang w:eastAsia="en-US"/>
        </w:rPr>
        <w:t>DI</w:t>
      </w:r>
      <w:proofErr w:type="spellEnd"/>
      <w:r w:rsidRPr="00F1096D">
        <w:rPr>
          <w:rFonts w:ascii="Calibri" w:eastAsia="Calibri" w:hAnsi="Calibri" w:cs="Calibri"/>
          <w:b/>
          <w:i/>
          <w:iCs/>
          <w:sz w:val="24"/>
          <w:szCs w:val="24"/>
          <w:lang w:eastAsia="en-US"/>
        </w:rPr>
        <w:t xml:space="preserve"> INSUSSISTENZA CAUSE OSTATIVE PER IL RUOLO </w:t>
      </w:r>
      <w:proofErr w:type="spellStart"/>
      <w:r w:rsidRPr="00F1096D">
        <w:rPr>
          <w:rFonts w:ascii="Calibri" w:eastAsia="Calibri" w:hAnsi="Calibri" w:cs="Calibri"/>
          <w:b/>
          <w:i/>
          <w:iCs/>
          <w:sz w:val="24"/>
          <w:szCs w:val="24"/>
          <w:lang w:eastAsia="en-US"/>
        </w:rPr>
        <w:t>DI</w:t>
      </w:r>
      <w:proofErr w:type="spellEnd"/>
      <w:r w:rsidRPr="00F1096D">
        <w:rPr>
          <w:rFonts w:ascii="Calibri" w:eastAsia="Calibri" w:hAnsi="Calibri" w:cs="Calibri"/>
          <w:b/>
          <w:i/>
          <w:iCs/>
          <w:sz w:val="24"/>
          <w:szCs w:val="24"/>
          <w:lang w:eastAsia="en-US"/>
        </w:rPr>
        <w:t xml:space="preserve"> </w:t>
      </w:r>
      <w:r w:rsidR="006C10F5">
        <w:rPr>
          <w:rFonts w:ascii="Calibri" w:eastAsia="Calibri" w:hAnsi="Calibri" w:cs="Calibri"/>
          <w:b/>
          <w:i/>
          <w:iCs/>
          <w:sz w:val="24"/>
          <w:szCs w:val="24"/>
          <w:lang w:eastAsia="en-US"/>
        </w:rPr>
        <w:t>ESPER</w:t>
      </w:r>
      <w:r w:rsidR="00B909A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p>
    <w:p w:rsidR="00EE7CBC" w:rsidRPr="00F1096D" w:rsidRDefault="00EE7CBC" w:rsidP="00B909AF">
      <w:pPr>
        <w:keepNext/>
        <w:keepLines/>
        <w:widowControl w:val="0"/>
        <w:outlineLvl w:val="5"/>
        <w:rPr>
          <w:rFonts w:asciiTheme="minorHAnsi" w:eastAsia="Arial" w:hAnsiTheme="minorHAnsi" w:cstheme="minorHAnsi"/>
          <w:b/>
          <w:bCs/>
          <w:sz w:val="24"/>
          <w:szCs w:val="24"/>
        </w:rPr>
      </w:pPr>
    </w:p>
    <w:p w:rsidR="00EE7CBC" w:rsidRPr="00F1096D" w:rsidRDefault="00EE7CBC" w:rsidP="00B909A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EE7CBC" w:rsidRPr="00F1096D" w:rsidRDefault="00EE7CBC" w:rsidP="00B909AF">
      <w:pPr>
        <w:keepNext/>
        <w:keepLines/>
        <w:widowControl w:val="0"/>
        <w:outlineLvl w:val="5"/>
        <w:rPr>
          <w:rFonts w:asciiTheme="minorHAnsi" w:eastAsia="Arial" w:hAnsiTheme="minorHAnsi"/>
          <w:b/>
          <w:bCs/>
          <w:sz w:val="22"/>
          <w:szCs w:val="22"/>
        </w:rPr>
      </w:pPr>
    </w:p>
    <w:p w:rsidR="00EE7CBC" w:rsidRPr="00F1096D" w:rsidRDefault="00EE7CBC" w:rsidP="00B909A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EE7CBC" w:rsidRPr="00F1096D" w:rsidRDefault="00EE7CBC" w:rsidP="00B909AF">
      <w:pPr>
        <w:keepNext/>
        <w:keepLines/>
        <w:widowControl w:val="0"/>
        <w:outlineLvl w:val="5"/>
        <w:rPr>
          <w:rFonts w:asciiTheme="minorHAnsi" w:eastAsia="Arial" w:hAnsiTheme="minorHAnsi"/>
          <w:b/>
          <w:bCs/>
          <w:sz w:val="22"/>
          <w:szCs w:val="22"/>
        </w:rPr>
      </w:pPr>
    </w:p>
    <w:p w:rsidR="00EE7CBC" w:rsidRPr="00F1096D" w:rsidRDefault="00EE7CBC" w:rsidP="00B909A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EE7CBC" w:rsidRPr="00F1096D" w:rsidRDefault="00EE7CBC" w:rsidP="00B909AF">
      <w:pPr>
        <w:keepNext/>
        <w:keepLines/>
        <w:widowControl w:val="0"/>
        <w:outlineLvl w:val="5"/>
        <w:rPr>
          <w:rFonts w:asciiTheme="minorHAnsi" w:eastAsia="Arial" w:hAnsiTheme="minorHAnsi"/>
          <w:b/>
          <w:bCs/>
          <w:sz w:val="22"/>
          <w:szCs w:val="22"/>
        </w:rPr>
      </w:pPr>
    </w:p>
    <w:p w:rsidR="00EE7CBC" w:rsidRPr="00F1096D" w:rsidRDefault="00EE7CBC" w:rsidP="00B909A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E7CBC" w:rsidRPr="00F1096D" w:rsidRDefault="00EE7CBC" w:rsidP="00B909AF">
      <w:pPr>
        <w:keepNext/>
        <w:keepLines/>
        <w:widowControl w:val="0"/>
        <w:outlineLvl w:val="5"/>
        <w:rPr>
          <w:rFonts w:asciiTheme="minorHAnsi" w:eastAsia="Arial" w:hAnsiTheme="minorHAnsi"/>
          <w:bCs/>
          <w:sz w:val="22"/>
          <w:szCs w:val="22"/>
        </w:rPr>
      </w:pPr>
    </w:p>
    <w:p w:rsidR="00EE7CBC" w:rsidRPr="00B909AF" w:rsidRDefault="00EE7CBC" w:rsidP="00B909AF">
      <w:pPr>
        <w:spacing w:before="120" w:after="120"/>
        <w:jc w:val="center"/>
        <w:outlineLvl w:val="0"/>
        <w:rPr>
          <w:rFonts w:cstheme="minorHAnsi"/>
          <w:b/>
          <w:sz w:val="24"/>
          <w:szCs w:val="24"/>
        </w:rPr>
      </w:pPr>
      <w:r w:rsidRPr="00F1096D">
        <w:rPr>
          <w:rFonts w:cstheme="minorHAnsi"/>
          <w:b/>
          <w:sz w:val="24"/>
          <w:szCs w:val="24"/>
        </w:rPr>
        <w:t>DICHIARA</w:t>
      </w:r>
    </w:p>
    <w:p w:rsidR="00EE7CBC" w:rsidRPr="00F1096D" w:rsidRDefault="00EE7CBC" w:rsidP="00B909AF">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EE7CBC" w:rsidRPr="00F1096D" w:rsidRDefault="00EE7CBC" w:rsidP="00B909AF">
      <w:pPr>
        <w:spacing w:before="120" w:after="120"/>
        <w:jc w:val="both"/>
        <w:rPr>
          <w:rFonts w:cstheme="minorHAnsi"/>
          <w:b/>
          <w:sz w:val="24"/>
          <w:szCs w:val="24"/>
        </w:rPr>
      </w:pPr>
    </w:p>
    <w:p w:rsidR="00EE7CBC" w:rsidRPr="00F1096D"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EE7CBC" w:rsidRPr="00F1096D" w:rsidRDefault="00EE7CBC" w:rsidP="00B909AF">
      <w:pPr>
        <w:spacing w:before="120" w:after="120"/>
        <w:ind w:left="720"/>
        <w:contextualSpacing/>
        <w:jc w:val="both"/>
        <w:rPr>
          <w:rFonts w:cstheme="minorHAnsi"/>
          <w:sz w:val="24"/>
          <w:szCs w:val="24"/>
        </w:rPr>
      </w:pPr>
    </w:p>
    <w:p w:rsidR="00EE7CBC" w:rsidRPr="00F1096D"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7CBC" w:rsidRPr="00F1096D" w:rsidRDefault="00EE7CBC" w:rsidP="00B909AF">
      <w:pPr>
        <w:autoSpaceDE w:val="0"/>
        <w:autoSpaceDN w:val="0"/>
        <w:adjustRightInd w:val="0"/>
        <w:spacing w:before="120" w:after="120"/>
        <w:ind w:left="1068"/>
        <w:contextualSpacing/>
        <w:jc w:val="both"/>
        <w:rPr>
          <w:rFonts w:cstheme="minorHAnsi"/>
          <w:sz w:val="24"/>
          <w:szCs w:val="24"/>
        </w:rPr>
      </w:pPr>
    </w:p>
    <w:p w:rsidR="00EE7CBC" w:rsidRPr="00F1096D" w:rsidRDefault="00EE7CBC" w:rsidP="00B909AF">
      <w:pPr>
        <w:numPr>
          <w:ilvl w:val="0"/>
          <w:numId w:val="31"/>
        </w:numPr>
        <w:spacing w:after="120"/>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EE7CBC" w:rsidRPr="00F1096D" w:rsidRDefault="00EE7CBC" w:rsidP="00B909AF">
      <w:pPr>
        <w:spacing w:after="120"/>
        <w:ind w:left="720"/>
        <w:contextualSpacing/>
        <w:jc w:val="both"/>
        <w:rPr>
          <w:rFonts w:eastAsia="Calibri" w:cstheme="minorHAnsi"/>
          <w:sz w:val="24"/>
          <w:szCs w:val="24"/>
        </w:rPr>
      </w:pPr>
    </w:p>
    <w:p w:rsidR="00EE7CBC" w:rsidRDefault="00EE7CBC" w:rsidP="00B909AF">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B909AF" w:rsidRPr="00B909AF" w:rsidRDefault="00B909AF" w:rsidP="00B909AF">
      <w:pPr>
        <w:spacing w:before="120" w:after="120"/>
        <w:contextualSpacing/>
        <w:jc w:val="both"/>
        <w:rPr>
          <w:rFonts w:eastAsiaTheme="minorHAnsi" w:cstheme="minorHAnsi"/>
          <w:sz w:val="24"/>
          <w:szCs w:val="24"/>
        </w:rPr>
      </w:pPr>
    </w:p>
    <w:p w:rsidR="00EE7CBC" w:rsidRPr="00F1096D"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EE7CBC" w:rsidRPr="00F1096D" w:rsidRDefault="00EE7CBC" w:rsidP="00B909AF">
      <w:pPr>
        <w:spacing w:before="120" w:after="120"/>
        <w:ind w:left="720"/>
        <w:contextualSpacing/>
        <w:jc w:val="both"/>
        <w:rPr>
          <w:rFonts w:cstheme="minorHAnsi"/>
          <w:sz w:val="24"/>
          <w:szCs w:val="24"/>
        </w:rPr>
      </w:pPr>
    </w:p>
    <w:p w:rsidR="00EE7CBC" w:rsidRPr="00B909AF"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EE7CBC" w:rsidRPr="00F1096D" w:rsidRDefault="00EE7CBC" w:rsidP="00B909AF">
      <w:pPr>
        <w:spacing w:before="120" w:after="120"/>
        <w:ind w:left="720"/>
        <w:contextualSpacing/>
        <w:jc w:val="both"/>
        <w:rPr>
          <w:rFonts w:cstheme="minorHAnsi"/>
          <w:sz w:val="24"/>
          <w:szCs w:val="24"/>
        </w:rPr>
      </w:pPr>
    </w:p>
    <w:p w:rsidR="00EE7CBC" w:rsidRPr="00B909AF"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EE7CBC" w:rsidRPr="00F1096D" w:rsidRDefault="00EE7CBC" w:rsidP="00EE7CBC">
      <w:pPr>
        <w:tabs>
          <w:tab w:val="left" w:pos="6585"/>
        </w:tabs>
        <w:rPr>
          <w:rFonts w:asciiTheme="minorHAnsi" w:eastAsia="Calibri" w:hAnsiTheme="minorHAnsi" w:cstheme="minorHAnsi"/>
          <w:sz w:val="22"/>
          <w:szCs w:val="22"/>
          <w:lang w:eastAsia="en-US"/>
        </w:rPr>
      </w:pPr>
    </w:p>
    <w:p w:rsidR="00EE7CBC" w:rsidRPr="0021256F" w:rsidRDefault="00EE7CBC" w:rsidP="0021256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sectPr w:rsidR="00EE7CBC" w:rsidRPr="0021256F" w:rsidSect="00A46A26">
      <w:footerReference w:type="even" r:id="rId8"/>
      <w:footerReference w:type="default" r:id="rId9"/>
      <w:pgSz w:w="11907" w:h="16839" w:code="9"/>
      <w:pgMar w:top="238" w:right="851" w:bottom="249" w:left="851"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F97" w:rsidRDefault="003D0F97">
      <w:r>
        <w:separator/>
      </w:r>
    </w:p>
  </w:endnote>
  <w:endnote w:type="continuationSeparator" w:id="0">
    <w:p w:rsidR="003D0F97" w:rsidRDefault="003D0F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376D79">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9F4F91" w:rsidRDefault="009F4F91"/>
  <w:p w:rsidR="009F4F91" w:rsidRDefault="009F4F9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376D79">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1256F">
      <w:rPr>
        <w:rStyle w:val="Numeropagina"/>
        <w:noProof/>
      </w:rPr>
      <w:t>1</w:t>
    </w:r>
    <w:r>
      <w:rPr>
        <w:rStyle w:val="Numeropagina"/>
      </w:rPr>
      <w:fldChar w:fldCharType="end"/>
    </w:r>
  </w:p>
  <w:p w:rsidR="00AF52DE" w:rsidRDefault="00AF52DE">
    <w:pPr>
      <w:pStyle w:val="Pidipagina"/>
    </w:pPr>
  </w:p>
  <w:p w:rsidR="009F4F91" w:rsidRDefault="009F4F91"/>
  <w:p w:rsidR="009F4F91" w:rsidRDefault="009F4F9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F97" w:rsidRDefault="003D0F97">
      <w:r>
        <w:separator/>
      </w:r>
    </w:p>
  </w:footnote>
  <w:footnote w:type="continuationSeparator" w:id="0">
    <w:p w:rsidR="003D0F97" w:rsidRDefault="003D0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86E75C0"/>
    <w:multiLevelType w:val="hybridMultilevel"/>
    <w:tmpl w:val="91282D86"/>
    <w:lvl w:ilvl="0" w:tplc="E1A054F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nsid w:val="671E33A0"/>
    <w:multiLevelType w:val="hybridMultilevel"/>
    <w:tmpl w:val="26641FC2"/>
    <w:lvl w:ilvl="0" w:tplc="01B6F1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40"/>
  </w:num>
  <w:num w:numId="11">
    <w:abstractNumId w:val="25"/>
  </w:num>
  <w:num w:numId="12">
    <w:abstractNumId w:val="7"/>
  </w:num>
  <w:num w:numId="13">
    <w:abstractNumId w:val="8"/>
  </w:num>
  <w:num w:numId="14">
    <w:abstractNumId w:val="5"/>
  </w:num>
  <w:num w:numId="15">
    <w:abstractNumId w:val="19"/>
  </w:num>
  <w:num w:numId="16">
    <w:abstractNumId w:val="38"/>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1"/>
  </w:num>
  <w:num w:numId="25">
    <w:abstractNumId w:val="12"/>
  </w:num>
  <w:num w:numId="26">
    <w:abstractNumId w:val="33"/>
  </w:num>
  <w:num w:numId="27">
    <w:abstractNumId w:val="21"/>
  </w:num>
  <w:num w:numId="28">
    <w:abstractNumId w:val="30"/>
  </w:num>
  <w:num w:numId="29">
    <w:abstractNumId w:val="34"/>
  </w:num>
  <w:num w:numId="30">
    <w:abstractNumId w:val="3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5"/>
  </w:num>
  <w:num w:numId="35">
    <w:abstractNumId w:val="24"/>
  </w:num>
  <w:num w:numId="36">
    <w:abstractNumId w:val="23"/>
  </w:num>
  <w:num w:numId="37">
    <w:abstractNumId w:val="16"/>
  </w:num>
  <w:num w:numId="38">
    <w:abstractNumId w:val="18"/>
  </w:num>
  <w:num w:numId="39">
    <w:abstractNumId w:val="10"/>
  </w:num>
  <w:num w:numId="40">
    <w:abstractNumId w:val="32"/>
  </w:num>
  <w:num w:numId="41">
    <w:abstractNumId w:val="36"/>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48CF"/>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256F"/>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6D7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0F97"/>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1123"/>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110D"/>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5057"/>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9F633F"/>
    <w:rsid w:val="00A00511"/>
    <w:rsid w:val="00A023CC"/>
    <w:rsid w:val="00A10524"/>
    <w:rsid w:val="00A11AC5"/>
    <w:rsid w:val="00A11DB1"/>
    <w:rsid w:val="00A13318"/>
    <w:rsid w:val="00A15AF4"/>
    <w:rsid w:val="00A174A1"/>
    <w:rsid w:val="00A20A7A"/>
    <w:rsid w:val="00A20DA6"/>
    <w:rsid w:val="00A23FA6"/>
    <w:rsid w:val="00A31FDE"/>
    <w:rsid w:val="00A32674"/>
    <w:rsid w:val="00A32D87"/>
    <w:rsid w:val="00A403C5"/>
    <w:rsid w:val="00A41940"/>
    <w:rsid w:val="00A41BEA"/>
    <w:rsid w:val="00A44878"/>
    <w:rsid w:val="00A4533F"/>
    <w:rsid w:val="00A46A26"/>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24B"/>
    <w:rsid w:val="00B4439D"/>
    <w:rsid w:val="00B53156"/>
    <w:rsid w:val="00B65801"/>
    <w:rsid w:val="00B671DC"/>
    <w:rsid w:val="00B77FDD"/>
    <w:rsid w:val="00B833F2"/>
    <w:rsid w:val="00B87A3D"/>
    <w:rsid w:val="00B909AF"/>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8701C"/>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6B27"/>
    <w:rsid w:val="00D572E2"/>
    <w:rsid w:val="00D6154E"/>
    <w:rsid w:val="00D617C4"/>
    <w:rsid w:val="00D646B2"/>
    <w:rsid w:val="00D81C29"/>
    <w:rsid w:val="00D82D6E"/>
    <w:rsid w:val="00D832A9"/>
    <w:rsid w:val="00D843A1"/>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0149"/>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1A48CF"/>
    <w:pPr>
      <w:keepNext/>
      <w:spacing w:before="240" w:after="60"/>
      <w:outlineLvl w:val="0"/>
    </w:pPr>
    <w:rPr>
      <w:rFonts w:ascii="Arial" w:hAnsi="Arial"/>
      <w:b/>
      <w:kern w:val="28"/>
      <w:sz w:val="28"/>
    </w:rPr>
  </w:style>
  <w:style w:type="paragraph" w:styleId="Titolo2">
    <w:name w:val="heading 2"/>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1A48CF"/>
    <w:pPr>
      <w:keepNext/>
      <w:ind w:right="1133"/>
      <w:jc w:val="center"/>
      <w:outlineLvl w:val="6"/>
    </w:pPr>
    <w:rPr>
      <w:b/>
      <w:sz w:val="24"/>
    </w:rPr>
  </w:style>
  <w:style w:type="paragraph" w:styleId="Titolo8">
    <w:name w:val="heading 8"/>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1A48CF"/>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1A48CF"/>
    <w:pPr>
      <w:tabs>
        <w:tab w:val="center" w:pos="4819"/>
        <w:tab w:val="right" w:pos="9638"/>
      </w:tabs>
    </w:pPr>
  </w:style>
  <w:style w:type="character" w:styleId="Numeropagina">
    <w:name w:val="page number"/>
    <w:basedOn w:val="Carpredefinitoparagrafo"/>
    <w:rsid w:val="001A48CF"/>
  </w:style>
  <w:style w:type="character" w:styleId="Collegamentoipertestuale">
    <w:name w:val="Hyperlink"/>
    <w:rsid w:val="001A48CF"/>
    <w:rPr>
      <w:color w:val="0000FF"/>
      <w:u w:val="single"/>
    </w:rPr>
  </w:style>
  <w:style w:type="paragraph" w:customStyle="1" w:styleId="Corpodeltesto1">
    <w:name w:val="Corpo del testo1"/>
    <w:basedOn w:val="Normale"/>
    <w:rsid w:val="001A48CF"/>
    <w:pPr>
      <w:ind w:right="1133"/>
      <w:jc w:val="both"/>
    </w:pPr>
    <w:rPr>
      <w:sz w:val="22"/>
    </w:rPr>
  </w:style>
  <w:style w:type="paragraph" w:styleId="Testonotaapidipagina">
    <w:name w:val="footnote text"/>
    <w:basedOn w:val="Normale"/>
    <w:semiHidden/>
    <w:rsid w:val="001A48CF"/>
  </w:style>
  <w:style w:type="character" w:styleId="Rimandonotaapidipagina">
    <w:name w:val="footnote reference"/>
    <w:semiHidden/>
    <w:rsid w:val="001A48CF"/>
    <w:rPr>
      <w:vertAlign w:val="superscript"/>
    </w:rPr>
  </w:style>
  <w:style w:type="paragraph" w:styleId="Intestazione">
    <w:name w:val="header"/>
    <w:basedOn w:val="Normale"/>
    <w:rsid w:val="001A48CF"/>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765E9-4943-4D57-A2AC-D5B339A6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1755</Words>
  <Characters>10005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Tizianab</cp:lastModifiedBy>
  <cp:revision>2</cp:revision>
  <cp:lastPrinted>2024-08-08T14:54:00Z</cp:lastPrinted>
  <dcterms:created xsi:type="dcterms:W3CDTF">2024-08-09T11:19:00Z</dcterms:created>
  <dcterms:modified xsi:type="dcterms:W3CDTF">2024-08-09T11:19:00Z</dcterms:modified>
</cp:coreProperties>
</file>