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A50AD" w14:textId="77777777" w:rsidR="00E52076" w:rsidRDefault="00E52076" w:rsidP="001B3F44">
      <w:pPr>
        <w:spacing w:line="360" w:lineRule="auto"/>
        <w:rPr>
          <w:b/>
          <w:bCs/>
          <w:sz w:val="24"/>
          <w:szCs w:val="24"/>
        </w:rPr>
      </w:pPr>
    </w:p>
    <w:p w14:paraId="7699ACB0" w14:textId="6CC4B93A" w:rsidR="006A23D4" w:rsidRDefault="000E7D37" w:rsidP="001B3F44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ALLEGATO B: </w:t>
      </w:r>
      <w:r w:rsidR="00407B12">
        <w:rPr>
          <w:b/>
          <w:sz w:val="28"/>
          <w:szCs w:val="28"/>
        </w:rPr>
        <w:t>TABELLA</w:t>
      </w:r>
      <w:r w:rsidRPr="00224783">
        <w:rPr>
          <w:b/>
          <w:sz w:val="28"/>
          <w:szCs w:val="28"/>
        </w:rPr>
        <w:t xml:space="preserve"> DI VALUTAZIONE DEI TITOLI PER </w:t>
      </w:r>
      <w:r w:rsidRPr="00224783">
        <w:rPr>
          <w:b/>
          <w:sz w:val="32"/>
          <w:szCs w:val="32"/>
        </w:rPr>
        <w:t xml:space="preserve">ESPERTI </w:t>
      </w:r>
      <w:r>
        <w:rPr>
          <w:b/>
          <w:sz w:val="32"/>
          <w:szCs w:val="32"/>
        </w:rPr>
        <w:t xml:space="preserve">PROGETTISTI </w:t>
      </w:r>
      <w:r w:rsidR="00BB1760">
        <w:rPr>
          <w:b/>
          <w:sz w:val="32"/>
          <w:szCs w:val="32"/>
        </w:rPr>
        <w:t>ES</w:t>
      </w:r>
      <w:r w:rsidRPr="00224783">
        <w:rPr>
          <w:b/>
          <w:sz w:val="32"/>
          <w:szCs w:val="32"/>
        </w:rPr>
        <w:t>TERNI</w:t>
      </w:r>
    </w:p>
    <w:p w14:paraId="123EB447" w14:textId="77777777" w:rsidR="006F67D2" w:rsidRDefault="006F67D2" w:rsidP="001B3F44">
      <w:pPr>
        <w:spacing w:line="360" w:lineRule="auto"/>
        <w:rPr>
          <w:sz w:val="24"/>
          <w:szCs w:val="24"/>
        </w:rPr>
      </w:pPr>
    </w:p>
    <w:tbl>
      <w:tblPr>
        <w:tblW w:w="1035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2238"/>
        <w:gridCol w:w="1843"/>
        <w:gridCol w:w="1984"/>
      </w:tblGrid>
      <w:tr w:rsidR="005D643B" w14:paraId="4FB939EE" w14:textId="77777777" w:rsidTr="005D643B">
        <w:tc>
          <w:tcPr>
            <w:tcW w:w="6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22D93" w14:textId="2382DEF5" w:rsidR="005D643B" w:rsidRPr="000E215C" w:rsidRDefault="005D643B" w:rsidP="007F663F">
            <w:pPr>
              <w:snapToGri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FA67" w14:textId="77777777" w:rsidR="005D643B" w:rsidRDefault="005D643B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FC62" w14:textId="77777777" w:rsidR="005D643B" w:rsidRDefault="005D643B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5D643B" w14:paraId="70D3E3ED" w14:textId="77777777" w:rsidTr="005D643B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DAB2D" w14:textId="654D5C97" w:rsidR="005D643B" w:rsidRPr="00B2753D" w:rsidRDefault="005D643B" w:rsidP="000E7D37">
            <w:r w:rsidRPr="00B2753D">
              <w:rPr>
                <w:b/>
              </w:rPr>
              <w:t xml:space="preserve">A1. LAUREA </w:t>
            </w:r>
            <w:r w:rsidR="000E7D37">
              <w:rPr>
                <w:b/>
              </w:rPr>
              <w:t>specialistica o vecchio ordinamento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CB131" w14:textId="77777777" w:rsidR="005D643B" w:rsidRPr="00B2753D" w:rsidRDefault="005D643B" w:rsidP="006A23D4">
            <w:pPr>
              <w:snapToGrid w:val="0"/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68874" w14:textId="77777777" w:rsidR="005D643B" w:rsidRPr="00B2753D" w:rsidRDefault="005D643B" w:rsidP="006A23D4">
            <w:r w:rsidRPr="00B2753D">
              <w:rPr>
                <w:b/>
              </w:rPr>
              <w:t>PUNTI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13F50" w14:textId="77777777" w:rsidR="005D643B" w:rsidRDefault="005D643B" w:rsidP="006A23D4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6DF5D" w14:textId="77777777" w:rsidR="005D643B" w:rsidRDefault="005D643B" w:rsidP="006A23D4">
            <w:pPr>
              <w:snapToGrid w:val="0"/>
            </w:pPr>
          </w:p>
        </w:tc>
      </w:tr>
      <w:tr w:rsidR="005D643B" w14:paraId="5FE6AC85" w14:textId="77777777" w:rsidTr="005D643B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BDF94" w14:textId="77777777" w:rsidR="005D643B" w:rsidRPr="00B2753D" w:rsidRDefault="005D643B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CFA93" w14:textId="341B02E0" w:rsidR="005D643B" w:rsidRPr="00B2753D" w:rsidRDefault="004F1791" w:rsidP="006A23D4">
            <w:pPr>
              <w:rPr>
                <w:b/>
              </w:rPr>
            </w:pPr>
            <w:r>
              <w:t>&gt; 105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589A8" w14:textId="77777777" w:rsidR="005D643B" w:rsidRPr="00B2753D" w:rsidRDefault="005D643B" w:rsidP="006A23D4">
            <w:r w:rsidRPr="00B2753D">
              <w:rPr>
                <w:b/>
              </w:rPr>
              <w:t>2</w:t>
            </w:r>
            <w:r>
              <w:rPr>
                <w:b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D7D3D" w14:textId="77777777" w:rsidR="005D643B" w:rsidRDefault="005D643B" w:rsidP="006A23D4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A4B47" w14:textId="77777777" w:rsidR="005D643B" w:rsidRDefault="005D643B" w:rsidP="006A23D4">
            <w:pPr>
              <w:snapToGrid w:val="0"/>
            </w:pPr>
          </w:p>
        </w:tc>
      </w:tr>
      <w:tr w:rsidR="005D643B" w14:paraId="24E96A3B" w14:textId="77777777" w:rsidTr="005D643B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56054" w14:textId="77777777" w:rsidR="005D643B" w:rsidRPr="00B2753D" w:rsidRDefault="005D643B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D5394" w14:textId="29503269" w:rsidR="005D643B" w:rsidRPr="00B2753D" w:rsidRDefault="004F1791" w:rsidP="006A23D4">
            <w:pPr>
              <w:rPr>
                <w:b/>
              </w:rPr>
            </w:pPr>
            <w:r>
              <w:t>90-104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C1F2B" w14:textId="4A7F08F3" w:rsidR="005D643B" w:rsidRPr="00B2753D" w:rsidRDefault="004F1791" w:rsidP="006A23D4">
            <w:r>
              <w:rPr>
                <w:b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95E19" w14:textId="77777777" w:rsidR="005D643B" w:rsidRDefault="005D643B" w:rsidP="006A23D4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BB2DC" w14:textId="77777777" w:rsidR="005D643B" w:rsidRDefault="005D643B" w:rsidP="006A23D4">
            <w:pPr>
              <w:snapToGrid w:val="0"/>
            </w:pPr>
          </w:p>
        </w:tc>
      </w:tr>
      <w:tr w:rsidR="005D643B" w14:paraId="6E747178" w14:textId="77777777" w:rsidTr="005D643B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D17C7" w14:textId="77777777" w:rsidR="005D643B" w:rsidRPr="00B2753D" w:rsidRDefault="005D643B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5E591" w14:textId="68EE1FFE" w:rsidR="005D643B" w:rsidRPr="00B2753D" w:rsidRDefault="005D643B" w:rsidP="006A23D4">
            <w:pPr>
              <w:rPr>
                <w:b/>
              </w:rPr>
            </w:pPr>
            <w:r w:rsidRPr="00B2753D">
              <w:t xml:space="preserve">&lt; </w:t>
            </w:r>
            <w:r w:rsidR="004F1791">
              <w:t>90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4AEF7" w14:textId="5E47AAA2" w:rsidR="005D643B" w:rsidRPr="00B2753D" w:rsidRDefault="005D643B" w:rsidP="006A23D4">
            <w:r w:rsidRPr="00B2753D">
              <w:rPr>
                <w:b/>
              </w:rPr>
              <w:t>1</w:t>
            </w:r>
            <w:r w:rsidR="004F1791">
              <w:rPr>
                <w:b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77946C" w14:textId="77777777" w:rsidR="005D643B" w:rsidRDefault="005D643B" w:rsidP="006A23D4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85EA26" w14:textId="77777777" w:rsidR="005D643B" w:rsidRDefault="005D643B" w:rsidP="006A23D4">
            <w:pPr>
              <w:snapToGrid w:val="0"/>
            </w:pPr>
          </w:p>
        </w:tc>
      </w:tr>
      <w:tr w:rsidR="000E7D37" w14:paraId="40F6E88D" w14:textId="77777777" w:rsidTr="00005930">
        <w:trPr>
          <w:trHeight w:val="950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E4D437" w14:textId="1C14B4BC" w:rsidR="000E7D37" w:rsidRPr="004F1791" w:rsidRDefault="00E1025C" w:rsidP="000E7D37">
            <w:pPr>
              <w:jc w:val="both"/>
              <w:rPr>
                <w:b/>
              </w:rPr>
            </w:pPr>
            <w:r>
              <w:rPr>
                <w:b/>
                <w:color w:val="000000"/>
                <w:sz w:val="22"/>
                <w:szCs w:val="22"/>
              </w:rPr>
              <w:t>A2</w:t>
            </w:r>
            <w:r w:rsidR="000E7D37" w:rsidRPr="004F1791">
              <w:rPr>
                <w:b/>
                <w:color w:val="000000"/>
                <w:sz w:val="22"/>
                <w:szCs w:val="22"/>
              </w:rPr>
              <w:t>.</w:t>
            </w:r>
            <w:r w:rsidR="000E7D37" w:rsidRPr="004F1791">
              <w:rPr>
                <w:color w:val="000000"/>
                <w:sz w:val="22"/>
                <w:szCs w:val="22"/>
              </w:rPr>
              <w:t xml:space="preserve"> Specializzazioni post-laurea biennali o triennali </w:t>
            </w:r>
            <w:r w:rsidR="004F1791" w:rsidRPr="004F1791">
              <w:rPr>
                <w:color w:val="000000"/>
                <w:sz w:val="22"/>
                <w:szCs w:val="22"/>
              </w:rPr>
              <w:t>attinenti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E13CD" w14:textId="43EF2144" w:rsidR="000E7D37" w:rsidRPr="00B2753D" w:rsidRDefault="000E7D37" w:rsidP="000E7D37">
            <w:pPr>
              <w:snapToGrid w:val="0"/>
            </w:pPr>
            <w:r w:rsidRPr="00B2753D">
              <w:t xml:space="preserve">Max </w:t>
            </w:r>
            <w:r>
              <w:t>2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A86CD" w14:textId="3BBCF3E9" w:rsidR="000E7D37" w:rsidRPr="00B2753D" w:rsidRDefault="000E7D37" w:rsidP="000E7D37">
            <w:pPr>
              <w:rPr>
                <w:b/>
              </w:rPr>
            </w:pPr>
            <w:r>
              <w:rPr>
                <w:b/>
              </w:rPr>
              <w:t>3</w:t>
            </w:r>
            <w:r w:rsidRPr="00B2753D">
              <w:rPr>
                <w:b/>
              </w:rPr>
              <w:t xml:space="preserve"> punti cad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22C88" w14:textId="77777777" w:rsidR="000E7D37" w:rsidRDefault="000E7D37" w:rsidP="000E7D37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330E1" w14:textId="77777777" w:rsidR="000E7D37" w:rsidRDefault="000E7D37" w:rsidP="000E7D37">
            <w:pPr>
              <w:snapToGrid w:val="0"/>
            </w:pPr>
          </w:p>
        </w:tc>
      </w:tr>
      <w:tr w:rsidR="000E7D37" w14:paraId="1E4D9BAB" w14:textId="77777777" w:rsidTr="00C27B79">
        <w:trPr>
          <w:trHeight w:val="950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20BBC1C" w14:textId="340325B2" w:rsidR="00E52076" w:rsidRPr="004F1791" w:rsidRDefault="00E1025C" w:rsidP="00E52076">
            <w:pPr>
              <w:jc w:val="both"/>
              <w:rPr>
                <w:b/>
              </w:rPr>
            </w:pPr>
            <w:r>
              <w:rPr>
                <w:b/>
                <w:color w:val="000000"/>
                <w:sz w:val="22"/>
                <w:szCs w:val="22"/>
              </w:rPr>
              <w:t>A3</w:t>
            </w:r>
            <w:r w:rsidR="000E7D37" w:rsidRPr="004F1791">
              <w:rPr>
                <w:b/>
                <w:color w:val="000000"/>
                <w:sz w:val="22"/>
                <w:szCs w:val="22"/>
              </w:rPr>
              <w:t xml:space="preserve">. </w:t>
            </w:r>
            <w:r w:rsidR="000E7D37" w:rsidRPr="004F1791">
              <w:rPr>
                <w:color w:val="000000"/>
                <w:sz w:val="22"/>
                <w:szCs w:val="22"/>
              </w:rPr>
              <w:t xml:space="preserve">Borse di ricerca e/o studio e/o dottorato di ricerca </w:t>
            </w:r>
            <w:r w:rsidR="004F1791" w:rsidRPr="004F1791">
              <w:rPr>
                <w:color w:val="000000"/>
                <w:sz w:val="22"/>
                <w:szCs w:val="22"/>
              </w:rPr>
              <w:t>attinenti alla selezione</w:t>
            </w:r>
            <w:r w:rsidR="000E7D37" w:rsidRPr="004F1791">
              <w:rPr>
                <w:color w:val="000000"/>
                <w:sz w:val="22"/>
                <w:szCs w:val="22"/>
              </w:rPr>
              <w:t xml:space="preserve"> con contratto di lavoro presso università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C5E3A" w14:textId="2470CB71" w:rsidR="000E7D37" w:rsidRPr="00B2753D" w:rsidRDefault="000E7D37" w:rsidP="000E7D37">
            <w:pPr>
              <w:snapToGrid w:val="0"/>
            </w:pPr>
            <w:r w:rsidRPr="00B2753D">
              <w:t xml:space="preserve">Max </w:t>
            </w:r>
            <w:r>
              <w:t>2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7D207" w14:textId="5C126D58" w:rsidR="000E7D37" w:rsidRPr="00B2753D" w:rsidRDefault="000E7D37" w:rsidP="000E7D37">
            <w:pPr>
              <w:rPr>
                <w:b/>
              </w:rPr>
            </w:pPr>
            <w:r>
              <w:rPr>
                <w:b/>
              </w:rPr>
              <w:t>4</w:t>
            </w:r>
            <w:r w:rsidRPr="00B2753D">
              <w:rPr>
                <w:b/>
              </w:rPr>
              <w:t xml:space="preserve"> punti cad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1333A" w14:textId="77777777" w:rsidR="000E7D37" w:rsidRDefault="000E7D37" w:rsidP="000E7D37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72C5D" w14:textId="77777777" w:rsidR="000E7D37" w:rsidRDefault="000E7D37" w:rsidP="000E7D37">
            <w:pPr>
              <w:snapToGrid w:val="0"/>
            </w:pPr>
          </w:p>
        </w:tc>
      </w:tr>
      <w:tr w:rsidR="000E7D37" w14:paraId="4E9B61CE" w14:textId="77777777" w:rsidTr="00E916DE">
        <w:trPr>
          <w:trHeight w:val="950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0B8FE60" w14:textId="3760070E" w:rsidR="00E52076" w:rsidRPr="004F1791" w:rsidRDefault="00E1025C" w:rsidP="00E52076">
            <w:pPr>
              <w:jc w:val="both"/>
              <w:rPr>
                <w:b/>
              </w:rPr>
            </w:pPr>
            <w:r>
              <w:rPr>
                <w:b/>
                <w:color w:val="000000"/>
                <w:sz w:val="22"/>
                <w:szCs w:val="22"/>
              </w:rPr>
              <w:t>A4</w:t>
            </w:r>
            <w:r w:rsidR="000E7D37" w:rsidRPr="004F1791">
              <w:rPr>
                <w:b/>
                <w:color w:val="000000"/>
                <w:sz w:val="22"/>
                <w:szCs w:val="22"/>
              </w:rPr>
              <w:t xml:space="preserve">. </w:t>
            </w:r>
            <w:r w:rsidR="000E7D37" w:rsidRPr="004F1791">
              <w:rPr>
                <w:color w:val="000000"/>
                <w:sz w:val="22"/>
                <w:szCs w:val="22"/>
              </w:rPr>
              <w:t xml:space="preserve">Master/corsi di perfeziona-mento/specializzazione </w:t>
            </w:r>
            <w:r w:rsidR="004F1791" w:rsidRPr="004F1791">
              <w:rPr>
                <w:color w:val="000000"/>
                <w:sz w:val="22"/>
                <w:szCs w:val="22"/>
              </w:rPr>
              <w:t>attinenti alla selezione</w:t>
            </w:r>
            <w:r w:rsidR="000E7D37" w:rsidRPr="004F1791">
              <w:rPr>
                <w:color w:val="000000"/>
                <w:sz w:val="22"/>
                <w:szCs w:val="22"/>
              </w:rPr>
              <w:t xml:space="preserve"> di durata minima annuale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37E99" w14:textId="6E72A8BD" w:rsidR="000E7D37" w:rsidRPr="00B2753D" w:rsidRDefault="000E7D37" w:rsidP="000E7D37">
            <w:pPr>
              <w:snapToGrid w:val="0"/>
            </w:pPr>
            <w:r w:rsidRPr="00B2753D">
              <w:t xml:space="preserve">Max </w:t>
            </w:r>
            <w:r>
              <w:t>2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C5F43" w14:textId="3FC04223" w:rsidR="000E7D37" w:rsidRPr="00B2753D" w:rsidRDefault="000E7D37" w:rsidP="000E7D37">
            <w:pPr>
              <w:rPr>
                <w:b/>
              </w:rPr>
            </w:pPr>
            <w:r>
              <w:rPr>
                <w:b/>
              </w:rPr>
              <w:t>3</w:t>
            </w:r>
            <w:r w:rsidRPr="00B2753D">
              <w:rPr>
                <w:b/>
              </w:rPr>
              <w:t xml:space="preserve"> punti cad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F8993" w14:textId="77777777" w:rsidR="000E7D37" w:rsidRDefault="000E7D37" w:rsidP="000E7D37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D8606" w14:textId="77777777" w:rsidR="000E7D37" w:rsidRDefault="000E7D37" w:rsidP="000E7D37">
            <w:pPr>
              <w:snapToGrid w:val="0"/>
            </w:pPr>
          </w:p>
        </w:tc>
      </w:tr>
      <w:tr w:rsidR="005D643B" w14:paraId="4AC6CCBB" w14:textId="77777777" w:rsidTr="005D643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CAAA" w14:textId="5C1FD5E0" w:rsidR="00E52076" w:rsidRPr="00E52076" w:rsidRDefault="005D643B" w:rsidP="001C0BE8">
            <w:pPr>
              <w:rPr>
                <w:sz w:val="22"/>
                <w:szCs w:val="22"/>
              </w:rPr>
            </w:pPr>
            <w:r w:rsidRPr="000E7D37">
              <w:rPr>
                <w:b/>
              </w:rPr>
              <w:t>C1</w:t>
            </w:r>
            <w:bookmarkStart w:id="0" w:name="_GoBack"/>
            <w:bookmarkEnd w:id="0"/>
            <w:r w:rsidRPr="000E7D37">
              <w:rPr>
                <w:b/>
              </w:rPr>
              <w:t xml:space="preserve">. </w:t>
            </w:r>
            <w:r w:rsidR="000E7D37" w:rsidRPr="000E7D37">
              <w:rPr>
                <w:sz w:val="22"/>
                <w:szCs w:val="22"/>
              </w:rPr>
              <w:t>Esperienza in qualità di progettista in progetti FESRPON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0B7FF" w14:textId="1E52D5FB" w:rsidR="005D643B" w:rsidRPr="000E7D37" w:rsidRDefault="005D643B" w:rsidP="006A23D4">
            <w:r w:rsidRPr="000E7D37">
              <w:t xml:space="preserve">Max </w:t>
            </w:r>
            <w:r w:rsidR="000E7D37">
              <w:t>10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F7C1E" w14:textId="58816081" w:rsidR="005D643B" w:rsidRPr="00B2753D" w:rsidRDefault="000E7D37" w:rsidP="006A23D4">
            <w:pPr>
              <w:rPr>
                <w:b/>
              </w:rPr>
            </w:pPr>
            <w:r>
              <w:rPr>
                <w:b/>
              </w:rPr>
              <w:t>2</w:t>
            </w:r>
            <w:r w:rsidR="005D643B" w:rsidRPr="00B2753D">
              <w:rPr>
                <w:b/>
              </w:rPr>
              <w:t xml:space="preserve"> punti cad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55613" w14:textId="77777777" w:rsidR="005D643B" w:rsidRDefault="005D643B" w:rsidP="006A23D4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40B6A" w14:textId="77777777" w:rsidR="005D643B" w:rsidRDefault="005D643B" w:rsidP="006A23D4">
            <w:pPr>
              <w:snapToGrid w:val="0"/>
            </w:pPr>
          </w:p>
        </w:tc>
      </w:tr>
      <w:tr w:rsidR="005D643B" w14:paraId="3ED77905" w14:textId="77777777" w:rsidTr="005D643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8F913" w14:textId="4C5CCC10" w:rsidR="00E52076" w:rsidRPr="00E52076" w:rsidRDefault="005D643B" w:rsidP="000E7D37">
            <w:pPr>
              <w:rPr>
                <w:rFonts w:ascii="Verdana" w:hAnsi="Verdana"/>
                <w:sz w:val="22"/>
                <w:szCs w:val="22"/>
              </w:rPr>
            </w:pPr>
            <w:r w:rsidRPr="00B2753D">
              <w:rPr>
                <w:b/>
              </w:rPr>
              <w:t>C</w:t>
            </w: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. </w:t>
            </w:r>
            <w:r w:rsidR="000E7D37" w:rsidRPr="000E7D37">
              <w:rPr>
                <w:sz w:val="22"/>
                <w:szCs w:val="22"/>
              </w:rPr>
              <w:t>Esperienza in qualità di collaudatore in progetti FESRPON</w:t>
            </w:r>
            <w:r w:rsidR="000E7D37" w:rsidRPr="003504E9">
              <w:rPr>
                <w:rFonts w:ascii="Verdana" w:hAnsi="Verdana"/>
                <w:sz w:val="22"/>
                <w:szCs w:val="22"/>
              </w:rPr>
              <w:t xml:space="preserve"> 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83142" w14:textId="1D09917B" w:rsidR="005D643B" w:rsidRPr="00B2753D" w:rsidRDefault="005D643B" w:rsidP="00B2753D">
            <w:r w:rsidRPr="00B2753D">
              <w:t xml:space="preserve">Max </w:t>
            </w:r>
            <w:r w:rsidR="000E7D37">
              <w:t>10</w:t>
            </w:r>
            <w:r>
              <w:t xml:space="preserve"> 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68546" w14:textId="24119AA0" w:rsidR="005D643B" w:rsidRPr="00B2753D" w:rsidRDefault="000E7D37" w:rsidP="006A23D4">
            <w:pPr>
              <w:rPr>
                <w:b/>
              </w:rPr>
            </w:pPr>
            <w:r>
              <w:rPr>
                <w:b/>
              </w:rPr>
              <w:t>1</w:t>
            </w:r>
            <w:r w:rsidR="005D643B">
              <w:rPr>
                <w:b/>
              </w:rPr>
              <w:t xml:space="preserve"> </w:t>
            </w:r>
            <w:r w:rsidR="005D643B" w:rsidRPr="00B2753D">
              <w:rPr>
                <w:b/>
              </w:rPr>
              <w:t>punti cad.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83C11" w14:textId="77777777" w:rsidR="005D643B" w:rsidRDefault="005D643B" w:rsidP="006A23D4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50AAE" w14:textId="77777777" w:rsidR="005D643B" w:rsidRDefault="005D643B" w:rsidP="006A23D4">
            <w:pPr>
              <w:snapToGrid w:val="0"/>
            </w:pPr>
          </w:p>
        </w:tc>
      </w:tr>
      <w:tr w:rsidR="005D643B" w14:paraId="2F8E8045" w14:textId="77777777" w:rsidTr="005D643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55F8A" w14:textId="54CEB4D2" w:rsidR="005D643B" w:rsidRPr="00B2753D" w:rsidRDefault="005D643B" w:rsidP="00AF77A9">
            <w:pPr>
              <w:rPr>
                <w:b/>
              </w:rPr>
            </w:pPr>
            <w:r>
              <w:rPr>
                <w:b/>
              </w:rPr>
              <w:t>C</w:t>
            </w:r>
            <w:r w:rsidR="006E7816">
              <w:rPr>
                <w:b/>
              </w:rPr>
              <w:t>3</w:t>
            </w:r>
            <w:r>
              <w:rPr>
                <w:b/>
              </w:rPr>
              <w:t xml:space="preserve">. </w:t>
            </w:r>
            <w:r w:rsidR="00E52076" w:rsidRPr="00E52076">
              <w:rPr>
                <w:sz w:val="22"/>
                <w:szCs w:val="22"/>
              </w:rPr>
              <w:t>Incarico di docente/relatore in corsi di formazione, convegni, seminari, conferenze, espressamente indirizzati all’approfondimento degli argomenti inerenti all’Area Tematica per cui si propone candidatura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5C8A9" w14:textId="77777777" w:rsidR="00E52076" w:rsidRDefault="00E52076" w:rsidP="00B2753D"/>
          <w:p w14:paraId="5375A59B" w14:textId="77777777" w:rsidR="00E52076" w:rsidRDefault="00E52076" w:rsidP="00B2753D"/>
          <w:p w14:paraId="4F2196CE" w14:textId="77777777" w:rsidR="00E52076" w:rsidRDefault="00E52076" w:rsidP="00B2753D"/>
          <w:p w14:paraId="58FEE416" w14:textId="635F03CC" w:rsidR="005D643B" w:rsidRPr="00B2753D" w:rsidRDefault="005D643B" w:rsidP="00B2753D">
            <w:r w:rsidRPr="002E6215">
              <w:t xml:space="preserve">Max </w:t>
            </w:r>
            <w:r w:rsidR="00E52076">
              <w:t>4</w:t>
            </w:r>
            <w:r w:rsidRPr="002E6215">
              <w:t xml:space="preserve"> 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261B1" w14:textId="77777777" w:rsidR="00E52076" w:rsidRDefault="00E52076" w:rsidP="00AF77A9">
            <w:pPr>
              <w:rPr>
                <w:b/>
              </w:rPr>
            </w:pPr>
          </w:p>
          <w:p w14:paraId="32BEECDF" w14:textId="77777777" w:rsidR="00E52076" w:rsidRDefault="00E52076" w:rsidP="00AF77A9">
            <w:pPr>
              <w:rPr>
                <w:b/>
              </w:rPr>
            </w:pPr>
          </w:p>
          <w:p w14:paraId="35382AE8" w14:textId="77777777" w:rsidR="00E52076" w:rsidRDefault="00E52076" w:rsidP="00AF77A9">
            <w:pPr>
              <w:rPr>
                <w:b/>
              </w:rPr>
            </w:pPr>
          </w:p>
          <w:p w14:paraId="4580F2C0" w14:textId="6191E62D" w:rsidR="005D643B" w:rsidRDefault="00E52076" w:rsidP="00AF77A9">
            <w:pPr>
              <w:rPr>
                <w:b/>
              </w:rPr>
            </w:pPr>
            <w:r>
              <w:rPr>
                <w:b/>
              </w:rPr>
              <w:t>0,50</w:t>
            </w:r>
            <w:r w:rsidR="005D643B">
              <w:rPr>
                <w:b/>
              </w:rPr>
              <w:t xml:space="preserve"> punti cad.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94F60" w14:textId="77777777" w:rsidR="005D643B" w:rsidRDefault="005D643B" w:rsidP="006A23D4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71E9F" w14:textId="77777777" w:rsidR="005D643B" w:rsidRDefault="005D643B" w:rsidP="006A23D4">
            <w:pPr>
              <w:snapToGrid w:val="0"/>
            </w:pPr>
          </w:p>
        </w:tc>
      </w:tr>
      <w:tr w:rsidR="005D643B" w14:paraId="2624CDC3" w14:textId="77777777" w:rsidTr="005D643B">
        <w:trPr>
          <w:trHeight w:val="616"/>
        </w:trPr>
        <w:tc>
          <w:tcPr>
            <w:tcW w:w="6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35BB7" w14:textId="46D2E8F6" w:rsidR="005D643B" w:rsidRPr="00B2753D" w:rsidRDefault="005D643B" w:rsidP="00E52076">
            <w:pPr>
              <w:jc w:val="right"/>
            </w:pPr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39906" w14:textId="77777777" w:rsidR="005D643B" w:rsidRDefault="005D643B" w:rsidP="006A23D4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26A4D" w14:textId="77777777" w:rsidR="005D643B" w:rsidRDefault="005D643B" w:rsidP="006A23D4">
            <w:pPr>
              <w:snapToGrid w:val="0"/>
            </w:pPr>
          </w:p>
        </w:tc>
      </w:tr>
    </w:tbl>
    <w:p w14:paraId="6CF677BF" w14:textId="77777777" w:rsidR="006A23D4" w:rsidRDefault="006A23D4" w:rsidP="006A23D4"/>
    <w:p w14:paraId="51521C41" w14:textId="212FBBD3" w:rsidR="00E52076" w:rsidRPr="00661E14" w:rsidRDefault="00E52076" w:rsidP="006A23D4">
      <w:pPr>
        <w:rPr>
          <w:sz w:val="24"/>
          <w:szCs w:val="24"/>
        </w:rPr>
      </w:pPr>
      <w:r>
        <w:rPr>
          <w:sz w:val="24"/>
          <w:szCs w:val="24"/>
        </w:rPr>
        <w:t>Data 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 __________________________________</w:t>
      </w:r>
    </w:p>
    <w:sectPr w:rsidR="00E52076" w:rsidRPr="00661E14" w:rsidSect="00DD704B">
      <w:footerReference w:type="even" r:id="rId8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A973C6" w14:textId="77777777" w:rsidR="008E342A" w:rsidRDefault="008E342A">
      <w:r>
        <w:separator/>
      </w:r>
    </w:p>
  </w:endnote>
  <w:endnote w:type="continuationSeparator" w:id="0">
    <w:p w14:paraId="5FAB20EE" w14:textId="77777777" w:rsidR="008E342A" w:rsidRDefault="008E3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0EF1CA" w14:textId="77777777" w:rsidR="008E342A" w:rsidRDefault="008E342A">
      <w:r>
        <w:separator/>
      </w:r>
    </w:p>
  </w:footnote>
  <w:footnote w:type="continuationSeparator" w:id="0">
    <w:p w14:paraId="5A65C5F6" w14:textId="77777777" w:rsidR="008E342A" w:rsidRDefault="008E3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E7D37"/>
    <w:rsid w:val="000F0CA0"/>
    <w:rsid w:val="000F2156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07B12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1791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643B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E7816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342A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30C8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1760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025C"/>
    <w:rsid w:val="00E12805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076"/>
    <w:rsid w:val="00E5247C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A8E1C-3DA1-4FD2-A222-7B3FA81DE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1172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Utente Windows</cp:lastModifiedBy>
  <cp:revision>3</cp:revision>
  <cp:lastPrinted>2018-01-15T11:37:00Z</cp:lastPrinted>
  <dcterms:created xsi:type="dcterms:W3CDTF">2022-11-10T10:19:00Z</dcterms:created>
  <dcterms:modified xsi:type="dcterms:W3CDTF">2022-11-15T19:11:00Z</dcterms:modified>
</cp:coreProperties>
</file>