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493FA1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254FA2">
        <w:rPr>
          <w:rFonts w:ascii="Arial" w:hAnsi="Arial" w:cs="Arial"/>
          <w:u w:val="single"/>
          <w:lang w:eastAsia="ar-SA"/>
        </w:rPr>
        <w:t>COLLAUDATORE</w:t>
      </w:r>
      <w:r w:rsidR="00344C34">
        <w:rPr>
          <w:rFonts w:ascii="Arial" w:hAnsi="Arial" w:cs="Arial"/>
          <w:u w:val="single"/>
          <w:lang w:eastAsia="ar-SA"/>
        </w:rPr>
        <w:t xml:space="preserve"> ESTERNO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0D6B704" w:rsidR="009105E5" w:rsidRDefault="009105E5" w:rsidP="00254FA2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837EC6B" w14:textId="2DFE4DC2" w:rsidR="00254FA2" w:rsidRDefault="00254FA2" w:rsidP="00254FA2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Scuola Secondaria di 1^ grado “Cocchi-Aosta” di Todi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B1D615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6879A7">
        <w:rPr>
          <w:rFonts w:ascii="Arial" w:hAnsi="Arial" w:cs="Arial"/>
          <w:b/>
          <w:sz w:val="18"/>
          <w:szCs w:val="18"/>
        </w:rPr>
        <w:t>PER ESPERTO COLLAUDATORE</w:t>
      </w:r>
      <w:r w:rsidR="00344C34">
        <w:rPr>
          <w:rFonts w:ascii="Arial" w:hAnsi="Arial" w:cs="Arial"/>
          <w:b/>
          <w:sz w:val="18"/>
          <w:szCs w:val="18"/>
        </w:rPr>
        <w:t xml:space="preserve"> ESTERNO</w:t>
      </w:r>
      <w:r w:rsidR="006879A7">
        <w:rPr>
          <w:rFonts w:ascii="Arial" w:hAnsi="Arial" w:cs="Arial"/>
          <w:b/>
          <w:sz w:val="18"/>
          <w:szCs w:val="18"/>
        </w:rPr>
        <w:t xml:space="preserve"> DEL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6879A7">
        <w:rPr>
          <w:rFonts w:ascii="Arial" w:hAnsi="Arial" w:cs="Arial"/>
          <w:b/>
          <w:sz w:val="18"/>
          <w:szCs w:val="18"/>
        </w:rPr>
        <w:t>PON FESR “</w:t>
      </w:r>
      <w:r w:rsidR="00BA088F">
        <w:rPr>
          <w:rFonts w:ascii="Arial" w:hAnsi="Arial" w:cs="Arial"/>
          <w:b/>
          <w:sz w:val="18"/>
          <w:szCs w:val="18"/>
        </w:rPr>
        <w:t>RETI DI ISTITUTO</w:t>
      </w:r>
      <w:r w:rsidR="006879A7">
        <w:rPr>
          <w:rFonts w:ascii="Arial" w:hAnsi="Arial" w:cs="Arial"/>
          <w:b/>
          <w:sz w:val="18"/>
          <w:szCs w:val="18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B22799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254FA2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344C34" w:rsidRPr="00344C34">
        <w:rPr>
          <w:rFonts w:ascii="Arial" w:hAnsi="Arial" w:cs="Arial"/>
          <w:b/>
          <w:bCs/>
          <w:sz w:val="18"/>
          <w:szCs w:val="18"/>
        </w:rPr>
        <w:t>ESTERNO</w:t>
      </w:r>
      <w:r w:rsidR="00344C34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3477"/>
        <w:gridCol w:w="2977"/>
      </w:tblGrid>
      <w:tr w:rsidR="00E8201A" w:rsidRPr="00BC07D8" w14:paraId="5C192430" w14:textId="77777777" w:rsidTr="00254FA2">
        <w:trPr>
          <w:trHeight w:val="17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254FA2">
        <w:trPr>
          <w:trHeight w:val="552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6924268" w:rsidR="00E8201A" w:rsidRPr="00BA088F" w:rsidRDefault="00254FA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bookmarkStart w:id="0" w:name="_Hlk74292971"/>
            <w:r w:rsidRPr="00213A1D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eastAsia="ja-JP"/>
              </w:rPr>
              <w:t>13.1.1A- FESRPON-UM-2021-</w:t>
            </w:r>
            <w:bookmarkEnd w:id="0"/>
            <w:r w:rsidRPr="00213A1D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0287346" w:rsidR="00E8201A" w:rsidRPr="00BA088F" w:rsidRDefault="00254FA2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213A1D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eastAsia="ja-JP"/>
              </w:rPr>
              <w:t>G59J21007370006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53374A3B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</w:t>
      </w:r>
      <w:r w:rsidR="00254FA2">
        <w:rPr>
          <w:rFonts w:ascii="Arial" w:hAnsi="Arial" w:cs="Arial"/>
          <w:sz w:val="18"/>
          <w:szCs w:val="18"/>
        </w:rPr>
        <w:t>l’Avviso</w:t>
      </w:r>
    </w:p>
    <w:p w14:paraId="0B27ADBA" w14:textId="482DE641" w:rsidR="00254FA2" w:rsidRDefault="00254FA2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di cittadinanza italiana/di uno degli Stati membri dell’Unione Europea</w:t>
      </w:r>
    </w:p>
    <w:p w14:paraId="4C147212" w14:textId="6CE8505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in godimento dei diritti </w:t>
      </w:r>
      <w:r w:rsidR="00254FA2">
        <w:rPr>
          <w:rFonts w:ascii="Arial" w:hAnsi="Arial" w:cs="Arial"/>
          <w:sz w:val="18"/>
          <w:szCs w:val="18"/>
        </w:rPr>
        <w:t xml:space="preserve">civili e </w:t>
      </w:r>
      <w:r>
        <w:rPr>
          <w:rFonts w:ascii="Arial" w:hAnsi="Arial" w:cs="Arial"/>
          <w:sz w:val="18"/>
          <w:szCs w:val="18"/>
        </w:rPr>
        <w:t>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1708626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254FA2">
        <w:rPr>
          <w:rFonts w:ascii="Arial" w:hAnsi="Arial" w:cs="Arial"/>
          <w:sz w:val="18"/>
          <w:szCs w:val="18"/>
        </w:rPr>
        <w:t xml:space="preserve"> </w:t>
      </w:r>
      <w:r w:rsidR="006879A7">
        <w:rPr>
          <w:rFonts w:ascii="Arial" w:hAnsi="Arial" w:cs="Arial"/>
          <w:sz w:val="18"/>
          <w:szCs w:val="18"/>
        </w:rPr>
        <w:t xml:space="preserve">per </w:t>
      </w:r>
      <w:r>
        <w:rPr>
          <w:rFonts w:ascii="Arial" w:hAnsi="Arial" w:cs="Arial"/>
          <w:sz w:val="18"/>
          <w:szCs w:val="18"/>
        </w:rPr>
        <w:t>l</w:t>
      </w:r>
      <w:r w:rsidR="006879A7">
        <w:rPr>
          <w:rFonts w:ascii="Arial" w:hAnsi="Arial" w:cs="Arial"/>
          <w:sz w:val="18"/>
          <w:szCs w:val="18"/>
        </w:rPr>
        <w:t>’utilizzo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5F238E2F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721280E8" w14:textId="74C0D0F1" w:rsidR="00EC2117" w:rsidRDefault="00EC211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3 – Informativa Privacy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9917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6879A7">
        <w:rPr>
          <w:rFonts w:ascii="Arial" w:hAnsi="Arial" w:cs="Arial"/>
          <w:sz w:val="18"/>
          <w:szCs w:val="18"/>
        </w:rPr>
        <w:t>la Scuola secondaria di 1^ grado “Cocchi-Aosta” di Todi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4939" w14:textId="77777777" w:rsidR="004D5095" w:rsidRDefault="004D5095">
      <w:r>
        <w:separator/>
      </w:r>
    </w:p>
  </w:endnote>
  <w:endnote w:type="continuationSeparator" w:id="0">
    <w:p w14:paraId="0073C077" w14:textId="77777777" w:rsidR="004D5095" w:rsidRDefault="004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C547" w14:textId="77777777" w:rsidR="004D5095" w:rsidRDefault="004D5095">
      <w:r>
        <w:separator/>
      </w:r>
    </w:p>
  </w:footnote>
  <w:footnote w:type="continuationSeparator" w:id="0">
    <w:p w14:paraId="7E8935C3" w14:textId="77777777" w:rsidR="004D5095" w:rsidRDefault="004D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657162">
    <w:abstractNumId w:val="6"/>
  </w:num>
  <w:num w:numId="2" w16cid:durableId="735206365">
    <w:abstractNumId w:val="5"/>
  </w:num>
  <w:num w:numId="3" w16cid:durableId="784081644">
    <w:abstractNumId w:val="1"/>
  </w:num>
  <w:num w:numId="4" w16cid:durableId="2122990194">
    <w:abstractNumId w:val="3"/>
  </w:num>
  <w:num w:numId="5" w16cid:durableId="189172100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4FA2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4A7A"/>
    <w:rsid w:val="00344C34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37E53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5095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79A7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65BA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2C3A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2AFC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47B7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117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Marilena</cp:lastModifiedBy>
  <cp:revision>3</cp:revision>
  <cp:lastPrinted>2018-05-17T14:28:00Z</cp:lastPrinted>
  <dcterms:created xsi:type="dcterms:W3CDTF">2022-08-17T09:54:00Z</dcterms:created>
  <dcterms:modified xsi:type="dcterms:W3CDTF">2022-08-17T09:57:00Z</dcterms:modified>
</cp:coreProperties>
</file>