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8016C" w14:textId="55BACBA8" w:rsidR="00A04EB6" w:rsidRDefault="002D473A" w:rsidP="00F600DC">
      <w:pPr>
        <w:jc w:val="both"/>
        <w:rPr>
          <w:rFonts w:asciiTheme="minorHAnsi" w:hAnsiTheme="minorHAnsi" w:cstheme="minorHAnsi"/>
          <w:b/>
          <w:i/>
          <w:sz w:val="22"/>
          <w:szCs w:val="22"/>
        </w:rPr>
      </w:pPr>
      <w:r>
        <w:rPr>
          <w:sz w:val="16"/>
          <w:szCs w:val="16"/>
        </w:rPr>
        <w:t xml:space="preserve">              </w:t>
      </w:r>
    </w:p>
    <w:p w14:paraId="197F0B52" w14:textId="727BF7ED" w:rsidR="00566D97" w:rsidRDefault="00CE4668" w:rsidP="00F600DC">
      <w:pPr>
        <w:ind w:left="4956"/>
        <w:jc w:val="center"/>
        <w:rPr>
          <w:rFonts w:asciiTheme="minorHAnsi" w:eastAsiaTheme="minorEastAsia" w:hAnsiTheme="minorHAnsi" w:cstheme="minorHAnsi"/>
          <w:b/>
          <w:sz w:val="22"/>
          <w:szCs w:val="22"/>
          <w:u w:val="single"/>
          <w:lang w:eastAsia="ar-SA"/>
        </w:rPr>
      </w:pPr>
      <w:r w:rsidRPr="00CE4668">
        <w:rPr>
          <w:rFonts w:asciiTheme="minorHAnsi" w:hAnsiTheme="minorHAnsi" w:cstheme="minorHAnsi"/>
          <w:sz w:val="22"/>
          <w:szCs w:val="22"/>
        </w:rPr>
        <w:tab/>
      </w:r>
    </w:p>
    <w:p w14:paraId="08437670" w14:textId="1370C930" w:rsidR="00C20594" w:rsidRPr="00C20594" w:rsidRDefault="00C20594" w:rsidP="00C20594">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8D43A6">
        <w:rPr>
          <w:rFonts w:asciiTheme="minorHAnsi" w:eastAsiaTheme="minorEastAsia" w:hAnsiTheme="minorHAnsi" w:cstheme="minorHAnsi"/>
          <w:sz w:val="22"/>
          <w:szCs w:val="22"/>
          <w:u w:val="single"/>
          <w:lang w:eastAsia="ar-SA"/>
        </w:rPr>
        <w:t>PNRR TRANSIZIONE DIGITALE</w:t>
      </w:r>
    </w:p>
    <w:p w14:paraId="1F236674"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2C1E39B9" w14:textId="77777777" w:rsidR="00C20594" w:rsidRPr="00C20594" w:rsidRDefault="00C20594" w:rsidP="00C20594">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1E992FEC"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7B5C229E"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8A8EF8D"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64C92FA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C20594" w:rsidRDefault="00C20594" w:rsidP="00C2059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C20594" w:rsidRDefault="00C20594" w:rsidP="00C2059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D20E058" w14:textId="5546A77D" w:rsidR="00C20594" w:rsidRPr="00C20594" w:rsidRDefault="00C20594" w:rsidP="00C20594">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7471F">
        <w:rPr>
          <w:rFonts w:ascii="Arial" w:eastAsiaTheme="minorEastAsia" w:hAnsi="Arial" w:cs="Arial"/>
          <w:sz w:val="18"/>
          <w:szCs w:val="18"/>
        </w:rPr>
        <w:t xml:space="preserve"> COMPONENTE DEL </w:t>
      </w:r>
      <w:r w:rsidR="00A04EB6">
        <w:rPr>
          <w:rFonts w:ascii="Arial" w:eastAsiaTheme="minorEastAsia" w:hAnsi="Arial" w:cs="Arial"/>
          <w:sz w:val="18"/>
          <w:szCs w:val="18"/>
        </w:rPr>
        <w:t>GRUPPO DI LAVORO</w:t>
      </w:r>
      <w:r w:rsidRPr="00C20594">
        <w:rPr>
          <w:rFonts w:ascii="Arial" w:eastAsiaTheme="minorEastAsia" w:hAnsi="Arial" w:cs="Arial"/>
          <w:sz w:val="18"/>
          <w:szCs w:val="18"/>
        </w:rPr>
        <w:t xml:space="preserve"> relativamente al progetto </w:t>
      </w:r>
      <w:r w:rsidR="00A04EB6">
        <w:rPr>
          <w:rFonts w:ascii="Arial" w:eastAsiaTheme="minorEastAsia" w:hAnsi="Arial" w:cs="Arial"/>
          <w:sz w:val="18"/>
          <w:szCs w:val="18"/>
        </w:rPr>
        <w:t>di cui in oggetto</w:t>
      </w:r>
      <w:r>
        <w:rPr>
          <w:rFonts w:ascii="Arial" w:eastAsiaTheme="minorEastAsia" w:hAnsi="Arial" w:cs="Arial"/>
          <w:sz w:val="18"/>
          <w:szCs w:val="18"/>
        </w:rPr>
        <w:t xml:space="preserve">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743857" w:rsidRPr="00C20594" w14:paraId="25F394FB" w14:textId="77777777" w:rsidTr="00C949B2">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62EFB104" w14:textId="77777777" w:rsidR="00743857" w:rsidRPr="00C20594" w:rsidRDefault="00743857" w:rsidP="00C20594">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2066E1DD" w14:textId="329390A9" w:rsidR="00743857" w:rsidRPr="00C20594" w:rsidRDefault="00743857" w:rsidP="00C20594">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 xml:space="preserve">Barrare la casella per indicare </w:t>
            </w:r>
            <w:r w:rsidR="00A04EB6">
              <w:rPr>
                <w:rFonts w:ascii="Arial" w:eastAsiaTheme="minorEastAsia" w:hAnsi="Arial" w:cs="Arial"/>
                <w:b/>
                <w:bCs/>
                <w:color w:val="333333"/>
                <w:sz w:val="18"/>
                <w:szCs w:val="18"/>
              </w:rPr>
              <w:t>la</w:t>
            </w:r>
            <w:r w:rsidR="00C949B2">
              <w:rPr>
                <w:rFonts w:ascii="Arial" w:eastAsiaTheme="minorEastAsia" w:hAnsi="Arial" w:cs="Arial"/>
                <w:b/>
                <w:bCs/>
                <w:color w:val="333333"/>
                <w:sz w:val="18"/>
                <w:szCs w:val="18"/>
              </w:rPr>
              <w:t xml:space="preserve"> partecipazione</w:t>
            </w:r>
          </w:p>
        </w:tc>
      </w:tr>
      <w:tr w:rsidR="00EB52E0" w:rsidRPr="00C20594" w14:paraId="61CB437A"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06F8D036" w14:textId="2653DF00" w:rsidR="00EB52E0" w:rsidRPr="00C20594" w:rsidRDefault="00EB52E0" w:rsidP="00EB52E0">
            <w:pPr>
              <w:suppressAutoHyphens/>
              <w:spacing w:after="200"/>
              <w:mirrorIndents/>
              <w:rPr>
                <w:rFonts w:asciiTheme="minorHAnsi" w:eastAsiaTheme="minorEastAsia" w:hAnsiTheme="minorHAnsi" w:cstheme="minorHAnsi"/>
                <w:b/>
                <w:bCs/>
                <w:color w:val="333333"/>
                <w:sz w:val="22"/>
                <w:szCs w:val="22"/>
              </w:rPr>
            </w:pPr>
            <w:r w:rsidRPr="00983B40">
              <w:t xml:space="preserve">Componente </w:t>
            </w:r>
            <w:r w:rsidR="009926B5">
              <w:t>della comunità di pratiche</w:t>
            </w:r>
            <w:r w:rsidR="00C949B2">
              <w:t xml:space="preserve"> </w:t>
            </w:r>
          </w:p>
        </w:tc>
        <w:tc>
          <w:tcPr>
            <w:tcW w:w="3402" w:type="dxa"/>
            <w:tcBorders>
              <w:top w:val="single" w:sz="4" w:space="0" w:color="auto"/>
              <w:left w:val="single" w:sz="4" w:space="0" w:color="000000"/>
              <w:bottom w:val="single" w:sz="4" w:space="0" w:color="auto"/>
              <w:right w:val="single" w:sz="4" w:space="0" w:color="auto"/>
            </w:tcBorders>
          </w:tcPr>
          <w:p w14:paraId="6B46BB14" w14:textId="77777777" w:rsidR="00EB52E0" w:rsidRDefault="0013640F" w:rsidP="00EB52E0">
            <w:pPr>
              <w:suppressAutoHyphens/>
              <w:spacing w:after="200"/>
              <w:mirrorIndents/>
              <w:rPr>
                <w:rFonts w:asciiTheme="minorHAnsi" w:eastAsiaTheme="minorEastAsia" w:hAnsiTheme="minorHAnsi" w:cstheme="minorHAnsi"/>
                <w:b/>
                <w:bCs/>
                <w:color w:val="333333"/>
                <w:sz w:val="22"/>
                <w:szCs w:val="22"/>
              </w:rPr>
            </w:pPr>
            <w:r>
              <w:rPr>
                <w:rFonts w:asciiTheme="minorHAnsi" w:eastAsiaTheme="minorEastAsia" w:hAnsiTheme="minorHAnsi" w:cstheme="minorHAnsi"/>
                <w:b/>
                <w:bCs/>
                <w:color w:val="333333"/>
                <w:sz w:val="22"/>
                <w:szCs w:val="22"/>
              </w:rPr>
              <w:sym w:font="Wingdings" w:char="F06F"/>
            </w:r>
            <w:r>
              <w:rPr>
                <w:rFonts w:asciiTheme="minorHAnsi" w:eastAsiaTheme="minorEastAsia" w:hAnsiTheme="minorHAnsi" w:cstheme="minorHAnsi"/>
                <w:b/>
                <w:bCs/>
                <w:color w:val="333333"/>
                <w:sz w:val="22"/>
                <w:szCs w:val="22"/>
              </w:rPr>
              <w:t xml:space="preserve"> docente</w:t>
            </w:r>
          </w:p>
          <w:p w14:paraId="12585540" w14:textId="60D4E8CC" w:rsidR="0013640F" w:rsidRPr="00C20594" w:rsidRDefault="0013640F" w:rsidP="0013640F">
            <w:pPr>
              <w:suppressAutoHyphens/>
              <w:spacing w:after="200"/>
              <w:mirrorIndents/>
              <w:rPr>
                <w:rFonts w:asciiTheme="minorHAnsi" w:eastAsiaTheme="minorEastAsia" w:hAnsiTheme="minorHAnsi" w:cstheme="minorHAnsi"/>
                <w:b/>
                <w:bCs/>
                <w:color w:val="333333"/>
                <w:sz w:val="22"/>
                <w:szCs w:val="22"/>
              </w:rPr>
            </w:pPr>
            <w:r>
              <w:rPr>
                <w:rFonts w:asciiTheme="minorHAnsi" w:eastAsiaTheme="minorEastAsia" w:hAnsiTheme="minorHAnsi" w:cstheme="minorHAnsi"/>
                <w:b/>
                <w:bCs/>
                <w:color w:val="333333"/>
                <w:sz w:val="22"/>
                <w:szCs w:val="22"/>
              </w:rPr>
              <w:sym w:font="Wingdings" w:char="F06F"/>
            </w:r>
            <w:r>
              <w:rPr>
                <w:rFonts w:asciiTheme="minorHAnsi" w:eastAsiaTheme="minorEastAsia" w:hAnsiTheme="minorHAnsi" w:cstheme="minorHAnsi"/>
                <w:b/>
                <w:bCs/>
                <w:color w:val="333333"/>
                <w:sz w:val="22"/>
                <w:szCs w:val="22"/>
              </w:rPr>
              <w:t xml:space="preserve"> ATA</w:t>
            </w:r>
          </w:p>
        </w:tc>
      </w:tr>
    </w:tbl>
    <w:p w14:paraId="4DE8873F" w14:textId="1383E268" w:rsidR="00C20594" w:rsidRPr="00C20594" w:rsidRDefault="00C20594" w:rsidP="0013640F">
      <w:pPr>
        <w:autoSpaceDE w:val="0"/>
        <w:spacing w:after="200"/>
        <w:mirrorIndents/>
        <w:jc w:val="both"/>
        <w:rPr>
          <w:rFonts w:asciiTheme="minorHAnsi" w:eastAsiaTheme="minorEastAsia" w:hAnsiTheme="minorHAnsi" w:cstheme="minorHAnsi"/>
          <w:sz w:val="22"/>
          <w:szCs w:val="22"/>
        </w:rPr>
      </w:pPr>
    </w:p>
    <w:p w14:paraId="6C995340" w14:textId="77777777" w:rsidR="00C20594" w:rsidRPr="00C20594" w:rsidRDefault="00C20594" w:rsidP="0013640F">
      <w:pPr>
        <w:autoSpaceDE w:val="0"/>
        <w:spacing w:after="200"/>
        <w:mirrorIndents/>
        <w:jc w:val="both"/>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511BB682" w14:textId="77777777" w:rsidR="00C20594" w:rsidRPr="00C20594" w:rsidRDefault="00C20594" w:rsidP="0013640F">
      <w:pPr>
        <w:numPr>
          <w:ilvl w:val="0"/>
          <w:numId w:val="19"/>
        </w:numPr>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F358799" w14:textId="77777777" w:rsidR="00C20594" w:rsidRPr="00C20594" w:rsidRDefault="00C20594" w:rsidP="0013640F">
      <w:pPr>
        <w:numPr>
          <w:ilvl w:val="0"/>
          <w:numId w:val="19"/>
        </w:numPr>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339FC16A" w14:textId="317F4DCB" w:rsidR="00C20594" w:rsidRPr="00C20594" w:rsidRDefault="00C20594" w:rsidP="0013640F">
      <w:pPr>
        <w:numPr>
          <w:ilvl w:val="0"/>
          <w:numId w:val="19"/>
        </w:numPr>
        <w:suppressAutoHyphens/>
        <w:autoSpaceDE w:val="0"/>
        <w:spacing w:after="200" w:line="276" w:lineRule="auto"/>
        <w:mirrorIndents/>
        <w:jc w:val="both"/>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2ECE9A7E" w14:textId="77777777" w:rsidR="00C20594" w:rsidRPr="00C20594" w:rsidRDefault="00C20594" w:rsidP="0013640F">
      <w:pPr>
        <w:autoSpaceDE w:val="0"/>
        <w:spacing w:after="200"/>
        <w:contextualSpacing/>
        <w:mirrorIndents/>
        <w:jc w:val="both"/>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5BFFE39D" w14:textId="77777777" w:rsidR="00EB52E0" w:rsidRPr="00EB52E0" w:rsidRDefault="00EB52E0" w:rsidP="0013640F">
      <w:pPr>
        <w:suppressAutoHyphens/>
        <w:autoSpaceDE w:val="0"/>
        <w:spacing w:after="200" w:line="276" w:lineRule="auto"/>
        <w:ind w:left="720"/>
        <w:mirrorIndents/>
        <w:jc w:val="both"/>
        <w:rPr>
          <w:rFonts w:ascii="Arial" w:eastAsiaTheme="minorEastAsia" w:hAnsi="Arial" w:cs="Arial"/>
        </w:rPr>
      </w:pPr>
    </w:p>
    <w:p w14:paraId="470999AE" w14:textId="2FF819BB" w:rsidR="00C20594" w:rsidRPr="00C20594" w:rsidRDefault="00C20594" w:rsidP="0013640F">
      <w:pPr>
        <w:numPr>
          <w:ilvl w:val="0"/>
          <w:numId w:val="19"/>
        </w:numPr>
        <w:suppressAutoHyphens/>
        <w:autoSpaceDE w:val="0"/>
        <w:spacing w:after="200" w:line="276" w:lineRule="auto"/>
        <w:mirrorIndents/>
        <w:jc w:val="both"/>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4593BF3A" w14:textId="77777777" w:rsidR="00C20594" w:rsidRPr="00C20594" w:rsidRDefault="00C20594" w:rsidP="0013640F">
      <w:pPr>
        <w:autoSpaceDE w:val="0"/>
        <w:spacing w:after="200"/>
        <w:contextualSpacing/>
        <w:mirrorIndents/>
        <w:jc w:val="both"/>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4A0D341C" w14:textId="77777777" w:rsidR="00EB52E0" w:rsidRDefault="00EB52E0" w:rsidP="0013640F">
      <w:pPr>
        <w:suppressAutoHyphens/>
        <w:autoSpaceDE w:val="0"/>
        <w:spacing w:after="200" w:line="276" w:lineRule="auto"/>
        <w:ind w:left="720"/>
        <w:mirrorIndents/>
        <w:jc w:val="both"/>
        <w:rPr>
          <w:rFonts w:ascii="Arial" w:eastAsiaTheme="minorEastAsia" w:hAnsi="Arial" w:cs="Arial"/>
          <w:sz w:val="18"/>
          <w:szCs w:val="18"/>
        </w:rPr>
      </w:pPr>
    </w:p>
    <w:p w14:paraId="501BF1BB" w14:textId="6C77C6A9" w:rsidR="00C20594" w:rsidRPr="00C20594" w:rsidRDefault="00C20594" w:rsidP="0013640F">
      <w:pPr>
        <w:numPr>
          <w:ilvl w:val="0"/>
          <w:numId w:val="19"/>
        </w:numPr>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5B156EB8" w14:textId="77777777" w:rsidR="00C20594" w:rsidRPr="00C20594" w:rsidRDefault="00C20594" w:rsidP="0013640F">
      <w:pPr>
        <w:numPr>
          <w:ilvl w:val="0"/>
          <w:numId w:val="19"/>
        </w:numPr>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06D20897" w14:textId="50807122" w:rsidR="0008242F" w:rsidRPr="00EB52E0" w:rsidRDefault="00C20594" w:rsidP="0013640F">
      <w:pPr>
        <w:numPr>
          <w:ilvl w:val="0"/>
          <w:numId w:val="19"/>
        </w:numPr>
        <w:suppressAutoHyphens/>
        <w:autoSpaceDE w:val="0"/>
        <w:spacing w:after="200" w:line="276" w:lineRule="auto"/>
        <w:mirrorIndents/>
        <w:jc w:val="both"/>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F8530BE" w14:textId="2489EC60" w:rsidR="00C20594" w:rsidRPr="005E1D00" w:rsidRDefault="00C20594" w:rsidP="0013640F">
      <w:pPr>
        <w:numPr>
          <w:ilvl w:val="0"/>
          <w:numId w:val="19"/>
        </w:numPr>
        <w:suppressAutoHyphens/>
        <w:autoSpaceDE w:val="0"/>
        <w:spacing w:after="200" w:line="276" w:lineRule="auto"/>
        <w:mirrorIndents/>
        <w:jc w:val="both"/>
        <w:rPr>
          <w:rFonts w:ascii="Arial" w:eastAsiaTheme="minorEastAsia" w:hAnsi="Arial" w:cs="Arial"/>
        </w:rPr>
      </w:pPr>
      <w:proofErr w:type="gramStart"/>
      <w:r w:rsidRPr="00C20594">
        <w:rPr>
          <w:rFonts w:ascii="Arial" w:eastAsiaTheme="minorEastAsia" w:hAnsi="Arial" w:cs="Arial"/>
          <w:sz w:val="18"/>
          <w:szCs w:val="18"/>
        </w:rPr>
        <w:t>di</w:t>
      </w:r>
      <w:proofErr w:type="gramEnd"/>
      <w:r w:rsidRPr="00C20594">
        <w:rPr>
          <w:rFonts w:ascii="Arial" w:eastAsiaTheme="minorEastAsia" w:hAnsi="Arial" w:cs="Arial"/>
          <w:sz w:val="18"/>
          <w:szCs w:val="18"/>
        </w:rPr>
        <w:t xml:space="preserve"> avere la competenza informatica l’uso della piattaforma on line “Gestione progetti </w:t>
      </w:r>
      <w:r w:rsidR="00EB52E0">
        <w:rPr>
          <w:rFonts w:ascii="Arial" w:eastAsiaTheme="minorEastAsia" w:hAnsi="Arial" w:cs="Arial"/>
          <w:sz w:val="18"/>
          <w:szCs w:val="18"/>
        </w:rPr>
        <w:t>PNRR</w:t>
      </w:r>
      <w:r w:rsidRPr="00C20594">
        <w:rPr>
          <w:rFonts w:ascii="Arial" w:eastAsiaTheme="minorEastAsia" w:hAnsi="Arial" w:cs="Arial"/>
          <w:sz w:val="18"/>
          <w:szCs w:val="18"/>
        </w:rPr>
        <w:t>”</w:t>
      </w:r>
    </w:p>
    <w:p w14:paraId="3B9D2D50" w14:textId="3AE830CF" w:rsidR="00D52F60" w:rsidRPr="005E1D00" w:rsidRDefault="00C20594" w:rsidP="00C2059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7B09DBE0" w14:textId="77777777" w:rsidR="00C20594" w:rsidRP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lastRenderedPageBreak/>
        <w:t xml:space="preserve">Si allega alla presente </w:t>
      </w:r>
    </w:p>
    <w:p w14:paraId="44450B99"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27DAC3BA"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0E937391" w14:textId="7BD83CA2"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sidR="00EB52E0">
        <w:rPr>
          <w:rFonts w:ascii="Arial" w:eastAsiaTheme="minorEastAsia" w:hAnsi="Arial" w:cs="Arial"/>
          <w:sz w:val="18"/>
          <w:szCs w:val="18"/>
        </w:rPr>
        <w:t>e</w:t>
      </w:r>
    </w:p>
    <w:p w14:paraId="49C52F9B" w14:textId="77777777" w:rsidR="00C20594" w:rsidRPr="00C20594" w:rsidRDefault="00C20594" w:rsidP="00C20594">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02E1613" w14:textId="77777777" w:rsidR="002B13C0" w:rsidRDefault="002B13C0" w:rsidP="00C20594">
      <w:pPr>
        <w:autoSpaceDE w:val="0"/>
        <w:autoSpaceDN w:val="0"/>
        <w:adjustRightInd w:val="0"/>
        <w:spacing w:after="200"/>
        <w:mirrorIndents/>
        <w:rPr>
          <w:rFonts w:ascii="Arial" w:eastAsiaTheme="minorEastAsia" w:hAnsi="Arial" w:cs="Arial"/>
          <w:b/>
          <w:sz w:val="18"/>
          <w:szCs w:val="18"/>
        </w:rPr>
      </w:pPr>
    </w:p>
    <w:p w14:paraId="2CC03469" w14:textId="60719355" w:rsidR="00C20594" w:rsidRPr="00C20594" w:rsidRDefault="00C20594" w:rsidP="002B13C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64A77795"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07A38E5C"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2899233C"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15E97709" w14:textId="1A71F840"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sidR="0067471F">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C949B2">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sidR="0067471F">
        <w:rPr>
          <w:rFonts w:ascii="Arial" w:eastAsiaTheme="minorEastAsia" w:hAnsi="Arial" w:cs="Arial"/>
          <w:b/>
          <w:i/>
          <w:sz w:val="18"/>
          <w:szCs w:val="18"/>
        </w:rPr>
        <w:t xml:space="preserve"> OVVERO DI ACQUISIRLA NEI TEMPI PREVISTI DALL’INCARICO</w:t>
      </w:r>
    </w:p>
    <w:p w14:paraId="38885DA0" w14:textId="77777777" w:rsidR="00C20594" w:rsidRPr="00C20594" w:rsidRDefault="00C20594" w:rsidP="00C20594">
      <w:pPr>
        <w:autoSpaceDE w:val="0"/>
        <w:spacing w:after="200"/>
        <w:mirrorIndents/>
        <w:rPr>
          <w:rFonts w:ascii="Arial" w:eastAsiaTheme="minorEastAsia" w:hAnsi="Arial" w:cs="Arial"/>
          <w:sz w:val="18"/>
          <w:szCs w:val="18"/>
        </w:rPr>
      </w:pPr>
    </w:p>
    <w:p w14:paraId="5E350780" w14:textId="224B9200" w:rsidR="000E446C"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82CC4F8" w14:textId="77777777" w:rsidR="002B13C0" w:rsidRDefault="002B13C0" w:rsidP="00C20594">
      <w:pPr>
        <w:autoSpaceDE w:val="0"/>
        <w:spacing w:after="200"/>
        <w:mirrorIndents/>
        <w:rPr>
          <w:rFonts w:ascii="Arial" w:eastAsiaTheme="minorEastAsia" w:hAnsi="Arial" w:cs="Arial"/>
          <w:sz w:val="18"/>
          <w:szCs w:val="18"/>
        </w:rPr>
      </w:pPr>
    </w:p>
    <w:p w14:paraId="6B4A6260" w14:textId="788D360E" w:rsid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C5FC0BA" w14:textId="77777777" w:rsidR="002B13C0" w:rsidRPr="00C20594" w:rsidRDefault="002B13C0" w:rsidP="00C20594">
      <w:pPr>
        <w:autoSpaceDE w:val="0"/>
        <w:spacing w:after="200"/>
        <w:mirrorIndents/>
        <w:rPr>
          <w:rFonts w:ascii="Arial" w:eastAsiaTheme="minorEastAsia" w:hAnsi="Arial" w:cs="Arial"/>
          <w:sz w:val="18"/>
          <w:szCs w:val="18"/>
        </w:rPr>
      </w:pPr>
    </w:p>
    <w:p w14:paraId="7217749C" w14:textId="535B6EFA" w:rsidR="005E1D00" w:rsidRDefault="00C20594" w:rsidP="00EB52E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5BD6048" w14:textId="7D23A6D5" w:rsidR="00566D97" w:rsidRDefault="00566D97" w:rsidP="00EB52E0">
      <w:pPr>
        <w:autoSpaceDE w:val="0"/>
        <w:spacing w:after="200"/>
        <w:mirrorIndents/>
        <w:rPr>
          <w:rFonts w:ascii="Arial" w:eastAsiaTheme="minorEastAsia" w:hAnsi="Arial" w:cs="Arial"/>
          <w:sz w:val="18"/>
          <w:szCs w:val="18"/>
        </w:rPr>
      </w:pPr>
    </w:p>
    <w:p w14:paraId="5BC4432C" w14:textId="1351CA53" w:rsidR="00566D97" w:rsidRDefault="00566D97" w:rsidP="00EB52E0">
      <w:pPr>
        <w:autoSpaceDE w:val="0"/>
        <w:spacing w:after="200"/>
        <w:mirrorIndents/>
        <w:rPr>
          <w:rFonts w:ascii="Arial" w:eastAsiaTheme="minorEastAsia" w:hAnsi="Arial" w:cs="Arial"/>
          <w:sz w:val="18"/>
          <w:szCs w:val="18"/>
        </w:rPr>
      </w:pPr>
    </w:p>
    <w:p w14:paraId="43CB95BD" w14:textId="743C475A" w:rsidR="00566D97" w:rsidRDefault="00566D97" w:rsidP="00EB52E0">
      <w:pPr>
        <w:autoSpaceDE w:val="0"/>
        <w:spacing w:after="200"/>
        <w:mirrorIndents/>
        <w:rPr>
          <w:rFonts w:ascii="Arial" w:eastAsiaTheme="minorEastAsia" w:hAnsi="Arial" w:cs="Arial"/>
          <w:sz w:val="18"/>
          <w:szCs w:val="18"/>
        </w:rPr>
      </w:pPr>
    </w:p>
    <w:p w14:paraId="478A43C7" w14:textId="1E56FB58" w:rsidR="00566D97" w:rsidRDefault="00566D97" w:rsidP="00EB52E0">
      <w:pPr>
        <w:autoSpaceDE w:val="0"/>
        <w:spacing w:after="200"/>
        <w:mirrorIndents/>
        <w:rPr>
          <w:rFonts w:ascii="Arial" w:eastAsiaTheme="minorEastAsia" w:hAnsi="Arial" w:cs="Arial"/>
          <w:sz w:val="18"/>
          <w:szCs w:val="18"/>
        </w:rPr>
      </w:pPr>
    </w:p>
    <w:p w14:paraId="09F50E7A" w14:textId="193917F1" w:rsidR="00566D97" w:rsidRDefault="00566D97" w:rsidP="00EB52E0">
      <w:pPr>
        <w:autoSpaceDE w:val="0"/>
        <w:spacing w:after="200"/>
        <w:mirrorIndents/>
        <w:rPr>
          <w:rFonts w:ascii="Arial" w:eastAsiaTheme="minorEastAsia" w:hAnsi="Arial" w:cs="Arial"/>
          <w:sz w:val="18"/>
          <w:szCs w:val="18"/>
        </w:rPr>
      </w:pPr>
    </w:p>
    <w:p w14:paraId="3E58462D" w14:textId="5B890D14" w:rsidR="00566D97" w:rsidRDefault="00566D97" w:rsidP="00EB52E0">
      <w:pPr>
        <w:autoSpaceDE w:val="0"/>
        <w:spacing w:after="200"/>
        <w:mirrorIndents/>
        <w:rPr>
          <w:rFonts w:ascii="Arial" w:eastAsiaTheme="minorEastAsia" w:hAnsi="Arial" w:cs="Arial"/>
          <w:sz w:val="18"/>
          <w:szCs w:val="18"/>
        </w:rPr>
      </w:pPr>
    </w:p>
    <w:p w14:paraId="33C7A536" w14:textId="0D19E681" w:rsidR="00566D97" w:rsidRDefault="00566D97" w:rsidP="00EB52E0">
      <w:pPr>
        <w:autoSpaceDE w:val="0"/>
        <w:spacing w:after="200"/>
        <w:mirrorIndents/>
        <w:rPr>
          <w:rFonts w:ascii="Arial" w:eastAsiaTheme="minorEastAsia" w:hAnsi="Arial" w:cs="Arial"/>
          <w:sz w:val="18"/>
          <w:szCs w:val="18"/>
        </w:rPr>
      </w:pPr>
    </w:p>
    <w:p w14:paraId="35ACAD31" w14:textId="3C7D11D5" w:rsidR="00566D97" w:rsidRDefault="00566D97" w:rsidP="00EB52E0">
      <w:pPr>
        <w:autoSpaceDE w:val="0"/>
        <w:spacing w:after="200"/>
        <w:mirrorIndents/>
        <w:rPr>
          <w:rFonts w:ascii="Arial" w:eastAsiaTheme="minorEastAsia" w:hAnsi="Arial" w:cs="Arial"/>
          <w:sz w:val="18"/>
          <w:szCs w:val="18"/>
        </w:rPr>
      </w:pPr>
    </w:p>
    <w:p w14:paraId="2521FAD6" w14:textId="23A0B125" w:rsidR="00566D97" w:rsidRDefault="00566D97" w:rsidP="00EB52E0">
      <w:pPr>
        <w:autoSpaceDE w:val="0"/>
        <w:spacing w:after="200"/>
        <w:mirrorIndents/>
        <w:rPr>
          <w:rFonts w:ascii="Arial" w:eastAsiaTheme="minorEastAsia" w:hAnsi="Arial" w:cs="Arial"/>
          <w:sz w:val="18"/>
          <w:szCs w:val="18"/>
        </w:rPr>
      </w:pPr>
    </w:p>
    <w:p w14:paraId="66B8A444" w14:textId="5482BE03" w:rsidR="00566D97" w:rsidRDefault="00566D97" w:rsidP="00EB52E0">
      <w:pPr>
        <w:autoSpaceDE w:val="0"/>
        <w:spacing w:after="200"/>
        <w:mirrorIndents/>
        <w:rPr>
          <w:rFonts w:ascii="Arial" w:eastAsiaTheme="minorEastAsia" w:hAnsi="Arial" w:cs="Arial"/>
          <w:sz w:val="18"/>
          <w:szCs w:val="18"/>
        </w:rPr>
      </w:pPr>
    </w:p>
    <w:p w14:paraId="36C055DA" w14:textId="0BAA6118" w:rsidR="00566D97" w:rsidRDefault="00566D97" w:rsidP="00EB52E0">
      <w:pPr>
        <w:autoSpaceDE w:val="0"/>
        <w:spacing w:after="200"/>
        <w:mirrorIndents/>
        <w:rPr>
          <w:rFonts w:ascii="Arial" w:eastAsiaTheme="minorEastAsia" w:hAnsi="Arial" w:cs="Arial"/>
          <w:sz w:val="18"/>
          <w:szCs w:val="18"/>
        </w:rPr>
      </w:pPr>
    </w:p>
    <w:p w14:paraId="366CFF66" w14:textId="77777777" w:rsidR="00A04EB6" w:rsidRDefault="00A04EB6" w:rsidP="00EB52E0">
      <w:pPr>
        <w:autoSpaceDE w:val="0"/>
        <w:spacing w:after="200"/>
        <w:mirrorIndents/>
        <w:rPr>
          <w:rFonts w:ascii="Arial" w:eastAsiaTheme="minorEastAsia" w:hAnsi="Arial" w:cs="Arial"/>
          <w:sz w:val="18"/>
          <w:szCs w:val="18"/>
        </w:rPr>
      </w:pPr>
    </w:p>
    <w:p w14:paraId="126540BE" w14:textId="77777777" w:rsidR="00A04EB6" w:rsidRDefault="00A04EB6" w:rsidP="00EB52E0">
      <w:pPr>
        <w:autoSpaceDE w:val="0"/>
        <w:spacing w:after="200"/>
        <w:mirrorIndents/>
        <w:rPr>
          <w:rFonts w:ascii="Arial" w:eastAsiaTheme="minorEastAsia" w:hAnsi="Arial" w:cs="Arial"/>
          <w:sz w:val="18"/>
          <w:szCs w:val="18"/>
        </w:rPr>
      </w:pPr>
    </w:p>
    <w:p w14:paraId="225B817B" w14:textId="2B830228" w:rsidR="00566D97" w:rsidRDefault="00566D97" w:rsidP="00EB52E0">
      <w:pPr>
        <w:autoSpaceDE w:val="0"/>
        <w:spacing w:after="200"/>
        <w:mirrorIndents/>
        <w:rPr>
          <w:rFonts w:ascii="Arial" w:eastAsiaTheme="minorEastAsia" w:hAnsi="Arial" w:cs="Arial"/>
          <w:sz w:val="18"/>
          <w:szCs w:val="18"/>
        </w:rPr>
      </w:pPr>
    </w:p>
    <w:p w14:paraId="20318FA0" w14:textId="285FB342" w:rsidR="002B13C0" w:rsidRDefault="002B13C0" w:rsidP="00EB52E0">
      <w:pPr>
        <w:autoSpaceDE w:val="0"/>
        <w:spacing w:after="200"/>
        <w:mirrorIndents/>
        <w:rPr>
          <w:rFonts w:ascii="Arial" w:eastAsiaTheme="minorEastAsia" w:hAnsi="Arial" w:cs="Arial"/>
          <w:sz w:val="18"/>
          <w:szCs w:val="18"/>
        </w:rPr>
      </w:pPr>
    </w:p>
    <w:p w14:paraId="7A6CC569" w14:textId="77777777" w:rsidR="002B13C0" w:rsidRDefault="002B13C0" w:rsidP="00EB52E0">
      <w:pPr>
        <w:autoSpaceDE w:val="0"/>
        <w:spacing w:after="200"/>
        <w:mirrorIndents/>
        <w:rPr>
          <w:rFonts w:ascii="Arial" w:eastAsiaTheme="minorEastAsia" w:hAnsi="Arial" w:cs="Arial"/>
          <w:sz w:val="18"/>
          <w:szCs w:val="18"/>
        </w:rPr>
      </w:pPr>
    </w:p>
    <w:p w14:paraId="5F07DD60" w14:textId="77777777" w:rsidR="00D960E8" w:rsidRDefault="00D960E8" w:rsidP="00EB52E0">
      <w:pPr>
        <w:autoSpaceDE w:val="0"/>
        <w:spacing w:after="200"/>
        <w:mirrorIndents/>
        <w:rPr>
          <w:rFonts w:ascii="Arial" w:eastAsiaTheme="minorEastAsia" w:hAnsi="Arial" w:cs="Arial"/>
          <w:sz w:val="18"/>
          <w:szCs w:val="18"/>
        </w:rPr>
      </w:pPr>
    </w:p>
    <w:p w14:paraId="4EA338A0" w14:textId="77777777" w:rsidR="00BC6129" w:rsidRPr="00EB52E0" w:rsidRDefault="00BC6129" w:rsidP="00EB52E0">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C20594" w:rsidRPr="00C20594" w14:paraId="77AE8854" w14:textId="77777777" w:rsidTr="00EB52E0">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8FF0280" w14:textId="77EA38C2" w:rsidR="002B13C0" w:rsidRDefault="00C20594" w:rsidP="00C20594">
            <w:pPr>
              <w:jc w:val="center"/>
              <w:rPr>
                <w:b/>
                <w:sz w:val="24"/>
                <w:szCs w:val="24"/>
              </w:rPr>
            </w:pPr>
            <w:r w:rsidRPr="00C20594">
              <w:rPr>
                <w:b/>
                <w:bCs/>
                <w:sz w:val="24"/>
                <w:szCs w:val="24"/>
              </w:rPr>
              <w:lastRenderedPageBreak/>
              <w:br w:type="page"/>
              <w:t xml:space="preserve">ALLEGATO B: </w:t>
            </w:r>
            <w:r w:rsidRPr="00C20594">
              <w:rPr>
                <w:b/>
                <w:sz w:val="24"/>
                <w:szCs w:val="24"/>
              </w:rPr>
              <w:t xml:space="preserve">GRIGLIA DI VALUTAZIONE DEI TITOLI PER </w:t>
            </w:r>
            <w:r w:rsidR="005E1D00">
              <w:rPr>
                <w:b/>
                <w:sz w:val="24"/>
                <w:szCs w:val="24"/>
              </w:rPr>
              <w:t xml:space="preserve">COMPONENTI DEL </w:t>
            </w:r>
            <w:r w:rsidR="00E50C85">
              <w:rPr>
                <w:b/>
                <w:sz w:val="24"/>
                <w:szCs w:val="24"/>
              </w:rPr>
              <w:t xml:space="preserve">GRUPPO DI LAVORO </w:t>
            </w:r>
          </w:p>
          <w:p w14:paraId="01ECE234" w14:textId="5FD58FE2" w:rsidR="00C20594" w:rsidRPr="002B13C0" w:rsidRDefault="00C20594" w:rsidP="00C20594">
            <w:pPr>
              <w:jc w:val="center"/>
              <w:rPr>
                <w:b/>
                <w:i/>
                <w:iCs/>
                <w:sz w:val="24"/>
                <w:szCs w:val="24"/>
              </w:rPr>
            </w:pPr>
          </w:p>
        </w:tc>
      </w:tr>
      <w:tr w:rsidR="00C20594" w:rsidRPr="00C20594" w14:paraId="30630665" w14:textId="77777777" w:rsidTr="006C27E3">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C41ABB" w14:textId="7D13ADD6" w:rsidR="00AC21A5" w:rsidRPr="00AC21A5" w:rsidRDefault="00C20594" w:rsidP="00C20594">
            <w:pPr>
              <w:snapToGrid w:val="0"/>
              <w:rPr>
                <w:b/>
                <w:sz w:val="22"/>
                <w:szCs w:val="22"/>
              </w:rPr>
            </w:pPr>
            <w:r w:rsidRPr="00AC21A5">
              <w:rPr>
                <w:b/>
                <w:sz w:val="22"/>
                <w:szCs w:val="22"/>
                <w:u w:val="single"/>
              </w:rPr>
              <w:t>Criteri di ammissione:</w:t>
            </w:r>
            <w:r w:rsidRPr="00AC21A5">
              <w:rPr>
                <w:b/>
                <w:sz w:val="22"/>
                <w:szCs w:val="22"/>
              </w:rPr>
              <w:t xml:space="preserve"> </w:t>
            </w:r>
          </w:p>
          <w:p w14:paraId="78E8143D" w14:textId="6753E16B" w:rsidR="00AC21A5" w:rsidRPr="00AC21A5" w:rsidRDefault="00C20594" w:rsidP="00C20594">
            <w:pPr>
              <w:pStyle w:val="Paragrafoelenco"/>
              <w:numPr>
                <w:ilvl w:val="0"/>
                <w:numId w:val="26"/>
              </w:numPr>
              <w:rPr>
                <w:b/>
                <w:sz w:val="22"/>
                <w:szCs w:val="22"/>
              </w:rPr>
            </w:pPr>
            <w:r w:rsidRPr="00AC21A5">
              <w:rPr>
                <w:b/>
                <w:sz w:val="22"/>
                <w:szCs w:val="22"/>
              </w:rPr>
              <w:t>essere docente interno per tutto il periodo dell’incarico</w:t>
            </w:r>
          </w:p>
          <w:p w14:paraId="4232C2AC" w14:textId="3CB32401" w:rsidR="00AC21A5" w:rsidRPr="002B13C0" w:rsidRDefault="00EB52E0" w:rsidP="002B13C0">
            <w:pPr>
              <w:pStyle w:val="Paragrafoelenco"/>
              <w:numPr>
                <w:ilvl w:val="0"/>
                <w:numId w:val="26"/>
              </w:numPr>
              <w:rPr>
                <w:b/>
              </w:rPr>
            </w:pPr>
            <w:r>
              <w:rPr>
                <w:b/>
                <w:sz w:val="22"/>
                <w:szCs w:val="22"/>
              </w:rPr>
              <w:t xml:space="preserve">essere in possesso dei requisiti di cui </w:t>
            </w:r>
            <w:r w:rsidR="00566D97">
              <w:rPr>
                <w:b/>
                <w:sz w:val="22"/>
                <w:szCs w:val="22"/>
              </w:rPr>
              <w:t>all’articolo 8 per il</w:t>
            </w:r>
            <w:r>
              <w:rPr>
                <w:b/>
                <w:sz w:val="22"/>
                <w:szCs w:val="22"/>
              </w:rPr>
              <w:t xml:space="preserve"> ruolo per cui si presenta domanda</w:t>
            </w:r>
          </w:p>
        </w:tc>
      </w:tr>
      <w:tr w:rsidR="00C20594" w:rsidRPr="00C20594" w14:paraId="5DE89466"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61F91639" w14:textId="77777777" w:rsidR="00C20594" w:rsidRPr="00C20594" w:rsidRDefault="00C20594" w:rsidP="00C20594">
            <w:pPr>
              <w:snapToGrid w:val="0"/>
              <w:rPr>
                <w:b/>
              </w:rPr>
            </w:pPr>
          </w:p>
          <w:p w14:paraId="2BD67821" w14:textId="77777777" w:rsidR="00C20594" w:rsidRPr="00C20594" w:rsidRDefault="00C20594" w:rsidP="00C20594">
            <w:pPr>
              <w:snapToGrid w:val="0"/>
              <w:rPr>
                <w:b/>
              </w:rPr>
            </w:pPr>
            <w:r w:rsidRPr="00C20594">
              <w:rPr>
                <w:b/>
              </w:rPr>
              <w:t>L' ISTRUZIONE, LA FORMAZIONE</w:t>
            </w:r>
          </w:p>
          <w:p w14:paraId="3C6D179C" w14:textId="77777777" w:rsidR="00AC21A5" w:rsidRDefault="00C20594" w:rsidP="00AC21A5">
            <w:pPr>
              <w:snapToGrid w:val="0"/>
              <w:rPr>
                <w:b/>
              </w:rPr>
            </w:pPr>
            <w:r w:rsidRPr="00C20594">
              <w:rPr>
                <w:b/>
              </w:rPr>
              <w:t xml:space="preserve">NELLO SPECIFICO </w:t>
            </w:r>
            <w:r w:rsidR="00AC21A5">
              <w:rPr>
                <w:b/>
              </w:rPr>
              <w:t>DIPARTIMENTO</w:t>
            </w:r>
            <w:r w:rsidRPr="00C20594">
              <w:rPr>
                <w:b/>
              </w:rPr>
              <w:t xml:space="preserve"> IN CUI SI </w:t>
            </w:r>
          </w:p>
          <w:p w14:paraId="5994694E" w14:textId="7E5C88B1" w:rsidR="00C20594" w:rsidRPr="00C20594" w:rsidRDefault="00C20594" w:rsidP="00A04EB6">
            <w:pPr>
              <w:snapToGrid w:val="0"/>
              <w:rPr>
                <w:b/>
              </w:rPr>
            </w:pPr>
            <w:r w:rsidRPr="00C20594">
              <w:rPr>
                <w:b/>
              </w:rPr>
              <w:t>CONCORRE</w:t>
            </w:r>
            <w:r w:rsidR="00AC21A5">
              <w:rPr>
                <w:b/>
              </w:rPr>
              <w:t xml:space="preserve"> </w:t>
            </w:r>
          </w:p>
        </w:tc>
        <w:tc>
          <w:tcPr>
            <w:tcW w:w="1397" w:type="dxa"/>
            <w:tcBorders>
              <w:top w:val="single" w:sz="4" w:space="0" w:color="000000"/>
              <w:left w:val="single" w:sz="4" w:space="0" w:color="000000"/>
              <w:bottom w:val="single" w:sz="4" w:space="0" w:color="000000"/>
            </w:tcBorders>
            <w:shd w:val="clear" w:color="auto" w:fill="auto"/>
          </w:tcPr>
          <w:p w14:paraId="2D98C2BC" w14:textId="77777777" w:rsidR="00C20594" w:rsidRPr="00C20594" w:rsidRDefault="00C20594" w:rsidP="00C20594">
            <w:pPr>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58736144" w14:textId="77777777" w:rsidR="00C20594" w:rsidRPr="00C20594" w:rsidRDefault="00C20594" w:rsidP="00C20594">
            <w:pPr>
              <w:jc w:val="center"/>
              <w:rPr>
                <w:b/>
              </w:rPr>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5D6745AB" w14:textId="77777777" w:rsidR="00C20594" w:rsidRPr="00C20594" w:rsidRDefault="00C20594" w:rsidP="00C20594">
            <w:pPr>
              <w:jc w:val="center"/>
              <w:rPr>
                <w:b/>
              </w:rPr>
            </w:pPr>
            <w:r w:rsidRPr="00C20594">
              <w:rPr>
                <w:b/>
              </w:rPr>
              <w:t>da compilare a cura della commissione</w:t>
            </w:r>
          </w:p>
        </w:tc>
      </w:tr>
      <w:tr w:rsidR="00C20594" w:rsidRPr="00C20594" w14:paraId="5444C91A" w14:textId="77777777" w:rsidTr="006C27E3">
        <w:tc>
          <w:tcPr>
            <w:tcW w:w="3203" w:type="dxa"/>
            <w:vMerge w:val="restart"/>
            <w:tcBorders>
              <w:top w:val="single" w:sz="4" w:space="0" w:color="000000"/>
              <w:left w:val="single" w:sz="4" w:space="0" w:color="000000"/>
              <w:bottom w:val="single" w:sz="4" w:space="0" w:color="000000"/>
            </w:tcBorders>
            <w:shd w:val="clear" w:color="auto" w:fill="auto"/>
            <w:vAlign w:val="center"/>
          </w:tcPr>
          <w:p w14:paraId="3E9200BF" w14:textId="434BF369" w:rsidR="00C20594" w:rsidRPr="00C20594" w:rsidRDefault="00C20594" w:rsidP="00C20594">
            <w:r w:rsidRPr="00C20594">
              <w:rPr>
                <w:b/>
              </w:rPr>
              <w:t xml:space="preserve">A1. LAUREA </w:t>
            </w:r>
            <w:r w:rsidR="00D72EEE">
              <w:rPr>
                <w:b/>
              </w:rPr>
              <w:t xml:space="preserve">INERENTE AL RUOLO SPECIFICO </w:t>
            </w:r>
            <w:r w:rsidRPr="00C20594">
              <w:t>(vecchio ordinamento o magistrale)</w:t>
            </w:r>
          </w:p>
        </w:tc>
        <w:tc>
          <w:tcPr>
            <w:tcW w:w="1090" w:type="dxa"/>
            <w:vMerge w:val="restart"/>
            <w:tcBorders>
              <w:top w:val="single" w:sz="4" w:space="0" w:color="000000"/>
              <w:left w:val="single" w:sz="4" w:space="0" w:color="000000"/>
            </w:tcBorders>
            <w:shd w:val="clear" w:color="auto" w:fill="auto"/>
            <w:vAlign w:val="center"/>
          </w:tcPr>
          <w:p w14:paraId="02336440"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08999BF5" w14:textId="77777777" w:rsidR="00C20594" w:rsidRPr="00C20594" w:rsidRDefault="00C20594" w:rsidP="00C20594">
            <w:r w:rsidRPr="00C20594">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800BC09"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F3A47F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2A0C" w14:textId="77777777" w:rsidR="00C20594" w:rsidRPr="00C20594" w:rsidRDefault="00C20594" w:rsidP="00C20594">
            <w:pPr>
              <w:snapToGrid w:val="0"/>
            </w:pPr>
          </w:p>
        </w:tc>
      </w:tr>
      <w:tr w:rsidR="00C20594" w:rsidRPr="00C20594" w14:paraId="2A97523E" w14:textId="77777777" w:rsidTr="006C27E3">
        <w:tc>
          <w:tcPr>
            <w:tcW w:w="3203" w:type="dxa"/>
            <w:vMerge/>
            <w:tcBorders>
              <w:top w:val="single" w:sz="4" w:space="0" w:color="000000"/>
              <w:left w:val="single" w:sz="4" w:space="0" w:color="000000"/>
              <w:bottom w:val="single" w:sz="4" w:space="0" w:color="000000"/>
            </w:tcBorders>
            <w:shd w:val="clear" w:color="auto" w:fill="auto"/>
            <w:vAlign w:val="center"/>
          </w:tcPr>
          <w:p w14:paraId="6DE3D3DE" w14:textId="77777777" w:rsidR="00C20594" w:rsidRPr="00C20594" w:rsidRDefault="00C20594" w:rsidP="00C20594">
            <w:pPr>
              <w:snapToGrid w:val="0"/>
            </w:pPr>
          </w:p>
        </w:tc>
        <w:tc>
          <w:tcPr>
            <w:tcW w:w="1090" w:type="dxa"/>
            <w:vMerge/>
            <w:tcBorders>
              <w:left w:val="single" w:sz="4" w:space="0" w:color="000000"/>
              <w:bottom w:val="single" w:sz="4" w:space="0" w:color="000000"/>
            </w:tcBorders>
            <w:shd w:val="clear" w:color="auto" w:fill="auto"/>
            <w:vAlign w:val="center"/>
          </w:tcPr>
          <w:p w14:paraId="5843DB4A" w14:textId="77777777" w:rsidR="00C20594" w:rsidRPr="00C20594" w:rsidRDefault="00C20594" w:rsidP="00C20594">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3E409899" w14:textId="185FF281" w:rsidR="00C20594" w:rsidRPr="00C20594" w:rsidRDefault="002F04D0" w:rsidP="00C20594">
            <w:r>
              <w:rPr>
                <w:b/>
              </w:rPr>
              <w:t>1</w:t>
            </w:r>
            <w:r w:rsidR="00C20594" w:rsidRPr="00C20594">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4F2B02F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01CBDD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4589" w14:textId="77777777" w:rsidR="00C20594" w:rsidRPr="00C20594" w:rsidRDefault="00C20594" w:rsidP="00C20594">
            <w:pPr>
              <w:snapToGrid w:val="0"/>
            </w:pPr>
          </w:p>
        </w:tc>
      </w:tr>
      <w:tr w:rsidR="00C20594" w:rsidRPr="00C20594" w14:paraId="48E76A3D"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42B0C752" w14:textId="77777777" w:rsidR="00C20594" w:rsidRPr="00C20594" w:rsidRDefault="00C20594" w:rsidP="00C20594">
            <w:pPr>
              <w:rPr>
                <w:b/>
              </w:rPr>
            </w:pPr>
            <w:r w:rsidRPr="00C20594">
              <w:rPr>
                <w:b/>
              </w:rPr>
              <w:t xml:space="preserve">LE CERTIFICAZIONI OTTENUTE  </w:t>
            </w:r>
          </w:p>
          <w:p w14:paraId="08B9B672" w14:textId="407C8FE9" w:rsidR="00C20594" w:rsidRPr="00A04EB6" w:rsidRDefault="00C20594" w:rsidP="00C20594">
            <w:pPr>
              <w:rPr>
                <w:b/>
                <w:u w:val="single"/>
              </w:rPr>
            </w:pPr>
            <w:r w:rsidRPr="00C20594">
              <w:rPr>
                <w:b/>
                <w:u w:val="single"/>
              </w:rPr>
              <w:t>NELLO SPECIFICO SETTORE IN CUI SI CONCORR</w:t>
            </w:r>
            <w:r w:rsidR="00A04EB6">
              <w:rPr>
                <w:b/>
                <w:u w:val="single"/>
              </w:rPr>
              <w:t>E</w:t>
            </w:r>
            <w:r w:rsidRPr="00C20594">
              <w:rPr>
                <w:b/>
              </w:rPr>
              <w:tab/>
            </w:r>
            <w:r w:rsidRPr="00C20594">
              <w:rPr>
                <w:b/>
              </w:rPr>
              <w:tab/>
            </w:r>
            <w:r w:rsidRPr="00C20594">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5798F14E"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6E1887"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A8B2" w14:textId="77777777" w:rsidR="00C20594" w:rsidRPr="00C20594" w:rsidRDefault="00C20594" w:rsidP="00C20594">
            <w:pPr>
              <w:snapToGrid w:val="0"/>
            </w:pPr>
          </w:p>
        </w:tc>
      </w:tr>
      <w:tr w:rsidR="00C20594" w:rsidRPr="00C20594" w14:paraId="50697572"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70E37B20" w14:textId="77777777" w:rsidR="00C20594" w:rsidRPr="00C20594" w:rsidRDefault="00C20594" w:rsidP="00C20594">
            <w:pPr>
              <w:rPr>
                <w:b/>
              </w:rPr>
            </w:pPr>
            <w:r w:rsidRPr="00C20594">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61F77A14" w14:textId="77777777" w:rsidR="00C20594" w:rsidRPr="00C20594" w:rsidRDefault="00C20594" w:rsidP="00C20594">
            <w:pPr>
              <w:rPr>
                <w:b/>
              </w:rPr>
            </w:pPr>
            <w:proofErr w:type="spellStart"/>
            <w:r w:rsidRPr="00C20594">
              <w:t>Max</w:t>
            </w:r>
            <w:proofErr w:type="spellEnd"/>
            <w:r w:rsidRPr="00C20594">
              <w:t xml:space="preserve"> 1 cert.</w:t>
            </w:r>
          </w:p>
        </w:tc>
        <w:tc>
          <w:tcPr>
            <w:tcW w:w="1090" w:type="dxa"/>
            <w:tcBorders>
              <w:top w:val="single" w:sz="4" w:space="0" w:color="000000"/>
              <w:left w:val="single" w:sz="4" w:space="0" w:color="000000"/>
              <w:bottom w:val="single" w:sz="4" w:space="0" w:color="000000"/>
            </w:tcBorders>
            <w:shd w:val="clear" w:color="auto" w:fill="auto"/>
            <w:vAlign w:val="center"/>
          </w:tcPr>
          <w:p w14:paraId="6E132A0E" w14:textId="77777777" w:rsidR="00C20594" w:rsidRPr="00C20594" w:rsidRDefault="00C20594" w:rsidP="00C20594">
            <w:r w:rsidRPr="00C20594">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70413E4A"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1FF899B"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C85E" w14:textId="77777777" w:rsidR="00C20594" w:rsidRPr="00C20594" w:rsidRDefault="00C20594" w:rsidP="00C20594">
            <w:pPr>
              <w:snapToGrid w:val="0"/>
            </w:pPr>
          </w:p>
        </w:tc>
      </w:tr>
      <w:tr w:rsidR="00C20594" w:rsidRPr="00C20594" w14:paraId="335C01BD" w14:textId="77777777" w:rsidTr="006C27E3">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FE8FBED" w14:textId="77777777" w:rsidR="00C20594" w:rsidRPr="00C20594" w:rsidRDefault="00C20594" w:rsidP="00C20594">
            <w:pPr>
              <w:rPr>
                <w:b/>
              </w:rPr>
            </w:pPr>
            <w:r w:rsidRPr="00C20594">
              <w:rPr>
                <w:b/>
              </w:rPr>
              <w:t>LE ESPERIENZE</w:t>
            </w:r>
          </w:p>
          <w:p w14:paraId="18156E12" w14:textId="77777777" w:rsidR="00C20594" w:rsidRPr="00C20594" w:rsidRDefault="00C20594" w:rsidP="00C20594">
            <w:pPr>
              <w:rPr>
                <w:b/>
                <w:u w:val="single"/>
              </w:rPr>
            </w:pPr>
            <w:r w:rsidRPr="00C20594">
              <w:rPr>
                <w:b/>
                <w:u w:val="single"/>
              </w:rPr>
              <w:t>NELLO SPECIFICO SETTORE IN CUI SI CONCORRE</w:t>
            </w:r>
          </w:p>
          <w:p w14:paraId="092C5A25" w14:textId="77777777" w:rsidR="00C20594" w:rsidRPr="00C20594" w:rsidRDefault="00C20594" w:rsidP="00C20594"/>
        </w:tc>
        <w:tc>
          <w:tcPr>
            <w:tcW w:w="1397" w:type="dxa"/>
            <w:tcBorders>
              <w:top w:val="single" w:sz="4" w:space="0" w:color="000000"/>
              <w:left w:val="single" w:sz="4" w:space="0" w:color="000000"/>
              <w:bottom w:val="single" w:sz="4" w:space="0" w:color="000000"/>
            </w:tcBorders>
            <w:shd w:val="clear" w:color="auto" w:fill="auto"/>
            <w:vAlign w:val="center"/>
          </w:tcPr>
          <w:p w14:paraId="058AFA5D"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FB368C0"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6529C" w14:textId="77777777" w:rsidR="00C20594" w:rsidRPr="00C20594" w:rsidRDefault="00C20594" w:rsidP="00C20594">
            <w:pPr>
              <w:snapToGrid w:val="0"/>
            </w:pPr>
          </w:p>
        </w:tc>
      </w:tr>
      <w:tr w:rsidR="002F04D0" w:rsidRPr="00C20594" w14:paraId="282BE052" w14:textId="77777777" w:rsidTr="006C27E3">
        <w:tc>
          <w:tcPr>
            <w:tcW w:w="3203" w:type="dxa"/>
            <w:tcBorders>
              <w:top w:val="single" w:sz="4" w:space="0" w:color="000000"/>
              <w:left w:val="single" w:sz="4" w:space="0" w:color="000000"/>
              <w:bottom w:val="single" w:sz="4" w:space="0" w:color="000000"/>
            </w:tcBorders>
            <w:shd w:val="clear" w:color="auto" w:fill="auto"/>
          </w:tcPr>
          <w:p w14:paraId="7671F875" w14:textId="37294382" w:rsidR="002F04D0" w:rsidRPr="00C20594" w:rsidRDefault="002F04D0" w:rsidP="00C20594">
            <w:pPr>
              <w:rPr>
                <w:b/>
              </w:rPr>
            </w:pPr>
            <w:r w:rsidRPr="00566D97">
              <w:rPr>
                <w:b/>
              </w:rPr>
              <w:t>C</w:t>
            </w:r>
            <w:r>
              <w:rPr>
                <w:b/>
              </w:rPr>
              <w:t>1</w:t>
            </w:r>
            <w:r w:rsidRPr="00566D97">
              <w:rPr>
                <w:b/>
              </w:rPr>
              <w:t xml:space="preserve">. </w:t>
            </w:r>
            <w:r>
              <w:rPr>
                <w:b/>
              </w:rPr>
              <w:t>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0D55934C" w14:textId="351F2B3E" w:rsidR="002F04D0" w:rsidRPr="00C20594" w:rsidRDefault="002F04D0" w:rsidP="00C20594">
            <w:r>
              <w:t>Max 5</w:t>
            </w:r>
          </w:p>
        </w:tc>
        <w:tc>
          <w:tcPr>
            <w:tcW w:w="1090" w:type="dxa"/>
            <w:tcBorders>
              <w:top w:val="single" w:sz="4" w:space="0" w:color="000000"/>
              <w:left w:val="single" w:sz="4" w:space="0" w:color="000000"/>
              <w:bottom w:val="single" w:sz="4" w:space="0" w:color="000000"/>
            </w:tcBorders>
            <w:shd w:val="clear" w:color="auto" w:fill="auto"/>
          </w:tcPr>
          <w:p w14:paraId="27008894" w14:textId="6411D75E" w:rsidR="002F04D0" w:rsidRDefault="002F04D0" w:rsidP="00C20594">
            <w:pPr>
              <w:rPr>
                <w:b/>
              </w:rPr>
            </w:pPr>
            <w:r>
              <w:rPr>
                <w:b/>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A84518F" w14:textId="77777777" w:rsidR="002F04D0" w:rsidRPr="00C20594" w:rsidRDefault="002F04D0"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39B2D8" w14:textId="77777777" w:rsidR="002F04D0" w:rsidRPr="00C20594" w:rsidRDefault="002F04D0"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BE6B" w14:textId="77777777" w:rsidR="002F04D0" w:rsidRPr="00C20594" w:rsidRDefault="002F04D0" w:rsidP="00C20594">
            <w:pPr>
              <w:snapToGrid w:val="0"/>
            </w:pPr>
          </w:p>
        </w:tc>
      </w:tr>
      <w:tr w:rsidR="00C20594" w:rsidRPr="00C20594" w14:paraId="74D6C30C" w14:textId="77777777" w:rsidTr="006C27E3">
        <w:tc>
          <w:tcPr>
            <w:tcW w:w="3203" w:type="dxa"/>
            <w:tcBorders>
              <w:top w:val="single" w:sz="4" w:space="0" w:color="000000"/>
              <w:left w:val="single" w:sz="4" w:space="0" w:color="000000"/>
              <w:bottom w:val="single" w:sz="4" w:space="0" w:color="000000"/>
            </w:tcBorders>
            <w:shd w:val="clear" w:color="auto" w:fill="auto"/>
          </w:tcPr>
          <w:p w14:paraId="6BBB8C0B" w14:textId="1CFB3D83" w:rsidR="00C20594" w:rsidRPr="00C20594" w:rsidRDefault="00C20594" w:rsidP="00C20594">
            <w:pPr>
              <w:rPr>
                <w:b/>
              </w:rPr>
            </w:pPr>
            <w:r w:rsidRPr="00C20594">
              <w:rPr>
                <w:b/>
              </w:rPr>
              <w:t>C</w:t>
            </w:r>
            <w:r w:rsidR="002F04D0">
              <w:rPr>
                <w:b/>
              </w:rPr>
              <w:t>2</w:t>
            </w:r>
            <w:r w:rsidRPr="00C20594">
              <w:rPr>
                <w:b/>
              </w:rPr>
              <w:t xml:space="preserve">. ESPERIENZE DI FACILITATORE/VALUTATORE (min. 20 ore) NEI PROGETTI FINANZIATI </w:t>
            </w:r>
            <w:r w:rsidR="00566D97">
              <w:rPr>
                <w:b/>
              </w:rPr>
              <w:t>DA FONDI EUROPEI</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14F880C7" w14:textId="77777777" w:rsidR="00C20594" w:rsidRPr="00C20594" w:rsidRDefault="00C20594" w:rsidP="00C20594"/>
          <w:p w14:paraId="1C7112A9" w14:textId="77777777" w:rsidR="00C20594" w:rsidRPr="00C20594" w:rsidRDefault="00C20594" w:rsidP="00C20594"/>
          <w:p w14:paraId="38E591FF" w14:textId="1884647E" w:rsidR="00C20594" w:rsidRPr="00C20594" w:rsidRDefault="00C20594" w:rsidP="00C20594">
            <w:r w:rsidRPr="00C20594">
              <w:t xml:space="preserve">Max </w:t>
            </w:r>
            <w:r w:rsidR="00053E60">
              <w:t>5</w:t>
            </w:r>
          </w:p>
        </w:tc>
        <w:tc>
          <w:tcPr>
            <w:tcW w:w="1090" w:type="dxa"/>
            <w:tcBorders>
              <w:top w:val="single" w:sz="4" w:space="0" w:color="000000"/>
              <w:left w:val="single" w:sz="4" w:space="0" w:color="000000"/>
              <w:bottom w:val="single" w:sz="4" w:space="0" w:color="000000"/>
            </w:tcBorders>
            <w:shd w:val="clear" w:color="auto" w:fill="auto"/>
          </w:tcPr>
          <w:p w14:paraId="5A1EAABE" w14:textId="5752486E" w:rsidR="00C20594" w:rsidRPr="00C20594" w:rsidRDefault="002826CD" w:rsidP="00C20594">
            <w:pPr>
              <w:rPr>
                <w:b/>
              </w:rPr>
            </w:pPr>
            <w:r>
              <w:rPr>
                <w:b/>
              </w:rPr>
              <w:t>3</w:t>
            </w:r>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5892352"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91CFAFF"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EC4B" w14:textId="77777777" w:rsidR="00C20594" w:rsidRPr="00C20594" w:rsidRDefault="00C20594" w:rsidP="00C20594">
            <w:pPr>
              <w:snapToGrid w:val="0"/>
            </w:pPr>
          </w:p>
        </w:tc>
      </w:tr>
      <w:tr w:rsidR="00C20594" w:rsidRPr="00C20594" w14:paraId="22A43F82" w14:textId="77777777" w:rsidTr="006C27E3">
        <w:tc>
          <w:tcPr>
            <w:tcW w:w="3203" w:type="dxa"/>
            <w:tcBorders>
              <w:top w:val="single" w:sz="4" w:space="0" w:color="000000"/>
              <w:left w:val="single" w:sz="4" w:space="0" w:color="000000"/>
              <w:bottom w:val="single" w:sz="4" w:space="0" w:color="000000"/>
            </w:tcBorders>
            <w:shd w:val="clear" w:color="auto" w:fill="auto"/>
          </w:tcPr>
          <w:p w14:paraId="6E05A056" w14:textId="04B7CCD5" w:rsidR="00C20594" w:rsidRPr="00C20594" w:rsidRDefault="00C20594" w:rsidP="00C20594">
            <w:pPr>
              <w:rPr>
                <w:b/>
              </w:rPr>
            </w:pPr>
            <w:r w:rsidRPr="00C20594">
              <w:rPr>
                <w:b/>
              </w:rPr>
              <w:t>C</w:t>
            </w:r>
            <w:r w:rsidR="002F04D0">
              <w:rPr>
                <w:b/>
              </w:rPr>
              <w:t>3</w:t>
            </w:r>
            <w:r w:rsidRPr="00C20594">
              <w:rPr>
                <w:b/>
              </w:rPr>
              <w:t xml:space="preserve">. ESPERIENZE DI TUTOR COORDINATORE (min. 20 ore) NEI PROGETTI FINANZIATI </w:t>
            </w:r>
            <w:r w:rsidR="00566D97">
              <w:rPr>
                <w:b/>
              </w:rPr>
              <w:t>DA FONDI EUROPEI</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68E5028B" w14:textId="77777777" w:rsidR="00C20594" w:rsidRPr="00C20594" w:rsidRDefault="00C20594" w:rsidP="00C20594"/>
          <w:p w14:paraId="349F7FB7" w14:textId="0F7A5012" w:rsidR="00C20594" w:rsidRPr="00C20594" w:rsidRDefault="00C20594" w:rsidP="00C20594">
            <w:r w:rsidRPr="00C20594">
              <w:t xml:space="preserve">Max </w:t>
            </w:r>
            <w:r w:rsidR="00053E60">
              <w:t>5</w:t>
            </w:r>
          </w:p>
        </w:tc>
        <w:tc>
          <w:tcPr>
            <w:tcW w:w="1090" w:type="dxa"/>
            <w:tcBorders>
              <w:top w:val="single" w:sz="4" w:space="0" w:color="000000"/>
              <w:left w:val="single" w:sz="4" w:space="0" w:color="000000"/>
              <w:bottom w:val="single" w:sz="4" w:space="0" w:color="000000"/>
            </w:tcBorders>
            <w:shd w:val="clear" w:color="auto" w:fill="auto"/>
          </w:tcPr>
          <w:p w14:paraId="65F35490" w14:textId="583F1B9B" w:rsidR="00C20594" w:rsidRPr="00C20594" w:rsidRDefault="002826CD" w:rsidP="00C20594">
            <w:pPr>
              <w:rPr>
                <w:b/>
              </w:rPr>
            </w:pPr>
            <w:r>
              <w:rPr>
                <w:b/>
              </w:rPr>
              <w:t>3</w:t>
            </w:r>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3000449"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2B1348A"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920A" w14:textId="77777777" w:rsidR="00C20594" w:rsidRPr="00C20594" w:rsidRDefault="00C20594" w:rsidP="00C20594">
            <w:pPr>
              <w:snapToGrid w:val="0"/>
            </w:pPr>
          </w:p>
        </w:tc>
      </w:tr>
      <w:tr w:rsidR="00C20594" w:rsidRPr="00C20594" w14:paraId="74CE1C97" w14:textId="77777777" w:rsidTr="006C27E3">
        <w:tc>
          <w:tcPr>
            <w:tcW w:w="3203" w:type="dxa"/>
            <w:tcBorders>
              <w:top w:val="single" w:sz="4" w:space="0" w:color="000000"/>
              <w:left w:val="single" w:sz="4" w:space="0" w:color="000000"/>
              <w:bottom w:val="single" w:sz="4" w:space="0" w:color="000000"/>
            </w:tcBorders>
            <w:shd w:val="clear" w:color="auto" w:fill="auto"/>
          </w:tcPr>
          <w:p w14:paraId="0410FC47" w14:textId="7754BBAB" w:rsidR="0097360E" w:rsidRPr="0097360E" w:rsidRDefault="0097360E" w:rsidP="0097360E">
            <w:pPr>
              <w:rPr>
                <w:b/>
              </w:rPr>
            </w:pPr>
            <w:r w:rsidRPr="0097360E">
              <w:rPr>
                <w:b/>
              </w:rPr>
              <w:t>C</w:t>
            </w:r>
            <w:r w:rsidR="00A04EB6">
              <w:rPr>
                <w:b/>
              </w:rPr>
              <w:t>4</w:t>
            </w:r>
            <w:r w:rsidRPr="0097360E">
              <w:rPr>
                <w:b/>
              </w:rPr>
              <w:t>. CO</w:t>
            </w:r>
            <w:r w:rsidR="00A04EB6">
              <w:rPr>
                <w:b/>
              </w:rPr>
              <w:t xml:space="preserve">MPETENZE </w:t>
            </w:r>
            <w:r w:rsidRPr="0097360E">
              <w:rPr>
                <w:b/>
              </w:rPr>
              <w:t>SPECIFICHE DELL'</w:t>
            </w:r>
          </w:p>
          <w:p w14:paraId="0CAB99F3" w14:textId="05A9AE59" w:rsidR="00C20594" w:rsidRPr="00C20594" w:rsidRDefault="0097360E" w:rsidP="0097360E">
            <w:pPr>
              <w:rPr>
                <w:b/>
              </w:rPr>
            </w:pPr>
            <w:r w:rsidRPr="0097360E">
              <w:rPr>
                <w:b/>
              </w:rPr>
              <w:t xml:space="preserve">ARGOMENTO </w:t>
            </w:r>
            <w:r w:rsidR="00E50C85" w:rsidRPr="0097360E">
              <w:rPr>
                <w:b/>
              </w:rPr>
              <w:t>(</w:t>
            </w:r>
            <w:r w:rsidR="002F04D0" w:rsidRPr="0097360E">
              <w:rPr>
                <w:b/>
              </w:rPr>
              <w:t xml:space="preserve">(documentate attraverso esperienze di docente in </w:t>
            </w:r>
            <w:r w:rsidR="002F04D0">
              <w:rPr>
                <w:b/>
              </w:rPr>
              <w:t xml:space="preserve">corsi di formazione </w:t>
            </w:r>
            <w:r w:rsidR="002F04D0" w:rsidRPr="0097360E">
              <w:rPr>
                <w:b/>
              </w:rPr>
              <w:t>min. 6</w:t>
            </w:r>
            <w:r w:rsidR="002F04D0">
              <w:rPr>
                <w:b/>
              </w:rPr>
              <w:t xml:space="preserve"> </w:t>
            </w:r>
            <w:r w:rsidR="002F04D0" w:rsidRPr="0097360E">
              <w:rPr>
                <w:b/>
              </w:rPr>
              <w:t>ore)</w:t>
            </w:r>
          </w:p>
        </w:tc>
        <w:tc>
          <w:tcPr>
            <w:tcW w:w="1090" w:type="dxa"/>
            <w:tcBorders>
              <w:top w:val="single" w:sz="4" w:space="0" w:color="000000"/>
              <w:left w:val="single" w:sz="4" w:space="0" w:color="000000"/>
              <w:bottom w:val="single" w:sz="4" w:space="0" w:color="000000"/>
            </w:tcBorders>
            <w:shd w:val="clear" w:color="auto" w:fill="auto"/>
          </w:tcPr>
          <w:p w14:paraId="2E3DA86A" w14:textId="7D8BDC11" w:rsidR="00C20594" w:rsidRPr="00C20594" w:rsidRDefault="00C20594" w:rsidP="00C20594">
            <w:r w:rsidRPr="00C20594">
              <w:t xml:space="preserve">Max </w:t>
            </w:r>
            <w:r w:rsidR="00053E60">
              <w:t>5</w:t>
            </w:r>
          </w:p>
        </w:tc>
        <w:tc>
          <w:tcPr>
            <w:tcW w:w="1090" w:type="dxa"/>
            <w:tcBorders>
              <w:top w:val="single" w:sz="4" w:space="0" w:color="000000"/>
              <w:left w:val="single" w:sz="4" w:space="0" w:color="000000"/>
              <w:bottom w:val="single" w:sz="4" w:space="0" w:color="000000"/>
            </w:tcBorders>
            <w:shd w:val="clear" w:color="auto" w:fill="auto"/>
          </w:tcPr>
          <w:p w14:paraId="0E72B9A3" w14:textId="5A24DD82" w:rsidR="00C20594" w:rsidRPr="00C20594" w:rsidRDefault="002826CD" w:rsidP="00C20594">
            <w:pPr>
              <w:rPr>
                <w:b/>
              </w:rPr>
            </w:pPr>
            <w:r>
              <w:rPr>
                <w:b/>
              </w:rPr>
              <w:t>3</w:t>
            </w:r>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2484E7F"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AF8456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CC57" w14:textId="77777777" w:rsidR="00C20594" w:rsidRPr="00C20594" w:rsidRDefault="00C20594" w:rsidP="00C20594">
            <w:pPr>
              <w:snapToGrid w:val="0"/>
            </w:pPr>
          </w:p>
        </w:tc>
      </w:tr>
      <w:tr w:rsidR="00C20594" w:rsidRPr="00C20594" w14:paraId="62867B87" w14:textId="77777777" w:rsidTr="006C27E3">
        <w:tc>
          <w:tcPr>
            <w:tcW w:w="3203" w:type="dxa"/>
            <w:tcBorders>
              <w:top w:val="single" w:sz="4" w:space="0" w:color="000000"/>
              <w:left w:val="single" w:sz="4" w:space="0" w:color="000000"/>
              <w:bottom w:val="single" w:sz="4" w:space="0" w:color="000000"/>
            </w:tcBorders>
            <w:shd w:val="clear" w:color="auto" w:fill="auto"/>
          </w:tcPr>
          <w:p w14:paraId="40986764" w14:textId="7934EC5C" w:rsidR="0097360E" w:rsidRPr="0097360E" w:rsidRDefault="0097360E" w:rsidP="0097360E">
            <w:pPr>
              <w:rPr>
                <w:b/>
              </w:rPr>
            </w:pPr>
            <w:r w:rsidRPr="0097360E">
              <w:rPr>
                <w:b/>
              </w:rPr>
              <w:t>C</w:t>
            </w:r>
            <w:r w:rsidR="00A04EB6">
              <w:rPr>
                <w:b/>
              </w:rPr>
              <w:t>5</w:t>
            </w:r>
            <w:r w:rsidRPr="0097360E">
              <w:rPr>
                <w:b/>
              </w:rPr>
              <w:t xml:space="preserve">. </w:t>
            </w:r>
            <w:r w:rsidR="002F04D0">
              <w:rPr>
                <w:b/>
              </w:rPr>
              <w:t xml:space="preserve">COMPETENZE </w:t>
            </w:r>
            <w:r w:rsidR="002F04D0" w:rsidRPr="0097360E">
              <w:rPr>
                <w:b/>
              </w:rPr>
              <w:t>SPECIFICHE</w:t>
            </w:r>
            <w:r w:rsidRPr="0097360E">
              <w:rPr>
                <w:b/>
              </w:rPr>
              <w:t xml:space="preserve"> DELL'</w:t>
            </w:r>
          </w:p>
          <w:p w14:paraId="4484B8E1" w14:textId="5992317F" w:rsidR="00C20594" w:rsidRPr="00C20594" w:rsidRDefault="0097360E" w:rsidP="0097360E">
            <w:pPr>
              <w:rPr>
                <w:b/>
              </w:rPr>
            </w:pPr>
            <w:r w:rsidRPr="0097360E">
              <w:rPr>
                <w:b/>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32B5677B" w14:textId="1F4FE4D0" w:rsidR="00C20594" w:rsidRPr="00C20594" w:rsidRDefault="00C20594" w:rsidP="00C20594">
            <w:r w:rsidRPr="00C20594">
              <w:t xml:space="preserve">Max </w:t>
            </w:r>
            <w:r w:rsidR="002B13C0">
              <w:t>5</w:t>
            </w:r>
          </w:p>
        </w:tc>
        <w:tc>
          <w:tcPr>
            <w:tcW w:w="1090" w:type="dxa"/>
            <w:tcBorders>
              <w:top w:val="single" w:sz="4" w:space="0" w:color="000000"/>
              <w:left w:val="single" w:sz="4" w:space="0" w:color="000000"/>
              <w:bottom w:val="single" w:sz="4" w:space="0" w:color="000000"/>
            </w:tcBorders>
            <w:shd w:val="clear" w:color="auto" w:fill="auto"/>
          </w:tcPr>
          <w:p w14:paraId="744FA80E" w14:textId="231988C4" w:rsidR="00C20594" w:rsidRPr="00C20594" w:rsidRDefault="002826CD" w:rsidP="00C20594">
            <w:pPr>
              <w:rPr>
                <w:b/>
              </w:rPr>
            </w:pPr>
            <w:r>
              <w:rPr>
                <w:b/>
              </w:rPr>
              <w:t>3</w:t>
            </w:r>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EEF2124"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6D725E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5E11" w14:textId="77777777" w:rsidR="00C20594" w:rsidRPr="00C20594" w:rsidRDefault="00C20594" w:rsidP="00C20594">
            <w:pPr>
              <w:snapToGrid w:val="0"/>
            </w:pPr>
          </w:p>
        </w:tc>
      </w:tr>
      <w:tr w:rsidR="00C20594" w:rsidRPr="00C20594" w14:paraId="5995054A" w14:textId="77777777" w:rsidTr="006C27E3">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C3DE393" w14:textId="0D43F2BD" w:rsidR="00C20594" w:rsidRPr="00C20594" w:rsidRDefault="00C20594" w:rsidP="00C20594">
            <w:r w:rsidRPr="00C20594">
              <w:rPr>
                <w:b/>
              </w:rPr>
              <w:t>TOTALE</w:t>
            </w:r>
            <w:r w:rsidR="002B13C0">
              <w:rPr>
                <w:b/>
              </w:rPr>
              <w:t xml:space="preserve"> </w:t>
            </w:r>
            <w:r w:rsidRPr="00C20594">
              <w:rPr>
                <w:b/>
              </w:rPr>
              <w:t xml:space="preserve">MAX                                                               </w:t>
            </w:r>
            <w:r w:rsidR="00CF479C">
              <w:rPr>
                <w:b/>
              </w:rPr>
              <w:t>100</w:t>
            </w:r>
          </w:p>
        </w:tc>
        <w:tc>
          <w:tcPr>
            <w:tcW w:w="1397" w:type="dxa"/>
            <w:tcBorders>
              <w:top w:val="single" w:sz="4" w:space="0" w:color="000000"/>
              <w:left w:val="single" w:sz="4" w:space="0" w:color="000000"/>
              <w:bottom w:val="single" w:sz="4" w:space="0" w:color="000000"/>
            </w:tcBorders>
            <w:shd w:val="clear" w:color="auto" w:fill="auto"/>
            <w:vAlign w:val="center"/>
          </w:tcPr>
          <w:p w14:paraId="4D50701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E82B12"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24C8" w14:textId="77777777" w:rsidR="00C20594" w:rsidRPr="00C20594" w:rsidRDefault="00C20594" w:rsidP="00C20594">
            <w:pPr>
              <w:snapToGrid w:val="0"/>
            </w:pPr>
          </w:p>
        </w:tc>
      </w:tr>
    </w:tbl>
    <w:p w14:paraId="44F8D2A8" w14:textId="77777777" w:rsidR="00C20594" w:rsidRPr="00C20594" w:rsidRDefault="00C20594" w:rsidP="00C20594">
      <w:pPr>
        <w:rPr>
          <w:sz w:val="24"/>
          <w:szCs w:val="24"/>
        </w:rPr>
      </w:pPr>
    </w:p>
    <w:p w14:paraId="18B64AA7" w14:textId="77777777" w:rsidR="00C20594" w:rsidRDefault="00C20594" w:rsidP="00C20594">
      <w:pPr>
        <w:spacing w:after="200"/>
        <w:contextualSpacing/>
        <w:mirrorIndents/>
        <w:rPr>
          <w:rFonts w:asciiTheme="minorHAnsi" w:eastAsiaTheme="minorHAnsi" w:hAnsiTheme="minorHAnsi" w:cstheme="minorBidi"/>
          <w:i/>
          <w:sz w:val="22"/>
          <w:szCs w:val="22"/>
          <w:lang w:eastAsia="en-US"/>
        </w:rPr>
      </w:pPr>
    </w:p>
    <w:p w14:paraId="3759EEA2" w14:textId="77777777" w:rsidR="00F600DC" w:rsidRDefault="00F600DC" w:rsidP="00C20594">
      <w:pPr>
        <w:spacing w:after="200"/>
        <w:contextualSpacing/>
        <w:mirrorIndents/>
        <w:rPr>
          <w:rFonts w:asciiTheme="minorHAnsi" w:eastAsiaTheme="minorHAnsi" w:hAnsiTheme="minorHAnsi" w:cstheme="minorBidi"/>
          <w:i/>
          <w:sz w:val="22"/>
          <w:szCs w:val="22"/>
          <w:lang w:eastAsia="en-US"/>
        </w:rPr>
      </w:pPr>
    </w:p>
    <w:p w14:paraId="102494C8" w14:textId="77777777" w:rsidR="00F600DC" w:rsidRDefault="00F600DC" w:rsidP="00C20594">
      <w:pPr>
        <w:spacing w:after="200"/>
        <w:contextualSpacing/>
        <w:mirrorIndents/>
        <w:rPr>
          <w:rFonts w:asciiTheme="minorHAnsi" w:eastAsiaTheme="minorHAnsi" w:hAnsiTheme="minorHAnsi" w:cstheme="minorBidi"/>
          <w:i/>
          <w:sz w:val="22"/>
          <w:szCs w:val="22"/>
          <w:lang w:eastAsia="en-US"/>
        </w:rPr>
      </w:pPr>
    </w:p>
    <w:p w14:paraId="49E703A8" w14:textId="77777777" w:rsidR="00F84EAF" w:rsidRPr="00F84EAF" w:rsidRDefault="00F84EAF" w:rsidP="00F84EAF">
      <w:pPr>
        <w:jc w:val="both"/>
        <w:rPr>
          <w:sz w:val="16"/>
          <w:szCs w:val="16"/>
        </w:rPr>
      </w:pPr>
      <w:r w:rsidRPr="00F84EAF">
        <w:rPr>
          <w:noProof/>
          <w:sz w:val="24"/>
          <w:szCs w:val="24"/>
        </w:rPr>
        <w:lastRenderedPageBreak/>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Pr="00940E52" w:rsidRDefault="00F84EAF" w:rsidP="00940E52">
      <w:pPr>
        <w:widowControl w:val="0"/>
        <w:tabs>
          <w:tab w:val="left" w:pos="1733"/>
        </w:tabs>
        <w:autoSpaceDE w:val="0"/>
        <w:autoSpaceDN w:val="0"/>
        <w:jc w:val="center"/>
        <w:rPr>
          <w:rFonts w:ascii="Calibri" w:eastAsia="Calibri" w:hAnsi="Calibri" w:cs="Calibri"/>
          <w:b/>
          <w:i/>
          <w:iCs/>
          <w:sz w:val="22"/>
          <w:szCs w:val="22"/>
          <w:lang w:eastAsia="en-US"/>
        </w:rPr>
      </w:pPr>
      <w:r w:rsidRPr="00940E52">
        <w:rPr>
          <w:rFonts w:ascii="Calibri" w:eastAsia="Calibri" w:hAnsi="Calibri" w:cs="Calibri"/>
          <w:b/>
          <w:i/>
          <w:iCs/>
          <w:sz w:val="22"/>
          <w:szCs w:val="22"/>
          <w:lang w:eastAsia="en-US"/>
        </w:rPr>
        <w:t>Dichiarazione di insussistenza di incompatibilità o cause ostative</w:t>
      </w:r>
    </w:p>
    <w:p w14:paraId="5E585051" w14:textId="77777777" w:rsidR="008D43A6" w:rsidRPr="00940E52" w:rsidRDefault="008D43A6" w:rsidP="00940E52">
      <w:pPr>
        <w:widowControl w:val="0"/>
        <w:tabs>
          <w:tab w:val="left" w:pos="1733"/>
        </w:tabs>
        <w:autoSpaceDE w:val="0"/>
        <w:autoSpaceDN w:val="0"/>
        <w:rPr>
          <w:rFonts w:ascii="Calibri" w:eastAsia="Calibri" w:hAnsi="Calibri" w:cs="Calibri"/>
          <w:b/>
          <w:i/>
          <w:iCs/>
          <w:sz w:val="22"/>
          <w:szCs w:val="22"/>
          <w:lang w:eastAsia="en-US"/>
        </w:rPr>
      </w:pPr>
      <w:r w:rsidRPr="00940E52">
        <w:rPr>
          <w:rFonts w:ascii="Calibri" w:eastAsia="Calibri" w:hAnsi="Calibri" w:cs="Calibri"/>
          <w:bCs/>
          <w:i/>
          <w:iCs/>
          <w:sz w:val="22"/>
          <w:szCs w:val="22"/>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75FC8F66" w14:textId="77777777" w:rsidR="0013640F" w:rsidRPr="00940E52" w:rsidRDefault="0013640F" w:rsidP="00940E52">
      <w:pPr>
        <w:keepNext/>
        <w:keepLines/>
        <w:widowControl w:val="0"/>
        <w:outlineLvl w:val="5"/>
        <w:rPr>
          <w:rFonts w:ascii="Calibri" w:eastAsia="Calibri" w:hAnsi="Calibri" w:cs="Calibri"/>
          <w:bCs/>
          <w:i/>
          <w:iCs/>
          <w:sz w:val="22"/>
          <w:szCs w:val="22"/>
          <w:lang w:eastAsia="en-US"/>
        </w:rPr>
      </w:pPr>
      <w:r w:rsidRPr="00940E52">
        <w:rPr>
          <w:rFonts w:ascii="Calibri" w:eastAsia="Calibri" w:hAnsi="Calibri" w:cs="Calibri"/>
          <w:bCs/>
          <w:i/>
          <w:iCs/>
          <w:sz w:val="22"/>
          <w:szCs w:val="22"/>
          <w:lang w:eastAsia="en-US"/>
        </w:rPr>
        <w:t>Titolo del progetto: Transizione digitale per il personale del CPIA di Pordenone</w:t>
      </w:r>
    </w:p>
    <w:p w14:paraId="75162A45" w14:textId="77777777" w:rsidR="0013640F" w:rsidRPr="00940E52" w:rsidRDefault="0013640F" w:rsidP="00940E52">
      <w:pPr>
        <w:keepNext/>
        <w:keepLines/>
        <w:widowControl w:val="0"/>
        <w:outlineLvl w:val="5"/>
        <w:rPr>
          <w:rFonts w:ascii="Calibri" w:eastAsia="Calibri" w:hAnsi="Calibri" w:cs="Calibri"/>
          <w:bCs/>
          <w:i/>
          <w:iCs/>
          <w:sz w:val="22"/>
          <w:szCs w:val="22"/>
          <w:lang w:eastAsia="en-US"/>
        </w:rPr>
      </w:pPr>
      <w:r w:rsidRPr="00940E52">
        <w:rPr>
          <w:rFonts w:ascii="Calibri" w:eastAsia="Calibri" w:hAnsi="Calibri" w:cs="Calibri"/>
          <w:bCs/>
          <w:i/>
          <w:iCs/>
          <w:sz w:val="22"/>
          <w:szCs w:val="22"/>
          <w:lang w:eastAsia="en-US"/>
        </w:rPr>
        <w:t>CNP: M4C1I2.1-2023-1222-P-32889</w:t>
      </w:r>
    </w:p>
    <w:p w14:paraId="6E60A0C2" w14:textId="77777777" w:rsidR="0013640F" w:rsidRPr="00940E52" w:rsidRDefault="0013640F" w:rsidP="00940E52">
      <w:pPr>
        <w:keepNext/>
        <w:keepLines/>
        <w:widowControl w:val="0"/>
        <w:outlineLvl w:val="5"/>
        <w:rPr>
          <w:rFonts w:asciiTheme="minorHAnsi" w:eastAsia="Arial" w:hAnsiTheme="minorHAnsi"/>
          <w:b/>
          <w:bCs/>
          <w:sz w:val="22"/>
          <w:szCs w:val="22"/>
        </w:rPr>
      </w:pPr>
      <w:r w:rsidRPr="00940E52">
        <w:rPr>
          <w:rFonts w:ascii="Calibri" w:eastAsia="Calibri" w:hAnsi="Calibri" w:cs="Calibri"/>
          <w:bCs/>
          <w:i/>
          <w:iCs/>
          <w:sz w:val="22"/>
          <w:szCs w:val="22"/>
          <w:lang w:eastAsia="en-US"/>
        </w:rPr>
        <w:t>CUP: J54D23003140006</w:t>
      </w:r>
    </w:p>
    <w:p w14:paraId="26422480" w14:textId="77777777" w:rsidR="008D43A6" w:rsidRPr="00940E52" w:rsidRDefault="008D43A6" w:rsidP="00940E52">
      <w:pPr>
        <w:keepNext/>
        <w:keepLines/>
        <w:widowControl w:val="0"/>
        <w:outlineLvl w:val="5"/>
        <w:rPr>
          <w:rFonts w:asciiTheme="minorHAnsi" w:eastAsia="Arial" w:hAnsiTheme="minorHAnsi"/>
          <w:b/>
          <w:bCs/>
          <w:sz w:val="22"/>
          <w:szCs w:val="22"/>
        </w:rPr>
      </w:pPr>
    </w:p>
    <w:p w14:paraId="6D9130F4" w14:textId="2D65678C" w:rsidR="00F84EAF" w:rsidRPr="00940E52" w:rsidRDefault="00F84EAF" w:rsidP="00940E52">
      <w:pPr>
        <w:keepNext/>
        <w:keepLines/>
        <w:widowControl w:val="0"/>
        <w:outlineLvl w:val="5"/>
        <w:rPr>
          <w:rFonts w:asciiTheme="minorHAnsi" w:eastAsia="Arial" w:hAnsiTheme="minorHAnsi"/>
          <w:b/>
          <w:bCs/>
          <w:sz w:val="22"/>
          <w:szCs w:val="22"/>
        </w:rPr>
      </w:pPr>
      <w:r w:rsidRPr="00940E52">
        <w:rPr>
          <w:rFonts w:asciiTheme="minorHAnsi" w:eastAsia="Arial" w:hAnsiTheme="minorHAnsi"/>
          <w:b/>
          <w:bCs/>
          <w:sz w:val="22"/>
          <w:szCs w:val="22"/>
        </w:rPr>
        <w:t>Il sottoscritto __________________________________</w:t>
      </w:r>
      <w:r w:rsidRPr="00940E52">
        <w:rPr>
          <w:sz w:val="22"/>
          <w:szCs w:val="22"/>
        </w:rPr>
        <w:t xml:space="preserve"> </w:t>
      </w:r>
    </w:p>
    <w:p w14:paraId="760FFD8B" w14:textId="77777777" w:rsidR="00F84EAF" w:rsidRPr="00940E52" w:rsidRDefault="00F84EAF" w:rsidP="00940E52">
      <w:pPr>
        <w:keepNext/>
        <w:keepLines/>
        <w:widowControl w:val="0"/>
        <w:outlineLvl w:val="5"/>
        <w:rPr>
          <w:rFonts w:asciiTheme="minorHAnsi" w:eastAsia="Arial" w:hAnsiTheme="minorHAnsi"/>
          <w:b/>
          <w:bCs/>
          <w:sz w:val="22"/>
          <w:szCs w:val="22"/>
        </w:rPr>
      </w:pPr>
    </w:p>
    <w:p w14:paraId="5E7EB5E8" w14:textId="77777777" w:rsidR="00F84EAF" w:rsidRPr="00940E52" w:rsidRDefault="00F84EAF" w:rsidP="00940E52">
      <w:pPr>
        <w:keepNext/>
        <w:keepLines/>
        <w:widowControl w:val="0"/>
        <w:outlineLvl w:val="5"/>
        <w:rPr>
          <w:rFonts w:asciiTheme="minorHAnsi" w:eastAsia="Arial" w:hAnsiTheme="minorHAnsi"/>
          <w:b/>
          <w:bCs/>
          <w:sz w:val="22"/>
          <w:szCs w:val="22"/>
        </w:rPr>
      </w:pPr>
      <w:r w:rsidRPr="00940E52">
        <w:rPr>
          <w:rFonts w:asciiTheme="minorHAnsi" w:eastAsia="Arial" w:hAnsiTheme="minorHAnsi"/>
          <w:b/>
          <w:bCs/>
          <w:sz w:val="22"/>
          <w:szCs w:val="22"/>
        </w:rPr>
        <w:t xml:space="preserve"> Nato a _______________ il______________ residente a_____________ Provincia di _________</w:t>
      </w:r>
    </w:p>
    <w:p w14:paraId="3E155B39" w14:textId="77777777" w:rsidR="00F84EAF" w:rsidRPr="00940E52" w:rsidRDefault="00F84EAF" w:rsidP="00940E52">
      <w:pPr>
        <w:keepNext/>
        <w:keepLines/>
        <w:widowControl w:val="0"/>
        <w:outlineLvl w:val="5"/>
        <w:rPr>
          <w:rFonts w:asciiTheme="minorHAnsi" w:eastAsia="Arial" w:hAnsiTheme="minorHAnsi"/>
          <w:b/>
          <w:bCs/>
          <w:sz w:val="22"/>
          <w:szCs w:val="22"/>
        </w:rPr>
      </w:pPr>
    </w:p>
    <w:p w14:paraId="545980A8" w14:textId="77777777" w:rsidR="00F84EAF" w:rsidRPr="00940E52" w:rsidRDefault="00F84EAF" w:rsidP="00940E52">
      <w:pPr>
        <w:keepNext/>
        <w:keepLines/>
        <w:widowControl w:val="0"/>
        <w:outlineLvl w:val="5"/>
        <w:rPr>
          <w:rFonts w:asciiTheme="minorHAnsi" w:eastAsia="Arial" w:hAnsiTheme="minorHAnsi"/>
          <w:b/>
          <w:bCs/>
          <w:sz w:val="22"/>
          <w:szCs w:val="22"/>
        </w:rPr>
      </w:pPr>
      <w:r w:rsidRPr="00940E52">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940E52" w:rsidRDefault="00F84EAF" w:rsidP="00940E52">
      <w:pPr>
        <w:keepNext/>
        <w:keepLines/>
        <w:widowControl w:val="0"/>
        <w:outlineLvl w:val="5"/>
        <w:rPr>
          <w:rFonts w:asciiTheme="minorHAnsi" w:eastAsia="Arial" w:hAnsiTheme="minorHAnsi"/>
          <w:b/>
          <w:bCs/>
          <w:sz w:val="22"/>
          <w:szCs w:val="22"/>
        </w:rPr>
      </w:pPr>
    </w:p>
    <w:p w14:paraId="6DF504A9" w14:textId="2C1B4B1D" w:rsidR="00F84EAF" w:rsidRPr="00940E52" w:rsidRDefault="00F84EAF" w:rsidP="00940E52">
      <w:pPr>
        <w:keepNext/>
        <w:keepLines/>
        <w:widowControl w:val="0"/>
        <w:outlineLvl w:val="5"/>
        <w:rPr>
          <w:rFonts w:asciiTheme="minorHAnsi" w:eastAsia="Arial" w:hAnsiTheme="minorHAnsi"/>
          <w:b/>
          <w:bCs/>
          <w:sz w:val="22"/>
          <w:szCs w:val="22"/>
        </w:rPr>
      </w:pPr>
      <w:r w:rsidRPr="00940E52">
        <w:rPr>
          <w:rFonts w:asciiTheme="minorHAnsi" w:eastAsia="Arial" w:hAnsiTheme="minorHAnsi"/>
          <w:b/>
          <w:bCs/>
          <w:sz w:val="22"/>
          <w:szCs w:val="22"/>
        </w:rPr>
        <w:t>Individuato in qualità di</w:t>
      </w:r>
      <w:r w:rsidR="00940E52" w:rsidRPr="00940E52">
        <w:rPr>
          <w:rFonts w:asciiTheme="minorHAnsi" w:eastAsia="Arial" w:hAnsiTheme="minorHAnsi"/>
          <w:b/>
          <w:bCs/>
          <w:sz w:val="22"/>
          <w:szCs w:val="22"/>
        </w:rPr>
        <w:t xml:space="preserve"> membro della comunità di pratiche</w:t>
      </w:r>
      <w:r w:rsidRPr="00940E52">
        <w:rPr>
          <w:rFonts w:asciiTheme="minorHAnsi" w:eastAsia="Arial" w:hAnsiTheme="minorHAnsi"/>
          <w:b/>
          <w:bCs/>
          <w:sz w:val="22"/>
          <w:szCs w:val="22"/>
        </w:rPr>
        <w:t xml:space="preserve"> nel progetto di cui in oggetto</w:t>
      </w:r>
    </w:p>
    <w:p w14:paraId="6BC0B0D1" w14:textId="77777777" w:rsidR="00F84EAF" w:rsidRPr="00940E52" w:rsidRDefault="00F84EAF" w:rsidP="00940E52">
      <w:pPr>
        <w:keepNext/>
        <w:keepLines/>
        <w:widowControl w:val="0"/>
        <w:outlineLvl w:val="5"/>
        <w:rPr>
          <w:rFonts w:asciiTheme="minorHAnsi" w:eastAsia="Arial" w:hAnsiTheme="minorHAnsi"/>
          <w:bCs/>
          <w:sz w:val="22"/>
          <w:szCs w:val="22"/>
        </w:rPr>
      </w:pPr>
    </w:p>
    <w:p w14:paraId="5A4C31A5" w14:textId="77777777" w:rsidR="00F84EAF" w:rsidRPr="00940E52" w:rsidRDefault="00F84EAF" w:rsidP="00940E52">
      <w:pPr>
        <w:jc w:val="center"/>
        <w:outlineLvl w:val="0"/>
        <w:rPr>
          <w:rFonts w:cstheme="minorHAnsi"/>
          <w:b/>
          <w:sz w:val="22"/>
          <w:szCs w:val="22"/>
        </w:rPr>
      </w:pPr>
      <w:r w:rsidRPr="00940E52">
        <w:rPr>
          <w:rFonts w:cstheme="minorHAnsi"/>
          <w:b/>
          <w:sz w:val="22"/>
          <w:szCs w:val="22"/>
        </w:rPr>
        <w:t>DICHIARA</w:t>
      </w:r>
    </w:p>
    <w:p w14:paraId="38195A30" w14:textId="77777777" w:rsidR="00F84EAF" w:rsidRPr="00940E52" w:rsidRDefault="00F84EAF" w:rsidP="00940E52">
      <w:pPr>
        <w:jc w:val="center"/>
        <w:outlineLvl w:val="0"/>
        <w:rPr>
          <w:rFonts w:cstheme="minorHAnsi"/>
          <w:b/>
          <w:sz w:val="22"/>
          <w:szCs w:val="22"/>
        </w:rPr>
      </w:pPr>
    </w:p>
    <w:p w14:paraId="5338CB87" w14:textId="4CF04151" w:rsidR="00F84EAF" w:rsidRPr="00940E52" w:rsidRDefault="00F84EAF" w:rsidP="00940E52">
      <w:pPr>
        <w:jc w:val="both"/>
        <w:rPr>
          <w:rFonts w:cstheme="minorHAnsi"/>
          <w:b/>
          <w:sz w:val="22"/>
          <w:szCs w:val="22"/>
        </w:rPr>
      </w:pPr>
      <w:proofErr w:type="gramStart"/>
      <w:r w:rsidRPr="00940E52">
        <w:rPr>
          <w:rFonts w:cstheme="minorHAnsi"/>
          <w:b/>
          <w:sz w:val="22"/>
          <w:szCs w:val="22"/>
        </w:rPr>
        <w:t>ai</w:t>
      </w:r>
      <w:proofErr w:type="gramEnd"/>
      <w:r w:rsidRPr="00940E52">
        <w:rPr>
          <w:rFonts w:cstheme="minorHAnsi"/>
          <w:b/>
          <w:sz w:val="22"/>
          <w:szCs w:val="22"/>
        </w:rPr>
        <w:t xml:space="preserve"> sensi dell’art. 75 del d.P.R. n. 445 del 28 dicembre 2000 consapevole degli artt. 46 e 47 del d.P.R. n. 445 del 28 dicembre 2000:</w:t>
      </w:r>
    </w:p>
    <w:p w14:paraId="18B2C183" w14:textId="575C6E4C" w:rsidR="00F84EAF" w:rsidRPr="00940E52" w:rsidRDefault="00F84EAF" w:rsidP="00940E52">
      <w:pPr>
        <w:numPr>
          <w:ilvl w:val="0"/>
          <w:numId w:val="29"/>
        </w:numPr>
        <w:contextualSpacing/>
        <w:jc w:val="both"/>
        <w:rPr>
          <w:rFonts w:cstheme="minorHAnsi"/>
          <w:sz w:val="22"/>
          <w:szCs w:val="22"/>
        </w:rPr>
      </w:pPr>
      <w:proofErr w:type="gramStart"/>
      <w:r w:rsidRPr="00940E52">
        <w:rPr>
          <w:rFonts w:cstheme="minorHAnsi"/>
          <w:sz w:val="22"/>
          <w:szCs w:val="22"/>
        </w:rPr>
        <w:t>non</w:t>
      </w:r>
      <w:proofErr w:type="gramEnd"/>
      <w:r w:rsidRPr="00940E52">
        <w:rPr>
          <w:rFonts w:cstheme="minorHAnsi"/>
          <w:sz w:val="22"/>
          <w:szCs w:val="22"/>
        </w:rPr>
        <w:t xml:space="preserve"> trovarsi in situazione di incompatibilità, ai sensi di quanto previsto dal d.lgs. n. 39/2013 e dall’art. 53, del d.lgs. n. 165/2001; </w:t>
      </w:r>
    </w:p>
    <w:p w14:paraId="1CB66E66" w14:textId="77777777" w:rsidR="00F84EAF" w:rsidRPr="00940E52" w:rsidRDefault="00F84EAF" w:rsidP="00940E52">
      <w:pPr>
        <w:numPr>
          <w:ilvl w:val="0"/>
          <w:numId w:val="29"/>
        </w:numPr>
        <w:contextualSpacing/>
        <w:jc w:val="both"/>
        <w:rPr>
          <w:rFonts w:cstheme="minorHAnsi"/>
          <w:sz w:val="22"/>
          <w:szCs w:val="22"/>
        </w:rPr>
      </w:pPr>
      <w:proofErr w:type="gramStart"/>
      <w:r w:rsidRPr="00940E52">
        <w:rPr>
          <w:rFonts w:cstheme="minorHAnsi"/>
          <w:sz w:val="22"/>
          <w:szCs w:val="22"/>
        </w:rPr>
        <w:t>di</w:t>
      </w:r>
      <w:proofErr w:type="gramEnd"/>
      <w:r w:rsidRPr="00940E52">
        <w:rPr>
          <w:rFonts w:cstheme="minorHAnsi"/>
          <w:sz w:val="22"/>
          <w:szCs w:val="22"/>
        </w:rPr>
        <w:t xml:space="preserve"> non avere, direttamente o indirettamente, un interesse finanziario, economico o altro interesse personale nel procedimento in esame ai sensi e per gli effetti di quanto  </w:t>
      </w:r>
    </w:p>
    <w:p w14:paraId="1DB5EE30" w14:textId="77777777" w:rsidR="00F84EAF" w:rsidRPr="00940E52" w:rsidRDefault="00F84EAF" w:rsidP="00940E52">
      <w:pPr>
        <w:numPr>
          <w:ilvl w:val="0"/>
          <w:numId w:val="30"/>
        </w:numPr>
        <w:autoSpaceDE w:val="0"/>
        <w:autoSpaceDN w:val="0"/>
        <w:adjustRightInd w:val="0"/>
        <w:contextualSpacing/>
        <w:jc w:val="both"/>
        <w:rPr>
          <w:rFonts w:cstheme="minorHAnsi"/>
          <w:sz w:val="22"/>
          <w:szCs w:val="22"/>
        </w:rPr>
      </w:pPr>
      <w:proofErr w:type="gramStart"/>
      <w:r w:rsidRPr="00940E52">
        <w:rPr>
          <w:rFonts w:cstheme="minorHAnsi"/>
          <w:sz w:val="22"/>
          <w:szCs w:val="22"/>
        </w:rPr>
        <w:t>non</w:t>
      </w:r>
      <w:proofErr w:type="gramEnd"/>
      <w:r w:rsidRPr="00940E52">
        <w:rPr>
          <w:rFonts w:cstheme="minorHAnsi"/>
          <w:sz w:val="22"/>
          <w:szCs w:val="22"/>
        </w:rPr>
        <w:t xml:space="preserve"> coinvolge interessi propri;</w:t>
      </w:r>
    </w:p>
    <w:p w14:paraId="677F6494" w14:textId="77777777" w:rsidR="00F84EAF" w:rsidRPr="00940E52" w:rsidRDefault="00F84EAF" w:rsidP="00940E52">
      <w:pPr>
        <w:numPr>
          <w:ilvl w:val="0"/>
          <w:numId w:val="30"/>
        </w:numPr>
        <w:autoSpaceDE w:val="0"/>
        <w:autoSpaceDN w:val="0"/>
        <w:adjustRightInd w:val="0"/>
        <w:contextualSpacing/>
        <w:jc w:val="both"/>
        <w:rPr>
          <w:rFonts w:cstheme="minorHAnsi"/>
          <w:sz w:val="22"/>
          <w:szCs w:val="22"/>
        </w:rPr>
      </w:pPr>
      <w:proofErr w:type="gramStart"/>
      <w:r w:rsidRPr="00940E52">
        <w:rPr>
          <w:rFonts w:cstheme="minorHAnsi"/>
          <w:sz w:val="22"/>
          <w:szCs w:val="22"/>
        </w:rPr>
        <w:t>non</w:t>
      </w:r>
      <w:proofErr w:type="gramEnd"/>
      <w:r w:rsidRPr="00940E52">
        <w:rPr>
          <w:rFonts w:cstheme="minorHAnsi"/>
          <w:sz w:val="22"/>
          <w:szCs w:val="22"/>
        </w:rPr>
        <w:t xml:space="preserve"> coinvolge interessi di parenti, affini entro il secondo grado, del coniuge o di conviventi, oppure di persone con le quali abbia rapporti di frequentazione abituale;</w:t>
      </w:r>
    </w:p>
    <w:p w14:paraId="1D426400" w14:textId="77777777" w:rsidR="00F84EAF" w:rsidRPr="00940E52" w:rsidRDefault="00F84EAF" w:rsidP="00940E52">
      <w:pPr>
        <w:numPr>
          <w:ilvl w:val="0"/>
          <w:numId w:val="30"/>
        </w:numPr>
        <w:autoSpaceDE w:val="0"/>
        <w:autoSpaceDN w:val="0"/>
        <w:adjustRightInd w:val="0"/>
        <w:contextualSpacing/>
        <w:jc w:val="both"/>
        <w:rPr>
          <w:rFonts w:cstheme="minorHAnsi"/>
          <w:sz w:val="22"/>
          <w:szCs w:val="22"/>
        </w:rPr>
      </w:pPr>
      <w:proofErr w:type="gramStart"/>
      <w:r w:rsidRPr="00940E52">
        <w:rPr>
          <w:rFonts w:cstheme="minorHAnsi"/>
          <w:sz w:val="22"/>
          <w:szCs w:val="22"/>
        </w:rPr>
        <w:t>non</w:t>
      </w:r>
      <w:proofErr w:type="gramEnd"/>
      <w:r w:rsidRPr="00940E52">
        <w:rPr>
          <w:rFonts w:cstheme="minorHAnsi"/>
          <w:sz w:val="22"/>
          <w:szCs w:val="22"/>
        </w:rPr>
        <w:t xml:space="preserve"> coinvolge interessi di soggetti od organizzazioni con cui egli o il coniuge abbia causa pendente o grave inimicizia o rapporti di credito o debito significativi;</w:t>
      </w:r>
    </w:p>
    <w:p w14:paraId="6B033C53" w14:textId="1D9B40CE" w:rsidR="00F84EAF" w:rsidRPr="00940E52" w:rsidRDefault="00F84EAF" w:rsidP="00940E52">
      <w:pPr>
        <w:numPr>
          <w:ilvl w:val="0"/>
          <w:numId w:val="30"/>
        </w:numPr>
        <w:autoSpaceDE w:val="0"/>
        <w:autoSpaceDN w:val="0"/>
        <w:adjustRightInd w:val="0"/>
        <w:contextualSpacing/>
        <w:jc w:val="both"/>
        <w:rPr>
          <w:rFonts w:cstheme="minorHAnsi"/>
          <w:sz w:val="22"/>
          <w:szCs w:val="22"/>
        </w:rPr>
      </w:pPr>
      <w:proofErr w:type="gramStart"/>
      <w:r w:rsidRPr="00940E52">
        <w:rPr>
          <w:rFonts w:cstheme="minorHAnsi"/>
          <w:sz w:val="22"/>
          <w:szCs w:val="22"/>
        </w:rPr>
        <w:t>non</w:t>
      </w:r>
      <w:proofErr w:type="gramEnd"/>
      <w:r w:rsidRPr="00940E52">
        <w:rPr>
          <w:rFonts w:cstheme="minorHAnsi"/>
          <w:sz w:val="22"/>
          <w:szCs w:val="22"/>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659AAE91" w14:textId="045F5508" w:rsidR="00F84EAF" w:rsidRPr="00940E52" w:rsidRDefault="00F84EAF" w:rsidP="00940E52">
      <w:pPr>
        <w:numPr>
          <w:ilvl w:val="0"/>
          <w:numId w:val="29"/>
        </w:numPr>
        <w:spacing w:line="276" w:lineRule="auto"/>
        <w:contextualSpacing/>
        <w:jc w:val="both"/>
        <w:rPr>
          <w:rFonts w:eastAsia="Calibri" w:cstheme="minorHAnsi"/>
          <w:sz w:val="22"/>
          <w:szCs w:val="22"/>
        </w:rPr>
      </w:pPr>
      <w:proofErr w:type="gramStart"/>
      <w:r w:rsidRPr="00940E52">
        <w:rPr>
          <w:rFonts w:eastAsia="Calibri" w:cstheme="minorHAnsi"/>
          <w:sz w:val="22"/>
          <w:szCs w:val="22"/>
        </w:rPr>
        <w:t>che</w:t>
      </w:r>
      <w:proofErr w:type="gramEnd"/>
      <w:r w:rsidRPr="00940E52">
        <w:rPr>
          <w:rFonts w:eastAsia="Calibri" w:cstheme="minorHAnsi"/>
          <w:sz w:val="22"/>
          <w:szCs w:val="22"/>
        </w:rPr>
        <w:t xml:space="preserve"> non sussistono diverse ragioni di opportunità che si frappongano al conferimento dell’incarico in questione;</w:t>
      </w:r>
    </w:p>
    <w:p w14:paraId="2048978D" w14:textId="1C01543B" w:rsidR="00F84EAF" w:rsidRPr="00940E52" w:rsidRDefault="00F84EAF" w:rsidP="00940E52">
      <w:pPr>
        <w:numPr>
          <w:ilvl w:val="0"/>
          <w:numId w:val="29"/>
        </w:numPr>
        <w:contextualSpacing/>
        <w:jc w:val="both"/>
        <w:rPr>
          <w:rFonts w:eastAsiaTheme="minorHAnsi" w:cstheme="minorHAnsi"/>
          <w:sz w:val="22"/>
          <w:szCs w:val="22"/>
        </w:rPr>
      </w:pPr>
      <w:proofErr w:type="gramStart"/>
      <w:r w:rsidRPr="00940E52">
        <w:rPr>
          <w:rFonts w:cstheme="minorHAnsi"/>
          <w:sz w:val="22"/>
          <w:szCs w:val="22"/>
        </w:rPr>
        <w:t>di</w:t>
      </w:r>
      <w:proofErr w:type="gramEnd"/>
      <w:r w:rsidRPr="00940E52">
        <w:rPr>
          <w:rFonts w:cstheme="minorHAnsi"/>
          <w:sz w:val="22"/>
          <w:szCs w:val="22"/>
        </w:rPr>
        <w:t xml:space="preserve"> aver preso piena cognizione del D.M. 26 aprile 2022, n. 105, recante il Codice di Comportamento dei dipendenti del Ministero dell’istruzione e del merito;</w:t>
      </w:r>
    </w:p>
    <w:p w14:paraId="182937C2" w14:textId="34067E62" w:rsidR="00F84EAF" w:rsidRPr="00940E52" w:rsidRDefault="00F84EAF" w:rsidP="00940E52">
      <w:pPr>
        <w:numPr>
          <w:ilvl w:val="0"/>
          <w:numId w:val="29"/>
        </w:numPr>
        <w:contextualSpacing/>
        <w:jc w:val="both"/>
        <w:rPr>
          <w:rFonts w:cstheme="minorHAnsi"/>
          <w:sz w:val="22"/>
          <w:szCs w:val="22"/>
        </w:rPr>
      </w:pPr>
      <w:proofErr w:type="gramStart"/>
      <w:r w:rsidRPr="00940E52">
        <w:rPr>
          <w:rFonts w:cstheme="minorHAnsi"/>
          <w:sz w:val="22"/>
          <w:szCs w:val="22"/>
        </w:rPr>
        <w:t>di</w:t>
      </w:r>
      <w:proofErr w:type="gramEnd"/>
      <w:r w:rsidRPr="00940E52">
        <w:rPr>
          <w:rFonts w:cstheme="minorHAnsi"/>
          <w:sz w:val="22"/>
          <w:szCs w:val="22"/>
        </w:rPr>
        <w:t xml:space="preserve"> impegnarsi a comunicare tempestivamente all’Istituzione scolastica eventuali variazioni che dovessero intervenire nel corso dello svolgimento dell’incarico;</w:t>
      </w:r>
    </w:p>
    <w:p w14:paraId="54AE90FA" w14:textId="08CDC0F4" w:rsidR="00F84EAF" w:rsidRPr="00940E52" w:rsidRDefault="00F84EAF" w:rsidP="00940E52">
      <w:pPr>
        <w:numPr>
          <w:ilvl w:val="0"/>
          <w:numId w:val="29"/>
        </w:numPr>
        <w:contextualSpacing/>
        <w:jc w:val="both"/>
        <w:rPr>
          <w:rFonts w:cstheme="minorHAnsi"/>
          <w:sz w:val="22"/>
          <w:szCs w:val="22"/>
        </w:rPr>
      </w:pPr>
      <w:proofErr w:type="gramStart"/>
      <w:r w:rsidRPr="00940E52">
        <w:rPr>
          <w:rFonts w:cstheme="minorHAnsi"/>
          <w:sz w:val="22"/>
          <w:szCs w:val="22"/>
        </w:rPr>
        <w:t>di</w:t>
      </w:r>
      <w:proofErr w:type="gramEnd"/>
      <w:r w:rsidRPr="00940E52">
        <w:rPr>
          <w:rFonts w:cstheme="minorHAnsi"/>
          <w:sz w:val="22"/>
          <w:szCs w:val="22"/>
        </w:rPr>
        <w:t xml:space="preserve"> impegnarsi altresì a comunicare all’Istituzione scolastica qualsiasi altra circostanza sopravvenuta di carattere ostativo rispetto all’espletamento dell’incarico;</w:t>
      </w:r>
    </w:p>
    <w:p w14:paraId="47FCADFF" w14:textId="77777777" w:rsidR="00F84EAF" w:rsidRPr="00940E52" w:rsidRDefault="00F84EAF" w:rsidP="00940E52">
      <w:pPr>
        <w:numPr>
          <w:ilvl w:val="0"/>
          <w:numId w:val="29"/>
        </w:numPr>
        <w:contextualSpacing/>
        <w:jc w:val="both"/>
        <w:rPr>
          <w:rFonts w:cstheme="minorHAnsi"/>
          <w:sz w:val="22"/>
          <w:szCs w:val="22"/>
        </w:rPr>
      </w:pPr>
      <w:proofErr w:type="gramStart"/>
      <w:r w:rsidRPr="00940E52">
        <w:rPr>
          <w:rFonts w:cstheme="minorHAnsi"/>
          <w:sz w:val="22"/>
          <w:szCs w:val="22"/>
        </w:rPr>
        <w:t>di</w:t>
      </w:r>
      <w:proofErr w:type="gramEnd"/>
      <w:r w:rsidRPr="00940E52">
        <w:rPr>
          <w:rFonts w:cstheme="minorHAnsi"/>
          <w:sz w:val="22"/>
          <w:szCs w:val="22"/>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DFB2AFE" w14:textId="77777777" w:rsidR="00F84EAF" w:rsidRPr="00940E52" w:rsidRDefault="00F84EAF" w:rsidP="00940E52">
      <w:pPr>
        <w:contextualSpacing/>
        <w:rPr>
          <w:rFonts w:asciiTheme="minorHAnsi" w:hAnsiTheme="minorHAnsi" w:cstheme="minorHAnsi"/>
          <w:sz w:val="22"/>
          <w:szCs w:val="22"/>
        </w:rPr>
      </w:pPr>
    </w:p>
    <w:p w14:paraId="50BE4083" w14:textId="688B3CEE" w:rsidR="00F84EAF" w:rsidRPr="00940E52" w:rsidRDefault="00F84EAF" w:rsidP="00940E52">
      <w:pPr>
        <w:tabs>
          <w:tab w:val="left" w:pos="6585"/>
        </w:tabs>
        <w:rPr>
          <w:rFonts w:asciiTheme="minorHAnsi" w:eastAsia="Calibri" w:hAnsiTheme="minorHAnsi" w:cstheme="minorHAnsi"/>
          <w:sz w:val="22"/>
          <w:szCs w:val="22"/>
          <w:lang w:eastAsia="en-US"/>
        </w:rPr>
      </w:pPr>
      <w:bookmarkStart w:id="0" w:name="_GoBack"/>
      <w:bookmarkEnd w:id="0"/>
      <w:r w:rsidRPr="00940E52">
        <w:rPr>
          <w:rFonts w:asciiTheme="minorHAnsi" w:eastAsia="Calibri" w:hAnsiTheme="minorHAnsi" w:cstheme="minorHAnsi"/>
          <w:sz w:val="22"/>
          <w:szCs w:val="22"/>
          <w:lang w:eastAsia="en-US"/>
        </w:rPr>
        <w:t xml:space="preserve">                                                                                                                           </w:t>
      </w:r>
      <w:r w:rsidRPr="00940E52">
        <w:rPr>
          <w:rFonts w:asciiTheme="minorHAnsi" w:eastAsia="Calibri" w:hAnsiTheme="minorHAnsi" w:cstheme="minorHAnsi"/>
          <w:sz w:val="22"/>
          <w:szCs w:val="22"/>
          <w:lang w:eastAsia="en-US"/>
        </w:rPr>
        <w:tab/>
        <w:t xml:space="preserve">        Firmato</w:t>
      </w:r>
    </w:p>
    <w:sectPr w:rsidR="00F84EAF" w:rsidRPr="00940E52" w:rsidSect="00F600DC">
      <w:footerReference w:type="even" r:id="rId9"/>
      <w:footerReference w:type="default" r:id="rId10"/>
      <w:pgSz w:w="11907" w:h="16839" w:code="9"/>
      <w:pgMar w:top="709" w:right="1134" w:bottom="851"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2BB2B" w14:textId="77777777" w:rsidR="001910AC" w:rsidRDefault="001910AC">
      <w:r>
        <w:separator/>
      </w:r>
    </w:p>
  </w:endnote>
  <w:endnote w:type="continuationSeparator" w:id="0">
    <w:p w14:paraId="4441D7DC" w14:textId="77777777" w:rsidR="001910AC" w:rsidRDefault="0019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F600DC">
      <w:rPr>
        <w:rStyle w:val="Numeropagina"/>
        <w:noProof/>
      </w:rPr>
      <w:t>4</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CCEC0" w14:textId="77777777" w:rsidR="004208C7" w:rsidRDefault="004208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AF4CF" w14:textId="77777777" w:rsidR="001910AC" w:rsidRDefault="001910AC">
      <w:r>
        <w:separator/>
      </w:r>
    </w:p>
  </w:footnote>
  <w:footnote w:type="continuationSeparator" w:id="0">
    <w:p w14:paraId="1EC57C7B" w14:textId="77777777" w:rsidR="001910AC" w:rsidRDefault="00191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2"/>
  </w:num>
  <w:num w:numId="9">
    <w:abstractNumId w:val="12"/>
  </w:num>
  <w:num w:numId="10">
    <w:abstractNumId w:val="29"/>
  </w:num>
  <w:num w:numId="11">
    <w:abstractNumId w:val="20"/>
  </w:num>
  <w:num w:numId="12">
    <w:abstractNumId w:val="7"/>
  </w:num>
  <w:num w:numId="13">
    <w:abstractNumId w:val="8"/>
  </w:num>
  <w:num w:numId="14">
    <w:abstractNumId w:val="5"/>
  </w:num>
  <w:num w:numId="15">
    <w:abstractNumId w:val="16"/>
  </w:num>
  <w:num w:numId="16">
    <w:abstractNumId w:val="28"/>
  </w:num>
  <w:num w:numId="17">
    <w:abstractNumId w:val="9"/>
  </w:num>
  <w:num w:numId="18">
    <w:abstractNumId w:val="21"/>
  </w:num>
  <w:num w:numId="19">
    <w:abstractNumId w:val="3"/>
  </w:num>
  <w:num w:numId="20">
    <w:abstractNumId w:val="4"/>
  </w:num>
  <w:num w:numId="21">
    <w:abstractNumId w:val="14"/>
  </w:num>
  <w:num w:numId="22">
    <w:abstractNumId w:val="15"/>
  </w:num>
  <w:num w:numId="23">
    <w:abstractNumId w:val="17"/>
  </w:num>
  <w:num w:numId="24">
    <w:abstractNumId w:val="25"/>
  </w:num>
  <w:num w:numId="25">
    <w:abstractNumId w:val="11"/>
  </w:num>
  <w:num w:numId="26">
    <w:abstractNumId w:val="26"/>
  </w:num>
  <w:num w:numId="27">
    <w:abstractNumId w:val="24"/>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3640F"/>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AC"/>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1A8B"/>
    <w:rsid w:val="0023285D"/>
    <w:rsid w:val="00240337"/>
    <w:rsid w:val="0024391D"/>
    <w:rsid w:val="0025352F"/>
    <w:rsid w:val="002539BB"/>
    <w:rsid w:val="00255CE2"/>
    <w:rsid w:val="0025698C"/>
    <w:rsid w:val="0026467A"/>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26EC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865"/>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32F"/>
    <w:rsid w:val="004E6955"/>
    <w:rsid w:val="004F7A83"/>
    <w:rsid w:val="00502698"/>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508B"/>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852E0"/>
    <w:rsid w:val="00691032"/>
    <w:rsid w:val="00692070"/>
    <w:rsid w:val="006A0432"/>
    <w:rsid w:val="006A149B"/>
    <w:rsid w:val="006A3842"/>
    <w:rsid w:val="006A64F8"/>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10D1C"/>
    <w:rsid w:val="0071156B"/>
    <w:rsid w:val="00717756"/>
    <w:rsid w:val="00721F70"/>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0550"/>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C4138"/>
    <w:rsid w:val="008D1317"/>
    <w:rsid w:val="008D43A6"/>
    <w:rsid w:val="008E0DE5"/>
    <w:rsid w:val="008E7578"/>
    <w:rsid w:val="008F28B1"/>
    <w:rsid w:val="008F3CD8"/>
    <w:rsid w:val="008F7B5F"/>
    <w:rsid w:val="0090455C"/>
    <w:rsid w:val="00906BD1"/>
    <w:rsid w:val="009105E1"/>
    <w:rsid w:val="0091078D"/>
    <w:rsid w:val="00923596"/>
    <w:rsid w:val="009246DD"/>
    <w:rsid w:val="0093431C"/>
    <w:rsid w:val="00940667"/>
    <w:rsid w:val="00940E52"/>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872FE"/>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1CF2"/>
    <w:rsid w:val="00C47403"/>
    <w:rsid w:val="00C5300F"/>
    <w:rsid w:val="00C53E2D"/>
    <w:rsid w:val="00C55600"/>
    <w:rsid w:val="00C56550"/>
    <w:rsid w:val="00C572D7"/>
    <w:rsid w:val="00C61D88"/>
    <w:rsid w:val="00C678B4"/>
    <w:rsid w:val="00C70536"/>
    <w:rsid w:val="00C728F6"/>
    <w:rsid w:val="00C753A8"/>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479C"/>
    <w:rsid w:val="00CF5402"/>
    <w:rsid w:val="00D02160"/>
    <w:rsid w:val="00D0520A"/>
    <w:rsid w:val="00D05358"/>
    <w:rsid w:val="00D05801"/>
    <w:rsid w:val="00D118F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A6"/>
    <w:rsid w:val="00D572E2"/>
    <w:rsid w:val="00D6154E"/>
    <w:rsid w:val="00D617C4"/>
    <w:rsid w:val="00D646B2"/>
    <w:rsid w:val="00D72EEE"/>
    <w:rsid w:val="00D81C29"/>
    <w:rsid w:val="00D82D6E"/>
    <w:rsid w:val="00D832A9"/>
    <w:rsid w:val="00D91878"/>
    <w:rsid w:val="00D920A3"/>
    <w:rsid w:val="00D94D0B"/>
    <w:rsid w:val="00D960E8"/>
    <w:rsid w:val="00D9743E"/>
    <w:rsid w:val="00D977C5"/>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31AD"/>
    <w:rsid w:val="00E455B8"/>
    <w:rsid w:val="00E50C85"/>
    <w:rsid w:val="00E5247C"/>
    <w:rsid w:val="00E61183"/>
    <w:rsid w:val="00E674BE"/>
    <w:rsid w:val="00E72F8E"/>
    <w:rsid w:val="00E73B87"/>
    <w:rsid w:val="00E74708"/>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E60C5"/>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00DC"/>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D7F5C"/>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EB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04603957">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C766A-D934-4CEB-9108-A37729E0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1207</Words>
  <Characters>6883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8074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Account Microsoft</cp:lastModifiedBy>
  <cp:revision>5</cp:revision>
  <cp:lastPrinted>2020-02-24T13:03:00Z</cp:lastPrinted>
  <dcterms:created xsi:type="dcterms:W3CDTF">2025-04-16T09:37:00Z</dcterms:created>
  <dcterms:modified xsi:type="dcterms:W3CDTF">2025-04-16T09:40:00Z</dcterms:modified>
</cp:coreProperties>
</file>