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8D" w:rsidRDefault="007D5E8D" w:rsidP="006A23D4"/>
    <w:p w:rsidR="007D5E8D" w:rsidRDefault="007D5E8D" w:rsidP="006A23D4"/>
    <w:p w:rsidR="007D5E8D" w:rsidRPr="007D5E8D" w:rsidRDefault="007D5E8D" w:rsidP="007D5E8D">
      <w:pPr>
        <w:rPr>
          <w:sz w:val="22"/>
          <w:szCs w:val="22"/>
        </w:rPr>
      </w:pPr>
      <w:r w:rsidRPr="007D5E8D">
        <w:rPr>
          <w:b/>
          <w:bCs/>
        </w:rPr>
        <w:t xml:space="preserve">ALLEGATO B: </w:t>
      </w:r>
      <w:r w:rsidRPr="007D5E8D">
        <w:rPr>
          <w:b/>
        </w:rPr>
        <w:t>GRIGLIA DI VALUTAZIONE DEI TITOLI PER ESPERTI COLLAUDATOREINTERNI/ESTERNI</w:t>
      </w:r>
      <w:r w:rsidRPr="007D5E8D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Azione 13.1.5 – “Ambienti didattici innovativi per le scuole dell’infanzia”.</w:t>
      </w:r>
      <w:bookmarkStart w:id="0" w:name="_heading=h.gjdgxs" w:colFirst="0" w:colLast="0"/>
      <w:bookmarkEnd w:id="0"/>
      <w:r>
        <w:rPr>
          <w:i/>
          <w:color w:val="000000"/>
          <w:sz w:val="22"/>
          <w:szCs w:val="22"/>
        </w:rPr>
        <w:t xml:space="preserve">       </w:t>
      </w:r>
      <w:r>
        <w:rPr>
          <w:b/>
          <w:i/>
          <w:color w:val="000000"/>
          <w:sz w:val="22"/>
          <w:szCs w:val="22"/>
        </w:rPr>
        <w:t>CNP: 13.1.5A-FESRPON-MA-2022-15 - CUP: B34D22001100006</w:t>
      </w:r>
    </w:p>
    <w:p w:rsidR="007D5E8D" w:rsidRPr="007D5E8D" w:rsidRDefault="007D5E8D" w:rsidP="007D5E8D">
      <w:pPr>
        <w:jc w:val="both"/>
        <w:rPr>
          <w:sz w:val="4"/>
          <w:szCs w:val="4"/>
        </w:rPr>
      </w:pPr>
      <w:bookmarkStart w:id="1" w:name="_heading=h.30j0zll" w:colFirst="0" w:colLast="0"/>
      <w:bookmarkEnd w:id="1"/>
    </w:p>
    <w:tbl>
      <w:tblPr>
        <w:tblpPr w:leftFromText="141" w:rightFromText="141" w:vertAnchor="text" w:horzAnchor="margin" w:tblpY="-42"/>
        <w:tblW w:w="9884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7D5E8D" w:rsidTr="00BB770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0E215C" w:rsidRDefault="007D5E8D" w:rsidP="00BB7702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7D5E8D" w:rsidTr="007D5E8D">
        <w:trPr>
          <w:trHeight w:val="341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  <w:rPr>
                <w:b/>
              </w:rPr>
            </w:pPr>
          </w:p>
          <w:p w:rsidR="007D5E8D" w:rsidRPr="00166AF8" w:rsidRDefault="007D5E8D" w:rsidP="00BB7702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7D5E8D" w:rsidRDefault="007D5E8D" w:rsidP="00BB7702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7D5E8D" w:rsidRDefault="007D5E8D" w:rsidP="00BB77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jc w:val="center"/>
              <w:rPr>
                <w:b/>
              </w:rPr>
            </w:pPr>
          </w:p>
        </w:tc>
      </w:tr>
      <w:tr w:rsidR="007D5E8D" w:rsidTr="00BB770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:rsidR="007D5E8D" w:rsidRPr="00B2753D" w:rsidRDefault="007D5E8D" w:rsidP="00BB7702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</w:tr>
      <w:tr w:rsidR="007D5E8D" w:rsidTr="00BB770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</w:tr>
      <w:tr w:rsidR="007D5E8D" w:rsidTr="00BB770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:rsidR="007D5E8D" w:rsidRDefault="007D5E8D" w:rsidP="00BB7702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E8D" w:rsidRPr="00704438" w:rsidRDefault="007D5E8D" w:rsidP="00BB770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</w:tr>
      <w:tr w:rsidR="007D5E8D" w:rsidTr="00BB770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E8D" w:rsidRPr="00754F5D" w:rsidRDefault="007D5E8D" w:rsidP="00BB7702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E8D" w:rsidRPr="00704438" w:rsidRDefault="007D5E8D" w:rsidP="00BB770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</w:tr>
      <w:tr w:rsidR="007D5E8D" w:rsidTr="00BB770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rPr>
                <w:b/>
              </w:rPr>
            </w:pPr>
          </w:p>
          <w:p w:rsidR="007D5E8D" w:rsidRPr="00B2753D" w:rsidRDefault="007D5E8D" w:rsidP="00BB7702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7D5E8D" w:rsidRPr="00B2753D" w:rsidRDefault="007D5E8D" w:rsidP="00BB7702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7D5E8D" w:rsidRPr="00B2753D" w:rsidRDefault="007D5E8D" w:rsidP="00BB7702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</w:tr>
      <w:tr w:rsidR="007D5E8D" w:rsidTr="00BB770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O ATTESTAZIONE CONSEGUITE NELLE MATERIE ATTINENTI ALLA SELEZIONE (min.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rPr>
                <w:b/>
              </w:rPr>
            </w:pPr>
            <w:r>
              <w:rPr>
                <w:b/>
              </w:rPr>
              <w:t>10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</w:tr>
      <w:tr w:rsidR="007D5E8D" w:rsidTr="00BB770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</w:tr>
      <w:tr w:rsidR="007D5E8D" w:rsidTr="00BB7702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rPr>
                <w:b/>
              </w:rPr>
            </w:pPr>
          </w:p>
          <w:p w:rsidR="007D5E8D" w:rsidRPr="00B2753D" w:rsidRDefault="007D5E8D" w:rsidP="00BB7702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7D5E8D" w:rsidRPr="00B2753D" w:rsidRDefault="007D5E8D" w:rsidP="00BB7702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7D5E8D" w:rsidRPr="00B2753D" w:rsidRDefault="007D5E8D" w:rsidP="00BB770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</w:tr>
      <w:tr w:rsidR="007D5E8D" w:rsidTr="00BB770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1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>docenze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8B026D" w:rsidRDefault="007D5E8D" w:rsidP="00BB7702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</w:tr>
      <w:tr w:rsidR="007D5E8D" w:rsidTr="00BB770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E8D" w:rsidRPr="00DC3B6C" w:rsidRDefault="007D5E8D" w:rsidP="00BB7702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E8D" w:rsidRPr="008B026D" w:rsidRDefault="007D5E8D" w:rsidP="00BB7702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E8D" w:rsidRPr="00497126" w:rsidRDefault="007D5E8D" w:rsidP="00BB770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E8D" w:rsidRPr="00D4559E" w:rsidRDefault="007D5E8D" w:rsidP="00BB770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E8D" w:rsidRPr="00D4559E" w:rsidRDefault="007D5E8D" w:rsidP="00BB770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8D" w:rsidRDefault="007D5E8D" w:rsidP="00BB7702"/>
        </w:tc>
      </w:tr>
      <w:tr w:rsidR="007D5E8D" w:rsidTr="00BB770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E8D" w:rsidRDefault="007D5E8D" w:rsidP="00BB7702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>interventi a convegni in qualità di relatore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E8D" w:rsidRPr="008B026D" w:rsidRDefault="007D5E8D" w:rsidP="00BB7702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E8D" w:rsidRDefault="007D5E8D" w:rsidP="00BB770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E8D" w:rsidRPr="00D4559E" w:rsidRDefault="007D5E8D" w:rsidP="00BB770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E8D" w:rsidRPr="00D4559E" w:rsidRDefault="007D5E8D" w:rsidP="00BB770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8D" w:rsidRDefault="007D5E8D" w:rsidP="00BB7702"/>
        </w:tc>
      </w:tr>
      <w:tr w:rsidR="007D5E8D" w:rsidTr="00BB770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8B026D" w:rsidRDefault="007D5E8D" w:rsidP="00BB7702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</w:tr>
      <w:tr w:rsidR="007D5E8D" w:rsidTr="007D5E8D">
        <w:trPr>
          <w:trHeight w:val="411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Pr="00B2753D" w:rsidRDefault="007D5E8D" w:rsidP="00BB770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8D" w:rsidRDefault="007D5E8D" w:rsidP="00BB7702">
            <w:pPr>
              <w:snapToGrid w:val="0"/>
            </w:pPr>
          </w:p>
        </w:tc>
      </w:tr>
    </w:tbl>
    <w:p w:rsidR="007D5E8D" w:rsidRDefault="007D5E8D" w:rsidP="007D5E8D">
      <w:pPr>
        <w:rPr>
          <w:sz w:val="22"/>
          <w:szCs w:val="22"/>
        </w:rPr>
      </w:pPr>
    </w:p>
    <w:sectPr w:rsidR="007D5E8D" w:rsidSect="007D5E8D">
      <w:footerReference w:type="even" r:id="rId8"/>
      <w:footerReference w:type="default" r:id="rId9"/>
      <w:pgSz w:w="11907" w:h="16839" w:code="9"/>
      <w:pgMar w:top="284" w:right="1134" w:bottom="426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811" w:rsidRDefault="005D1811">
      <w:r>
        <w:separator/>
      </w:r>
    </w:p>
  </w:endnote>
  <w:endnote w:type="continuationSeparator" w:id="1">
    <w:p w:rsidR="005D1811" w:rsidRDefault="005D1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1C2C2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1C2C2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5E8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 w:rsidP="007D5E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811" w:rsidRDefault="005D1811">
      <w:r>
        <w:separator/>
      </w:r>
    </w:p>
  </w:footnote>
  <w:footnote w:type="continuationSeparator" w:id="1">
    <w:p w:rsidR="005D1811" w:rsidRDefault="005D1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5645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2C2D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156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811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1510"/>
    <w:rsid w:val="007A3EDB"/>
    <w:rsid w:val="007B4259"/>
    <w:rsid w:val="007B4C06"/>
    <w:rsid w:val="007B59D8"/>
    <w:rsid w:val="007B7FA9"/>
    <w:rsid w:val="007C4C5B"/>
    <w:rsid w:val="007D3843"/>
    <w:rsid w:val="007D5E8D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F79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2CC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7A0A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1C2C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C2C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C2C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C2C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C2C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C2C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C2C2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C2C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C2C2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C2C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C2C2D"/>
  </w:style>
  <w:style w:type="character" w:styleId="Collegamentoipertestuale">
    <w:name w:val="Hyperlink"/>
    <w:rsid w:val="001C2C2D"/>
    <w:rPr>
      <w:color w:val="0000FF"/>
      <w:u w:val="single"/>
    </w:rPr>
  </w:style>
  <w:style w:type="paragraph" w:customStyle="1" w:styleId="Corpodeltesto1">
    <w:name w:val="Corpo del testo1"/>
    <w:basedOn w:val="Normale"/>
    <w:rsid w:val="001C2C2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1C2C2D"/>
  </w:style>
  <w:style w:type="character" w:styleId="Rimandonotaapidipagina">
    <w:name w:val="footnote reference"/>
    <w:semiHidden/>
    <w:rsid w:val="001C2C2D"/>
    <w:rPr>
      <w:vertAlign w:val="superscript"/>
    </w:rPr>
  </w:style>
  <w:style w:type="paragraph" w:styleId="Intestazione">
    <w:name w:val="header"/>
    <w:basedOn w:val="Normale"/>
    <w:rsid w:val="001C2C2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1837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Paolo Bavosi</cp:lastModifiedBy>
  <cp:revision>2</cp:revision>
  <cp:lastPrinted>2018-01-15T11:37:00Z</cp:lastPrinted>
  <dcterms:created xsi:type="dcterms:W3CDTF">2023-05-07T09:18:00Z</dcterms:created>
  <dcterms:modified xsi:type="dcterms:W3CDTF">2023-05-07T09:18:00Z</dcterms:modified>
</cp:coreProperties>
</file>