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9793199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3AACF4D8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2713357D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22DA8BD7"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6E44D796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37F43A0A"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F67E91" w14:paraId="72CB331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FEA" w14:textId="0BC39A1C"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D502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A5FD" w14:textId="53771749"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2EB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A33" w14:textId="77777777"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5A5" w14:textId="77777777" w:rsidR="00F67E91" w:rsidRDefault="00F67E91" w:rsidP="00AF77A9"/>
        </w:tc>
      </w:tr>
      <w:tr w:rsidR="00F67E91" w:rsidRPr="00F67E91" w14:paraId="4C764AC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4C6" w14:textId="56669563"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BE44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047B" w14:textId="17624973"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AFC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909D" w14:textId="77777777"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B5AC" w14:textId="77777777" w:rsidR="00F67E91" w:rsidRPr="00F67E91" w:rsidRDefault="00F67E91" w:rsidP="00AF77A9"/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56ED6311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6680752F" w:rsidR="004521A8" w:rsidRPr="00B2753D" w:rsidRDefault="00F67E91" w:rsidP="00B2753D">
            <w:pPr>
              <w:rPr>
                <w:b/>
              </w:rPr>
            </w:pPr>
            <w:r>
              <w:rPr>
                <w:b/>
              </w:rPr>
              <w:t>5 punti</w:t>
            </w:r>
            <w:r w:rsidR="00B2753D"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1A821A43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1439941F" w:rsidR="004521A8" w:rsidRPr="00B2753D" w:rsidRDefault="00F67E91" w:rsidP="00AF77A9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166D0F71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</w:t>
            </w:r>
            <w:r w:rsidR="00A727B4" w:rsidRPr="00B2753D">
              <w:rPr>
                <w:b/>
              </w:rPr>
              <w:t xml:space="preserve">(min. 20 ore)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58551DEA"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31A19DD0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FA3EA3A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41FF3D2E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1813A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E070E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D05555"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5451F55B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A9152" w14:textId="77777777" w:rsidR="008E66E7" w:rsidRDefault="008E66E7">
      <w:r>
        <w:separator/>
      </w:r>
    </w:p>
  </w:endnote>
  <w:endnote w:type="continuationSeparator" w:id="0">
    <w:p w14:paraId="5681B812" w14:textId="77777777" w:rsidR="008E66E7" w:rsidRDefault="008E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49A436AD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E256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61D31" w14:textId="77777777" w:rsidR="008E66E7" w:rsidRDefault="008E66E7">
      <w:r>
        <w:separator/>
      </w:r>
    </w:p>
  </w:footnote>
  <w:footnote w:type="continuationSeparator" w:id="0">
    <w:p w14:paraId="653D6508" w14:textId="77777777" w:rsidR="008E66E7" w:rsidRDefault="008E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256A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D71E5-4FB2-4B37-95DB-111541DE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2089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DIRIGENTE</cp:lastModifiedBy>
  <cp:revision>2</cp:revision>
  <cp:lastPrinted>2018-01-15T11:37:00Z</cp:lastPrinted>
  <dcterms:created xsi:type="dcterms:W3CDTF">2022-04-08T10:30:00Z</dcterms:created>
  <dcterms:modified xsi:type="dcterms:W3CDTF">2022-04-08T10:30:00Z</dcterms:modified>
</cp:coreProperties>
</file>