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541FEE64" w14:textId="48151853" w:rsidR="005F6B91" w:rsidRDefault="005F6B91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I.C. “Marco Polo” Cartoceto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05D17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71BFDF13" w:rsidR="00E8201A" w:rsidRPr="00BA088F" w:rsidRDefault="00BA088F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RETI DI ISTITUTO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DA2775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A2775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319590E5" w:rsidR="00E8201A" w:rsidRPr="00DA2775" w:rsidRDefault="00DA2775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A2775">
              <w:rPr>
                <w:b/>
              </w:rPr>
              <w:t>13.1.1A-FESRPON-MA-2021-27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5F0BB3" w14:textId="77777777" w:rsidR="00DA2775" w:rsidRPr="00DA2775" w:rsidRDefault="00DA2775" w:rsidP="00DA2775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</w:p>
          <w:p w14:paraId="7F02487D" w14:textId="5B5E2930" w:rsidR="00DA2775" w:rsidRPr="00DA2775" w:rsidRDefault="00DA2775" w:rsidP="00DA2775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</w:pPr>
            <w:r w:rsidRPr="00DA2775">
              <w:rPr>
                <w:sz w:val="22"/>
                <w:szCs w:val="22"/>
              </w:rPr>
              <w:t>H99J21005480006</w:t>
            </w:r>
          </w:p>
          <w:p w14:paraId="48DD04B0" w14:textId="7DD39CC8" w:rsidR="00E8201A" w:rsidRPr="00DA2775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  <w:bookmarkStart w:id="0" w:name="_GoBack"/>
      <w:bookmarkEnd w:id="0"/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5F6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993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FC813" w14:textId="77777777" w:rsidR="00FC54FE" w:rsidRDefault="00FC54FE">
      <w:r>
        <w:separator/>
      </w:r>
    </w:p>
  </w:endnote>
  <w:endnote w:type="continuationSeparator" w:id="0">
    <w:p w14:paraId="4CAC9F4C" w14:textId="77777777" w:rsidR="00FC54FE" w:rsidRDefault="00FC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1D302310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A2775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E962D" w14:textId="77777777" w:rsidR="00FC54FE" w:rsidRDefault="00FC54FE">
      <w:r>
        <w:separator/>
      </w:r>
    </w:p>
  </w:footnote>
  <w:footnote w:type="continuationSeparator" w:id="0">
    <w:p w14:paraId="45E110D6" w14:textId="77777777" w:rsidR="00FC54FE" w:rsidRDefault="00FC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96FA9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6B91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277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82BD9-005E-4E54-97E4-44D4BC05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DIRIGENTE</cp:lastModifiedBy>
  <cp:revision>4</cp:revision>
  <cp:lastPrinted>2018-05-17T14:28:00Z</cp:lastPrinted>
  <dcterms:created xsi:type="dcterms:W3CDTF">2022-04-08T10:29:00Z</dcterms:created>
  <dcterms:modified xsi:type="dcterms:W3CDTF">2022-04-08T10:48:00Z</dcterms:modified>
</cp:coreProperties>
</file>