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7465AB" w14:textId="77777777" w:rsidR="00AA69EE" w:rsidRDefault="00AA69EE" w:rsidP="0064748E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</w:p>
    <w:p w14:paraId="236CFF81" w14:textId="77777777" w:rsidR="00AA69EE" w:rsidRDefault="00AA69EE" w:rsidP="0064748E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</w:p>
    <w:p w14:paraId="2792BC0D" w14:textId="53EDD921" w:rsidR="0064748E" w:rsidRPr="00C363E6" w:rsidRDefault="0064748E" w:rsidP="0064748E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C363E6">
        <w:rPr>
          <w:rFonts w:ascii="Arial" w:hAnsi="Arial" w:cs="Arial"/>
          <w:u w:val="single"/>
          <w:lang w:eastAsia="ar-SA"/>
        </w:rPr>
        <w:t xml:space="preserve">ALLEGATO A </w:t>
      </w:r>
    </w:p>
    <w:p w14:paraId="4344FD70" w14:textId="77777777" w:rsidR="0064748E" w:rsidRDefault="0064748E" w:rsidP="0064748E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8BB8CCD" w14:textId="01C55E3D" w:rsidR="0064748E" w:rsidRPr="00A02A2B" w:rsidRDefault="0064748E" w:rsidP="00A02A2B">
      <w:pPr>
        <w:autoSpaceDE w:val="0"/>
        <w:ind w:left="5664" w:firstLine="708"/>
        <w:jc w:val="both"/>
        <w:rPr>
          <w:rFonts w:ascii="Arial" w:hAnsi="Arial" w:cs="Arial"/>
          <w:sz w:val="22"/>
          <w:szCs w:val="22"/>
        </w:rPr>
      </w:pPr>
      <w:r w:rsidRPr="00A02A2B">
        <w:rPr>
          <w:rFonts w:ascii="Arial" w:hAnsi="Arial" w:cs="Arial"/>
          <w:sz w:val="22"/>
          <w:szCs w:val="22"/>
        </w:rPr>
        <w:t>Al Dirigente Scolastico</w:t>
      </w:r>
    </w:p>
    <w:p w14:paraId="198C2F2E" w14:textId="77777777" w:rsidR="00A02A2B" w:rsidRPr="00A02A2B" w:rsidRDefault="00A02A2B" w:rsidP="00A02A2B">
      <w:pPr>
        <w:autoSpaceDE w:val="0"/>
        <w:ind w:left="5664" w:firstLine="708"/>
        <w:jc w:val="both"/>
        <w:rPr>
          <w:rFonts w:ascii="Arial" w:hAnsi="Arial" w:cs="Arial"/>
          <w:sz w:val="22"/>
          <w:szCs w:val="22"/>
        </w:rPr>
      </w:pPr>
      <w:r w:rsidRPr="00A02A2B">
        <w:rPr>
          <w:rFonts w:ascii="Arial" w:hAnsi="Arial" w:cs="Arial"/>
          <w:sz w:val="22"/>
          <w:szCs w:val="22"/>
        </w:rPr>
        <w:t xml:space="preserve">IC “MARCO POLO” </w:t>
      </w:r>
    </w:p>
    <w:p w14:paraId="4F855174" w14:textId="15A8DF46" w:rsidR="00A02A2B" w:rsidRPr="00A02A2B" w:rsidRDefault="00A02A2B" w:rsidP="00A02A2B">
      <w:pPr>
        <w:autoSpaceDE w:val="0"/>
        <w:ind w:left="5664" w:firstLine="708"/>
        <w:jc w:val="both"/>
        <w:rPr>
          <w:rFonts w:ascii="Arial" w:hAnsi="Arial" w:cs="Arial"/>
          <w:sz w:val="22"/>
          <w:szCs w:val="22"/>
        </w:rPr>
      </w:pPr>
      <w:r w:rsidRPr="00A02A2B">
        <w:rPr>
          <w:rFonts w:ascii="Arial" w:hAnsi="Arial" w:cs="Arial"/>
          <w:sz w:val="22"/>
          <w:szCs w:val="22"/>
        </w:rPr>
        <w:t>CARTOCETO  (PU)</w:t>
      </w:r>
    </w:p>
    <w:p w14:paraId="6B24B5DB" w14:textId="7A6173A7" w:rsidR="00A02A2B" w:rsidRPr="00A02A2B" w:rsidRDefault="00A02A2B" w:rsidP="00A02A2B">
      <w:pPr>
        <w:autoSpaceDE w:val="0"/>
        <w:ind w:left="5664" w:firstLine="708"/>
        <w:jc w:val="both"/>
        <w:rPr>
          <w:rFonts w:ascii="Arial" w:hAnsi="Arial" w:cs="Arial"/>
          <w:sz w:val="22"/>
          <w:szCs w:val="22"/>
        </w:rPr>
      </w:pPr>
    </w:p>
    <w:p w14:paraId="079ECE53" w14:textId="77777777" w:rsidR="00A02A2B" w:rsidRPr="00A02A2B" w:rsidRDefault="00A02A2B" w:rsidP="00A02A2B">
      <w:pPr>
        <w:autoSpaceDE w:val="0"/>
        <w:ind w:left="5664" w:firstLine="708"/>
        <w:jc w:val="both"/>
        <w:rPr>
          <w:rFonts w:ascii="Arial" w:hAnsi="Arial" w:cs="Arial"/>
          <w:sz w:val="22"/>
          <w:szCs w:val="22"/>
        </w:rPr>
      </w:pPr>
    </w:p>
    <w:p w14:paraId="5E156984" w14:textId="77777777" w:rsidR="0064748E" w:rsidRDefault="0064748E" w:rsidP="0064748E">
      <w:pPr>
        <w:autoSpaceDE w:val="0"/>
        <w:ind w:left="5103"/>
        <w:jc w:val="both"/>
        <w:rPr>
          <w:rFonts w:ascii="Arial" w:hAnsi="Arial" w:cs="Arial"/>
        </w:rPr>
      </w:pPr>
    </w:p>
    <w:p w14:paraId="532EC0AF" w14:textId="1E482E66" w:rsidR="0064748E" w:rsidRPr="00A02A2B" w:rsidRDefault="00A02A2B" w:rsidP="0064748E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A02A2B">
        <w:rPr>
          <w:sz w:val="22"/>
          <w:szCs w:val="22"/>
        </w:rPr>
        <w:t xml:space="preserve">DOMANDA DI PARTECIPAZIONE AVVISO INTERNO DI SELEZIONE ESPERTI PER ATTIVITÀ DI DOCENZA </w:t>
      </w:r>
      <w:r w:rsidR="005B5439">
        <w:rPr>
          <w:sz w:val="22"/>
          <w:szCs w:val="22"/>
        </w:rPr>
        <w:t xml:space="preserve">DI LABORATORIO </w:t>
      </w:r>
      <w:r w:rsidR="008F395C">
        <w:rPr>
          <w:sz w:val="22"/>
          <w:szCs w:val="22"/>
        </w:rPr>
        <w:t>MULTILINGUISTICO</w:t>
      </w:r>
      <w:r w:rsidRPr="00A02A2B">
        <w:rPr>
          <w:sz w:val="22"/>
          <w:szCs w:val="22"/>
        </w:rPr>
        <w:t xml:space="preserve"> PER GLI ALUNNI DELLA SCUOLA SECONDARIA DI 1° GRADO</w:t>
      </w:r>
    </w:p>
    <w:p w14:paraId="4603BF32" w14:textId="5F038628" w:rsidR="00A02A2B" w:rsidRDefault="00A02A2B" w:rsidP="0064748E">
      <w:pPr>
        <w:autoSpaceDE w:val="0"/>
        <w:spacing w:line="480" w:lineRule="auto"/>
        <w:jc w:val="both"/>
        <w:rPr>
          <w:rFonts w:ascii="Arial" w:hAnsi="Arial" w:cs="Arial"/>
        </w:rPr>
      </w:pPr>
    </w:p>
    <w:p w14:paraId="26784BAC" w14:textId="77777777" w:rsidR="005B5439" w:rsidRPr="005B5439" w:rsidRDefault="005B5439" w:rsidP="005B5439">
      <w:pPr>
        <w:pStyle w:val="Default"/>
        <w:rPr>
          <w:rFonts w:ascii="Times New Roman" w:hAnsi="Times New Roman" w:cs="Times New Roman"/>
          <w:i/>
        </w:rPr>
      </w:pPr>
      <w:r w:rsidRPr="005B5439">
        <w:rPr>
          <w:rFonts w:ascii="Times New Roman" w:hAnsi="Times New Roman" w:cs="Times New Roman"/>
          <w:i/>
        </w:rPr>
        <w:t xml:space="preserve">CNP  </w:t>
      </w:r>
      <w:r w:rsidRPr="005B5439">
        <w:rPr>
          <w:rFonts w:ascii="Times New Roman" w:hAnsi="Times New Roman" w:cs="Times New Roman"/>
        </w:rPr>
        <w:t>10.2.2A-FSEPON-MA-2021-71</w:t>
      </w:r>
    </w:p>
    <w:p w14:paraId="6FFBB9A2" w14:textId="77777777" w:rsidR="005B5439" w:rsidRPr="005B5439" w:rsidRDefault="005B5439" w:rsidP="005B5439">
      <w:pPr>
        <w:pStyle w:val="Default"/>
        <w:rPr>
          <w:rFonts w:ascii="Times New Roman" w:hAnsi="Times New Roman" w:cs="Times New Roman"/>
          <w:iCs/>
        </w:rPr>
      </w:pPr>
      <w:r w:rsidRPr="005B5439">
        <w:rPr>
          <w:rFonts w:ascii="Times New Roman" w:hAnsi="Times New Roman" w:cs="Times New Roman"/>
          <w:i/>
        </w:rPr>
        <w:t xml:space="preserve">CUP  </w:t>
      </w:r>
      <w:r w:rsidRPr="005B5439">
        <w:rPr>
          <w:rFonts w:ascii="Times New Roman" w:hAnsi="Times New Roman" w:cs="Times New Roman"/>
        </w:rPr>
        <w:t>H99J21003130006</w:t>
      </w:r>
    </w:p>
    <w:p w14:paraId="270D65E0" w14:textId="77777777" w:rsidR="005B5439" w:rsidRPr="005B5439" w:rsidRDefault="005B5439" w:rsidP="005B5439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5B5439">
        <w:rPr>
          <w:iCs/>
          <w:sz w:val="24"/>
          <w:szCs w:val="24"/>
        </w:rPr>
        <w:t xml:space="preserve">AZIONE  </w:t>
      </w:r>
      <w:r w:rsidRPr="005B5439">
        <w:rPr>
          <w:sz w:val="24"/>
          <w:szCs w:val="24"/>
        </w:rPr>
        <w:t>10.2.2A-FSEPON-MA-2021-71- #insiemepossiamo</w:t>
      </w:r>
    </w:p>
    <w:p w14:paraId="4DF2E328" w14:textId="77777777" w:rsidR="005B5439" w:rsidRDefault="005B5439" w:rsidP="0064748E">
      <w:pPr>
        <w:autoSpaceDE w:val="0"/>
        <w:spacing w:line="480" w:lineRule="auto"/>
        <w:jc w:val="both"/>
        <w:rPr>
          <w:rFonts w:ascii="Arial" w:hAnsi="Arial" w:cs="Arial"/>
        </w:rPr>
      </w:pPr>
    </w:p>
    <w:p w14:paraId="43A2D643" w14:textId="0F626CC1"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59029644" w14:textId="77777777"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14:paraId="534B84F2" w14:textId="77777777"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13381461" w14:textId="77777777"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69728642" w14:textId="77777777"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_____________________________ recapito cell. _____________________</w:t>
      </w:r>
    </w:p>
    <w:p w14:paraId="69957494" w14:textId="77777777"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32CE6EBE" w14:textId="77777777" w:rsidR="00A02A2B" w:rsidRDefault="00A02A2B" w:rsidP="0064748E">
      <w:pPr>
        <w:autoSpaceDE w:val="0"/>
        <w:spacing w:line="480" w:lineRule="auto"/>
        <w:jc w:val="center"/>
        <w:rPr>
          <w:rFonts w:ascii="Arial" w:hAnsi="Arial" w:cs="Arial"/>
        </w:rPr>
      </w:pPr>
    </w:p>
    <w:p w14:paraId="78DCE62D" w14:textId="4556ECFD" w:rsidR="0064748E" w:rsidRDefault="0064748E" w:rsidP="0064748E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4D774668" w14:textId="7128DB7A" w:rsidR="0064748E" w:rsidRDefault="0064748E" w:rsidP="0064748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AA69EE">
        <w:rPr>
          <w:rFonts w:ascii="Arial" w:hAnsi="Arial" w:cs="Arial"/>
          <w:sz w:val="18"/>
          <w:szCs w:val="18"/>
        </w:rPr>
        <w:t>ESPERTO</w:t>
      </w:r>
      <w:r>
        <w:rPr>
          <w:rFonts w:ascii="Arial" w:hAnsi="Arial" w:cs="Arial"/>
          <w:sz w:val="18"/>
          <w:szCs w:val="18"/>
        </w:rPr>
        <w:t xml:space="preserve"> relativamente al progetto di cui sopra nei moduli:</w:t>
      </w:r>
    </w:p>
    <w:p w14:paraId="4E208FFF" w14:textId="5D3537BE" w:rsidR="005B5439" w:rsidRDefault="005B5439" w:rsidP="0064748E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9"/>
        <w:gridCol w:w="2176"/>
        <w:gridCol w:w="1118"/>
        <w:gridCol w:w="1664"/>
        <w:gridCol w:w="1971"/>
        <w:gridCol w:w="1317"/>
      </w:tblGrid>
      <w:tr w:rsidR="00274BCF" w14:paraId="44921311" w14:textId="0879C894" w:rsidTr="008F395C">
        <w:tc>
          <w:tcPr>
            <w:tcW w:w="479" w:type="dxa"/>
          </w:tcPr>
          <w:p w14:paraId="259705BD" w14:textId="77777777" w:rsidR="00274BCF" w:rsidRPr="00BC79DD" w:rsidRDefault="00274BCF" w:rsidP="004D371E">
            <w:pPr>
              <w:pStyle w:val="Default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 w:rsidRPr="00BC79DD"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N.</w:t>
            </w:r>
          </w:p>
        </w:tc>
        <w:tc>
          <w:tcPr>
            <w:tcW w:w="2176" w:type="dxa"/>
          </w:tcPr>
          <w:p w14:paraId="2DC3FD0D" w14:textId="77777777" w:rsidR="00274BCF" w:rsidRPr="00BC79DD" w:rsidRDefault="00274BCF" w:rsidP="004D371E">
            <w:pPr>
              <w:pStyle w:val="Default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 w:rsidRPr="00BC79D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Tipologia Modulo</w:t>
            </w:r>
          </w:p>
        </w:tc>
        <w:tc>
          <w:tcPr>
            <w:tcW w:w="1118" w:type="dxa"/>
          </w:tcPr>
          <w:p w14:paraId="52CFA9F2" w14:textId="77777777" w:rsidR="00274BCF" w:rsidRPr="00BC79DD" w:rsidRDefault="00274BCF" w:rsidP="004D371E">
            <w:pPr>
              <w:pStyle w:val="Default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 w:rsidRPr="00BC79D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Titolo del Modulo</w:t>
            </w:r>
          </w:p>
        </w:tc>
        <w:tc>
          <w:tcPr>
            <w:tcW w:w="1664" w:type="dxa"/>
          </w:tcPr>
          <w:p w14:paraId="03B79B09" w14:textId="77777777" w:rsidR="00274BCF" w:rsidRPr="00BC79DD" w:rsidRDefault="00274BCF" w:rsidP="004D371E">
            <w:pPr>
              <w:pStyle w:val="Default"/>
              <w:jc w:val="center"/>
              <w:rPr>
                <w:rFonts w:asciiTheme="minorHAnsi" w:eastAsia="Arial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BC79D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Tipologia di figura</w:t>
            </w:r>
          </w:p>
        </w:tc>
        <w:tc>
          <w:tcPr>
            <w:tcW w:w="1971" w:type="dxa"/>
          </w:tcPr>
          <w:p w14:paraId="35C34DE2" w14:textId="77777777" w:rsidR="00274BCF" w:rsidRPr="00BC79DD" w:rsidRDefault="00274BCF" w:rsidP="004D371E">
            <w:pPr>
              <w:pStyle w:val="Default"/>
              <w:jc w:val="center"/>
              <w:rPr>
                <w:rFonts w:asciiTheme="minorHAnsi" w:eastAsia="Arial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BC79D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Importo orario lordo onnicomprensivo</w:t>
            </w:r>
          </w:p>
        </w:tc>
        <w:tc>
          <w:tcPr>
            <w:tcW w:w="1317" w:type="dxa"/>
          </w:tcPr>
          <w:p w14:paraId="208FB7FC" w14:textId="77777777" w:rsidR="00274BCF" w:rsidRPr="00BC79DD" w:rsidRDefault="00274BCF" w:rsidP="004D371E">
            <w:pPr>
              <w:pStyle w:val="Default"/>
              <w:jc w:val="center"/>
              <w:rPr>
                <w:rFonts w:asciiTheme="minorHAnsi" w:eastAsia="Arial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BC79D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Durata prevista</w:t>
            </w:r>
          </w:p>
        </w:tc>
      </w:tr>
      <w:tr w:rsidR="00274BCF" w:rsidRPr="009F30B5" w14:paraId="4A99C4FC" w14:textId="6E7BE987" w:rsidTr="008F395C">
        <w:tc>
          <w:tcPr>
            <w:tcW w:w="479" w:type="dxa"/>
          </w:tcPr>
          <w:p w14:paraId="32F248D2" w14:textId="77777777" w:rsidR="00274BCF" w:rsidRPr="009F30B5" w:rsidRDefault="00274BCF" w:rsidP="004D371E">
            <w:pPr>
              <w:pStyle w:val="Default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 w:rsidRPr="009F30B5"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76" w:type="dxa"/>
          </w:tcPr>
          <w:p w14:paraId="13E06B5F" w14:textId="77777777" w:rsidR="00274BCF" w:rsidRPr="001C2A84" w:rsidRDefault="00274BCF" w:rsidP="004D371E">
            <w:pPr>
              <w:pStyle w:val="Default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 w:rsidRPr="001C2A84">
              <w:rPr>
                <w:rFonts w:asciiTheme="minorHAnsi" w:hAnsiTheme="minorHAnsi" w:cstheme="minorHAnsi"/>
                <w:sz w:val="22"/>
                <w:szCs w:val="22"/>
              </w:rPr>
              <w:t>Competenza multilinguistica</w:t>
            </w:r>
          </w:p>
        </w:tc>
        <w:tc>
          <w:tcPr>
            <w:tcW w:w="1118" w:type="dxa"/>
          </w:tcPr>
          <w:p w14:paraId="2383CF24" w14:textId="77777777" w:rsidR="00274BCF" w:rsidRPr="001C2A84" w:rsidRDefault="00274BCF" w:rsidP="004D371E">
            <w:pPr>
              <w:pStyle w:val="Default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 w:rsidRPr="001C2A84">
              <w:rPr>
                <w:rFonts w:asciiTheme="minorHAnsi" w:hAnsiTheme="minorHAnsi" w:cstheme="minorHAnsi"/>
                <w:sz w:val="22"/>
                <w:szCs w:val="22"/>
              </w:rPr>
              <w:t>Cittadini europei</w:t>
            </w:r>
          </w:p>
        </w:tc>
        <w:tc>
          <w:tcPr>
            <w:tcW w:w="1664" w:type="dxa"/>
          </w:tcPr>
          <w:p w14:paraId="12AE5154" w14:textId="3597B60A" w:rsidR="00274BCF" w:rsidRPr="009F30B5" w:rsidRDefault="00274BCF" w:rsidP="008B2AA2">
            <w:pPr>
              <w:pStyle w:val="Default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 w:rsidRPr="009F30B5">
              <w:rPr>
                <w:rFonts w:asciiTheme="minorHAnsi" w:hAnsiTheme="minorHAnsi" w:cstheme="minorHAnsi"/>
                <w:sz w:val="22"/>
                <w:szCs w:val="22"/>
              </w:rPr>
              <w:t xml:space="preserve">Docente Esperto di laboratorio </w:t>
            </w:r>
            <w:r w:rsidR="008B2AA2">
              <w:rPr>
                <w:rFonts w:asciiTheme="minorHAnsi" w:hAnsiTheme="minorHAnsi" w:cstheme="minorHAnsi"/>
                <w:sz w:val="22"/>
                <w:szCs w:val="22"/>
              </w:rPr>
              <w:t>linguistico</w:t>
            </w:r>
            <w:bookmarkStart w:id="0" w:name="_GoBack"/>
            <w:bookmarkEnd w:id="0"/>
          </w:p>
        </w:tc>
        <w:tc>
          <w:tcPr>
            <w:tcW w:w="1971" w:type="dxa"/>
          </w:tcPr>
          <w:p w14:paraId="4472AE4D" w14:textId="77777777" w:rsidR="00274BCF" w:rsidRPr="009F30B5" w:rsidRDefault="00274BCF" w:rsidP="004D371E">
            <w:pPr>
              <w:pStyle w:val="Default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 w:rsidRPr="009F30B5">
              <w:rPr>
                <w:rFonts w:asciiTheme="minorHAnsi" w:hAnsiTheme="minorHAnsi" w:cstheme="minorHAnsi"/>
                <w:sz w:val="22"/>
                <w:szCs w:val="22"/>
              </w:rPr>
              <w:t>€ 70 l’ora omnicomprensivo di ritenute/IVA/bolli inclusi</w:t>
            </w:r>
          </w:p>
        </w:tc>
        <w:tc>
          <w:tcPr>
            <w:tcW w:w="1317" w:type="dxa"/>
          </w:tcPr>
          <w:p w14:paraId="74BAC9B6" w14:textId="77777777" w:rsidR="008B2AA2" w:rsidRPr="008B2AA2" w:rsidRDefault="008B2AA2" w:rsidP="008B2AA2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2AA2">
              <w:rPr>
                <w:rFonts w:asciiTheme="minorHAnsi" w:hAnsiTheme="minorHAnsi" w:cstheme="minorHAnsi"/>
                <w:sz w:val="22"/>
                <w:szCs w:val="22"/>
              </w:rPr>
              <w:t xml:space="preserve">N. 15 ore </w:t>
            </w:r>
          </w:p>
          <w:p w14:paraId="7E958EF2" w14:textId="3CD950DD" w:rsidR="00274BCF" w:rsidRPr="009F30B5" w:rsidRDefault="008B2AA2" w:rsidP="008B2AA2">
            <w:pPr>
              <w:pStyle w:val="Default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 w:rsidRPr="008B2AA2">
              <w:rPr>
                <w:rFonts w:asciiTheme="minorHAnsi" w:hAnsiTheme="minorHAnsi" w:cstheme="minorHAnsi"/>
                <w:sz w:val="22"/>
                <w:szCs w:val="22"/>
              </w:rPr>
              <w:t>fino al termine delle lezioni</w:t>
            </w:r>
          </w:p>
        </w:tc>
      </w:tr>
    </w:tbl>
    <w:p w14:paraId="5DA853A1" w14:textId="77777777" w:rsidR="005B5439" w:rsidRDefault="005B5439" w:rsidP="0064748E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3D4D992" w14:textId="77777777" w:rsidR="00AA69EE" w:rsidRDefault="00AA69EE" w:rsidP="0064748E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389DEFE4" w14:textId="77777777" w:rsidR="00224792" w:rsidRDefault="00224792" w:rsidP="00A74F4F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</w:p>
    <w:p w14:paraId="4E92BACD" w14:textId="77777777" w:rsidR="00895B08" w:rsidRDefault="00895B08" w:rsidP="00A74F4F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</w:p>
    <w:p w14:paraId="3F2CBF8F" w14:textId="77777777" w:rsidR="00895B08" w:rsidRDefault="00895B08" w:rsidP="00A74F4F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</w:p>
    <w:p w14:paraId="183C4F7C" w14:textId="201D1F13" w:rsidR="00B66914" w:rsidRPr="00B66914" w:rsidRDefault="00B66914" w:rsidP="00B66914">
      <w:pPr>
        <w:autoSpaceDE w:val="0"/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</w:pPr>
      <w:r w:rsidRPr="00B66914">
        <w:rPr>
          <w:rFonts w:asciiTheme="minorHAnsi" w:hAnsiTheme="minorHAnsi" w:cstheme="minorHAnsi"/>
          <w:b/>
          <w:bCs/>
          <w:sz w:val="22"/>
          <w:szCs w:val="22"/>
        </w:rPr>
        <w:t>N.B.: Tutti i titoli di cui si chiede la valutazione in relazione ai criteri fissati nell’avviso di selezione dovranno essere opportunamente evidenziati nel curriculum per una corretta valutazione.</w:t>
      </w:r>
    </w:p>
    <w:p w14:paraId="2C14BFC6" w14:textId="77777777" w:rsidR="00A74F4F" w:rsidRPr="00B66914" w:rsidRDefault="00A74F4F" w:rsidP="0064748E">
      <w:pPr>
        <w:autoSpaceDE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30DE27A" w14:textId="77777777" w:rsidR="0064748E" w:rsidRPr="00B66914" w:rsidRDefault="0064748E" w:rsidP="0064748E">
      <w:pPr>
        <w:autoSpaceDE w:val="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B66914">
        <w:rPr>
          <w:rFonts w:asciiTheme="minorHAnsi" w:hAnsiTheme="minorHAnsi" w:cstheme="minorHAnsi"/>
          <w:sz w:val="22"/>
          <w:szCs w:val="22"/>
        </w:rPr>
        <w:t>A tal fine, consapevole della responsabilità penale e della decadenza da eventuali benefici acquisiti</w:t>
      </w:r>
    </w:p>
    <w:p w14:paraId="36B62A1A" w14:textId="77777777" w:rsidR="0064748E" w:rsidRPr="00B66914" w:rsidRDefault="0064748E" w:rsidP="0064748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B66914">
        <w:rPr>
          <w:rFonts w:asciiTheme="minorHAnsi" w:hAnsiTheme="minorHAnsi" w:cstheme="minorHAnsi"/>
          <w:sz w:val="22"/>
          <w:szCs w:val="22"/>
        </w:rPr>
        <w:t xml:space="preserve">nel caso di dichiarazioni mendaci, </w:t>
      </w:r>
      <w:r w:rsidRPr="00B66914">
        <w:rPr>
          <w:rFonts w:asciiTheme="minorHAnsi" w:hAnsiTheme="minorHAnsi" w:cstheme="minorHAnsi"/>
          <w:b/>
          <w:sz w:val="22"/>
          <w:szCs w:val="22"/>
        </w:rPr>
        <w:t>dichiara</w:t>
      </w:r>
      <w:r w:rsidRPr="00B66914">
        <w:rPr>
          <w:rFonts w:asciiTheme="minorHAnsi" w:hAnsiTheme="minorHAnsi" w:cstheme="minorHAnsi"/>
          <w:sz w:val="22"/>
          <w:szCs w:val="22"/>
        </w:rPr>
        <w:t xml:space="preserve"> sotto la propria responsabilità quanto segue:</w:t>
      </w:r>
    </w:p>
    <w:p w14:paraId="057A01BD" w14:textId="77777777" w:rsidR="0064748E" w:rsidRPr="00B66914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B66914">
        <w:rPr>
          <w:rFonts w:asciiTheme="minorHAnsi" w:hAnsiTheme="minorHAnsi" w:cstheme="minorHAnsi"/>
          <w:sz w:val="22"/>
          <w:szCs w:val="22"/>
        </w:rPr>
        <w:t>di aver preso visione delle condizioni previste dal bando</w:t>
      </w:r>
    </w:p>
    <w:p w14:paraId="34A15E6B" w14:textId="77777777" w:rsidR="0064748E" w:rsidRPr="00B66914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B66914">
        <w:rPr>
          <w:rFonts w:asciiTheme="minorHAnsi" w:hAnsiTheme="minorHAnsi" w:cstheme="minorHAnsi"/>
          <w:sz w:val="22"/>
          <w:szCs w:val="22"/>
        </w:rPr>
        <w:t>di essere in godimento dei diritti politici</w:t>
      </w:r>
    </w:p>
    <w:p w14:paraId="2DAFEF89" w14:textId="77777777" w:rsidR="0064748E" w:rsidRPr="00B66914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B66914">
        <w:rPr>
          <w:rFonts w:asciiTheme="minorHAnsi" w:hAnsiTheme="minorHAnsi" w:cstheme="minorHAnsi"/>
          <w:sz w:val="22"/>
          <w:szCs w:val="22"/>
        </w:rPr>
        <w:t xml:space="preserve">di non aver subito condanne penali ovvero di avere i seguenti provvedimenti penali pendenti: </w:t>
      </w:r>
    </w:p>
    <w:p w14:paraId="51852B3E" w14:textId="77777777" w:rsidR="0064748E" w:rsidRPr="00B66914" w:rsidRDefault="0064748E" w:rsidP="00F25812">
      <w:pPr>
        <w:autoSpaceDE w:val="0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B66914">
        <w:rPr>
          <w:rFonts w:asciiTheme="minorHAnsi" w:hAnsiTheme="minorHAnsi" w:cstheme="minorHAnsi"/>
          <w:sz w:val="22"/>
          <w:szCs w:val="22"/>
        </w:rPr>
        <w:t>______________________________________________________________</w:t>
      </w:r>
    </w:p>
    <w:p w14:paraId="7CD8C682" w14:textId="77777777" w:rsidR="0064748E" w:rsidRPr="00B66914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B66914">
        <w:rPr>
          <w:rFonts w:asciiTheme="minorHAnsi" w:hAnsiTheme="minorHAnsi" w:cstheme="minorHAnsi"/>
          <w:sz w:val="22"/>
          <w:szCs w:val="22"/>
        </w:rPr>
        <w:t>di non avere procedimenti penali pendenti, ovvero di avere i seguenti procedimenti penali pendenti :</w:t>
      </w:r>
    </w:p>
    <w:p w14:paraId="23445307" w14:textId="77777777" w:rsidR="0064748E" w:rsidRPr="00B66914" w:rsidRDefault="0064748E" w:rsidP="00F25812">
      <w:pPr>
        <w:autoSpaceDE w:val="0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B66914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14:paraId="0F31F94E" w14:textId="77777777" w:rsidR="0064748E" w:rsidRPr="00B66914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B66914">
        <w:rPr>
          <w:rFonts w:asciiTheme="minorHAnsi" w:hAnsiTheme="minorHAnsi" w:cstheme="minorHAnsi"/>
          <w:sz w:val="22"/>
          <w:szCs w:val="22"/>
        </w:rPr>
        <w:lastRenderedPageBreak/>
        <w:t>di impegnarsi a documentare puntualmente tutta l’attività svolta</w:t>
      </w:r>
    </w:p>
    <w:p w14:paraId="0B35DCF0" w14:textId="77777777" w:rsidR="0064748E" w:rsidRPr="00B66914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B66914">
        <w:rPr>
          <w:rFonts w:asciiTheme="minorHAnsi" w:hAnsiTheme="minorHAnsi" w:cstheme="minorHAnsi"/>
          <w:sz w:val="22"/>
          <w:szCs w:val="22"/>
        </w:rPr>
        <w:t>di essere disponibile ad adattarsi al calendario definito dal Gruppo Operativo di Piano</w:t>
      </w:r>
    </w:p>
    <w:p w14:paraId="2C698E1F" w14:textId="77777777" w:rsidR="0064748E" w:rsidRPr="00B66914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B66914">
        <w:rPr>
          <w:rFonts w:asciiTheme="minorHAnsi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14:paraId="687E182C" w14:textId="77777777" w:rsidR="0064748E" w:rsidRPr="00B66914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B66914">
        <w:rPr>
          <w:rFonts w:asciiTheme="minorHAnsi" w:hAnsiTheme="minorHAnsi" w:cstheme="minorHAnsi"/>
          <w:sz w:val="22"/>
          <w:szCs w:val="22"/>
        </w:rPr>
        <w:t>di avere la competenza informatica l’uso della piattaforma on line “Gestione progetti PON scuola”</w:t>
      </w:r>
    </w:p>
    <w:p w14:paraId="487232D1" w14:textId="77777777" w:rsidR="0064748E" w:rsidRPr="00B66914" w:rsidRDefault="0064748E" w:rsidP="0064748E">
      <w:pPr>
        <w:widowControl w:val="0"/>
        <w:autoSpaceDE w:val="0"/>
        <w:ind w:left="224" w:right="-20"/>
        <w:jc w:val="both"/>
        <w:rPr>
          <w:rFonts w:asciiTheme="minorHAnsi" w:hAnsiTheme="minorHAnsi" w:cstheme="minorHAnsi"/>
          <w:sz w:val="22"/>
          <w:szCs w:val="22"/>
        </w:rPr>
      </w:pPr>
    </w:p>
    <w:p w14:paraId="601445CE" w14:textId="77777777" w:rsidR="0064748E" w:rsidRPr="00B66914" w:rsidRDefault="0064748E" w:rsidP="0064748E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6914">
        <w:rPr>
          <w:rFonts w:asciiTheme="minorHAnsi" w:hAnsiTheme="minorHAnsi" w:cstheme="minorHAnsi"/>
          <w:sz w:val="22"/>
          <w:szCs w:val="22"/>
        </w:rPr>
        <w:t>Data___________________ firma_____________________________________________</w:t>
      </w:r>
    </w:p>
    <w:p w14:paraId="04C6CD6D" w14:textId="77777777" w:rsidR="0064748E" w:rsidRPr="00B66914" w:rsidRDefault="0064748E" w:rsidP="0064748E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6914">
        <w:rPr>
          <w:rFonts w:asciiTheme="minorHAnsi" w:hAnsiTheme="minorHAnsi" w:cstheme="minorHAnsi"/>
          <w:sz w:val="22"/>
          <w:szCs w:val="22"/>
        </w:rPr>
        <w:t xml:space="preserve">Si allega alla presente </w:t>
      </w:r>
    </w:p>
    <w:p w14:paraId="57FFA9EB" w14:textId="77777777" w:rsidR="009B5DFC" w:rsidRPr="009B5DFC" w:rsidRDefault="009B5DFC" w:rsidP="0064748E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22"/>
          <w:szCs w:val="22"/>
        </w:rPr>
      </w:pPr>
      <w:r w:rsidRPr="009B5DFC">
        <w:rPr>
          <w:rFonts w:asciiTheme="minorHAnsi" w:hAnsiTheme="minorHAnsi" w:cstheme="minorHAnsi"/>
          <w:sz w:val="22"/>
          <w:szCs w:val="22"/>
        </w:rPr>
        <w:t xml:space="preserve">Fotocopia di documento di identità in corso di validità </w:t>
      </w:r>
    </w:p>
    <w:p w14:paraId="361CFE1E" w14:textId="11933908" w:rsidR="0064748E" w:rsidRPr="009B5DFC" w:rsidRDefault="0064748E" w:rsidP="0064748E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22"/>
          <w:szCs w:val="22"/>
        </w:rPr>
      </w:pPr>
      <w:r w:rsidRPr="009B5DFC">
        <w:rPr>
          <w:rFonts w:asciiTheme="minorHAnsi" w:hAnsiTheme="minorHAnsi" w:cstheme="minorHAnsi"/>
          <w:sz w:val="22"/>
          <w:szCs w:val="22"/>
        </w:rPr>
        <w:t>Curriculum Vitae</w:t>
      </w:r>
    </w:p>
    <w:p w14:paraId="114DA064" w14:textId="77777777" w:rsidR="0064748E" w:rsidRPr="00B66914" w:rsidRDefault="0064748E" w:rsidP="0064748E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22"/>
          <w:szCs w:val="22"/>
        </w:rPr>
      </w:pPr>
    </w:p>
    <w:p w14:paraId="6A0EC77C" w14:textId="77777777" w:rsidR="0064748E" w:rsidRPr="00B66914" w:rsidRDefault="0064748E" w:rsidP="0064748E">
      <w:pPr>
        <w:autoSpaceDE w:val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66914">
        <w:rPr>
          <w:rFonts w:asciiTheme="minorHAnsi" w:hAnsiTheme="minorHAnsi" w:cstheme="minorHAnsi"/>
          <w:sz w:val="22"/>
          <w:szCs w:val="22"/>
        </w:rPr>
        <w:t xml:space="preserve">N.B.: </w:t>
      </w:r>
      <w:r w:rsidRPr="00B66914">
        <w:rPr>
          <w:rFonts w:asciiTheme="minorHAnsi" w:hAnsiTheme="minorHAnsi" w:cstheme="minorHAnsi"/>
          <w:b/>
          <w:sz w:val="22"/>
          <w:szCs w:val="22"/>
          <w:u w:val="single"/>
        </w:rPr>
        <w:t>La domanda priva degli allegati e non firmati non verrà presa in considerazione</w:t>
      </w:r>
    </w:p>
    <w:p w14:paraId="5407D1DD" w14:textId="77777777" w:rsidR="00B96A19" w:rsidRPr="00B66914" w:rsidRDefault="00B96A19" w:rsidP="0064748E">
      <w:pPr>
        <w:autoSpaceDE w:val="0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14:paraId="4B0AE1C1" w14:textId="77777777" w:rsidR="00F25812" w:rsidRPr="00B66914" w:rsidRDefault="00F25812" w:rsidP="0064748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B66914">
        <w:rPr>
          <w:rFonts w:asciiTheme="minorHAnsi" w:hAnsiTheme="minorHAnsi" w:cstheme="minorHAnsi"/>
          <w:sz w:val="22"/>
          <w:szCs w:val="22"/>
        </w:rPr>
        <w:t>Data___________________ firma____________________________________________</w:t>
      </w:r>
    </w:p>
    <w:p w14:paraId="7B83741D" w14:textId="77777777" w:rsidR="00F25812" w:rsidRPr="00B66914" w:rsidRDefault="00F25812" w:rsidP="0064748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023624B" w14:textId="21E95674" w:rsidR="0064748E" w:rsidRPr="009B5DFC" w:rsidRDefault="009B5DFC" w:rsidP="0064748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9B5DFC">
        <w:rPr>
          <w:rFonts w:asciiTheme="minorHAnsi" w:hAnsiTheme="minorHAnsi" w:cstheme="minorHAnsi"/>
          <w:sz w:val="22"/>
          <w:szCs w:val="22"/>
        </w:rPr>
        <w:t>Il sottoscritto autocertifica la veridicità delle informazioni fornite. Prima di assegnare l’incarico l’Istituto si riserva di chiedere al candidato primo in graduatoria la presentazione dei titoli originali o delle copie conformi.</w:t>
      </w:r>
    </w:p>
    <w:p w14:paraId="0FA655B8" w14:textId="7B332272" w:rsidR="009B5DFC" w:rsidRPr="009B5DFC" w:rsidRDefault="009B5DFC" w:rsidP="0064748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3BD6EDD" w14:textId="3FCA5932" w:rsidR="009B5DFC" w:rsidRPr="009B5DFC" w:rsidRDefault="009B5DFC" w:rsidP="0064748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9B5DFC">
        <w:rPr>
          <w:rFonts w:asciiTheme="minorHAnsi" w:hAnsiTheme="minorHAnsi" w:cstheme="minorHAnsi"/>
          <w:sz w:val="22"/>
          <w:szCs w:val="22"/>
        </w:rPr>
        <w:t>Il sottoscritto consente il trattamento dei propri dati personali, ai sensi del D.L.vo n. 196 del 30/06/2003, per le esigenze e le finalità dell’incarico di cui alla presente domanda.</w:t>
      </w:r>
    </w:p>
    <w:p w14:paraId="787EB0B5" w14:textId="77777777" w:rsidR="0041487A" w:rsidRPr="00B66914" w:rsidRDefault="0041487A" w:rsidP="0064748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F390A06" w14:textId="77777777" w:rsidR="00895B08" w:rsidRDefault="00895B08" w:rsidP="0064748E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15518DE" w14:textId="77777777" w:rsidR="00895B08" w:rsidRDefault="00895B08" w:rsidP="0064748E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F4E0B50" w14:textId="0A426CD0" w:rsidR="0064748E" w:rsidRPr="00B66914" w:rsidRDefault="0064748E" w:rsidP="0064748E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6914">
        <w:rPr>
          <w:rFonts w:asciiTheme="minorHAnsi" w:hAnsiTheme="minorHAnsi" w:cstheme="minorHAnsi"/>
          <w:sz w:val="22"/>
          <w:szCs w:val="22"/>
        </w:rPr>
        <w:t>Data___________________ firma____________________________________________</w:t>
      </w:r>
    </w:p>
    <w:p w14:paraId="1016EF7E" w14:textId="77777777" w:rsidR="00FA113A" w:rsidRDefault="00FA113A" w:rsidP="0064748E">
      <w:pPr>
        <w:tabs>
          <w:tab w:val="left" w:pos="5730"/>
        </w:tabs>
        <w:rPr>
          <w:rFonts w:asciiTheme="minorHAnsi" w:hAnsiTheme="minorHAnsi"/>
          <w:sz w:val="22"/>
          <w:szCs w:val="22"/>
        </w:rPr>
      </w:pPr>
    </w:p>
    <w:p w14:paraId="5AEE7356" w14:textId="77777777" w:rsidR="00FA113A" w:rsidRDefault="00FA113A" w:rsidP="0064748E">
      <w:pPr>
        <w:tabs>
          <w:tab w:val="left" w:pos="5730"/>
        </w:tabs>
        <w:rPr>
          <w:rFonts w:asciiTheme="minorHAnsi" w:hAnsiTheme="minorHAnsi"/>
          <w:sz w:val="22"/>
          <w:szCs w:val="22"/>
        </w:rPr>
      </w:pPr>
    </w:p>
    <w:p w14:paraId="08CB9DC9" w14:textId="77777777" w:rsidR="00FA113A" w:rsidRDefault="00FA113A" w:rsidP="0064748E">
      <w:pPr>
        <w:tabs>
          <w:tab w:val="left" w:pos="5730"/>
        </w:tabs>
        <w:rPr>
          <w:rFonts w:asciiTheme="minorHAnsi" w:hAnsiTheme="minorHAnsi"/>
          <w:sz w:val="22"/>
          <w:szCs w:val="22"/>
        </w:rPr>
      </w:pPr>
    </w:p>
    <w:p w14:paraId="0670DEF2" w14:textId="77777777" w:rsidR="00FA113A" w:rsidRDefault="00FA113A" w:rsidP="0064748E">
      <w:pPr>
        <w:tabs>
          <w:tab w:val="left" w:pos="5730"/>
        </w:tabs>
        <w:rPr>
          <w:rFonts w:asciiTheme="minorHAnsi" w:hAnsiTheme="minorHAnsi"/>
          <w:sz w:val="22"/>
          <w:szCs w:val="22"/>
        </w:rPr>
      </w:pPr>
    </w:p>
    <w:p w14:paraId="3325A2DC" w14:textId="77777777" w:rsidR="00FA113A" w:rsidRDefault="00FA113A" w:rsidP="0064748E">
      <w:pPr>
        <w:tabs>
          <w:tab w:val="left" w:pos="5730"/>
        </w:tabs>
        <w:rPr>
          <w:rFonts w:asciiTheme="minorHAnsi" w:hAnsiTheme="minorHAnsi"/>
          <w:sz w:val="22"/>
          <w:szCs w:val="22"/>
        </w:rPr>
      </w:pPr>
    </w:p>
    <w:p w14:paraId="483F7249" w14:textId="77777777" w:rsidR="00F10A57" w:rsidRDefault="00F10A57" w:rsidP="0064748E">
      <w:pPr>
        <w:tabs>
          <w:tab w:val="left" w:pos="5730"/>
        </w:tabs>
        <w:rPr>
          <w:rFonts w:asciiTheme="minorHAnsi" w:hAnsiTheme="minorHAnsi"/>
          <w:sz w:val="22"/>
          <w:szCs w:val="22"/>
        </w:rPr>
      </w:pPr>
    </w:p>
    <w:sectPr w:rsidR="00F10A57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105839" w14:textId="77777777" w:rsidR="00A06BF1" w:rsidRDefault="00A06BF1">
      <w:r>
        <w:separator/>
      </w:r>
    </w:p>
  </w:endnote>
  <w:endnote w:type="continuationSeparator" w:id="0">
    <w:p w14:paraId="12B21962" w14:textId="77777777" w:rsidR="00A06BF1" w:rsidRDefault="00A06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D07BEB" w14:textId="77777777" w:rsidR="00BD1EB2" w:rsidRDefault="0090506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72ECD2D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0E45C" w14:textId="4F0C3C14" w:rsidR="00BD1EB2" w:rsidRDefault="0090506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B2AA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7F555FE1" w14:textId="77777777" w:rsidR="00BD1EB2" w:rsidRDefault="00BD1EB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292B48" w14:textId="77777777" w:rsidR="00A06BF1" w:rsidRDefault="00A06BF1">
      <w:r>
        <w:separator/>
      </w:r>
    </w:p>
  </w:footnote>
  <w:footnote w:type="continuationSeparator" w:id="0">
    <w:p w14:paraId="5E437457" w14:textId="77777777" w:rsidR="00A06BF1" w:rsidRDefault="00A06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EE22896"/>
    <w:multiLevelType w:val="multilevel"/>
    <w:tmpl w:val="9FCAB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 w15:restartNumberingAfterBreak="0">
    <w:nsid w:val="14D73B5B"/>
    <w:multiLevelType w:val="hybridMultilevel"/>
    <w:tmpl w:val="9B1E4F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A4163"/>
    <w:multiLevelType w:val="hybridMultilevel"/>
    <w:tmpl w:val="445263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7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C91F3F"/>
    <w:multiLevelType w:val="hybridMultilevel"/>
    <w:tmpl w:val="C10CA5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 w15:restartNumberingAfterBreak="0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5" w15:restartNumberingAfterBreak="0">
    <w:nsid w:val="56BC3F3E"/>
    <w:multiLevelType w:val="hybridMultilevel"/>
    <w:tmpl w:val="039CB2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8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AAF792D"/>
    <w:multiLevelType w:val="multilevel"/>
    <w:tmpl w:val="199A7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922953"/>
    <w:multiLevelType w:val="hybridMultilevel"/>
    <w:tmpl w:val="FEC215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8"/>
  </w:num>
  <w:num w:numId="8">
    <w:abstractNumId w:val="24"/>
  </w:num>
  <w:num w:numId="9">
    <w:abstractNumId w:val="21"/>
  </w:num>
  <w:num w:numId="10">
    <w:abstractNumId w:val="14"/>
  </w:num>
  <w:num w:numId="11">
    <w:abstractNumId w:val="31"/>
  </w:num>
  <w:num w:numId="12">
    <w:abstractNumId w:val="28"/>
  </w:num>
  <w:num w:numId="13">
    <w:abstractNumId w:val="19"/>
  </w:num>
  <w:num w:numId="14">
    <w:abstractNumId w:val="15"/>
  </w:num>
  <w:num w:numId="15">
    <w:abstractNumId w:val="22"/>
  </w:num>
  <w:num w:numId="16">
    <w:abstractNumId w:val="5"/>
  </w:num>
  <w:num w:numId="17">
    <w:abstractNumId w:val="26"/>
  </w:num>
  <w:num w:numId="18">
    <w:abstractNumId w:val="20"/>
  </w:num>
  <w:num w:numId="19">
    <w:abstractNumId w:val="27"/>
  </w:num>
  <w:num w:numId="20">
    <w:abstractNumId w:val="16"/>
  </w:num>
  <w:num w:numId="21">
    <w:abstractNumId w:val="10"/>
  </w:num>
  <w:num w:numId="22">
    <w:abstractNumId w:val="30"/>
  </w:num>
  <w:num w:numId="23">
    <w:abstractNumId w:val="9"/>
  </w:num>
  <w:num w:numId="24">
    <w:abstractNumId w:val="3"/>
  </w:num>
  <w:num w:numId="25">
    <w:abstractNumId w:val="4"/>
  </w:num>
  <w:num w:numId="26">
    <w:abstractNumId w:val="23"/>
  </w:num>
  <w:num w:numId="27">
    <w:abstractNumId w:val="32"/>
  </w:num>
  <w:num w:numId="28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33"/>
  </w:num>
  <w:num w:numId="32">
    <w:abstractNumId w:val="25"/>
  </w:num>
  <w:num w:numId="33">
    <w:abstractNumId w:val="13"/>
  </w:num>
  <w:num w:numId="34">
    <w:abstractNumId w:val="7"/>
  </w:num>
  <w:num w:numId="35">
    <w:abstractNumId w:val="11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0E64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7DC5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4CEA"/>
    <w:rsid w:val="00112288"/>
    <w:rsid w:val="00112BBD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8F3"/>
    <w:rsid w:val="00154F0E"/>
    <w:rsid w:val="00160EA8"/>
    <w:rsid w:val="001622AF"/>
    <w:rsid w:val="00164BD8"/>
    <w:rsid w:val="00167C80"/>
    <w:rsid w:val="00171319"/>
    <w:rsid w:val="00173DEF"/>
    <w:rsid w:val="00174486"/>
    <w:rsid w:val="00174503"/>
    <w:rsid w:val="00174541"/>
    <w:rsid w:val="00175FFB"/>
    <w:rsid w:val="00182723"/>
    <w:rsid w:val="0018773E"/>
    <w:rsid w:val="00197987"/>
    <w:rsid w:val="001A5909"/>
    <w:rsid w:val="001A6378"/>
    <w:rsid w:val="001B1257"/>
    <w:rsid w:val="001B1415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E7C50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1666C"/>
    <w:rsid w:val="00222A56"/>
    <w:rsid w:val="00224792"/>
    <w:rsid w:val="002247FE"/>
    <w:rsid w:val="00225146"/>
    <w:rsid w:val="00226CB3"/>
    <w:rsid w:val="00227FE8"/>
    <w:rsid w:val="0023285D"/>
    <w:rsid w:val="00237FC1"/>
    <w:rsid w:val="00240337"/>
    <w:rsid w:val="0024391D"/>
    <w:rsid w:val="00246CCF"/>
    <w:rsid w:val="002508DC"/>
    <w:rsid w:val="0025352F"/>
    <w:rsid w:val="002539BB"/>
    <w:rsid w:val="002635DB"/>
    <w:rsid w:val="0026467A"/>
    <w:rsid w:val="00265864"/>
    <w:rsid w:val="0026784F"/>
    <w:rsid w:val="002708A6"/>
    <w:rsid w:val="00274BCF"/>
    <w:rsid w:val="00282A21"/>
    <w:rsid w:val="00284FEA"/>
    <w:rsid w:val="002860BF"/>
    <w:rsid w:val="00286C40"/>
    <w:rsid w:val="002943C2"/>
    <w:rsid w:val="00295E87"/>
    <w:rsid w:val="002A6748"/>
    <w:rsid w:val="002B0440"/>
    <w:rsid w:val="002B206B"/>
    <w:rsid w:val="002B3171"/>
    <w:rsid w:val="002B3C85"/>
    <w:rsid w:val="002B684C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53B8"/>
    <w:rsid w:val="00336F0F"/>
    <w:rsid w:val="0034651C"/>
    <w:rsid w:val="003469AB"/>
    <w:rsid w:val="00347262"/>
    <w:rsid w:val="00351652"/>
    <w:rsid w:val="00351867"/>
    <w:rsid w:val="00355615"/>
    <w:rsid w:val="0035659B"/>
    <w:rsid w:val="00363B1F"/>
    <w:rsid w:val="00364DDD"/>
    <w:rsid w:val="00364E16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5961"/>
    <w:rsid w:val="003B5EF0"/>
    <w:rsid w:val="003B6B31"/>
    <w:rsid w:val="003B79E2"/>
    <w:rsid w:val="003C0DE3"/>
    <w:rsid w:val="003C7B78"/>
    <w:rsid w:val="003E076D"/>
    <w:rsid w:val="003E18F4"/>
    <w:rsid w:val="003E25E3"/>
    <w:rsid w:val="003E2BA6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30079"/>
    <w:rsid w:val="00430C48"/>
    <w:rsid w:val="0043388E"/>
    <w:rsid w:val="00433CB5"/>
    <w:rsid w:val="00436EF6"/>
    <w:rsid w:val="0044224C"/>
    <w:rsid w:val="00443639"/>
    <w:rsid w:val="00446355"/>
    <w:rsid w:val="0044774A"/>
    <w:rsid w:val="00454402"/>
    <w:rsid w:val="004563DD"/>
    <w:rsid w:val="00462440"/>
    <w:rsid w:val="004652D3"/>
    <w:rsid w:val="004657B2"/>
    <w:rsid w:val="00471D36"/>
    <w:rsid w:val="004722C2"/>
    <w:rsid w:val="00476043"/>
    <w:rsid w:val="00484CE2"/>
    <w:rsid w:val="00485D17"/>
    <w:rsid w:val="004914CB"/>
    <w:rsid w:val="00491BB9"/>
    <w:rsid w:val="00495A33"/>
    <w:rsid w:val="00497369"/>
    <w:rsid w:val="004A5D71"/>
    <w:rsid w:val="004B103A"/>
    <w:rsid w:val="004B62EF"/>
    <w:rsid w:val="004C01A7"/>
    <w:rsid w:val="004D18E3"/>
    <w:rsid w:val="004D1C0F"/>
    <w:rsid w:val="004D318E"/>
    <w:rsid w:val="004E105E"/>
    <w:rsid w:val="004E6485"/>
    <w:rsid w:val="004E6955"/>
    <w:rsid w:val="004F043F"/>
    <w:rsid w:val="004F0899"/>
    <w:rsid w:val="004F4B16"/>
    <w:rsid w:val="004F7A83"/>
    <w:rsid w:val="00503E82"/>
    <w:rsid w:val="00504B83"/>
    <w:rsid w:val="00504E3F"/>
    <w:rsid w:val="00505644"/>
    <w:rsid w:val="00511E9C"/>
    <w:rsid w:val="00517772"/>
    <w:rsid w:val="00520DBD"/>
    <w:rsid w:val="00525018"/>
    <w:rsid w:val="00526196"/>
    <w:rsid w:val="005263CD"/>
    <w:rsid w:val="0052773A"/>
    <w:rsid w:val="00527AAD"/>
    <w:rsid w:val="00533717"/>
    <w:rsid w:val="00535EF8"/>
    <w:rsid w:val="00547C3A"/>
    <w:rsid w:val="00551462"/>
    <w:rsid w:val="005528BF"/>
    <w:rsid w:val="005540B3"/>
    <w:rsid w:val="005545DB"/>
    <w:rsid w:val="00554620"/>
    <w:rsid w:val="0055517D"/>
    <w:rsid w:val="00555635"/>
    <w:rsid w:val="005603E9"/>
    <w:rsid w:val="00560F4E"/>
    <w:rsid w:val="00562558"/>
    <w:rsid w:val="00564740"/>
    <w:rsid w:val="00565200"/>
    <w:rsid w:val="00567DE5"/>
    <w:rsid w:val="00567E59"/>
    <w:rsid w:val="00576F0F"/>
    <w:rsid w:val="005805C3"/>
    <w:rsid w:val="00583A1F"/>
    <w:rsid w:val="00585647"/>
    <w:rsid w:val="00585A3D"/>
    <w:rsid w:val="00585C3D"/>
    <w:rsid w:val="0058609A"/>
    <w:rsid w:val="00591CC1"/>
    <w:rsid w:val="00596033"/>
    <w:rsid w:val="00597920"/>
    <w:rsid w:val="005A7F30"/>
    <w:rsid w:val="005B5439"/>
    <w:rsid w:val="005B65B5"/>
    <w:rsid w:val="005C77DE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6B2E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306D"/>
    <w:rsid w:val="0065467C"/>
    <w:rsid w:val="00655EC8"/>
    <w:rsid w:val="0066271B"/>
    <w:rsid w:val="006648CD"/>
    <w:rsid w:val="00673AF6"/>
    <w:rsid w:val="00674BB2"/>
    <w:rsid w:val="006761FD"/>
    <w:rsid w:val="0067699A"/>
    <w:rsid w:val="0068062A"/>
    <w:rsid w:val="00683118"/>
    <w:rsid w:val="0068338E"/>
    <w:rsid w:val="00692070"/>
    <w:rsid w:val="006948A1"/>
    <w:rsid w:val="006A149B"/>
    <w:rsid w:val="006A4B64"/>
    <w:rsid w:val="006A73FD"/>
    <w:rsid w:val="006B0653"/>
    <w:rsid w:val="006B162F"/>
    <w:rsid w:val="006B2F2A"/>
    <w:rsid w:val="006B4D9F"/>
    <w:rsid w:val="006B7D8C"/>
    <w:rsid w:val="006C0DCD"/>
    <w:rsid w:val="006C1D43"/>
    <w:rsid w:val="006C1E40"/>
    <w:rsid w:val="006C4238"/>
    <w:rsid w:val="006C761E"/>
    <w:rsid w:val="006D04D6"/>
    <w:rsid w:val="006D415B"/>
    <w:rsid w:val="006D4AC3"/>
    <w:rsid w:val="006E0673"/>
    <w:rsid w:val="006E179B"/>
    <w:rsid w:val="006F05B1"/>
    <w:rsid w:val="00705188"/>
    <w:rsid w:val="00706853"/>
    <w:rsid w:val="00706B15"/>
    <w:rsid w:val="00706DD4"/>
    <w:rsid w:val="00707EE8"/>
    <w:rsid w:val="00710D1C"/>
    <w:rsid w:val="00717756"/>
    <w:rsid w:val="00723FDC"/>
    <w:rsid w:val="0072474A"/>
    <w:rsid w:val="00725408"/>
    <w:rsid w:val="00725C14"/>
    <w:rsid w:val="0072785A"/>
    <w:rsid w:val="00731440"/>
    <w:rsid w:val="00733D1B"/>
    <w:rsid w:val="007354A1"/>
    <w:rsid w:val="00740439"/>
    <w:rsid w:val="0074078D"/>
    <w:rsid w:val="00740888"/>
    <w:rsid w:val="00743E8F"/>
    <w:rsid w:val="00747847"/>
    <w:rsid w:val="00750EBA"/>
    <w:rsid w:val="007676DE"/>
    <w:rsid w:val="007712CD"/>
    <w:rsid w:val="00772936"/>
    <w:rsid w:val="00773B33"/>
    <w:rsid w:val="00775397"/>
    <w:rsid w:val="0077662D"/>
    <w:rsid w:val="00777992"/>
    <w:rsid w:val="0079013C"/>
    <w:rsid w:val="007927F5"/>
    <w:rsid w:val="00796D2C"/>
    <w:rsid w:val="007A2205"/>
    <w:rsid w:val="007A3EDB"/>
    <w:rsid w:val="007B39B8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5D29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10B"/>
    <w:rsid w:val="00883FF4"/>
    <w:rsid w:val="00886859"/>
    <w:rsid w:val="00895B08"/>
    <w:rsid w:val="00897BDF"/>
    <w:rsid w:val="008A1E5A"/>
    <w:rsid w:val="008A1E97"/>
    <w:rsid w:val="008B1FC8"/>
    <w:rsid w:val="008B2AA2"/>
    <w:rsid w:val="008B37FD"/>
    <w:rsid w:val="008B4721"/>
    <w:rsid w:val="008B6767"/>
    <w:rsid w:val="008B67E9"/>
    <w:rsid w:val="008C756B"/>
    <w:rsid w:val="008D1317"/>
    <w:rsid w:val="008E0DE5"/>
    <w:rsid w:val="008F28B1"/>
    <w:rsid w:val="008F395C"/>
    <w:rsid w:val="008F3CD8"/>
    <w:rsid w:val="008F7B5F"/>
    <w:rsid w:val="00903C3B"/>
    <w:rsid w:val="0090455C"/>
    <w:rsid w:val="00905062"/>
    <w:rsid w:val="00906BD1"/>
    <w:rsid w:val="009073AD"/>
    <w:rsid w:val="009105E1"/>
    <w:rsid w:val="00923596"/>
    <w:rsid w:val="009246DD"/>
    <w:rsid w:val="00930DC6"/>
    <w:rsid w:val="009330C7"/>
    <w:rsid w:val="0093431C"/>
    <w:rsid w:val="00941128"/>
    <w:rsid w:val="00942D93"/>
    <w:rsid w:val="009454DE"/>
    <w:rsid w:val="0094577D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87D20"/>
    <w:rsid w:val="00990253"/>
    <w:rsid w:val="00990DB4"/>
    <w:rsid w:val="009944D6"/>
    <w:rsid w:val="009958CB"/>
    <w:rsid w:val="009A0D66"/>
    <w:rsid w:val="009B271F"/>
    <w:rsid w:val="009B2F7D"/>
    <w:rsid w:val="009B31B2"/>
    <w:rsid w:val="009B3956"/>
    <w:rsid w:val="009B4C6A"/>
    <w:rsid w:val="009B5DFC"/>
    <w:rsid w:val="009C54FA"/>
    <w:rsid w:val="009C723F"/>
    <w:rsid w:val="009D0487"/>
    <w:rsid w:val="009D102B"/>
    <w:rsid w:val="009D1FFB"/>
    <w:rsid w:val="009D22EB"/>
    <w:rsid w:val="009D42CC"/>
    <w:rsid w:val="009D586D"/>
    <w:rsid w:val="009D7632"/>
    <w:rsid w:val="009E4975"/>
    <w:rsid w:val="009E7729"/>
    <w:rsid w:val="009F0ED6"/>
    <w:rsid w:val="009F30B5"/>
    <w:rsid w:val="009F477B"/>
    <w:rsid w:val="009F6C42"/>
    <w:rsid w:val="00A023CC"/>
    <w:rsid w:val="00A02A2B"/>
    <w:rsid w:val="00A04A33"/>
    <w:rsid w:val="00A053E9"/>
    <w:rsid w:val="00A06BF1"/>
    <w:rsid w:val="00A11795"/>
    <w:rsid w:val="00A11AC5"/>
    <w:rsid w:val="00A11DB1"/>
    <w:rsid w:val="00A13318"/>
    <w:rsid w:val="00A15AF4"/>
    <w:rsid w:val="00A174A1"/>
    <w:rsid w:val="00A2042C"/>
    <w:rsid w:val="00A211F7"/>
    <w:rsid w:val="00A25F1B"/>
    <w:rsid w:val="00A31FDE"/>
    <w:rsid w:val="00A32674"/>
    <w:rsid w:val="00A32D87"/>
    <w:rsid w:val="00A403C5"/>
    <w:rsid w:val="00A41940"/>
    <w:rsid w:val="00A41BEA"/>
    <w:rsid w:val="00A44878"/>
    <w:rsid w:val="00A47AA5"/>
    <w:rsid w:val="00A552D6"/>
    <w:rsid w:val="00A5614F"/>
    <w:rsid w:val="00A57F54"/>
    <w:rsid w:val="00A604F7"/>
    <w:rsid w:val="00A6054A"/>
    <w:rsid w:val="00A6464D"/>
    <w:rsid w:val="00A65DF8"/>
    <w:rsid w:val="00A66791"/>
    <w:rsid w:val="00A7145B"/>
    <w:rsid w:val="00A727A8"/>
    <w:rsid w:val="00A74F4F"/>
    <w:rsid w:val="00A76733"/>
    <w:rsid w:val="00A90F34"/>
    <w:rsid w:val="00A91C14"/>
    <w:rsid w:val="00A957BB"/>
    <w:rsid w:val="00AA11FF"/>
    <w:rsid w:val="00AA69EE"/>
    <w:rsid w:val="00AA6CCD"/>
    <w:rsid w:val="00AB2C1F"/>
    <w:rsid w:val="00AB3F38"/>
    <w:rsid w:val="00AC05AE"/>
    <w:rsid w:val="00AC0E59"/>
    <w:rsid w:val="00AC62CF"/>
    <w:rsid w:val="00AD07E7"/>
    <w:rsid w:val="00AD28CB"/>
    <w:rsid w:val="00AD540E"/>
    <w:rsid w:val="00AE5EA7"/>
    <w:rsid w:val="00AE6A54"/>
    <w:rsid w:val="00AE7E0A"/>
    <w:rsid w:val="00AF486F"/>
    <w:rsid w:val="00AF52DE"/>
    <w:rsid w:val="00B00B0E"/>
    <w:rsid w:val="00B037E8"/>
    <w:rsid w:val="00B03CC7"/>
    <w:rsid w:val="00B122F3"/>
    <w:rsid w:val="00B2311E"/>
    <w:rsid w:val="00B23FD6"/>
    <w:rsid w:val="00B26A2F"/>
    <w:rsid w:val="00B31B50"/>
    <w:rsid w:val="00B325B9"/>
    <w:rsid w:val="00B33F7A"/>
    <w:rsid w:val="00B353E9"/>
    <w:rsid w:val="00B36274"/>
    <w:rsid w:val="00B419CF"/>
    <w:rsid w:val="00B505A5"/>
    <w:rsid w:val="00B51682"/>
    <w:rsid w:val="00B51D56"/>
    <w:rsid w:val="00B66914"/>
    <w:rsid w:val="00B671DC"/>
    <w:rsid w:val="00B77A44"/>
    <w:rsid w:val="00B833F2"/>
    <w:rsid w:val="00B87A3D"/>
    <w:rsid w:val="00B9087E"/>
    <w:rsid w:val="00B90CAE"/>
    <w:rsid w:val="00B92B95"/>
    <w:rsid w:val="00B96A19"/>
    <w:rsid w:val="00BA532D"/>
    <w:rsid w:val="00BB38A7"/>
    <w:rsid w:val="00BB6BE2"/>
    <w:rsid w:val="00BC7384"/>
    <w:rsid w:val="00BC79DD"/>
    <w:rsid w:val="00BD09A2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5BFF"/>
    <w:rsid w:val="00C3692A"/>
    <w:rsid w:val="00C410EF"/>
    <w:rsid w:val="00C43242"/>
    <w:rsid w:val="00C47403"/>
    <w:rsid w:val="00C47BFC"/>
    <w:rsid w:val="00C51601"/>
    <w:rsid w:val="00C52FC2"/>
    <w:rsid w:val="00C572D7"/>
    <w:rsid w:val="00C61D88"/>
    <w:rsid w:val="00C65C3A"/>
    <w:rsid w:val="00C728F6"/>
    <w:rsid w:val="00C807AE"/>
    <w:rsid w:val="00C85681"/>
    <w:rsid w:val="00C9066B"/>
    <w:rsid w:val="00C946EB"/>
    <w:rsid w:val="00CA60C0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CDA"/>
    <w:rsid w:val="00CE4D14"/>
    <w:rsid w:val="00CE54ED"/>
    <w:rsid w:val="00CF00AC"/>
    <w:rsid w:val="00CF2CD9"/>
    <w:rsid w:val="00CF2DCA"/>
    <w:rsid w:val="00CF5402"/>
    <w:rsid w:val="00D02160"/>
    <w:rsid w:val="00D0520A"/>
    <w:rsid w:val="00D10A29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91878"/>
    <w:rsid w:val="00D920A3"/>
    <w:rsid w:val="00D94634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597F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5247C"/>
    <w:rsid w:val="00E573A9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C303F"/>
    <w:rsid w:val="00EC583B"/>
    <w:rsid w:val="00ED03F7"/>
    <w:rsid w:val="00ED65F7"/>
    <w:rsid w:val="00EE2CF3"/>
    <w:rsid w:val="00EF1FC8"/>
    <w:rsid w:val="00EF617D"/>
    <w:rsid w:val="00F04C4F"/>
    <w:rsid w:val="00F07F9B"/>
    <w:rsid w:val="00F10A57"/>
    <w:rsid w:val="00F1445C"/>
    <w:rsid w:val="00F17A3F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3473"/>
    <w:rsid w:val="00F52FF5"/>
    <w:rsid w:val="00F645F8"/>
    <w:rsid w:val="00F73BDC"/>
    <w:rsid w:val="00F800D7"/>
    <w:rsid w:val="00F8229C"/>
    <w:rsid w:val="00F822EE"/>
    <w:rsid w:val="00F9157E"/>
    <w:rsid w:val="00F95EBA"/>
    <w:rsid w:val="00F97F53"/>
    <w:rsid w:val="00FA0937"/>
    <w:rsid w:val="00FA113A"/>
    <w:rsid w:val="00FA166C"/>
    <w:rsid w:val="00FA4605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CF1"/>
    <w:rsid w:val="00FD7F6E"/>
    <w:rsid w:val="00FE1FB6"/>
    <w:rsid w:val="00FF162A"/>
    <w:rsid w:val="00FF2CA8"/>
    <w:rsid w:val="00FF2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7CFA0E"/>
  <w15:docId w15:val="{233985AD-2E27-4569-A3DC-8D0C9324D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748D5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TitoloCarattere">
    <w:name w:val="Titolo Carattere"/>
    <w:basedOn w:val="Carpredefinitoparagrafo"/>
    <w:link w:val="Titolo"/>
    <w:rsid w:val="00707EE8"/>
    <w:rPr>
      <w:b/>
      <w:bCs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BD09A2"/>
    <w:pPr>
      <w:spacing w:before="100" w:beforeAutospacing="1" w:after="100" w:afterAutospacing="1"/>
    </w:pPr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F1F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5506CA-02E1-4210-A661-92B9C3260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User</cp:lastModifiedBy>
  <cp:revision>2</cp:revision>
  <cp:lastPrinted>2017-09-07T10:02:00Z</cp:lastPrinted>
  <dcterms:created xsi:type="dcterms:W3CDTF">2022-04-20T11:23:00Z</dcterms:created>
  <dcterms:modified xsi:type="dcterms:W3CDTF">2022-04-20T11:23:00Z</dcterms:modified>
</cp:coreProperties>
</file>