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C535" w14:textId="77777777" w:rsidR="005A2E9F" w:rsidRDefault="005A2E9F" w:rsidP="00620745">
      <w:pPr>
        <w:pStyle w:val="Titolo61"/>
        <w:keepNext/>
        <w:keepLines/>
        <w:shd w:val="clear" w:color="auto" w:fill="auto"/>
        <w:spacing w:before="0" w:line="240" w:lineRule="auto"/>
        <w:jc w:val="both"/>
        <w:rPr>
          <w:rFonts w:asciiTheme="minorHAnsi" w:hAnsiTheme="minorHAnsi"/>
          <w:sz w:val="24"/>
          <w:szCs w:val="24"/>
        </w:rPr>
      </w:pPr>
    </w:p>
    <w:p w14:paraId="7155049E" w14:textId="77777777" w:rsidR="005A2E9F" w:rsidRDefault="005A2E9F" w:rsidP="00620745">
      <w:pPr>
        <w:pStyle w:val="Titolo61"/>
        <w:keepNext/>
        <w:keepLines/>
        <w:shd w:val="clear" w:color="auto" w:fill="auto"/>
        <w:spacing w:before="0" w:line="240" w:lineRule="auto"/>
        <w:jc w:val="both"/>
        <w:rPr>
          <w:rFonts w:asciiTheme="minorHAnsi" w:hAnsiTheme="minorHAnsi"/>
          <w:sz w:val="24"/>
          <w:szCs w:val="24"/>
        </w:rPr>
      </w:pPr>
    </w:p>
    <w:p w14:paraId="1B0C905D" w14:textId="77777777" w:rsidR="005A2E9F" w:rsidRDefault="005A2E9F" w:rsidP="00620745">
      <w:pPr>
        <w:pStyle w:val="Titolo61"/>
        <w:keepNext/>
        <w:keepLines/>
        <w:shd w:val="clear" w:color="auto" w:fill="auto"/>
        <w:spacing w:before="0" w:line="240" w:lineRule="auto"/>
        <w:jc w:val="both"/>
        <w:rPr>
          <w:rFonts w:asciiTheme="minorHAnsi" w:hAnsiTheme="minorHAnsi"/>
          <w:sz w:val="24"/>
          <w:szCs w:val="24"/>
        </w:rPr>
      </w:pPr>
    </w:p>
    <w:p w14:paraId="58B2FF3A" w14:textId="6E57029F" w:rsidR="00767F4A" w:rsidRDefault="002B1525" w:rsidP="00620745">
      <w:pPr>
        <w:pStyle w:val="Titolo61"/>
        <w:keepNext/>
        <w:keepLines/>
        <w:shd w:val="clear" w:color="auto" w:fill="auto"/>
        <w:spacing w:before="0" w:line="240" w:lineRule="auto"/>
        <w:jc w:val="both"/>
        <w:rPr>
          <w:rFonts w:asciiTheme="minorHAnsi" w:hAnsiTheme="minorHAnsi"/>
          <w:sz w:val="24"/>
          <w:szCs w:val="24"/>
        </w:rPr>
      </w:pPr>
      <w:r>
        <w:rPr>
          <w:rFonts w:asciiTheme="minorHAnsi" w:hAnsiTheme="minorHAnsi"/>
          <w:sz w:val="24"/>
          <w:szCs w:val="24"/>
        </w:rPr>
        <w:t>Modello A</w:t>
      </w:r>
    </w:p>
    <w:p w14:paraId="2AACADFC" w14:textId="77777777" w:rsidR="002B1525" w:rsidRDefault="002B1525" w:rsidP="00620745">
      <w:pPr>
        <w:pStyle w:val="Titolo61"/>
        <w:keepNext/>
        <w:keepLines/>
        <w:shd w:val="clear" w:color="auto" w:fill="auto"/>
        <w:spacing w:before="0" w:line="240" w:lineRule="auto"/>
        <w:jc w:val="both"/>
        <w:rPr>
          <w:rFonts w:asciiTheme="minorHAnsi" w:hAnsiTheme="minorHAnsi"/>
          <w:sz w:val="24"/>
          <w:szCs w:val="24"/>
        </w:rPr>
      </w:pPr>
    </w:p>
    <w:p w14:paraId="53131687" w14:textId="5108D01A" w:rsidR="00CC7344" w:rsidRPr="00C15050" w:rsidRDefault="00CC7344" w:rsidP="002B1525">
      <w:pPr>
        <w:autoSpaceDE w:val="0"/>
        <w:ind w:left="8505" w:hanging="8505"/>
        <w:rPr>
          <w:rFonts w:ascii="Arial" w:hAnsi="Arial" w:cs="Arial"/>
          <w:b/>
          <w:sz w:val="18"/>
          <w:szCs w:val="18"/>
        </w:rPr>
      </w:pPr>
      <w:bookmarkStart w:id="0" w:name="_Hlk91699034"/>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w:t>
      </w:r>
      <w:r w:rsidR="00BB46BC">
        <w:rPr>
          <w:rFonts w:ascii="Arial" w:hAnsi="Arial" w:cs="Arial"/>
          <w:b/>
          <w:sz w:val="18"/>
          <w:szCs w:val="18"/>
        </w:rPr>
        <w:t xml:space="preserve"> </w:t>
      </w:r>
      <w:r w:rsidR="004C7A52">
        <w:rPr>
          <w:rFonts w:ascii="Arial" w:hAnsi="Arial" w:cs="Arial"/>
          <w:b/>
          <w:sz w:val="18"/>
          <w:szCs w:val="18"/>
        </w:rPr>
        <w:t xml:space="preserve">PN 21-27 – </w:t>
      </w:r>
      <w:r w:rsidR="001758E8">
        <w:rPr>
          <w:rFonts w:ascii="Arial" w:hAnsi="Arial" w:cs="Arial"/>
          <w:b/>
          <w:sz w:val="18"/>
          <w:szCs w:val="18"/>
        </w:rPr>
        <w:t>ORIENTAMENTO</w:t>
      </w:r>
      <w:r w:rsidR="004C7A52">
        <w:rPr>
          <w:rFonts w:ascii="Arial" w:hAnsi="Arial" w:cs="Arial"/>
          <w:b/>
          <w:sz w:val="18"/>
          <w:szCs w:val="18"/>
        </w:rPr>
        <w:t xml:space="preserve">- </w:t>
      </w:r>
      <w:r>
        <w:rPr>
          <w:rFonts w:ascii="Arial" w:hAnsi="Arial" w:cs="Arial"/>
          <w:b/>
          <w:sz w:val="18"/>
          <w:szCs w:val="18"/>
        </w:rPr>
        <w:t xml:space="preserve"> RUOLO DI </w:t>
      </w:r>
      <w:r w:rsidR="005A2E9F">
        <w:rPr>
          <w:rFonts w:ascii="Arial" w:hAnsi="Arial" w:cs="Arial"/>
          <w:b/>
          <w:sz w:val="18"/>
          <w:szCs w:val="18"/>
        </w:rPr>
        <w:t xml:space="preserve">_____________  </w:t>
      </w:r>
      <w:r w:rsidR="002B1525">
        <w:rPr>
          <w:rFonts w:ascii="Arial" w:hAnsi="Arial" w:cs="Arial"/>
          <w:b/>
          <w:sz w:val="18"/>
          <w:szCs w:val="18"/>
        </w:rPr>
        <w:t>(Tutor/Esperto)</w:t>
      </w:r>
    </w:p>
    <w:p w14:paraId="1E541ECC" w14:textId="77777777" w:rsidR="00CC7344" w:rsidRDefault="00CC7344" w:rsidP="00CC7344">
      <w:pPr>
        <w:autoSpaceDE w:val="0"/>
        <w:jc w:val="both"/>
        <w:rPr>
          <w:rFonts w:ascii="Arial" w:hAnsi="Arial" w:cs="Arial"/>
        </w:rPr>
      </w:pPr>
    </w:p>
    <w:p w14:paraId="1C2E4537" w14:textId="77777777" w:rsidR="00CC7344" w:rsidRDefault="00CC7344" w:rsidP="00CC7344">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3621FEEF" w14:textId="77777777" w:rsidR="00CC7344" w:rsidRDefault="00CC7344" w:rsidP="00CC7344">
      <w:pPr>
        <w:autoSpaceDE w:val="0"/>
        <w:spacing w:line="480" w:lineRule="auto"/>
        <w:jc w:val="both"/>
        <w:rPr>
          <w:rFonts w:ascii="Arial" w:hAnsi="Arial" w:cs="Arial"/>
        </w:rPr>
      </w:pPr>
      <w:r>
        <w:rPr>
          <w:rFonts w:ascii="Arial" w:hAnsi="Arial" w:cs="Arial"/>
        </w:rPr>
        <w:t>nato/a a _______________________________________________ il ____________________</w:t>
      </w:r>
    </w:p>
    <w:p w14:paraId="513DFA41" w14:textId="77777777" w:rsidR="00CC7344" w:rsidRDefault="00CC7344" w:rsidP="00CC7344">
      <w:pPr>
        <w:autoSpaceDE w:val="0"/>
        <w:spacing w:line="480" w:lineRule="auto"/>
        <w:jc w:val="both"/>
        <w:rPr>
          <w:rFonts w:ascii="Arial" w:hAnsi="Arial" w:cs="Arial"/>
        </w:rPr>
      </w:pPr>
      <w:r>
        <w:rPr>
          <w:rFonts w:ascii="Arial" w:hAnsi="Arial" w:cs="Arial"/>
        </w:rPr>
        <w:t>codice fiscale |__|__|__|__|__|__|__|__|__|__|__|__|__|__|__|__|</w:t>
      </w:r>
    </w:p>
    <w:p w14:paraId="51B66AE0" w14:textId="77777777" w:rsidR="00CC7344" w:rsidRDefault="00CC7344" w:rsidP="00CC7344">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5E2EF65B" w14:textId="77777777" w:rsidR="00CC7344" w:rsidRDefault="00CC7344" w:rsidP="00CC7344">
      <w:pPr>
        <w:autoSpaceDE w:val="0"/>
        <w:spacing w:line="480" w:lineRule="auto"/>
        <w:jc w:val="both"/>
        <w:rPr>
          <w:rFonts w:ascii="Arial" w:hAnsi="Arial" w:cs="Arial"/>
        </w:rPr>
      </w:pPr>
      <w:r>
        <w:rPr>
          <w:rFonts w:ascii="Arial" w:hAnsi="Arial" w:cs="Arial"/>
        </w:rPr>
        <w:t>recapito tel. _____________________________ recapito cell. _____________________</w:t>
      </w:r>
    </w:p>
    <w:p w14:paraId="4AADD8E0" w14:textId="77777777" w:rsidR="00CC7344" w:rsidRDefault="00CC7344" w:rsidP="00CC7344">
      <w:pPr>
        <w:autoSpaceDE w:val="0"/>
        <w:spacing w:line="480" w:lineRule="auto"/>
        <w:jc w:val="both"/>
        <w:rPr>
          <w:rFonts w:ascii="Arial" w:hAnsi="Arial" w:cs="Arial"/>
        </w:rPr>
      </w:pPr>
      <w:r>
        <w:rPr>
          <w:rFonts w:ascii="Arial" w:hAnsi="Arial" w:cs="Arial"/>
        </w:rPr>
        <w:t>indirizzo E-Mail ________________________________________________________</w:t>
      </w:r>
    </w:p>
    <w:p w14:paraId="0A65DEB9" w14:textId="77777777" w:rsidR="00CC7344" w:rsidRDefault="00CC7344" w:rsidP="00CC7344">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011E0E6B" w14:textId="77777777" w:rsidR="00CC7344" w:rsidRDefault="00CC7344" w:rsidP="00CC7344">
      <w:pPr>
        <w:autoSpaceDE w:val="0"/>
        <w:spacing w:line="480" w:lineRule="auto"/>
        <w:jc w:val="center"/>
        <w:rPr>
          <w:rFonts w:ascii="Arial" w:hAnsi="Arial" w:cs="Arial"/>
          <w:sz w:val="18"/>
          <w:szCs w:val="18"/>
        </w:rPr>
      </w:pPr>
      <w:r>
        <w:rPr>
          <w:rFonts w:ascii="Arial" w:hAnsi="Arial" w:cs="Arial"/>
          <w:b/>
          <w:sz w:val="18"/>
          <w:szCs w:val="18"/>
        </w:rPr>
        <w:t>CHIEDE</w:t>
      </w:r>
    </w:p>
    <w:p w14:paraId="791BBC9D" w14:textId="0F3DDC7E" w:rsidR="00CC7344" w:rsidRDefault="00CC7344" w:rsidP="00CC7344">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2B1525">
        <w:rPr>
          <w:rFonts w:ascii="Arial" w:hAnsi="Arial" w:cs="Arial"/>
          <w:sz w:val="18"/>
          <w:szCs w:val="18"/>
        </w:rPr>
        <w:t>____________________</w:t>
      </w:r>
      <w:r>
        <w:rPr>
          <w:rFonts w:ascii="Arial" w:hAnsi="Arial" w:cs="Arial"/>
          <w:sz w:val="18"/>
          <w:szCs w:val="18"/>
        </w:rPr>
        <w:t xml:space="preserve"> relativamente al progetto di cui sopra nei moduli:</w:t>
      </w:r>
    </w:p>
    <w:p w14:paraId="57D7164D" w14:textId="77777777" w:rsidR="00E66424" w:rsidRDefault="00E66424" w:rsidP="00CC7344">
      <w:pPr>
        <w:autoSpaceDE w:val="0"/>
        <w:jc w:val="both"/>
        <w:rPr>
          <w:rFonts w:ascii="Arial" w:hAnsi="Arial" w:cs="Arial"/>
          <w:sz w:val="18"/>
          <w:szCs w:val="18"/>
        </w:rPr>
      </w:pPr>
    </w:p>
    <w:tbl>
      <w:tblPr>
        <w:tblW w:w="9923" w:type="dxa"/>
        <w:tblInd w:w="-5" w:type="dxa"/>
        <w:tblLayout w:type="fixed"/>
        <w:tblCellMar>
          <w:left w:w="70" w:type="dxa"/>
          <w:right w:w="70" w:type="dxa"/>
        </w:tblCellMar>
        <w:tblLook w:val="04A0" w:firstRow="1" w:lastRow="0" w:firstColumn="1" w:lastColumn="0" w:noHBand="0" w:noVBand="1"/>
      </w:tblPr>
      <w:tblGrid>
        <w:gridCol w:w="1560"/>
        <w:gridCol w:w="3543"/>
        <w:gridCol w:w="1276"/>
        <w:gridCol w:w="1276"/>
        <w:gridCol w:w="1276"/>
        <w:gridCol w:w="992"/>
      </w:tblGrid>
      <w:tr w:rsidR="00E2550A" w14:paraId="5663ACD8" w14:textId="77777777" w:rsidTr="00E2550A">
        <w:trPr>
          <w:trHeight w:val="379"/>
        </w:trPr>
        <w:tc>
          <w:tcPr>
            <w:tcW w:w="1560" w:type="dxa"/>
            <w:tcBorders>
              <w:top w:val="single" w:sz="4" w:space="0" w:color="auto"/>
              <w:left w:val="single" w:sz="4" w:space="0" w:color="auto"/>
              <w:bottom w:val="single" w:sz="4" w:space="0" w:color="auto"/>
              <w:right w:val="nil"/>
            </w:tcBorders>
            <w:shd w:val="clear" w:color="auto" w:fill="CCCCFF"/>
          </w:tcPr>
          <w:p w14:paraId="1327C8B9" w14:textId="718DC2C4" w:rsidR="00E2550A" w:rsidRDefault="002B1525" w:rsidP="00E31D39">
            <w:pPr>
              <w:suppressAutoHyphens/>
              <w:jc w:val="center"/>
              <w:rPr>
                <w:rFonts w:ascii="Arial" w:hAnsi="Arial" w:cs="Arial"/>
                <w:b/>
                <w:bCs/>
                <w:color w:val="333333"/>
                <w:sz w:val="16"/>
                <w:szCs w:val="16"/>
              </w:rPr>
            </w:pPr>
            <w:r>
              <w:rPr>
                <w:rFonts w:ascii="Arial" w:hAnsi="Arial" w:cs="Arial"/>
                <w:b/>
                <w:bCs/>
                <w:color w:val="333333"/>
                <w:sz w:val="16"/>
                <w:szCs w:val="16"/>
              </w:rPr>
              <w:t>Ruolo (Tutor o Esperto)</w:t>
            </w:r>
          </w:p>
        </w:tc>
        <w:tc>
          <w:tcPr>
            <w:tcW w:w="3543" w:type="dxa"/>
            <w:tcBorders>
              <w:top w:val="single" w:sz="4" w:space="0" w:color="auto"/>
              <w:left w:val="single" w:sz="4" w:space="0" w:color="auto"/>
              <w:bottom w:val="single" w:sz="4" w:space="0" w:color="auto"/>
              <w:right w:val="nil"/>
            </w:tcBorders>
            <w:shd w:val="clear" w:color="auto" w:fill="CCCCFF"/>
            <w:vAlign w:val="center"/>
            <w:hideMark/>
          </w:tcPr>
          <w:p w14:paraId="64AC9FEF" w14:textId="00CB527A" w:rsidR="00E2550A" w:rsidRDefault="00E2550A" w:rsidP="00E31D39">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D80821E" w14:textId="77777777" w:rsidR="00E2550A" w:rsidRDefault="00E2550A" w:rsidP="00E31D39">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interno</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60CA11F" w14:textId="77777777" w:rsidR="00E2550A" w:rsidRDefault="00E2550A" w:rsidP="00E31D39">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Coll. plurima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3D8E1580" w14:textId="70CA1DAC" w:rsidR="00E2550A" w:rsidRDefault="00E2550A" w:rsidP="00E31D39">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 xml:space="preserve">Ruolo </w:t>
            </w:r>
            <w:r w:rsidR="005A2E9F">
              <w:rPr>
                <w:rFonts w:ascii="Arial" w:hAnsi="Arial" w:cs="Arial"/>
                <w:b/>
                <w:bCs/>
                <w:color w:val="333333"/>
                <w:sz w:val="16"/>
                <w:szCs w:val="16"/>
                <w:lang w:eastAsia="ar-SA"/>
              </w:rPr>
              <w:t>Esperto esterno</w:t>
            </w:r>
          </w:p>
        </w:tc>
        <w:tc>
          <w:tcPr>
            <w:tcW w:w="992" w:type="dxa"/>
            <w:tcBorders>
              <w:top w:val="single" w:sz="4" w:space="0" w:color="auto"/>
              <w:left w:val="single" w:sz="4" w:space="0" w:color="auto"/>
              <w:bottom w:val="single" w:sz="4" w:space="0" w:color="auto"/>
              <w:right w:val="single" w:sz="4" w:space="0" w:color="auto"/>
            </w:tcBorders>
            <w:shd w:val="clear" w:color="auto" w:fill="CCCCFF"/>
          </w:tcPr>
          <w:p w14:paraId="1E12E83A" w14:textId="77777777" w:rsidR="00E2550A" w:rsidRDefault="00E2550A" w:rsidP="00E31D39">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E2550A" w14:paraId="109B3CA9" w14:textId="77777777" w:rsidTr="00E2550A">
        <w:trPr>
          <w:trHeight w:val="385"/>
        </w:trPr>
        <w:tc>
          <w:tcPr>
            <w:tcW w:w="1560" w:type="dxa"/>
            <w:tcBorders>
              <w:top w:val="single" w:sz="4" w:space="0" w:color="auto"/>
              <w:left w:val="single" w:sz="4" w:space="0" w:color="auto"/>
              <w:bottom w:val="single" w:sz="4" w:space="0" w:color="auto"/>
              <w:right w:val="nil"/>
            </w:tcBorders>
          </w:tcPr>
          <w:p w14:paraId="259C9BCA" w14:textId="77777777" w:rsidR="00E2550A" w:rsidRDefault="00E2550A" w:rsidP="00E31D39">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48EAC804" w14:textId="61F8ECAD" w:rsidR="00E2550A" w:rsidRDefault="00E2550A" w:rsidP="00E31D39">
            <w:pPr>
              <w:suppressAutoHyphens/>
              <w:jc w:val="both"/>
              <w:rPr>
                <w:rFonts w:ascii="Arial" w:hAnsi="Arial" w:cs="Arial"/>
                <w:b/>
                <w:bCs/>
                <w:color w:val="333333"/>
                <w:sz w:val="14"/>
                <w:szCs w:val="14"/>
              </w:rPr>
            </w:pPr>
          </w:p>
        </w:tc>
        <w:tc>
          <w:tcPr>
            <w:tcW w:w="1276" w:type="dxa"/>
            <w:tcBorders>
              <w:top w:val="single" w:sz="4" w:space="0" w:color="auto"/>
              <w:left w:val="single" w:sz="4" w:space="0" w:color="000000"/>
              <w:bottom w:val="single" w:sz="4" w:space="0" w:color="auto"/>
              <w:right w:val="single" w:sz="4" w:space="0" w:color="auto"/>
            </w:tcBorders>
          </w:tcPr>
          <w:p w14:paraId="72080A5B" w14:textId="77777777" w:rsidR="00E2550A" w:rsidRDefault="00E2550A" w:rsidP="00E31D39">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823B25" w14:textId="77777777" w:rsidR="00E2550A" w:rsidRDefault="00E2550A" w:rsidP="00E31D39">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423DE78" w14:textId="77777777" w:rsidR="00E2550A" w:rsidRDefault="00E2550A" w:rsidP="00E31D39">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8CFA289" w14:textId="77777777" w:rsidR="00E2550A" w:rsidRDefault="00E2550A" w:rsidP="00E31D39">
            <w:pPr>
              <w:jc w:val="center"/>
              <w:rPr>
                <w:rFonts w:asciiTheme="minorHAnsi" w:hAnsiTheme="minorHAnsi"/>
                <w:i/>
                <w:sz w:val="22"/>
                <w:szCs w:val="22"/>
              </w:rPr>
            </w:pPr>
          </w:p>
        </w:tc>
      </w:tr>
      <w:tr w:rsidR="00E2550A" w14:paraId="02ECAA21" w14:textId="77777777" w:rsidTr="00E2550A">
        <w:trPr>
          <w:trHeight w:val="385"/>
        </w:trPr>
        <w:tc>
          <w:tcPr>
            <w:tcW w:w="1560" w:type="dxa"/>
            <w:tcBorders>
              <w:top w:val="single" w:sz="4" w:space="0" w:color="auto"/>
              <w:left w:val="single" w:sz="4" w:space="0" w:color="auto"/>
              <w:bottom w:val="single" w:sz="4" w:space="0" w:color="auto"/>
              <w:right w:val="nil"/>
            </w:tcBorders>
          </w:tcPr>
          <w:p w14:paraId="2829A500" w14:textId="77777777" w:rsidR="00E2550A" w:rsidRDefault="00E2550A" w:rsidP="00E31D39">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2E72DF89" w14:textId="20423CF7" w:rsidR="00E2550A" w:rsidRDefault="00E2550A" w:rsidP="00E31D39">
            <w:pPr>
              <w:suppressAutoHyphens/>
              <w:jc w:val="both"/>
              <w:rPr>
                <w:rFonts w:ascii="Arial" w:hAnsi="Arial" w:cs="Arial"/>
                <w:b/>
                <w:bCs/>
                <w:color w:val="333333"/>
                <w:sz w:val="14"/>
                <w:szCs w:val="14"/>
              </w:rPr>
            </w:pPr>
          </w:p>
        </w:tc>
        <w:tc>
          <w:tcPr>
            <w:tcW w:w="1276" w:type="dxa"/>
            <w:tcBorders>
              <w:top w:val="single" w:sz="4" w:space="0" w:color="auto"/>
              <w:left w:val="single" w:sz="4" w:space="0" w:color="000000"/>
              <w:bottom w:val="single" w:sz="4" w:space="0" w:color="auto"/>
              <w:right w:val="single" w:sz="4" w:space="0" w:color="auto"/>
            </w:tcBorders>
          </w:tcPr>
          <w:p w14:paraId="07F650D5" w14:textId="77777777" w:rsidR="00E2550A" w:rsidRDefault="00E2550A" w:rsidP="00E31D39">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87A87D" w14:textId="77777777" w:rsidR="00E2550A" w:rsidRDefault="00E2550A" w:rsidP="00E31D39">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2578439" w14:textId="77777777" w:rsidR="00E2550A" w:rsidRDefault="00E2550A" w:rsidP="00E31D39">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E991CA4" w14:textId="77777777" w:rsidR="00E2550A" w:rsidRDefault="00E2550A" w:rsidP="00E31D39">
            <w:pPr>
              <w:jc w:val="center"/>
              <w:rPr>
                <w:rFonts w:asciiTheme="minorHAnsi" w:hAnsiTheme="minorHAnsi"/>
                <w:i/>
                <w:sz w:val="22"/>
                <w:szCs w:val="22"/>
              </w:rPr>
            </w:pPr>
          </w:p>
        </w:tc>
      </w:tr>
      <w:tr w:rsidR="00E2550A" w14:paraId="2D2D7A63" w14:textId="77777777" w:rsidTr="00E2550A">
        <w:trPr>
          <w:trHeight w:val="385"/>
        </w:trPr>
        <w:tc>
          <w:tcPr>
            <w:tcW w:w="1560" w:type="dxa"/>
            <w:tcBorders>
              <w:top w:val="single" w:sz="4" w:space="0" w:color="auto"/>
              <w:left w:val="single" w:sz="4" w:space="0" w:color="auto"/>
              <w:bottom w:val="single" w:sz="4" w:space="0" w:color="auto"/>
              <w:right w:val="nil"/>
            </w:tcBorders>
          </w:tcPr>
          <w:p w14:paraId="447E2B62" w14:textId="77777777" w:rsidR="00E2550A" w:rsidRDefault="00E2550A" w:rsidP="00E31D39">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4C4772DA" w14:textId="7D9E7F14" w:rsidR="00E2550A" w:rsidRDefault="00E2550A" w:rsidP="00E31D39">
            <w:pPr>
              <w:suppressAutoHyphens/>
              <w:jc w:val="both"/>
              <w:rPr>
                <w:rFonts w:ascii="Arial" w:hAnsi="Arial" w:cs="Arial"/>
                <w:b/>
                <w:bCs/>
                <w:color w:val="333333"/>
                <w:sz w:val="14"/>
                <w:szCs w:val="14"/>
              </w:rPr>
            </w:pPr>
          </w:p>
        </w:tc>
        <w:tc>
          <w:tcPr>
            <w:tcW w:w="1276" w:type="dxa"/>
            <w:tcBorders>
              <w:top w:val="single" w:sz="4" w:space="0" w:color="auto"/>
              <w:left w:val="single" w:sz="4" w:space="0" w:color="000000"/>
              <w:bottom w:val="single" w:sz="4" w:space="0" w:color="auto"/>
              <w:right w:val="single" w:sz="4" w:space="0" w:color="auto"/>
            </w:tcBorders>
          </w:tcPr>
          <w:p w14:paraId="6C0DFE3F" w14:textId="77777777" w:rsidR="00E2550A" w:rsidRDefault="00E2550A" w:rsidP="00E31D39">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DF9AB0" w14:textId="77777777" w:rsidR="00E2550A" w:rsidRDefault="00E2550A" w:rsidP="00E31D39">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03E500A" w14:textId="77777777" w:rsidR="00E2550A" w:rsidRDefault="00E2550A" w:rsidP="00E31D39">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692EA25" w14:textId="77777777" w:rsidR="00E2550A" w:rsidRDefault="00E2550A" w:rsidP="00E31D39">
            <w:pPr>
              <w:jc w:val="center"/>
              <w:rPr>
                <w:rFonts w:asciiTheme="minorHAnsi" w:hAnsiTheme="minorHAnsi"/>
                <w:i/>
                <w:sz w:val="22"/>
                <w:szCs w:val="22"/>
              </w:rPr>
            </w:pPr>
          </w:p>
        </w:tc>
      </w:tr>
      <w:tr w:rsidR="00E2550A" w14:paraId="5EB2F17C" w14:textId="77777777" w:rsidTr="00E2550A">
        <w:trPr>
          <w:trHeight w:val="385"/>
        </w:trPr>
        <w:tc>
          <w:tcPr>
            <w:tcW w:w="1560" w:type="dxa"/>
            <w:tcBorders>
              <w:top w:val="single" w:sz="4" w:space="0" w:color="auto"/>
              <w:left w:val="single" w:sz="4" w:space="0" w:color="auto"/>
              <w:bottom w:val="single" w:sz="4" w:space="0" w:color="auto"/>
              <w:right w:val="nil"/>
            </w:tcBorders>
          </w:tcPr>
          <w:p w14:paraId="318977FC" w14:textId="77777777" w:rsidR="00E2550A" w:rsidRDefault="00E2550A" w:rsidP="00E31D39">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44BD05DA" w14:textId="257FC3DB" w:rsidR="00E2550A" w:rsidRDefault="00E2550A" w:rsidP="00E31D39">
            <w:pPr>
              <w:suppressAutoHyphens/>
              <w:jc w:val="both"/>
              <w:rPr>
                <w:rFonts w:ascii="Arial" w:hAnsi="Arial" w:cs="Arial"/>
                <w:b/>
                <w:bCs/>
                <w:color w:val="333333"/>
                <w:sz w:val="14"/>
                <w:szCs w:val="14"/>
              </w:rPr>
            </w:pPr>
          </w:p>
        </w:tc>
        <w:tc>
          <w:tcPr>
            <w:tcW w:w="1276" w:type="dxa"/>
            <w:tcBorders>
              <w:top w:val="single" w:sz="4" w:space="0" w:color="auto"/>
              <w:left w:val="single" w:sz="4" w:space="0" w:color="000000"/>
              <w:bottom w:val="single" w:sz="4" w:space="0" w:color="auto"/>
              <w:right w:val="single" w:sz="4" w:space="0" w:color="auto"/>
            </w:tcBorders>
          </w:tcPr>
          <w:p w14:paraId="22964687" w14:textId="77777777" w:rsidR="00E2550A" w:rsidRDefault="00E2550A" w:rsidP="00E31D39">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1C63B5" w14:textId="77777777" w:rsidR="00E2550A" w:rsidRDefault="00E2550A" w:rsidP="00E31D39">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2A1F93" w14:textId="77777777" w:rsidR="00E2550A" w:rsidRDefault="00E2550A" w:rsidP="00E31D39">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B45C568" w14:textId="77777777" w:rsidR="00E2550A" w:rsidRDefault="00E2550A" w:rsidP="00E31D39">
            <w:pPr>
              <w:jc w:val="center"/>
              <w:rPr>
                <w:rFonts w:asciiTheme="minorHAnsi" w:hAnsiTheme="minorHAnsi"/>
                <w:i/>
                <w:sz w:val="22"/>
                <w:szCs w:val="22"/>
              </w:rPr>
            </w:pPr>
          </w:p>
        </w:tc>
      </w:tr>
      <w:tr w:rsidR="00E2550A" w14:paraId="67F1D8FB" w14:textId="77777777" w:rsidTr="00E2550A">
        <w:trPr>
          <w:trHeight w:val="385"/>
        </w:trPr>
        <w:tc>
          <w:tcPr>
            <w:tcW w:w="1560" w:type="dxa"/>
            <w:tcBorders>
              <w:top w:val="single" w:sz="4" w:space="0" w:color="auto"/>
              <w:left w:val="single" w:sz="4" w:space="0" w:color="auto"/>
              <w:bottom w:val="single" w:sz="4" w:space="0" w:color="auto"/>
              <w:right w:val="nil"/>
            </w:tcBorders>
          </w:tcPr>
          <w:p w14:paraId="5B79F4AF" w14:textId="77777777" w:rsidR="00E2550A" w:rsidRDefault="00E2550A" w:rsidP="00E31D39">
            <w:pPr>
              <w:suppressAutoHyphens/>
              <w:jc w:val="both"/>
              <w:rPr>
                <w:rFonts w:ascii="Arial" w:hAnsi="Arial" w:cs="Arial"/>
                <w:b/>
                <w:bCs/>
                <w:color w:val="333333"/>
                <w:sz w:val="14"/>
                <w:szCs w:val="14"/>
              </w:rPr>
            </w:pPr>
          </w:p>
        </w:tc>
        <w:tc>
          <w:tcPr>
            <w:tcW w:w="3543" w:type="dxa"/>
            <w:tcBorders>
              <w:top w:val="single" w:sz="4" w:space="0" w:color="auto"/>
              <w:left w:val="single" w:sz="4" w:space="0" w:color="auto"/>
              <w:bottom w:val="single" w:sz="4" w:space="0" w:color="auto"/>
              <w:right w:val="nil"/>
            </w:tcBorders>
            <w:vAlign w:val="center"/>
          </w:tcPr>
          <w:p w14:paraId="11E6FF8F" w14:textId="335EEB69" w:rsidR="00E2550A" w:rsidRDefault="00E2550A" w:rsidP="00E31D39">
            <w:pPr>
              <w:suppressAutoHyphens/>
              <w:jc w:val="both"/>
              <w:rPr>
                <w:rFonts w:ascii="Arial" w:hAnsi="Arial" w:cs="Arial"/>
                <w:b/>
                <w:bCs/>
                <w:color w:val="333333"/>
                <w:sz w:val="14"/>
                <w:szCs w:val="14"/>
              </w:rPr>
            </w:pPr>
          </w:p>
        </w:tc>
        <w:tc>
          <w:tcPr>
            <w:tcW w:w="1276" w:type="dxa"/>
            <w:tcBorders>
              <w:top w:val="single" w:sz="4" w:space="0" w:color="auto"/>
              <w:left w:val="single" w:sz="4" w:space="0" w:color="000000"/>
              <w:bottom w:val="single" w:sz="4" w:space="0" w:color="auto"/>
              <w:right w:val="single" w:sz="4" w:space="0" w:color="auto"/>
            </w:tcBorders>
          </w:tcPr>
          <w:p w14:paraId="65E6DECC" w14:textId="77777777" w:rsidR="00E2550A" w:rsidRDefault="00E2550A" w:rsidP="00E31D39">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FE2DBF" w14:textId="77777777" w:rsidR="00E2550A" w:rsidRDefault="00E2550A" w:rsidP="00E31D39">
            <w:pPr>
              <w:jc w:val="center"/>
              <w:rPr>
                <w:rFonts w:asciiTheme="minorHAnsi" w:hAnsiTheme="minorHAnsi"/>
                <w: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62DD8F9" w14:textId="77777777" w:rsidR="00E2550A" w:rsidRDefault="00E2550A" w:rsidP="00E31D39">
            <w:pPr>
              <w:jc w:val="center"/>
              <w:rPr>
                <w:rFonts w:asciiTheme="minorHAnsi" w:hAnsiTheme="minorHAnsi"/>
                <w: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0AA893" w14:textId="77777777" w:rsidR="00E2550A" w:rsidRDefault="00E2550A" w:rsidP="00E31D39">
            <w:pPr>
              <w:jc w:val="center"/>
              <w:rPr>
                <w:rFonts w:asciiTheme="minorHAnsi" w:hAnsiTheme="minorHAnsi"/>
                <w:i/>
                <w:sz w:val="22"/>
                <w:szCs w:val="22"/>
              </w:rPr>
            </w:pPr>
          </w:p>
        </w:tc>
      </w:tr>
    </w:tbl>
    <w:p w14:paraId="441DFD42" w14:textId="77777777" w:rsidR="00E66424" w:rsidRDefault="00E66424" w:rsidP="00E66424">
      <w:pPr>
        <w:autoSpaceDE w:val="0"/>
        <w:jc w:val="both"/>
        <w:rPr>
          <w:rFonts w:ascii="Arial" w:hAnsi="Arial" w:cs="Arial"/>
          <w:sz w:val="18"/>
          <w:szCs w:val="18"/>
        </w:rPr>
      </w:pPr>
    </w:p>
    <w:p w14:paraId="4D89B247" w14:textId="2B654192" w:rsidR="00E66424" w:rsidRDefault="00E66424" w:rsidP="00E2550A">
      <w:pPr>
        <w:autoSpaceDE w:val="0"/>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 xml:space="preserve">B.: </w:t>
      </w:r>
      <w:r>
        <w:rPr>
          <w:rFonts w:ascii="Arial" w:hAnsi="Arial" w:cs="Arial"/>
          <w:b/>
          <w:i/>
          <w:sz w:val="18"/>
          <w:szCs w:val="18"/>
          <w:u w:val="single"/>
        </w:rPr>
        <w:t xml:space="preserve">BARRARE LA CASELLA DEL RUOLO PER INDICARE LA SCELTA ED ESPRIMERE LA PREFERENZA PER OGNI MODULO SCELTO – IN CASO DI UN'UNICA SCELTA INDICARE “1” </w:t>
      </w:r>
    </w:p>
    <w:p w14:paraId="3F98D192" w14:textId="77777777" w:rsidR="00E66424" w:rsidRDefault="00E66424" w:rsidP="00CC7344">
      <w:pPr>
        <w:autoSpaceDE w:val="0"/>
        <w:jc w:val="both"/>
        <w:rPr>
          <w:rFonts w:ascii="Arial" w:hAnsi="Arial" w:cs="Arial"/>
          <w:sz w:val="18"/>
          <w:szCs w:val="18"/>
        </w:rPr>
      </w:pPr>
    </w:p>
    <w:p w14:paraId="1F1F0DD9" w14:textId="793F83C6" w:rsidR="00CC7344" w:rsidRPr="00A74F4F" w:rsidRDefault="00CC7344" w:rsidP="00E66424">
      <w:pPr>
        <w:autoSpaceDE w:val="0"/>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0562FC1A" w14:textId="77777777" w:rsidR="00CC7344" w:rsidRDefault="00CC7344" w:rsidP="00CC7344">
      <w:pPr>
        <w:autoSpaceDE w:val="0"/>
        <w:jc w:val="both"/>
        <w:rPr>
          <w:rFonts w:ascii="Arial" w:hAnsi="Arial" w:cs="Arial"/>
          <w:sz w:val="18"/>
          <w:szCs w:val="18"/>
        </w:rPr>
      </w:pPr>
    </w:p>
    <w:p w14:paraId="416E22C0" w14:textId="77777777" w:rsidR="00CC7344" w:rsidRDefault="00CC7344" w:rsidP="00CC7344">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3937E728" w14:textId="77777777" w:rsidR="00CC7344" w:rsidRDefault="00CC7344" w:rsidP="00CC7344">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0ABC758" w14:textId="77777777" w:rsidR="00CC7344" w:rsidRDefault="00CC7344" w:rsidP="0008612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490B3E54" w14:textId="77777777" w:rsidR="00CC7344" w:rsidRDefault="00CC7344" w:rsidP="0008612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4F6301AB" w14:textId="77777777" w:rsidR="00CC7344" w:rsidRDefault="00CC7344" w:rsidP="00086124">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2443DF34"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5AD69ED0" w14:textId="7686CDE7" w:rsidR="00CC7344" w:rsidRDefault="00CC7344" w:rsidP="00086124">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r w:rsidR="002B1525">
        <w:rPr>
          <w:rFonts w:ascii="Arial" w:hAnsi="Arial" w:cs="Arial"/>
          <w:sz w:val="18"/>
          <w:szCs w:val="18"/>
        </w:rPr>
        <w:t>pendenti:</w:t>
      </w:r>
      <w:r>
        <w:rPr>
          <w:rFonts w:ascii="Arial" w:hAnsi="Arial" w:cs="Arial"/>
          <w:sz w:val="18"/>
          <w:szCs w:val="18"/>
        </w:rPr>
        <w:t xml:space="preserve"> </w:t>
      </w:r>
    </w:p>
    <w:p w14:paraId="769771FE"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2AFD14B6" w14:textId="77777777" w:rsidR="00CC7344" w:rsidRDefault="00CC7344" w:rsidP="0008612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4A105246" w14:textId="77777777" w:rsidR="00CC7344" w:rsidRDefault="00CC7344" w:rsidP="0008612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F311E32" w14:textId="77777777" w:rsidR="00CC7344" w:rsidRDefault="00CC7344" w:rsidP="00086124">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A604B0A" w14:textId="58EEF24F" w:rsidR="00CC7344" w:rsidRDefault="00CC7344" w:rsidP="00086124">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w:t>
      </w:r>
      <w:r w:rsidR="00091DB6">
        <w:rPr>
          <w:rFonts w:ascii="Arial" w:hAnsi="Arial" w:cs="Arial"/>
          <w:sz w:val="18"/>
          <w:szCs w:val="18"/>
        </w:rPr>
        <w:t xml:space="preserve"> per</w:t>
      </w:r>
      <w:r>
        <w:rPr>
          <w:rFonts w:ascii="Arial" w:hAnsi="Arial" w:cs="Arial"/>
          <w:sz w:val="18"/>
          <w:szCs w:val="18"/>
        </w:rPr>
        <w:t xml:space="preserve"> l’uso della piattaforma on line “Gestione progetti PON scuola”</w:t>
      </w:r>
    </w:p>
    <w:p w14:paraId="6B2BA79B" w14:textId="77777777" w:rsidR="00CC7344" w:rsidRDefault="00CC7344" w:rsidP="00CC7344">
      <w:pPr>
        <w:widowControl w:val="0"/>
        <w:autoSpaceDE w:val="0"/>
        <w:ind w:left="224" w:right="-20"/>
        <w:jc w:val="both"/>
        <w:rPr>
          <w:rFonts w:ascii="Arial" w:hAnsi="Arial" w:cs="Arial"/>
        </w:rPr>
      </w:pPr>
    </w:p>
    <w:p w14:paraId="04C9D182" w14:textId="77777777" w:rsidR="00CC7344" w:rsidRDefault="00CC7344" w:rsidP="00CC7344">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4D7726CB"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6F1806EB" w14:textId="77777777" w:rsidR="00CC7344" w:rsidRDefault="00CC7344" w:rsidP="00086124">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07CE6906" w14:textId="77777777" w:rsidR="00CC7344" w:rsidRDefault="00CC7344" w:rsidP="00086124">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149FC434" w14:textId="77777777" w:rsidR="00CC7344" w:rsidRDefault="00CC7344" w:rsidP="00086124">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036BB22" w14:textId="77777777" w:rsidR="00CC7344" w:rsidRDefault="00CC7344" w:rsidP="00CC7344">
      <w:pPr>
        <w:widowControl w:val="0"/>
        <w:tabs>
          <w:tab w:val="left" w:pos="480"/>
        </w:tabs>
        <w:suppressAutoHyphens/>
        <w:autoSpaceDE w:val="0"/>
        <w:spacing w:before="20"/>
        <w:ind w:right="261"/>
        <w:jc w:val="both"/>
        <w:rPr>
          <w:rFonts w:ascii="Arial" w:hAnsi="Arial" w:cs="Arial"/>
          <w:sz w:val="18"/>
          <w:szCs w:val="18"/>
        </w:rPr>
      </w:pPr>
    </w:p>
    <w:p w14:paraId="5EB5E2B0" w14:textId="77777777" w:rsidR="00CC7344" w:rsidRDefault="00CC7344" w:rsidP="00CC7344">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02C663E4" w14:textId="77777777" w:rsidR="00CC7344" w:rsidRDefault="00CC7344" w:rsidP="00CC7344">
      <w:pPr>
        <w:autoSpaceDE w:val="0"/>
        <w:jc w:val="both"/>
        <w:rPr>
          <w:rFonts w:ascii="Arial" w:hAnsi="Arial" w:cs="Arial"/>
          <w:b/>
          <w:sz w:val="18"/>
          <w:szCs w:val="18"/>
          <w:u w:val="single"/>
        </w:rPr>
      </w:pPr>
    </w:p>
    <w:p w14:paraId="0FF2CF2A" w14:textId="77777777" w:rsidR="00CC7344" w:rsidRDefault="00CC7344" w:rsidP="00CC7344">
      <w:pPr>
        <w:autoSpaceDE w:val="0"/>
        <w:jc w:val="both"/>
        <w:rPr>
          <w:rFonts w:ascii="Arial" w:hAnsi="Arial" w:cs="Arial"/>
          <w:b/>
          <w:sz w:val="18"/>
          <w:szCs w:val="18"/>
          <w:u w:val="single"/>
        </w:rPr>
      </w:pPr>
    </w:p>
    <w:p w14:paraId="71022D9D"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7B9CC915"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5F2729CA" w14:textId="77777777" w:rsidR="00CC7344" w:rsidRDefault="00CC7344" w:rsidP="00185127">
      <w:pPr>
        <w:autoSpaceDE w:val="0"/>
        <w:autoSpaceDN w:val="0"/>
        <w:adjustRightInd w:val="0"/>
        <w:spacing w:after="200"/>
        <w:mirrorIndents/>
        <w:rPr>
          <w:rFonts w:ascii="Arial" w:eastAsiaTheme="minorEastAsia" w:hAnsi="Arial" w:cs="Arial"/>
          <w:b/>
          <w:sz w:val="18"/>
          <w:szCs w:val="18"/>
        </w:rPr>
      </w:pPr>
    </w:p>
    <w:p w14:paraId="7C7B00C6"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15D99655"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5768EBA8"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6F256F62"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0A2EFD43"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7B6B427" w14:textId="77777777" w:rsidR="00CC7344" w:rsidRDefault="00CC7344" w:rsidP="00CC7344">
      <w:pPr>
        <w:autoSpaceDE w:val="0"/>
        <w:spacing w:after="200"/>
        <w:mirrorIndents/>
        <w:rPr>
          <w:rFonts w:ascii="Arial" w:eastAsiaTheme="minorEastAsia" w:hAnsi="Arial" w:cs="Arial"/>
          <w:sz w:val="18"/>
          <w:szCs w:val="18"/>
        </w:rPr>
      </w:pPr>
    </w:p>
    <w:p w14:paraId="472A1A94" w14:textId="77777777" w:rsidR="00CC7344" w:rsidRPr="00B61594" w:rsidRDefault="00CC7344" w:rsidP="00CC7344">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354A7483" w14:textId="77777777" w:rsidR="00CC7344" w:rsidRDefault="00CC7344" w:rsidP="00CC7344">
      <w:pPr>
        <w:autoSpaceDE w:val="0"/>
        <w:jc w:val="both"/>
        <w:rPr>
          <w:rFonts w:ascii="Arial" w:hAnsi="Arial" w:cs="Arial"/>
          <w:sz w:val="18"/>
          <w:szCs w:val="18"/>
        </w:rPr>
      </w:pPr>
    </w:p>
    <w:p w14:paraId="046489C7" w14:textId="77777777" w:rsidR="00CC7344" w:rsidRDefault="00CC7344" w:rsidP="00CC7344">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20065603" w14:textId="77777777" w:rsidR="00CC7344" w:rsidRDefault="00CC7344" w:rsidP="00CC7344">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2E1E65D7" w14:textId="77777777" w:rsidR="00CC7344" w:rsidRDefault="00CC7344" w:rsidP="00CC7344">
      <w:pPr>
        <w:autoSpaceDE w:val="0"/>
        <w:jc w:val="both"/>
        <w:rPr>
          <w:rFonts w:ascii="Arial" w:hAnsi="Arial" w:cs="Arial"/>
          <w:sz w:val="18"/>
          <w:szCs w:val="18"/>
        </w:rPr>
      </w:pPr>
      <w:r>
        <w:rPr>
          <w:rFonts w:ascii="Arial" w:hAnsi="Arial" w:cs="Arial"/>
          <w:sz w:val="18"/>
          <w:szCs w:val="18"/>
        </w:rPr>
        <w:t>fini istituzionali della Pubblica Amministrazione</w:t>
      </w:r>
    </w:p>
    <w:p w14:paraId="5F35BE26" w14:textId="77777777" w:rsidR="00CC7344" w:rsidRDefault="00CC7344" w:rsidP="00CC7344">
      <w:pPr>
        <w:autoSpaceDE w:val="0"/>
        <w:jc w:val="both"/>
        <w:rPr>
          <w:rFonts w:ascii="Arial" w:hAnsi="Arial" w:cs="Arial"/>
          <w:sz w:val="18"/>
          <w:szCs w:val="18"/>
        </w:rPr>
      </w:pPr>
    </w:p>
    <w:p w14:paraId="2BCC97DD"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62EACDE1" w14:textId="77777777" w:rsidR="00CC7344" w:rsidRDefault="00CC7344" w:rsidP="00CC7344">
      <w:pPr>
        <w:autoSpaceDE w:val="0"/>
        <w:spacing w:line="480" w:lineRule="auto"/>
        <w:jc w:val="both"/>
        <w:rPr>
          <w:rFonts w:ascii="Arial" w:hAnsi="Arial" w:cs="Arial"/>
          <w:sz w:val="18"/>
          <w:szCs w:val="18"/>
        </w:rPr>
      </w:pPr>
    </w:p>
    <w:p w14:paraId="13E0CAF1" w14:textId="77777777" w:rsidR="00B54E9C" w:rsidRDefault="00B54E9C" w:rsidP="00B54E9C">
      <w:pPr>
        <w:autoSpaceDE w:val="0"/>
        <w:spacing w:line="480" w:lineRule="auto"/>
        <w:jc w:val="both"/>
        <w:rPr>
          <w:rFonts w:ascii="Arial" w:hAnsi="Arial" w:cs="Arial"/>
          <w:sz w:val="18"/>
          <w:szCs w:val="18"/>
        </w:rPr>
      </w:pPr>
    </w:p>
    <w:p w14:paraId="31D639B2" w14:textId="77777777" w:rsidR="00B54E9C" w:rsidRDefault="00B54E9C" w:rsidP="00B54E9C">
      <w:pPr>
        <w:autoSpaceDE w:val="0"/>
        <w:spacing w:line="480" w:lineRule="auto"/>
        <w:jc w:val="both"/>
        <w:rPr>
          <w:rFonts w:ascii="Arial" w:hAnsi="Arial" w:cs="Arial"/>
          <w:sz w:val="18"/>
          <w:szCs w:val="18"/>
        </w:rPr>
      </w:pPr>
    </w:p>
    <w:p w14:paraId="5F8DDAE3" w14:textId="77777777" w:rsidR="00CC7344" w:rsidRDefault="00CC7344" w:rsidP="00B54E9C">
      <w:pPr>
        <w:autoSpaceDE w:val="0"/>
        <w:spacing w:line="480" w:lineRule="auto"/>
        <w:jc w:val="both"/>
        <w:rPr>
          <w:rFonts w:ascii="Arial" w:hAnsi="Arial" w:cs="Arial"/>
          <w:sz w:val="18"/>
          <w:szCs w:val="18"/>
        </w:rPr>
      </w:pPr>
    </w:p>
    <w:p w14:paraId="593F7128" w14:textId="77777777" w:rsidR="00CC7344" w:rsidRDefault="00CC7344" w:rsidP="00B54E9C">
      <w:pPr>
        <w:autoSpaceDE w:val="0"/>
        <w:spacing w:line="480" w:lineRule="auto"/>
        <w:jc w:val="both"/>
        <w:rPr>
          <w:rFonts w:ascii="Arial" w:hAnsi="Arial" w:cs="Arial"/>
          <w:sz w:val="18"/>
          <w:szCs w:val="18"/>
        </w:rPr>
      </w:pPr>
    </w:p>
    <w:p w14:paraId="794B10A0" w14:textId="77777777" w:rsidR="00CC7344" w:rsidRDefault="00CC7344" w:rsidP="00B54E9C">
      <w:pPr>
        <w:autoSpaceDE w:val="0"/>
        <w:spacing w:line="480" w:lineRule="auto"/>
        <w:jc w:val="both"/>
        <w:rPr>
          <w:rFonts w:ascii="Arial" w:hAnsi="Arial" w:cs="Arial"/>
          <w:sz w:val="18"/>
          <w:szCs w:val="18"/>
        </w:rPr>
      </w:pPr>
    </w:p>
    <w:p w14:paraId="077B7746" w14:textId="77777777" w:rsidR="00CC7344" w:rsidRDefault="00CC7344" w:rsidP="00B54E9C">
      <w:pPr>
        <w:autoSpaceDE w:val="0"/>
        <w:spacing w:line="480" w:lineRule="auto"/>
        <w:jc w:val="both"/>
        <w:rPr>
          <w:rFonts w:ascii="Arial" w:hAnsi="Arial" w:cs="Arial"/>
          <w:sz w:val="18"/>
          <w:szCs w:val="18"/>
        </w:rPr>
      </w:pPr>
    </w:p>
    <w:p w14:paraId="30F53292" w14:textId="77777777" w:rsidR="00CC7344" w:rsidRDefault="00CC7344" w:rsidP="00B54E9C">
      <w:pPr>
        <w:autoSpaceDE w:val="0"/>
        <w:spacing w:line="480" w:lineRule="auto"/>
        <w:jc w:val="both"/>
        <w:rPr>
          <w:rFonts w:ascii="Arial" w:hAnsi="Arial" w:cs="Arial"/>
          <w:sz w:val="18"/>
          <w:szCs w:val="18"/>
        </w:rPr>
      </w:pPr>
    </w:p>
    <w:p w14:paraId="6077D8B2" w14:textId="77777777" w:rsidR="00CC7344" w:rsidRDefault="00CC7344" w:rsidP="00B54E9C">
      <w:pPr>
        <w:autoSpaceDE w:val="0"/>
        <w:spacing w:line="480" w:lineRule="auto"/>
        <w:jc w:val="both"/>
        <w:rPr>
          <w:rFonts w:ascii="Arial" w:hAnsi="Arial" w:cs="Arial"/>
          <w:sz w:val="18"/>
          <w:szCs w:val="18"/>
        </w:rPr>
      </w:pPr>
    </w:p>
    <w:p w14:paraId="3AB36136" w14:textId="77777777" w:rsidR="00CC7344" w:rsidRDefault="00CC7344" w:rsidP="00B54E9C">
      <w:pPr>
        <w:autoSpaceDE w:val="0"/>
        <w:spacing w:line="480" w:lineRule="auto"/>
        <w:jc w:val="both"/>
        <w:rPr>
          <w:rFonts w:ascii="Arial" w:hAnsi="Arial" w:cs="Arial"/>
          <w:sz w:val="18"/>
          <w:szCs w:val="18"/>
        </w:rPr>
      </w:pPr>
    </w:p>
    <w:p w14:paraId="71F9CFEA" w14:textId="77777777" w:rsidR="00CC7344" w:rsidRDefault="00CC7344" w:rsidP="00B54E9C">
      <w:pPr>
        <w:autoSpaceDE w:val="0"/>
        <w:spacing w:line="480" w:lineRule="auto"/>
        <w:jc w:val="both"/>
        <w:rPr>
          <w:rFonts w:ascii="Arial" w:hAnsi="Arial" w:cs="Arial"/>
          <w:sz w:val="18"/>
          <w:szCs w:val="18"/>
        </w:rPr>
      </w:pPr>
    </w:p>
    <w:p w14:paraId="78BA2C5D" w14:textId="77777777" w:rsidR="00CC7344" w:rsidRDefault="00CC7344" w:rsidP="00B54E9C">
      <w:pPr>
        <w:autoSpaceDE w:val="0"/>
        <w:spacing w:line="480" w:lineRule="auto"/>
        <w:jc w:val="both"/>
        <w:rPr>
          <w:rFonts w:ascii="Arial" w:hAnsi="Arial" w:cs="Arial"/>
          <w:sz w:val="18"/>
          <w:szCs w:val="18"/>
        </w:rPr>
      </w:pPr>
    </w:p>
    <w:p w14:paraId="01FED32E" w14:textId="77777777" w:rsidR="00CC7344" w:rsidRDefault="00CC7344" w:rsidP="00B54E9C">
      <w:pPr>
        <w:autoSpaceDE w:val="0"/>
        <w:spacing w:line="480" w:lineRule="auto"/>
        <w:jc w:val="both"/>
        <w:rPr>
          <w:rFonts w:ascii="Arial" w:hAnsi="Arial" w:cs="Arial"/>
          <w:sz w:val="18"/>
          <w:szCs w:val="18"/>
        </w:rPr>
      </w:pPr>
    </w:p>
    <w:p w14:paraId="77A01D00" w14:textId="77777777" w:rsidR="00CC7344" w:rsidRDefault="00CC7344" w:rsidP="00B54E9C">
      <w:pPr>
        <w:autoSpaceDE w:val="0"/>
        <w:spacing w:line="480" w:lineRule="auto"/>
        <w:jc w:val="both"/>
        <w:rPr>
          <w:rFonts w:ascii="Arial" w:hAnsi="Arial" w:cs="Arial"/>
          <w:sz w:val="18"/>
          <w:szCs w:val="18"/>
        </w:rPr>
      </w:pPr>
    </w:p>
    <w:p w14:paraId="1FA2FC06" w14:textId="77777777" w:rsidR="00CC7344" w:rsidRDefault="00CC7344" w:rsidP="00B54E9C">
      <w:pPr>
        <w:autoSpaceDE w:val="0"/>
        <w:spacing w:line="480" w:lineRule="auto"/>
        <w:jc w:val="both"/>
        <w:rPr>
          <w:rFonts w:ascii="Arial" w:hAnsi="Arial" w:cs="Arial"/>
          <w:sz w:val="18"/>
          <w:szCs w:val="18"/>
        </w:rPr>
      </w:pPr>
    </w:p>
    <w:p w14:paraId="234C0A25" w14:textId="77777777" w:rsidR="00CC7344" w:rsidRDefault="00CC7344" w:rsidP="00B54E9C">
      <w:pPr>
        <w:autoSpaceDE w:val="0"/>
        <w:spacing w:line="480" w:lineRule="auto"/>
        <w:jc w:val="both"/>
        <w:rPr>
          <w:rFonts w:ascii="Arial" w:hAnsi="Arial" w:cs="Arial"/>
          <w:sz w:val="18"/>
          <w:szCs w:val="18"/>
        </w:rPr>
      </w:pPr>
    </w:p>
    <w:p w14:paraId="7839B099" w14:textId="77777777" w:rsidR="00CC7344" w:rsidRDefault="00CC7344" w:rsidP="00B54E9C">
      <w:pPr>
        <w:autoSpaceDE w:val="0"/>
        <w:spacing w:line="480" w:lineRule="auto"/>
        <w:jc w:val="both"/>
        <w:rPr>
          <w:rFonts w:ascii="Arial" w:hAnsi="Arial" w:cs="Arial"/>
          <w:sz w:val="18"/>
          <w:szCs w:val="18"/>
        </w:rPr>
      </w:pPr>
    </w:p>
    <w:p w14:paraId="16D26EAA" w14:textId="77777777" w:rsidR="00CC7344" w:rsidRDefault="00CC7344" w:rsidP="00B54E9C">
      <w:pPr>
        <w:autoSpaceDE w:val="0"/>
        <w:spacing w:line="480" w:lineRule="auto"/>
        <w:jc w:val="both"/>
        <w:rPr>
          <w:rFonts w:ascii="Arial" w:hAnsi="Arial" w:cs="Arial"/>
          <w:sz w:val="18"/>
          <w:szCs w:val="18"/>
        </w:rPr>
      </w:pPr>
    </w:p>
    <w:p w14:paraId="7EC7FBA9" w14:textId="77777777" w:rsidR="00CC7344" w:rsidRDefault="00CC7344" w:rsidP="00B54E9C">
      <w:pPr>
        <w:autoSpaceDE w:val="0"/>
        <w:spacing w:line="480" w:lineRule="auto"/>
        <w:jc w:val="both"/>
        <w:rPr>
          <w:rFonts w:ascii="Arial" w:hAnsi="Arial" w:cs="Arial"/>
          <w:sz w:val="18"/>
          <w:szCs w:val="18"/>
        </w:rPr>
      </w:pPr>
    </w:p>
    <w:p w14:paraId="19707EE4" w14:textId="77777777" w:rsidR="00CC7344" w:rsidRDefault="00CC7344" w:rsidP="00B54E9C">
      <w:pPr>
        <w:autoSpaceDE w:val="0"/>
        <w:spacing w:line="480" w:lineRule="auto"/>
        <w:jc w:val="both"/>
        <w:rPr>
          <w:rFonts w:ascii="Arial" w:hAnsi="Arial" w:cs="Arial"/>
          <w:sz w:val="18"/>
          <w:szCs w:val="18"/>
        </w:rPr>
      </w:pPr>
    </w:p>
    <w:p w14:paraId="79D92595" w14:textId="77777777" w:rsidR="00CC7344" w:rsidRDefault="00CC7344" w:rsidP="00B54E9C">
      <w:pPr>
        <w:autoSpaceDE w:val="0"/>
        <w:spacing w:line="480" w:lineRule="auto"/>
        <w:jc w:val="both"/>
        <w:rPr>
          <w:rFonts w:ascii="Arial" w:hAnsi="Arial" w:cs="Arial"/>
          <w:sz w:val="18"/>
          <w:szCs w:val="18"/>
        </w:rPr>
      </w:pPr>
    </w:p>
    <w:p w14:paraId="48732AE0" w14:textId="77777777" w:rsidR="00CC7344" w:rsidRDefault="00CC7344" w:rsidP="00B54E9C">
      <w:pPr>
        <w:autoSpaceDE w:val="0"/>
        <w:spacing w:line="480" w:lineRule="auto"/>
        <w:jc w:val="both"/>
        <w:rPr>
          <w:rFonts w:ascii="Arial" w:hAnsi="Arial" w:cs="Arial"/>
          <w:sz w:val="18"/>
          <w:szCs w:val="18"/>
        </w:rPr>
      </w:pPr>
    </w:p>
    <w:p w14:paraId="1D1C8A56" w14:textId="77777777" w:rsidR="00CC7344" w:rsidRDefault="00CC7344" w:rsidP="00B54E9C">
      <w:pPr>
        <w:autoSpaceDE w:val="0"/>
        <w:spacing w:line="480" w:lineRule="auto"/>
        <w:jc w:val="both"/>
        <w:rPr>
          <w:rFonts w:ascii="Arial" w:hAnsi="Arial" w:cs="Arial"/>
          <w:sz w:val="18"/>
          <w:szCs w:val="18"/>
        </w:rPr>
      </w:pPr>
    </w:p>
    <w:p w14:paraId="26DC7243" w14:textId="77777777" w:rsidR="007748E4" w:rsidRDefault="007748E4" w:rsidP="00B54E9C">
      <w:pPr>
        <w:autoSpaceDE w:val="0"/>
        <w:spacing w:line="480" w:lineRule="auto"/>
        <w:jc w:val="both"/>
        <w:rPr>
          <w:rFonts w:ascii="Arial" w:hAnsi="Arial" w:cs="Arial"/>
          <w:sz w:val="18"/>
          <w:szCs w:val="18"/>
        </w:rPr>
      </w:pPr>
    </w:p>
    <w:p w14:paraId="5B30E2DA" w14:textId="77777777" w:rsidR="00CC7344" w:rsidRDefault="00CC7344" w:rsidP="00B54E9C">
      <w:pPr>
        <w:autoSpaceDE w:val="0"/>
        <w:spacing w:line="480" w:lineRule="auto"/>
        <w:jc w:val="both"/>
        <w:rPr>
          <w:rFonts w:ascii="Arial" w:hAnsi="Arial" w:cs="Arial"/>
          <w:sz w:val="18"/>
          <w:szCs w:val="18"/>
        </w:rPr>
      </w:pPr>
    </w:p>
    <w:p w14:paraId="0FD23D17" w14:textId="77777777" w:rsidR="008B07FE" w:rsidRDefault="008B07FE" w:rsidP="00B54E9C">
      <w:pPr>
        <w:autoSpaceDE w:val="0"/>
        <w:spacing w:line="480" w:lineRule="auto"/>
        <w:jc w:val="both"/>
        <w:rPr>
          <w:rFonts w:ascii="Arial" w:hAnsi="Arial" w:cs="Arial"/>
          <w:sz w:val="18"/>
          <w:szCs w:val="18"/>
        </w:rPr>
      </w:pPr>
    </w:p>
    <w:bookmarkEnd w:id="0"/>
    <w:p w14:paraId="43FF9382" w14:textId="77777777" w:rsidR="00B54E9C" w:rsidRDefault="00B54E9C" w:rsidP="00CC7344">
      <w:pPr>
        <w:autoSpaceDE w:val="0"/>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CC7344" w14:paraId="5F2F4B90" w14:textId="77777777" w:rsidTr="001F153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53F79C5" w14:textId="77777777" w:rsidR="00CC7344" w:rsidRDefault="00CC7344" w:rsidP="001F1535">
            <w:pPr>
              <w:jc w:val="center"/>
              <w:rPr>
                <w:b/>
                <w:i/>
                <w:iCs/>
                <w:sz w:val="24"/>
                <w:szCs w:val="24"/>
              </w:rPr>
            </w:pPr>
            <w:r>
              <w:rPr>
                <w:b/>
                <w:bCs/>
                <w:sz w:val="24"/>
                <w:szCs w:val="24"/>
              </w:rPr>
              <w:br w:type="page"/>
              <w:t xml:space="preserve">ALLEGATO B: </w:t>
            </w:r>
            <w:r>
              <w:rPr>
                <w:b/>
                <w:sz w:val="24"/>
                <w:szCs w:val="24"/>
              </w:rPr>
              <w:t xml:space="preserve">GRIGLIA DI VALUTAZIONE DEI TITOLI PER </w:t>
            </w:r>
            <w:r w:rsidRPr="002B1525">
              <w:rPr>
                <w:b/>
                <w:sz w:val="24"/>
                <w:szCs w:val="24"/>
                <w:u w:val="single"/>
              </w:rPr>
              <w:t>ESPERTO</w:t>
            </w:r>
          </w:p>
        </w:tc>
      </w:tr>
      <w:tr w:rsidR="00CC7344" w14:paraId="53CACA10" w14:textId="77777777" w:rsidTr="001F153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72BAB7" w14:textId="77777777" w:rsidR="00CC7344" w:rsidRDefault="00CC7344" w:rsidP="001F1535">
            <w:pPr>
              <w:snapToGrid w:val="0"/>
              <w:rPr>
                <w:b/>
                <w:sz w:val="22"/>
                <w:szCs w:val="22"/>
              </w:rPr>
            </w:pPr>
            <w:r>
              <w:rPr>
                <w:b/>
                <w:sz w:val="22"/>
                <w:szCs w:val="22"/>
                <w:u w:val="single"/>
              </w:rPr>
              <w:t>Criteri di ammissione:</w:t>
            </w:r>
            <w:r>
              <w:rPr>
                <w:b/>
                <w:sz w:val="22"/>
                <w:szCs w:val="22"/>
              </w:rPr>
              <w:t xml:space="preserve"> </w:t>
            </w:r>
          </w:p>
          <w:p w14:paraId="3071CB6F" w14:textId="1B714FCB" w:rsidR="00CC7344" w:rsidRDefault="00CC7344" w:rsidP="00086124">
            <w:pPr>
              <w:pStyle w:val="Paragrafoelenco"/>
              <w:numPr>
                <w:ilvl w:val="0"/>
                <w:numId w:val="3"/>
              </w:numPr>
              <w:rPr>
                <w:b/>
              </w:rPr>
            </w:pPr>
            <w:r>
              <w:rPr>
                <w:b/>
                <w:sz w:val="22"/>
                <w:szCs w:val="22"/>
              </w:rPr>
              <w:t>essere in possesso dei requisiti di cui all’articolo 9 per il ruolo per cui si presenta domanda</w:t>
            </w:r>
          </w:p>
          <w:p w14:paraId="189629B5" w14:textId="129E8842" w:rsidR="00CC7344" w:rsidRDefault="00F13144" w:rsidP="00086124">
            <w:pPr>
              <w:pStyle w:val="Paragrafoelenco"/>
              <w:numPr>
                <w:ilvl w:val="0"/>
                <w:numId w:val="3"/>
              </w:numPr>
              <w:rPr>
                <w:b/>
              </w:rPr>
            </w:pPr>
            <w:r>
              <w:rPr>
                <w:b/>
                <w:sz w:val="22"/>
                <w:szCs w:val="22"/>
              </w:rPr>
              <w:t xml:space="preserve">per le sole collaborazioni plurime, </w:t>
            </w:r>
            <w:r w:rsidR="00CC7344">
              <w:rPr>
                <w:b/>
                <w:sz w:val="22"/>
                <w:szCs w:val="22"/>
              </w:rPr>
              <w:t>essere docente per tutto il periodo dell’incarico</w:t>
            </w:r>
          </w:p>
        </w:tc>
      </w:tr>
      <w:tr w:rsidR="00CC7344" w14:paraId="217E42F2" w14:textId="77777777" w:rsidTr="001F1535">
        <w:tc>
          <w:tcPr>
            <w:tcW w:w="5398" w:type="dxa"/>
            <w:gridSpan w:val="3"/>
            <w:tcBorders>
              <w:top w:val="single" w:sz="4" w:space="0" w:color="000000"/>
              <w:left w:val="single" w:sz="4" w:space="0" w:color="000000"/>
              <w:bottom w:val="single" w:sz="4" w:space="0" w:color="000000"/>
              <w:right w:val="nil"/>
            </w:tcBorders>
            <w:vAlign w:val="center"/>
          </w:tcPr>
          <w:p w14:paraId="25B6A254" w14:textId="77777777" w:rsidR="00CC7344" w:rsidRDefault="00CC7344" w:rsidP="001F1535">
            <w:pPr>
              <w:snapToGrid w:val="0"/>
              <w:rPr>
                <w:b/>
              </w:rPr>
            </w:pPr>
            <w:r>
              <w:rPr>
                <w:b/>
              </w:rPr>
              <w:t>L' ISTRUZIONE, LA FORMAZIONE</w:t>
            </w:r>
          </w:p>
          <w:p w14:paraId="6A7E342C" w14:textId="77777777" w:rsidR="00CC7344" w:rsidRDefault="00CC7344" w:rsidP="001F1535">
            <w:pPr>
              <w:snapToGrid w:val="0"/>
              <w:rPr>
                <w:b/>
              </w:rPr>
            </w:pPr>
            <w:r>
              <w:rPr>
                <w:b/>
              </w:rPr>
              <w:t xml:space="preserve">NELLO SPECIFICO DIPARTIMENTO IN CUI SI </w:t>
            </w:r>
          </w:p>
          <w:p w14:paraId="06A47D04" w14:textId="77777777" w:rsidR="00CC7344" w:rsidRDefault="00CC7344" w:rsidP="001F1535">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6F5CADAF" w14:textId="77777777" w:rsidR="00CC7344" w:rsidRDefault="00CC7344" w:rsidP="001F1535">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51800B5C" w14:textId="77777777" w:rsidR="00CC7344" w:rsidRDefault="00CC7344" w:rsidP="001F1535">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38409AC5" w14:textId="77777777" w:rsidR="00CC7344" w:rsidRDefault="00CC7344" w:rsidP="001F1535">
            <w:pPr>
              <w:jc w:val="center"/>
              <w:rPr>
                <w:b/>
              </w:rPr>
            </w:pPr>
            <w:r>
              <w:rPr>
                <w:b/>
              </w:rPr>
              <w:t>da compilare a cura della commissione</w:t>
            </w:r>
          </w:p>
        </w:tc>
      </w:tr>
      <w:tr w:rsidR="00CC7344" w14:paraId="599D74A6" w14:textId="77777777" w:rsidTr="001F1535">
        <w:tc>
          <w:tcPr>
            <w:tcW w:w="3129" w:type="dxa"/>
            <w:vMerge w:val="restart"/>
            <w:tcBorders>
              <w:top w:val="single" w:sz="4" w:space="0" w:color="000000"/>
              <w:left w:val="single" w:sz="4" w:space="0" w:color="000000"/>
              <w:bottom w:val="single" w:sz="4" w:space="0" w:color="000000"/>
              <w:right w:val="nil"/>
            </w:tcBorders>
            <w:vAlign w:val="center"/>
            <w:hideMark/>
          </w:tcPr>
          <w:p w14:paraId="03DB0D6B" w14:textId="77777777" w:rsidR="00CC7344" w:rsidRDefault="00CC7344" w:rsidP="001F1535">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59E6AA3" w14:textId="77777777" w:rsidR="00CC7344" w:rsidRDefault="00CC7344" w:rsidP="001F1535">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96D9B80" w14:textId="77777777" w:rsidR="00CC7344" w:rsidRDefault="00CC7344" w:rsidP="001F1535">
            <w:r>
              <w:rPr>
                <w:b/>
              </w:rPr>
              <w:t>PUNTI</w:t>
            </w:r>
          </w:p>
        </w:tc>
        <w:tc>
          <w:tcPr>
            <w:tcW w:w="1393" w:type="dxa"/>
            <w:tcBorders>
              <w:top w:val="single" w:sz="4" w:space="0" w:color="000000"/>
              <w:left w:val="single" w:sz="4" w:space="0" w:color="000000"/>
              <w:bottom w:val="single" w:sz="4" w:space="0" w:color="000000"/>
              <w:right w:val="nil"/>
            </w:tcBorders>
            <w:vAlign w:val="center"/>
          </w:tcPr>
          <w:p w14:paraId="6CF33E63"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4AAD4158"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B09DAA" w14:textId="77777777" w:rsidR="00CC7344" w:rsidRDefault="00CC7344" w:rsidP="001F1535">
            <w:pPr>
              <w:snapToGrid w:val="0"/>
            </w:pPr>
          </w:p>
        </w:tc>
      </w:tr>
      <w:tr w:rsidR="00CC7344" w14:paraId="2F93D16D" w14:textId="77777777" w:rsidTr="001F1535">
        <w:tc>
          <w:tcPr>
            <w:tcW w:w="3129" w:type="dxa"/>
            <w:vMerge/>
            <w:tcBorders>
              <w:top w:val="single" w:sz="4" w:space="0" w:color="000000"/>
              <w:left w:val="single" w:sz="4" w:space="0" w:color="000000"/>
              <w:bottom w:val="single" w:sz="4" w:space="0" w:color="000000"/>
              <w:right w:val="nil"/>
            </w:tcBorders>
            <w:vAlign w:val="center"/>
            <w:hideMark/>
          </w:tcPr>
          <w:p w14:paraId="0890E1BE" w14:textId="77777777" w:rsidR="00CC7344" w:rsidRDefault="00CC7344" w:rsidP="001F1535"/>
        </w:tc>
        <w:tc>
          <w:tcPr>
            <w:tcW w:w="1151" w:type="dxa"/>
            <w:vMerge/>
            <w:tcBorders>
              <w:top w:val="single" w:sz="4" w:space="0" w:color="000000"/>
              <w:left w:val="single" w:sz="4" w:space="0" w:color="000000"/>
              <w:bottom w:val="single" w:sz="4" w:space="0" w:color="000000"/>
              <w:right w:val="nil"/>
            </w:tcBorders>
            <w:vAlign w:val="center"/>
            <w:hideMark/>
          </w:tcPr>
          <w:p w14:paraId="3930FCE8" w14:textId="77777777" w:rsidR="00CC7344" w:rsidRDefault="00CC7344" w:rsidP="001F1535"/>
        </w:tc>
        <w:tc>
          <w:tcPr>
            <w:tcW w:w="1118" w:type="dxa"/>
            <w:tcBorders>
              <w:top w:val="single" w:sz="4" w:space="0" w:color="000000"/>
              <w:left w:val="single" w:sz="4" w:space="0" w:color="000000"/>
              <w:bottom w:val="single" w:sz="4" w:space="0" w:color="000000"/>
              <w:right w:val="nil"/>
            </w:tcBorders>
            <w:vAlign w:val="center"/>
            <w:hideMark/>
          </w:tcPr>
          <w:p w14:paraId="276323AE" w14:textId="77777777" w:rsidR="00CC7344" w:rsidRDefault="00CC7344" w:rsidP="001F1535">
            <w:r>
              <w:rPr>
                <w:b/>
              </w:rPr>
              <w:t>20</w:t>
            </w:r>
          </w:p>
        </w:tc>
        <w:tc>
          <w:tcPr>
            <w:tcW w:w="1393" w:type="dxa"/>
            <w:tcBorders>
              <w:top w:val="single" w:sz="4" w:space="0" w:color="000000"/>
              <w:left w:val="single" w:sz="4" w:space="0" w:color="000000"/>
              <w:bottom w:val="single" w:sz="4" w:space="0" w:color="000000"/>
              <w:right w:val="nil"/>
            </w:tcBorders>
            <w:vAlign w:val="center"/>
          </w:tcPr>
          <w:p w14:paraId="215C840F"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542EF9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EF54C5" w14:textId="77777777" w:rsidR="00CC7344" w:rsidRDefault="00CC7344" w:rsidP="001F1535">
            <w:pPr>
              <w:snapToGrid w:val="0"/>
            </w:pPr>
          </w:p>
        </w:tc>
      </w:tr>
      <w:tr w:rsidR="00CC7344" w14:paraId="618CCF64" w14:textId="77777777" w:rsidTr="001F1535">
        <w:trPr>
          <w:trHeight w:val="758"/>
        </w:trPr>
        <w:tc>
          <w:tcPr>
            <w:tcW w:w="3129" w:type="dxa"/>
            <w:tcBorders>
              <w:top w:val="single" w:sz="4" w:space="0" w:color="000000"/>
              <w:left w:val="single" w:sz="4" w:space="0" w:color="000000"/>
              <w:bottom w:val="single" w:sz="4" w:space="0" w:color="000000"/>
            </w:tcBorders>
            <w:vAlign w:val="center"/>
          </w:tcPr>
          <w:p w14:paraId="54D5FD7E" w14:textId="77777777" w:rsidR="00CC7344" w:rsidRPr="00B2753D" w:rsidRDefault="00CC7344" w:rsidP="001F1535">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306A9BC6" w14:textId="77777777" w:rsidR="00CC7344" w:rsidRPr="00B2753D" w:rsidRDefault="00CC7344" w:rsidP="001F1535">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4E6BBF9" w14:textId="77777777" w:rsidR="00CC7344" w:rsidRDefault="00CC7344" w:rsidP="001F1535">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22C5E60C"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1D1722BE"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9C9856" w14:textId="77777777" w:rsidR="00CC7344" w:rsidRDefault="00CC7344" w:rsidP="001F1535">
            <w:pPr>
              <w:snapToGrid w:val="0"/>
            </w:pPr>
          </w:p>
        </w:tc>
      </w:tr>
      <w:tr w:rsidR="00CC7344" w14:paraId="5316AD8B" w14:textId="77777777" w:rsidTr="001F1535">
        <w:trPr>
          <w:trHeight w:val="758"/>
        </w:trPr>
        <w:tc>
          <w:tcPr>
            <w:tcW w:w="3129" w:type="dxa"/>
            <w:tcBorders>
              <w:top w:val="single" w:sz="4" w:space="0" w:color="000000"/>
              <w:left w:val="single" w:sz="4" w:space="0" w:color="000000"/>
              <w:bottom w:val="single" w:sz="4" w:space="0" w:color="000000"/>
            </w:tcBorders>
            <w:vAlign w:val="center"/>
          </w:tcPr>
          <w:p w14:paraId="71FD1959" w14:textId="77777777" w:rsidR="00CC7344" w:rsidRPr="00B2753D" w:rsidRDefault="00CC7344" w:rsidP="001F1535">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15C26C5D" w14:textId="77777777" w:rsidR="00CC7344" w:rsidRPr="00B2753D" w:rsidRDefault="00CC7344" w:rsidP="001F1535">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5EC3D72B"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A226CFB"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35BBA34A"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A741A02" w14:textId="77777777" w:rsidR="00CC7344" w:rsidRDefault="00CC7344" w:rsidP="001F1535">
            <w:pPr>
              <w:snapToGrid w:val="0"/>
            </w:pPr>
          </w:p>
        </w:tc>
      </w:tr>
      <w:tr w:rsidR="00CC7344" w14:paraId="5B6B2C8F" w14:textId="77777777" w:rsidTr="001F1535">
        <w:trPr>
          <w:trHeight w:val="758"/>
        </w:trPr>
        <w:tc>
          <w:tcPr>
            <w:tcW w:w="4280" w:type="dxa"/>
            <w:gridSpan w:val="2"/>
            <w:tcBorders>
              <w:top w:val="single" w:sz="4" w:space="0" w:color="000000"/>
              <w:left w:val="single" w:sz="4" w:space="0" w:color="000000"/>
              <w:bottom w:val="single" w:sz="4" w:space="0" w:color="000000"/>
            </w:tcBorders>
            <w:vAlign w:val="center"/>
          </w:tcPr>
          <w:p w14:paraId="280CA037" w14:textId="77777777" w:rsidR="00CC7344" w:rsidRDefault="00CC7344" w:rsidP="001F1535">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76B14FB"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210A119"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4301139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59B46B" w14:textId="77777777" w:rsidR="00CC7344" w:rsidRDefault="00CC7344" w:rsidP="001F1535">
            <w:pPr>
              <w:snapToGrid w:val="0"/>
            </w:pPr>
          </w:p>
        </w:tc>
      </w:tr>
      <w:tr w:rsidR="00CC7344" w14:paraId="3C04DA1D" w14:textId="77777777" w:rsidTr="001F1535">
        <w:trPr>
          <w:trHeight w:val="712"/>
        </w:trPr>
        <w:tc>
          <w:tcPr>
            <w:tcW w:w="4280" w:type="dxa"/>
            <w:gridSpan w:val="2"/>
            <w:tcBorders>
              <w:top w:val="single" w:sz="4" w:space="0" w:color="000000"/>
              <w:left w:val="single" w:sz="4" w:space="0" w:color="000000"/>
              <w:bottom w:val="single" w:sz="4" w:space="0" w:color="000000"/>
            </w:tcBorders>
            <w:vAlign w:val="center"/>
          </w:tcPr>
          <w:p w14:paraId="399952ED" w14:textId="77777777" w:rsidR="00CC7344" w:rsidRDefault="00CC7344" w:rsidP="001F1535">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A0F13EE"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F7C7664"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24D6A782"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9E4DD26" w14:textId="77777777" w:rsidR="00CC7344" w:rsidRDefault="00CC7344" w:rsidP="001F1535">
            <w:pPr>
              <w:snapToGrid w:val="0"/>
            </w:pPr>
          </w:p>
        </w:tc>
      </w:tr>
      <w:tr w:rsidR="00CC7344" w14:paraId="03B5A7A3" w14:textId="77777777" w:rsidTr="001F1535">
        <w:trPr>
          <w:trHeight w:val="964"/>
        </w:trPr>
        <w:tc>
          <w:tcPr>
            <w:tcW w:w="4280" w:type="dxa"/>
            <w:gridSpan w:val="2"/>
            <w:tcBorders>
              <w:top w:val="single" w:sz="4" w:space="0" w:color="000000"/>
              <w:left w:val="single" w:sz="4" w:space="0" w:color="000000"/>
              <w:bottom w:val="single" w:sz="4" w:space="0" w:color="000000"/>
            </w:tcBorders>
            <w:vAlign w:val="center"/>
          </w:tcPr>
          <w:p w14:paraId="2130662D" w14:textId="77777777" w:rsidR="00CC7344" w:rsidRDefault="00CC7344" w:rsidP="001F1535">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58CC8571"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92829A0"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54D1B657"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C4D11EF" w14:textId="77777777" w:rsidR="00CC7344" w:rsidRDefault="00CC7344" w:rsidP="001F1535">
            <w:pPr>
              <w:snapToGrid w:val="0"/>
            </w:pPr>
          </w:p>
        </w:tc>
      </w:tr>
      <w:tr w:rsidR="00CC7344" w14:paraId="35BC7C3A" w14:textId="77777777" w:rsidTr="001F1535">
        <w:tc>
          <w:tcPr>
            <w:tcW w:w="5398" w:type="dxa"/>
            <w:gridSpan w:val="3"/>
            <w:tcBorders>
              <w:top w:val="single" w:sz="4" w:space="0" w:color="000000"/>
              <w:left w:val="single" w:sz="4" w:space="0" w:color="000000"/>
              <w:bottom w:val="single" w:sz="4" w:space="0" w:color="000000"/>
              <w:right w:val="nil"/>
            </w:tcBorders>
            <w:vAlign w:val="center"/>
          </w:tcPr>
          <w:p w14:paraId="6AECD953" w14:textId="77777777" w:rsidR="00CC7344" w:rsidRDefault="00CC7344" w:rsidP="001F1535">
            <w:pPr>
              <w:rPr>
                <w:b/>
              </w:rPr>
            </w:pPr>
          </w:p>
          <w:p w14:paraId="1B5A3F70" w14:textId="77777777" w:rsidR="00CC7344" w:rsidRDefault="00CC7344" w:rsidP="001F1535">
            <w:pPr>
              <w:rPr>
                <w:b/>
              </w:rPr>
            </w:pPr>
            <w:r>
              <w:rPr>
                <w:b/>
              </w:rPr>
              <w:t xml:space="preserve">LE CERTIFICAZIONI OTTENUTE  </w:t>
            </w:r>
          </w:p>
          <w:p w14:paraId="70406FF2" w14:textId="77777777" w:rsidR="00CC7344" w:rsidRDefault="00CC7344" w:rsidP="001F1535">
            <w:pPr>
              <w:rPr>
                <w:b/>
                <w:u w:val="single"/>
              </w:rPr>
            </w:pPr>
            <w:r>
              <w:rPr>
                <w:b/>
                <w:u w:val="single"/>
              </w:rPr>
              <w:t>NELLO SPECIFICO SETTORE IN CUI SI CONCORRE</w:t>
            </w:r>
          </w:p>
          <w:p w14:paraId="731382F5" w14:textId="77777777" w:rsidR="00CC7344" w:rsidRDefault="00CC7344" w:rsidP="001F1535">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4E93EE82"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1C31D4A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EB80C4B" w14:textId="77777777" w:rsidR="00CC7344" w:rsidRDefault="00CC7344" w:rsidP="001F1535">
            <w:pPr>
              <w:snapToGrid w:val="0"/>
            </w:pPr>
          </w:p>
        </w:tc>
      </w:tr>
      <w:tr w:rsidR="00CC7344" w14:paraId="5F9BBEFB" w14:textId="77777777" w:rsidTr="001F1535">
        <w:tc>
          <w:tcPr>
            <w:tcW w:w="3129" w:type="dxa"/>
            <w:tcBorders>
              <w:top w:val="single" w:sz="4" w:space="0" w:color="000000"/>
              <w:left w:val="single" w:sz="4" w:space="0" w:color="000000"/>
              <w:bottom w:val="single" w:sz="4" w:space="0" w:color="000000"/>
              <w:right w:val="nil"/>
            </w:tcBorders>
            <w:vAlign w:val="center"/>
            <w:hideMark/>
          </w:tcPr>
          <w:p w14:paraId="1AF694E4" w14:textId="77777777" w:rsidR="00CC7344" w:rsidRDefault="00CC7344" w:rsidP="001F1535">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00BA9DD0" w14:textId="77777777" w:rsidR="00CC7344" w:rsidRDefault="00CC7344" w:rsidP="001F1535">
            <w:pPr>
              <w:rPr>
                <w:b/>
              </w:rPr>
            </w:pPr>
            <w:r>
              <w:t>Max 2 cert.</w:t>
            </w:r>
          </w:p>
        </w:tc>
        <w:tc>
          <w:tcPr>
            <w:tcW w:w="1118" w:type="dxa"/>
            <w:tcBorders>
              <w:top w:val="single" w:sz="4" w:space="0" w:color="000000"/>
              <w:left w:val="single" w:sz="4" w:space="0" w:color="000000"/>
              <w:bottom w:val="single" w:sz="4" w:space="0" w:color="000000"/>
              <w:right w:val="nil"/>
            </w:tcBorders>
            <w:vAlign w:val="center"/>
            <w:hideMark/>
          </w:tcPr>
          <w:p w14:paraId="1244E3C5" w14:textId="77777777" w:rsidR="00CC7344" w:rsidRDefault="00CC7344" w:rsidP="001F1535">
            <w:r>
              <w:rPr>
                <w:b/>
              </w:rPr>
              <w:t>5 punti cad</w:t>
            </w:r>
          </w:p>
        </w:tc>
        <w:tc>
          <w:tcPr>
            <w:tcW w:w="1393" w:type="dxa"/>
            <w:tcBorders>
              <w:top w:val="single" w:sz="4" w:space="0" w:color="000000"/>
              <w:left w:val="single" w:sz="4" w:space="0" w:color="000000"/>
              <w:bottom w:val="single" w:sz="4" w:space="0" w:color="000000"/>
              <w:right w:val="nil"/>
            </w:tcBorders>
            <w:vAlign w:val="center"/>
          </w:tcPr>
          <w:p w14:paraId="77E2C0AD"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51069675"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4C6F46D" w14:textId="77777777" w:rsidR="00CC7344" w:rsidRDefault="00CC7344" w:rsidP="001F1535">
            <w:pPr>
              <w:snapToGrid w:val="0"/>
            </w:pPr>
          </w:p>
        </w:tc>
      </w:tr>
      <w:tr w:rsidR="00CC7344" w14:paraId="152F3981" w14:textId="77777777" w:rsidTr="001F153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74FA84AA" w14:textId="77777777" w:rsidR="00CC7344" w:rsidRDefault="00CC7344" w:rsidP="001F1535">
            <w:pPr>
              <w:rPr>
                <w:b/>
              </w:rPr>
            </w:pPr>
          </w:p>
          <w:p w14:paraId="49C053A9" w14:textId="77777777" w:rsidR="00CC7344" w:rsidRDefault="00CC7344" w:rsidP="001F1535">
            <w:pPr>
              <w:rPr>
                <w:b/>
              </w:rPr>
            </w:pPr>
            <w:r>
              <w:rPr>
                <w:b/>
              </w:rPr>
              <w:t>LE ESPERIENZE</w:t>
            </w:r>
          </w:p>
          <w:p w14:paraId="7256556E" w14:textId="77777777" w:rsidR="00CC7344" w:rsidRDefault="00CC7344" w:rsidP="001F1535">
            <w:pPr>
              <w:rPr>
                <w:b/>
                <w:u w:val="single"/>
              </w:rPr>
            </w:pPr>
            <w:r>
              <w:rPr>
                <w:b/>
                <w:u w:val="single"/>
              </w:rPr>
              <w:t>NELLO SPECIFICO SETTORE IN CUI SI CONCORRE</w:t>
            </w:r>
          </w:p>
          <w:p w14:paraId="75185166" w14:textId="77777777" w:rsidR="00CC7344" w:rsidRDefault="00CC7344" w:rsidP="001F1535"/>
        </w:tc>
        <w:tc>
          <w:tcPr>
            <w:tcW w:w="1393" w:type="dxa"/>
            <w:tcBorders>
              <w:top w:val="single" w:sz="4" w:space="0" w:color="000000"/>
              <w:left w:val="single" w:sz="4" w:space="0" w:color="000000"/>
              <w:bottom w:val="single" w:sz="4" w:space="0" w:color="000000"/>
              <w:right w:val="nil"/>
            </w:tcBorders>
            <w:vAlign w:val="center"/>
          </w:tcPr>
          <w:p w14:paraId="40F79A62"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5EA83D4"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D0613D" w14:textId="77777777" w:rsidR="00CC7344" w:rsidRDefault="00CC7344" w:rsidP="001F1535">
            <w:pPr>
              <w:snapToGrid w:val="0"/>
            </w:pPr>
          </w:p>
        </w:tc>
      </w:tr>
      <w:tr w:rsidR="00CC7344" w14:paraId="3644EB78" w14:textId="77777777" w:rsidTr="001F1535">
        <w:tc>
          <w:tcPr>
            <w:tcW w:w="3129" w:type="dxa"/>
            <w:tcBorders>
              <w:top w:val="single" w:sz="4" w:space="0" w:color="000000"/>
              <w:left w:val="single" w:sz="4" w:space="0" w:color="000000"/>
              <w:bottom w:val="single" w:sz="4" w:space="0" w:color="000000"/>
              <w:right w:val="nil"/>
            </w:tcBorders>
            <w:hideMark/>
          </w:tcPr>
          <w:p w14:paraId="4FBDC342" w14:textId="77777777" w:rsidR="00CC7344" w:rsidRDefault="00CC7344" w:rsidP="001F1535">
            <w:pPr>
              <w:rPr>
                <w:b/>
              </w:rPr>
            </w:pPr>
            <w:r>
              <w:rPr>
                <w:b/>
              </w:rPr>
              <w:t>C1. CONOSCENZE SPECIFICHE DELL'</w:t>
            </w:r>
          </w:p>
          <w:p w14:paraId="3DF89A10" w14:textId="77777777" w:rsidR="00CC7344" w:rsidRDefault="00CC7344" w:rsidP="001F1535">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53B1E8C"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480FA651" w14:textId="77777777" w:rsidR="00CC7344" w:rsidRDefault="00CC7344" w:rsidP="001F1535">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B6C59E1"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26C0C82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CCB81F1" w14:textId="77777777" w:rsidR="00CC7344" w:rsidRDefault="00CC7344" w:rsidP="001F1535">
            <w:pPr>
              <w:snapToGrid w:val="0"/>
            </w:pPr>
          </w:p>
        </w:tc>
      </w:tr>
      <w:tr w:rsidR="00CC7344" w14:paraId="6511480B" w14:textId="77777777" w:rsidTr="001F1535">
        <w:tc>
          <w:tcPr>
            <w:tcW w:w="3129" w:type="dxa"/>
            <w:tcBorders>
              <w:top w:val="single" w:sz="4" w:space="0" w:color="000000"/>
              <w:left w:val="single" w:sz="4" w:space="0" w:color="000000"/>
              <w:bottom w:val="single" w:sz="4" w:space="0" w:color="000000"/>
              <w:right w:val="nil"/>
            </w:tcBorders>
            <w:hideMark/>
          </w:tcPr>
          <w:p w14:paraId="0D0A2A2C" w14:textId="77777777" w:rsidR="00CC7344" w:rsidRDefault="00CC7344" w:rsidP="001F1535">
            <w:pPr>
              <w:rPr>
                <w:b/>
              </w:rPr>
            </w:pPr>
            <w:r>
              <w:rPr>
                <w:b/>
              </w:rPr>
              <w:t>C2. CONOSCENZE SPECIFICHE DELL'</w:t>
            </w:r>
          </w:p>
          <w:p w14:paraId="5A0089B6" w14:textId="77777777" w:rsidR="00CC7344" w:rsidRDefault="00CC7344" w:rsidP="001F1535">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61B00001" w14:textId="77777777" w:rsidR="00CC7344" w:rsidRDefault="00CC7344" w:rsidP="001F1535">
            <w:r>
              <w:t>Max 5</w:t>
            </w:r>
          </w:p>
        </w:tc>
        <w:tc>
          <w:tcPr>
            <w:tcW w:w="1118" w:type="dxa"/>
            <w:tcBorders>
              <w:top w:val="single" w:sz="4" w:space="0" w:color="000000"/>
              <w:left w:val="single" w:sz="4" w:space="0" w:color="000000"/>
              <w:bottom w:val="single" w:sz="4" w:space="0" w:color="000000"/>
              <w:right w:val="nil"/>
            </w:tcBorders>
            <w:hideMark/>
          </w:tcPr>
          <w:p w14:paraId="37FD0DFD" w14:textId="77777777" w:rsidR="00CC7344" w:rsidRDefault="00CC7344" w:rsidP="001F1535">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020E84C5"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2083597"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FFC81EE" w14:textId="77777777" w:rsidR="00CC7344" w:rsidRDefault="00CC7344" w:rsidP="001F1535">
            <w:pPr>
              <w:snapToGrid w:val="0"/>
            </w:pPr>
          </w:p>
        </w:tc>
      </w:tr>
      <w:tr w:rsidR="00CC7344" w14:paraId="0C3EB8AB" w14:textId="77777777" w:rsidTr="001F1535">
        <w:tc>
          <w:tcPr>
            <w:tcW w:w="3129" w:type="dxa"/>
            <w:tcBorders>
              <w:top w:val="single" w:sz="4" w:space="0" w:color="000000"/>
              <w:left w:val="single" w:sz="4" w:space="0" w:color="000000"/>
              <w:bottom w:val="single" w:sz="4" w:space="0" w:color="000000"/>
              <w:right w:val="nil"/>
            </w:tcBorders>
            <w:hideMark/>
          </w:tcPr>
          <w:p w14:paraId="6305B63D" w14:textId="77777777" w:rsidR="00CC7344" w:rsidRDefault="00CC7344" w:rsidP="001F1535">
            <w:pPr>
              <w:rPr>
                <w:b/>
              </w:rPr>
            </w:pPr>
            <w:r>
              <w:rPr>
                <w:b/>
              </w:rPr>
              <w:t>C3. CONOSCENZE SPECIFICHE DELL'</w:t>
            </w:r>
          </w:p>
          <w:p w14:paraId="6D2D2D88" w14:textId="77777777" w:rsidR="00CC7344" w:rsidRDefault="00CC7344" w:rsidP="001F1535">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79389F68"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0C48534B" w14:textId="77777777" w:rsidR="00CC7344" w:rsidRDefault="00CC7344" w:rsidP="001F1535">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4DB0171F"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773E6E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46E7301" w14:textId="77777777" w:rsidR="00CC7344" w:rsidRDefault="00CC7344" w:rsidP="001F1535">
            <w:pPr>
              <w:snapToGrid w:val="0"/>
            </w:pPr>
          </w:p>
        </w:tc>
      </w:tr>
      <w:tr w:rsidR="00CC7344" w14:paraId="3047C75A" w14:textId="77777777" w:rsidTr="001F1535">
        <w:tc>
          <w:tcPr>
            <w:tcW w:w="3129" w:type="dxa"/>
            <w:tcBorders>
              <w:top w:val="single" w:sz="4" w:space="0" w:color="000000"/>
              <w:left w:val="single" w:sz="4" w:space="0" w:color="000000"/>
              <w:bottom w:val="single" w:sz="4" w:space="0" w:color="000000"/>
              <w:right w:val="nil"/>
            </w:tcBorders>
            <w:hideMark/>
          </w:tcPr>
          <w:p w14:paraId="5D3F40A6" w14:textId="77777777" w:rsidR="00CC7344" w:rsidRDefault="00CC7344" w:rsidP="001F1535">
            <w:pPr>
              <w:rPr>
                <w:b/>
              </w:rPr>
            </w:pPr>
            <w:r>
              <w:rPr>
                <w:b/>
              </w:rPr>
              <w:t>C4. CONOSCENZE SPECIFICHE DELL'</w:t>
            </w:r>
          </w:p>
          <w:p w14:paraId="5EA019E9" w14:textId="77777777" w:rsidR="00CC7344" w:rsidRDefault="00CC7344" w:rsidP="001F1535">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F0EF848"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3C57A691" w14:textId="77777777" w:rsidR="00CC7344" w:rsidRDefault="00CC7344" w:rsidP="001F1535">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099DDC4D"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8191E5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6AE8597" w14:textId="77777777" w:rsidR="00CC7344" w:rsidRDefault="00CC7344" w:rsidP="001F1535">
            <w:pPr>
              <w:snapToGrid w:val="0"/>
            </w:pPr>
          </w:p>
        </w:tc>
      </w:tr>
      <w:tr w:rsidR="00CC7344" w14:paraId="38E5FF19" w14:textId="77777777" w:rsidTr="001F1535">
        <w:tc>
          <w:tcPr>
            <w:tcW w:w="3129" w:type="dxa"/>
            <w:tcBorders>
              <w:top w:val="single" w:sz="4" w:space="0" w:color="000000"/>
              <w:left w:val="single" w:sz="4" w:space="0" w:color="000000"/>
              <w:bottom w:val="single" w:sz="4" w:space="0" w:color="000000"/>
              <w:right w:val="nil"/>
            </w:tcBorders>
          </w:tcPr>
          <w:p w14:paraId="4CB784D6" w14:textId="77777777" w:rsidR="00CC7344" w:rsidRDefault="00CC7344" w:rsidP="001F1535">
            <w:pPr>
              <w:rPr>
                <w:b/>
              </w:rPr>
            </w:pPr>
            <w:r>
              <w:rPr>
                <w:b/>
              </w:rPr>
              <w:t>C4. CONOSCENZE SPECIFICHE DELL'</w:t>
            </w:r>
          </w:p>
          <w:p w14:paraId="376FE7F9" w14:textId="77777777" w:rsidR="00CC7344" w:rsidRDefault="00CC7344" w:rsidP="001F1535">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5B231A51"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tcPr>
          <w:p w14:paraId="6CB56D9D" w14:textId="77777777" w:rsidR="00CC7344" w:rsidRDefault="00CC7344" w:rsidP="001F1535">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073B1839"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11D03A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122A377" w14:textId="77777777" w:rsidR="00CC7344" w:rsidRDefault="00CC7344" w:rsidP="001F1535">
            <w:pPr>
              <w:snapToGrid w:val="0"/>
            </w:pPr>
          </w:p>
        </w:tc>
      </w:tr>
      <w:tr w:rsidR="00CC7344" w14:paraId="3CEF2DE0" w14:textId="77777777" w:rsidTr="001F153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A78327A" w14:textId="77777777" w:rsidR="00CC7344" w:rsidRDefault="00CC7344" w:rsidP="001F1535">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20356EB4"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3CE4B6F3"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D4B4DAA" w14:textId="77777777" w:rsidR="00CC7344" w:rsidRDefault="00CC7344" w:rsidP="001F1535">
            <w:pPr>
              <w:snapToGrid w:val="0"/>
            </w:pPr>
          </w:p>
        </w:tc>
      </w:tr>
    </w:tbl>
    <w:p w14:paraId="3EBFD047" w14:textId="77777777" w:rsidR="00CC7344" w:rsidRDefault="00CC7344" w:rsidP="00CC7344">
      <w:pPr>
        <w:autoSpaceDE w:val="0"/>
        <w:spacing w:after="200"/>
        <w:mirrorIndents/>
        <w:rPr>
          <w:rFonts w:ascii="Arial" w:eastAsiaTheme="minorEastAsia" w:hAnsi="Arial" w:cs="Arial"/>
          <w:sz w:val="18"/>
          <w:szCs w:val="18"/>
        </w:rPr>
      </w:pPr>
    </w:p>
    <w:p w14:paraId="3ECABF5D" w14:textId="77777777" w:rsidR="00B54E9C" w:rsidRDefault="00B54E9C" w:rsidP="00B54E9C">
      <w:pPr>
        <w:autoSpaceDE w:val="0"/>
        <w:ind w:left="6249" w:firstLine="708"/>
        <w:jc w:val="both"/>
        <w:rPr>
          <w:rFonts w:ascii="Arial" w:hAnsi="Arial" w:cs="Arial"/>
          <w:sz w:val="18"/>
          <w:szCs w:val="18"/>
        </w:rPr>
      </w:pPr>
    </w:p>
    <w:p w14:paraId="031C2429" w14:textId="77777777" w:rsidR="00B54E9C" w:rsidRDefault="00B54E9C" w:rsidP="00B54E9C">
      <w:pPr>
        <w:autoSpaceDE w:val="0"/>
        <w:ind w:left="6249" w:firstLine="708"/>
        <w:jc w:val="both"/>
        <w:rPr>
          <w:rFonts w:ascii="Arial" w:hAnsi="Arial" w:cs="Arial"/>
          <w:sz w:val="18"/>
          <w:szCs w:val="18"/>
        </w:rPr>
      </w:pPr>
    </w:p>
    <w:p w14:paraId="69A3F669" w14:textId="77777777" w:rsidR="00B54E9C" w:rsidRDefault="00B54E9C" w:rsidP="00B54E9C">
      <w:pPr>
        <w:autoSpaceDE w:val="0"/>
        <w:ind w:left="6249" w:firstLine="708"/>
        <w:jc w:val="both"/>
        <w:rPr>
          <w:rFonts w:ascii="Arial" w:hAnsi="Arial" w:cs="Arial"/>
          <w:sz w:val="18"/>
          <w:szCs w:val="18"/>
        </w:rPr>
      </w:pPr>
    </w:p>
    <w:p w14:paraId="5230F8DB" w14:textId="77777777" w:rsidR="00B54E9C" w:rsidRDefault="00B54E9C" w:rsidP="00B54E9C">
      <w:pPr>
        <w:autoSpaceDE w:val="0"/>
        <w:ind w:left="6249" w:firstLine="708"/>
        <w:jc w:val="both"/>
        <w:rPr>
          <w:rFonts w:ascii="Arial" w:hAnsi="Arial" w:cs="Arial"/>
          <w:sz w:val="18"/>
          <w:szCs w:val="18"/>
        </w:rPr>
      </w:pPr>
    </w:p>
    <w:p w14:paraId="3BC7CAD1" w14:textId="77777777" w:rsidR="00B54E9C" w:rsidRDefault="00B54E9C" w:rsidP="00B54E9C">
      <w:pPr>
        <w:autoSpaceDE w:val="0"/>
        <w:ind w:left="6249" w:firstLine="708"/>
        <w:jc w:val="both"/>
        <w:rPr>
          <w:rFonts w:ascii="Arial" w:hAnsi="Arial" w:cs="Arial"/>
          <w:sz w:val="18"/>
          <w:szCs w:val="18"/>
        </w:rPr>
      </w:pPr>
    </w:p>
    <w:p w14:paraId="7ABC84EC" w14:textId="77777777" w:rsidR="00B54E9C" w:rsidRDefault="00B54E9C" w:rsidP="00B54E9C">
      <w:pPr>
        <w:autoSpaceDE w:val="0"/>
        <w:ind w:left="6249" w:firstLine="708"/>
        <w:jc w:val="both"/>
        <w:rPr>
          <w:rFonts w:ascii="Arial" w:hAnsi="Arial" w:cs="Arial"/>
          <w:sz w:val="18"/>
          <w:szCs w:val="18"/>
        </w:rPr>
      </w:pPr>
    </w:p>
    <w:p w14:paraId="2D443923" w14:textId="77777777" w:rsidR="00B54E9C" w:rsidRDefault="00B54E9C" w:rsidP="00B54E9C">
      <w:pPr>
        <w:autoSpaceDE w:val="0"/>
        <w:ind w:left="6249" w:firstLine="708"/>
        <w:jc w:val="both"/>
        <w:rPr>
          <w:rFonts w:ascii="Arial" w:hAnsi="Arial" w:cs="Arial"/>
          <w:sz w:val="18"/>
          <w:szCs w:val="18"/>
        </w:rPr>
      </w:pPr>
    </w:p>
    <w:p w14:paraId="2D50C0AB" w14:textId="77777777" w:rsidR="00B54E9C" w:rsidRDefault="00B54E9C" w:rsidP="00B54E9C">
      <w:pPr>
        <w:autoSpaceDE w:val="0"/>
        <w:ind w:left="6249" w:firstLine="708"/>
        <w:jc w:val="both"/>
        <w:rPr>
          <w:rFonts w:ascii="Arial" w:hAnsi="Arial" w:cs="Arial"/>
          <w:sz w:val="18"/>
          <w:szCs w:val="18"/>
        </w:rPr>
      </w:pPr>
    </w:p>
    <w:p w14:paraId="0DFC2881" w14:textId="77777777" w:rsidR="00B54E9C" w:rsidRDefault="00B54E9C" w:rsidP="00B54E9C">
      <w:pPr>
        <w:autoSpaceDE w:val="0"/>
        <w:ind w:left="6249" w:firstLine="708"/>
        <w:jc w:val="both"/>
        <w:rPr>
          <w:rFonts w:ascii="Arial" w:hAnsi="Arial" w:cs="Arial"/>
          <w:sz w:val="18"/>
          <w:szCs w:val="18"/>
        </w:rPr>
      </w:pPr>
    </w:p>
    <w:p w14:paraId="1DAAA22D" w14:textId="77777777" w:rsidR="00B54E9C" w:rsidRDefault="00B54E9C" w:rsidP="00B54E9C">
      <w:pPr>
        <w:autoSpaceDE w:val="0"/>
        <w:ind w:left="6249" w:firstLine="708"/>
        <w:jc w:val="both"/>
        <w:rPr>
          <w:rFonts w:ascii="Arial" w:hAnsi="Arial" w:cs="Arial"/>
          <w:sz w:val="18"/>
          <w:szCs w:val="18"/>
        </w:rPr>
      </w:pPr>
    </w:p>
    <w:p w14:paraId="361C4C80" w14:textId="77777777" w:rsidR="00B54E9C" w:rsidRDefault="00B54E9C" w:rsidP="00B54E9C">
      <w:pPr>
        <w:autoSpaceDE w:val="0"/>
        <w:ind w:left="6249" w:firstLine="708"/>
        <w:jc w:val="both"/>
        <w:rPr>
          <w:rFonts w:ascii="Arial" w:hAnsi="Arial" w:cs="Arial"/>
          <w:sz w:val="18"/>
          <w:szCs w:val="18"/>
        </w:rPr>
      </w:pPr>
    </w:p>
    <w:p w14:paraId="76AF8E28" w14:textId="77777777" w:rsidR="00B54E9C" w:rsidRDefault="00B54E9C" w:rsidP="00B54E9C">
      <w:pPr>
        <w:autoSpaceDE w:val="0"/>
        <w:ind w:left="6249" w:firstLine="708"/>
        <w:jc w:val="both"/>
        <w:rPr>
          <w:rFonts w:ascii="Arial" w:hAnsi="Arial" w:cs="Arial"/>
          <w:sz w:val="18"/>
          <w:szCs w:val="18"/>
        </w:rPr>
      </w:pPr>
    </w:p>
    <w:p w14:paraId="47ED958F" w14:textId="77777777" w:rsidR="00B54E9C" w:rsidRDefault="00B54E9C" w:rsidP="00B54E9C">
      <w:pPr>
        <w:autoSpaceDE w:val="0"/>
        <w:ind w:left="6249" w:firstLine="708"/>
        <w:jc w:val="both"/>
        <w:rPr>
          <w:rFonts w:ascii="Arial" w:hAnsi="Arial" w:cs="Arial"/>
          <w:sz w:val="18"/>
          <w:szCs w:val="18"/>
        </w:rPr>
      </w:pPr>
    </w:p>
    <w:p w14:paraId="008F60B3" w14:textId="77777777" w:rsidR="00B54E9C" w:rsidRDefault="00B54E9C" w:rsidP="00B54E9C">
      <w:pPr>
        <w:autoSpaceDE w:val="0"/>
        <w:ind w:left="6249" w:firstLine="708"/>
        <w:jc w:val="both"/>
        <w:rPr>
          <w:rFonts w:ascii="Arial" w:hAnsi="Arial" w:cs="Arial"/>
          <w:sz w:val="18"/>
          <w:szCs w:val="18"/>
        </w:rPr>
      </w:pPr>
    </w:p>
    <w:p w14:paraId="177D6D06" w14:textId="77777777" w:rsidR="00B54E9C" w:rsidRDefault="00B54E9C" w:rsidP="00B54E9C">
      <w:pPr>
        <w:autoSpaceDE w:val="0"/>
        <w:ind w:left="6249" w:firstLine="708"/>
        <w:jc w:val="both"/>
        <w:rPr>
          <w:rFonts w:ascii="Arial" w:hAnsi="Arial" w:cs="Arial"/>
          <w:sz w:val="18"/>
          <w:szCs w:val="18"/>
        </w:rPr>
      </w:pPr>
    </w:p>
    <w:p w14:paraId="41CC4949" w14:textId="77777777" w:rsidR="00B54E9C" w:rsidRDefault="00B54E9C" w:rsidP="00B54E9C">
      <w:pPr>
        <w:autoSpaceDE w:val="0"/>
        <w:ind w:left="6249" w:firstLine="708"/>
        <w:jc w:val="both"/>
        <w:rPr>
          <w:rFonts w:ascii="Arial" w:hAnsi="Arial" w:cs="Arial"/>
          <w:sz w:val="18"/>
          <w:szCs w:val="18"/>
        </w:rPr>
      </w:pPr>
    </w:p>
    <w:p w14:paraId="55244D26" w14:textId="77777777" w:rsidR="00B54E9C" w:rsidRDefault="00B54E9C" w:rsidP="00B54E9C">
      <w:pPr>
        <w:autoSpaceDE w:val="0"/>
        <w:ind w:left="6249" w:firstLine="708"/>
        <w:jc w:val="both"/>
        <w:rPr>
          <w:rFonts w:ascii="Arial" w:hAnsi="Arial" w:cs="Arial"/>
          <w:sz w:val="18"/>
          <w:szCs w:val="18"/>
        </w:rPr>
      </w:pPr>
    </w:p>
    <w:p w14:paraId="6CB081DE" w14:textId="77777777" w:rsidR="00B54E9C" w:rsidRDefault="00B54E9C" w:rsidP="00B54E9C">
      <w:pPr>
        <w:autoSpaceDE w:val="0"/>
        <w:ind w:left="6249" w:firstLine="708"/>
        <w:jc w:val="both"/>
        <w:rPr>
          <w:rFonts w:ascii="Arial" w:hAnsi="Arial" w:cs="Arial"/>
          <w:sz w:val="18"/>
          <w:szCs w:val="18"/>
        </w:rPr>
      </w:pPr>
    </w:p>
    <w:p w14:paraId="4A732466" w14:textId="77777777" w:rsidR="00B54E9C" w:rsidRDefault="00B54E9C" w:rsidP="00B54E9C">
      <w:pPr>
        <w:autoSpaceDE w:val="0"/>
        <w:ind w:left="6249" w:firstLine="708"/>
        <w:jc w:val="both"/>
        <w:rPr>
          <w:rFonts w:ascii="Arial" w:hAnsi="Arial" w:cs="Arial"/>
          <w:sz w:val="18"/>
          <w:szCs w:val="18"/>
        </w:rPr>
      </w:pPr>
    </w:p>
    <w:p w14:paraId="3E48358C" w14:textId="77777777" w:rsidR="00B54E9C" w:rsidRDefault="00B54E9C" w:rsidP="00B54E9C">
      <w:pPr>
        <w:autoSpaceDE w:val="0"/>
        <w:ind w:left="6249" w:firstLine="708"/>
        <w:jc w:val="both"/>
        <w:rPr>
          <w:rFonts w:ascii="Arial" w:hAnsi="Arial" w:cs="Arial"/>
          <w:sz w:val="18"/>
          <w:szCs w:val="18"/>
        </w:rPr>
      </w:pPr>
    </w:p>
    <w:p w14:paraId="733B0330" w14:textId="77777777" w:rsidR="00B54E9C" w:rsidRDefault="00B54E9C" w:rsidP="00B54E9C">
      <w:pPr>
        <w:autoSpaceDE w:val="0"/>
        <w:ind w:left="6249" w:firstLine="708"/>
        <w:jc w:val="both"/>
        <w:rPr>
          <w:rFonts w:ascii="Arial" w:hAnsi="Arial" w:cs="Arial"/>
          <w:sz w:val="18"/>
          <w:szCs w:val="18"/>
        </w:rPr>
      </w:pPr>
    </w:p>
    <w:p w14:paraId="39F645A5" w14:textId="77777777" w:rsidR="00B54E9C" w:rsidRDefault="00B54E9C" w:rsidP="00B54E9C">
      <w:pPr>
        <w:autoSpaceDE w:val="0"/>
        <w:ind w:left="6249" w:firstLine="708"/>
        <w:jc w:val="both"/>
        <w:rPr>
          <w:rFonts w:ascii="Arial" w:hAnsi="Arial" w:cs="Arial"/>
          <w:sz w:val="18"/>
          <w:szCs w:val="18"/>
        </w:rPr>
      </w:pPr>
    </w:p>
    <w:p w14:paraId="37DA9280" w14:textId="77777777" w:rsidR="00B54E9C" w:rsidRDefault="00B54E9C" w:rsidP="00B54E9C">
      <w:pPr>
        <w:autoSpaceDE w:val="0"/>
        <w:ind w:left="6249" w:firstLine="708"/>
        <w:jc w:val="both"/>
        <w:rPr>
          <w:rFonts w:ascii="Arial" w:hAnsi="Arial" w:cs="Arial"/>
          <w:sz w:val="18"/>
          <w:szCs w:val="18"/>
        </w:rPr>
      </w:pPr>
    </w:p>
    <w:p w14:paraId="5732FDE2" w14:textId="77777777" w:rsidR="00B54E9C" w:rsidRDefault="00B54E9C" w:rsidP="00B54E9C">
      <w:pPr>
        <w:autoSpaceDE w:val="0"/>
        <w:ind w:left="6249" w:firstLine="708"/>
        <w:jc w:val="both"/>
        <w:rPr>
          <w:rFonts w:ascii="Arial" w:hAnsi="Arial" w:cs="Arial"/>
          <w:sz w:val="18"/>
          <w:szCs w:val="18"/>
        </w:rPr>
      </w:pPr>
    </w:p>
    <w:p w14:paraId="5A42A895" w14:textId="77777777" w:rsidR="00B54E9C" w:rsidRDefault="00B54E9C" w:rsidP="00B54E9C">
      <w:pPr>
        <w:autoSpaceDE w:val="0"/>
        <w:ind w:left="6249" w:firstLine="708"/>
        <w:jc w:val="both"/>
        <w:rPr>
          <w:rFonts w:ascii="Arial" w:hAnsi="Arial" w:cs="Arial"/>
          <w:sz w:val="18"/>
          <w:szCs w:val="18"/>
        </w:rPr>
      </w:pPr>
    </w:p>
    <w:p w14:paraId="4A4A4208" w14:textId="77777777" w:rsidR="00B54E9C" w:rsidRDefault="00B54E9C" w:rsidP="00B54E9C">
      <w:pPr>
        <w:autoSpaceDE w:val="0"/>
        <w:ind w:left="6249" w:firstLine="708"/>
        <w:jc w:val="both"/>
        <w:rPr>
          <w:rFonts w:ascii="Arial" w:hAnsi="Arial" w:cs="Arial"/>
          <w:sz w:val="18"/>
          <w:szCs w:val="18"/>
        </w:rPr>
      </w:pPr>
    </w:p>
    <w:p w14:paraId="1DD407F2" w14:textId="77777777" w:rsidR="00B54E9C" w:rsidRDefault="00B54E9C" w:rsidP="00B54E9C">
      <w:pPr>
        <w:autoSpaceDE w:val="0"/>
        <w:ind w:left="6249" w:firstLine="708"/>
        <w:jc w:val="both"/>
        <w:rPr>
          <w:rFonts w:ascii="Arial" w:hAnsi="Arial" w:cs="Arial"/>
          <w:sz w:val="18"/>
          <w:szCs w:val="18"/>
        </w:rPr>
      </w:pPr>
    </w:p>
    <w:p w14:paraId="6A419CFD" w14:textId="77777777" w:rsidR="00B54E9C" w:rsidRDefault="00B54E9C" w:rsidP="00B54E9C">
      <w:pPr>
        <w:autoSpaceDE w:val="0"/>
        <w:ind w:left="6249" w:firstLine="708"/>
        <w:jc w:val="both"/>
        <w:rPr>
          <w:rFonts w:ascii="Arial" w:hAnsi="Arial" w:cs="Arial"/>
          <w:sz w:val="18"/>
          <w:szCs w:val="18"/>
        </w:rPr>
      </w:pPr>
    </w:p>
    <w:p w14:paraId="72307A16" w14:textId="77777777" w:rsidR="00B54E9C" w:rsidRDefault="00B54E9C" w:rsidP="00B54E9C">
      <w:pPr>
        <w:autoSpaceDE w:val="0"/>
        <w:ind w:left="6249" w:firstLine="708"/>
        <w:jc w:val="both"/>
        <w:rPr>
          <w:rFonts w:ascii="Arial" w:hAnsi="Arial" w:cs="Arial"/>
          <w:sz w:val="18"/>
          <w:szCs w:val="18"/>
        </w:rPr>
      </w:pPr>
    </w:p>
    <w:p w14:paraId="48C89893" w14:textId="77777777" w:rsidR="00B54E9C" w:rsidRDefault="00B54E9C" w:rsidP="00B54E9C">
      <w:pPr>
        <w:autoSpaceDE w:val="0"/>
        <w:ind w:left="6249" w:firstLine="708"/>
        <w:jc w:val="both"/>
        <w:rPr>
          <w:rFonts w:ascii="Arial" w:hAnsi="Arial" w:cs="Arial"/>
          <w:sz w:val="18"/>
          <w:szCs w:val="18"/>
        </w:rPr>
      </w:pPr>
    </w:p>
    <w:p w14:paraId="52921F89" w14:textId="77777777" w:rsidR="00B54E9C" w:rsidRDefault="00B54E9C" w:rsidP="00B54E9C">
      <w:pPr>
        <w:autoSpaceDE w:val="0"/>
        <w:ind w:left="6249" w:firstLine="708"/>
        <w:jc w:val="both"/>
        <w:rPr>
          <w:rFonts w:ascii="Arial" w:hAnsi="Arial" w:cs="Arial"/>
          <w:sz w:val="18"/>
          <w:szCs w:val="18"/>
        </w:rPr>
      </w:pPr>
    </w:p>
    <w:p w14:paraId="4AD0A655" w14:textId="77777777" w:rsidR="00B54E9C" w:rsidRDefault="00B54E9C" w:rsidP="00B54E9C">
      <w:pPr>
        <w:autoSpaceDE w:val="0"/>
        <w:ind w:left="6249" w:firstLine="708"/>
        <w:jc w:val="both"/>
        <w:rPr>
          <w:rFonts w:ascii="Arial" w:hAnsi="Arial" w:cs="Arial"/>
          <w:sz w:val="18"/>
          <w:szCs w:val="18"/>
        </w:rPr>
      </w:pPr>
    </w:p>
    <w:p w14:paraId="4189E35F" w14:textId="77777777" w:rsidR="00B54E9C" w:rsidRDefault="00B54E9C" w:rsidP="00B54E9C">
      <w:pPr>
        <w:autoSpaceDE w:val="0"/>
        <w:ind w:left="6249" w:firstLine="708"/>
        <w:jc w:val="both"/>
        <w:rPr>
          <w:rFonts w:ascii="Arial" w:hAnsi="Arial" w:cs="Arial"/>
          <w:sz w:val="18"/>
          <w:szCs w:val="18"/>
        </w:rPr>
      </w:pPr>
    </w:p>
    <w:p w14:paraId="61E47AD7" w14:textId="77777777" w:rsidR="00B54E9C" w:rsidRDefault="00B54E9C" w:rsidP="00B54E9C">
      <w:pPr>
        <w:autoSpaceDE w:val="0"/>
        <w:ind w:left="6249" w:firstLine="708"/>
        <w:jc w:val="both"/>
        <w:rPr>
          <w:rFonts w:ascii="Arial" w:hAnsi="Arial" w:cs="Arial"/>
          <w:sz w:val="18"/>
          <w:szCs w:val="18"/>
        </w:rPr>
      </w:pPr>
    </w:p>
    <w:p w14:paraId="15498750" w14:textId="77777777" w:rsidR="00B54E9C" w:rsidRDefault="00B54E9C" w:rsidP="00B54E9C">
      <w:pPr>
        <w:autoSpaceDE w:val="0"/>
        <w:ind w:left="6249" w:firstLine="708"/>
        <w:jc w:val="both"/>
        <w:rPr>
          <w:rFonts w:ascii="Arial" w:hAnsi="Arial" w:cs="Arial"/>
          <w:sz w:val="18"/>
          <w:szCs w:val="18"/>
        </w:rPr>
      </w:pPr>
    </w:p>
    <w:p w14:paraId="40D8CF8B" w14:textId="77777777" w:rsidR="00B54E9C" w:rsidRDefault="00B54E9C" w:rsidP="00B54E9C">
      <w:pPr>
        <w:autoSpaceDE w:val="0"/>
        <w:ind w:left="6249" w:firstLine="708"/>
        <w:jc w:val="both"/>
        <w:rPr>
          <w:rFonts w:ascii="Arial" w:hAnsi="Arial" w:cs="Arial"/>
          <w:sz w:val="18"/>
          <w:szCs w:val="18"/>
        </w:rPr>
      </w:pPr>
    </w:p>
    <w:p w14:paraId="589EEC46" w14:textId="77777777" w:rsidR="00B54E9C" w:rsidRDefault="00B54E9C" w:rsidP="00B54E9C">
      <w:pPr>
        <w:autoSpaceDE w:val="0"/>
        <w:ind w:left="6249" w:firstLine="708"/>
        <w:jc w:val="both"/>
        <w:rPr>
          <w:rFonts w:ascii="Arial" w:hAnsi="Arial" w:cs="Arial"/>
          <w:sz w:val="18"/>
          <w:szCs w:val="18"/>
        </w:rPr>
      </w:pPr>
    </w:p>
    <w:p w14:paraId="63DB1F08" w14:textId="77777777" w:rsidR="00B54E9C" w:rsidRDefault="00B54E9C" w:rsidP="00B54E9C">
      <w:pPr>
        <w:autoSpaceDE w:val="0"/>
        <w:ind w:left="6249" w:firstLine="708"/>
        <w:jc w:val="both"/>
        <w:rPr>
          <w:rFonts w:ascii="Arial" w:hAnsi="Arial" w:cs="Arial"/>
          <w:sz w:val="18"/>
          <w:szCs w:val="18"/>
        </w:rPr>
      </w:pPr>
    </w:p>
    <w:p w14:paraId="68425B6F" w14:textId="77777777" w:rsidR="00B54E9C" w:rsidRDefault="00B54E9C" w:rsidP="00B54E9C">
      <w:pPr>
        <w:autoSpaceDE w:val="0"/>
        <w:ind w:left="6249" w:firstLine="708"/>
        <w:jc w:val="both"/>
        <w:rPr>
          <w:rFonts w:ascii="Arial" w:hAnsi="Arial" w:cs="Arial"/>
          <w:sz w:val="18"/>
          <w:szCs w:val="18"/>
        </w:rPr>
      </w:pPr>
    </w:p>
    <w:p w14:paraId="54BA8FE2" w14:textId="77777777" w:rsidR="00B54E9C" w:rsidRDefault="00B54E9C" w:rsidP="00B54E9C">
      <w:pPr>
        <w:autoSpaceDE w:val="0"/>
        <w:ind w:left="6249" w:firstLine="708"/>
        <w:jc w:val="both"/>
        <w:rPr>
          <w:rFonts w:ascii="Arial" w:hAnsi="Arial" w:cs="Arial"/>
          <w:sz w:val="18"/>
          <w:szCs w:val="18"/>
        </w:rPr>
      </w:pPr>
    </w:p>
    <w:p w14:paraId="142EB3C9" w14:textId="77777777" w:rsidR="00B54E9C" w:rsidRDefault="00B54E9C" w:rsidP="00B54E9C">
      <w:pPr>
        <w:autoSpaceDE w:val="0"/>
        <w:ind w:left="6249" w:firstLine="708"/>
        <w:jc w:val="both"/>
        <w:rPr>
          <w:rFonts w:ascii="Arial" w:hAnsi="Arial" w:cs="Arial"/>
          <w:sz w:val="18"/>
          <w:szCs w:val="18"/>
        </w:rPr>
      </w:pPr>
    </w:p>
    <w:p w14:paraId="5EB3E1F6" w14:textId="77777777" w:rsidR="00B54E9C" w:rsidRDefault="00B54E9C" w:rsidP="00B54E9C">
      <w:pPr>
        <w:autoSpaceDE w:val="0"/>
        <w:ind w:left="6249" w:firstLine="708"/>
        <w:jc w:val="both"/>
        <w:rPr>
          <w:rFonts w:ascii="Arial" w:hAnsi="Arial" w:cs="Arial"/>
          <w:sz w:val="18"/>
          <w:szCs w:val="18"/>
        </w:rPr>
      </w:pPr>
    </w:p>
    <w:p w14:paraId="35F08032" w14:textId="77777777" w:rsidR="00B54E9C" w:rsidRDefault="00B54E9C" w:rsidP="00B54E9C">
      <w:pPr>
        <w:autoSpaceDE w:val="0"/>
        <w:ind w:left="6249" w:firstLine="708"/>
        <w:jc w:val="both"/>
        <w:rPr>
          <w:rFonts w:ascii="Arial" w:hAnsi="Arial" w:cs="Arial"/>
          <w:sz w:val="18"/>
          <w:szCs w:val="18"/>
        </w:rPr>
      </w:pPr>
    </w:p>
    <w:p w14:paraId="6672D23B" w14:textId="77777777" w:rsidR="00B54E9C" w:rsidRDefault="00B54E9C" w:rsidP="00B54E9C">
      <w:pPr>
        <w:autoSpaceDE w:val="0"/>
        <w:ind w:left="6249" w:firstLine="708"/>
        <w:jc w:val="both"/>
        <w:rPr>
          <w:rFonts w:ascii="Arial" w:hAnsi="Arial" w:cs="Arial"/>
          <w:sz w:val="18"/>
          <w:szCs w:val="18"/>
        </w:rPr>
      </w:pPr>
    </w:p>
    <w:p w14:paraId="5DF819FE" w14:textId="77777777" w:rsidR="00B54E9C" w:rsidRDefault="00B54E9C" w:rsidP="00B54E9C">
      <w:pPr>
        <w:autoSpaceDE w:val="0"/>
        <w:ind w:left="6249" w:firstLine="708"/>
        <w:jc w:val="both"/>
        <w:rPr>
          <w:rFonts w:ascii="Arial" w:hAnsi="Arial" w:cs="Arial"/>
          <w:sz w:val="18"/>
          <w:szCs w:val="18"/>
        </w:rPr>
      </w:pPr>
    </w:p>
    <w:p w14:paraId="120A0915" w14:textId="77777777" w:rsidR="00B54E9C" w:rsidRDefault="00B54E9C" w:rsidP="00B54E9C">
      <w:pPr>
        <w:autoSpaceDE w:val="0"/>
        <w:ind w:left="6249" w:firstLine="708"/>
        <w:jc w:val="both"/>
        <w:rPr>
          <w:rFonts w:ascii="Arial" w:hAnsi="Arial" w:cs="Arial"/>
          <w:sz w:val="18"/>
          <w:szCs w:val="18"/>
        </w:rPr>
      </w:pPr>
    </w:p>
    <w:p w14:paraId="260B1C02" w14:textId="77777777" w:rsidR="00B54E9C" w:rsidRDefault="00B54E9C" w:rsidP="00B54E9C">
      <w:pPr>
        <w:autoSpaceDE w:val="0"/>
        <w:ind w:left="6249" w:firstLine="708"/>
        <w:jc w:val="both"/>
        <w:rPr>
          <w:rFonts w:ascii="Arial" w:hAnsi="Arial" w:cs="Arial"/>
          <w:sz w:val="18"/>
          <w:szCs w:val="18"/>
        </w:rPr>
      </w:pPr>
    </w:p>
    <w:p w14:paraId="6A728944" w14:textId="7AB1B7AD" w:rsidR="00211027" w:rsidRPr="00746ABA" w:rsidRDefault="00211027" w:rsidP="00B54E9C">
      <w:pPr>
        <w:jc w:val="both"/>
        <w:rPr>
          <w:sz w:val="16"/>
          <w:szCs w:val="16"/>
        </w:rPr>
      </w:pPr>
    </w:p>
    <w:p w14:paraId="573A8A22" w14:textId="77777777" w:rsidR="00B54E9C" w:rsidRPr="00AE3375" w:rsidRDefault="00B54E9C" w:rsidP="00B54E9C">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2B1525" w14:paraId="210C86ED" w14:textId="77777777" w:rsidTr="002B1525">
        <w:trPr>
          <w:trHeight w:val="641"/>
        </w:trPr>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4EF4D141" w14:textId="14D9EEC9" w:rsidR="002B1525" w:rsidRPr="002B1525" w:rsidRDefault="002B1525" w:rsidP="0074652F">
            <w:pPr>
              <w:jc w:val="center"/>
              <w:rPr>
                <w:b/>
                <w:sz w:val="24"/>
                <w:szCs w:val="24"/>
              </w:rPr>
            </w:pPr>
            <w:r>
              <w:rPr>
                <w:b/>
                <w:bCs/>
                <w:sz w:val="24"/>
                <w:szCs w:val="24"/>
              </w:rPr>
              <w:br w:type="page"/>
            </w:r>
            <w:r w:rsidRPr="002B1525">
              <w:rPr>
                <w:b/>
                <w:bCs/>
                <w:sz w:val="24"/>
                <w:szCs w:val="24"/>
              </w:rPr>
              <w:t>ALLEGATO B:</w:t>
            </w:r>
            <w:r w:rsidRPr="002B1525">
              <w:rPr>
                <w:b/>
                <w:sz w:val="24"/>
                <w:szCs w:val="24"/>
              </w:rPr>
              <w:t xml:space="preserve"> GRIGLIA DI VALUTAZIONE DEI TITOLI PER </w:t>
            </w:r>
            <w:r w:rsidRPr="002B1525">
              <w:rPr>
                <w:b/>
                <w:sz w:val="24"/>
                <w:szCs w:val="24"/>
                <w:u w:val="single"/>
              </w:rPr>
              <w:t>TUTOR D’AULA</w:t>
            </w:r>
            <w:r w:rsidRPr="002B1525">
              <w:rPr>
                <w:b/>
                <w:sz w:val="24"/>
                <w:szCs w:val="24"/>
              </w:rPr>
              <w:t xml:space="preserve"> </w:t>
            </w:r>
          </w:p>
        </w:tc>
      </w:tr>
      <w:tr w:rsidR="002B1525" w14:paraId="2818A052" w14:textId="77777777" w:rsidTr="0074652F">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8A1038B" w14:textId="77777777" w:rsidR="002B1525" w:rsidRDefault="002B1525" w:rsidP="0074652F">
            <w:pPr>
              <w:snapToGrid w:val="0"/>
              <w:rPr>
                <w:b/>
                <w:sz w:val="22"/>
                <w:szCs w:val="22"/>
              </w:rPr>
            </w:pPr>
            <w:r>
              <w:rPr>
                <w:b/>
                <w:sz w:val="22"/>
                <w:szCs w:val="22"/>
                <w:u w:val="single"/>
              </w:rPr>
              <w:t>Criteri di ammissione:</w:t>
            </w:r>
            <w:r>
              <w:rPr>
                <w:b/>
                <w:sz w:val="22"/>
                <w:szCs w:val="22"/>
              </w:rPr>
              <w:t xml:space="preserve"> </w:t>
            </w:r>
          </w:p>
          <w:p w14:paraId="5411D658" w14:textId="77777777" w:rsidR="002B1525" w:rsidRPr="00B2430C" w:rsidRDefault="002B1525" w:rsidP="00086124">
            <w:pPr>
              <w:pStyle w:val="Paragrafoelenco"/>
              <w:numPr>
                <w:ilvl w:val="0"/>
                <w:numId w:val="6"/>
              </w:numPr>
              <w:rPr>
                <w:b/>
              </w:rPr>
            </w:pPr>
            <w:r w:rsidRPr="00B2430C">
              <w:rPr>
                <w:b/>
                <w:sz w:val="22"/>
                <w:szCs w:val="22"/>
              </w:rPr>
              <w:t xml:space="preserve">essere in possesso dei requisiti di cui all’articolo </w:t>
            </w:r>
            <w:r>
              <w:rPr>
                <w:b/>
                <w:sz w:val="22"/>
                <w:szCs w:val="22"/>
              </w:rPr>
              <w:t>9</w:t>
            </w:r>
            <w:r w:rsidRPr="00B2430C">
              <w:rPr>
                <w:b/>
                <w:sz w:val="22"/>
                <w:szCs w:val="22"/>
              </w:rPr>
              <w:t xml:space="preserve"> per il ruolo per cui si presenta domanda</w:t>
            </w:r>
          </w:p>
          <w:p w14:paraId="4B58C8B5" w14:textId="77777777" w:rsidR="002B1525" w:rsidRPr="00B2430C" w:rsidRDefault="002B1525" w:rsidP="00086124">
            <w:pPr>
              <w:pStyle w:val="Paragrafoelenco"/>
              <w:numPr>
                <w:ilvl w:val="0"/>
                <w:numId w:val="6"/>
              </w:numPr>
              <w:rPr>
                <w:b/>
              </w:rPr>
            </w:pPr>
            <w:r>
              <w:rPr>
                <w:b/>
                <w:sz w:val="22"/>
                <w:szCs w:val="22"/>
              </w:rPr>
              <w:t>essere docente interno per tutto il periodo dell’incarico</w:t>
            </w:r>
          </w:p>
        </w:tc>
      </w:tr>
      <w:tr w:rsidR="002B1525" w14:paraId="6C2602DC" w14:textId="77777777" w:rsidTr="0074652F">
        <w:tc>
          <w:tcPr>
            <w:tcW w:w="5383" w:type="dxa"/>
            <w:gridSpan w:val="3"/>
            <w:tcBorders>
              <w:top w:val="single" w:sz="4" w:space="0" w:color="000000"/>
              <w:left w:val="single" w:sz="4" w:space="0" w:color="000000"/>
              <w:bottom w:val="single" w:sz="4" w:space="0" w:color="000000"/>
            </w:tcBorders>
            <w:vAlign w:val="center"/>
          </w:tcPr>
          <w:p w14:paraId="53CB3817" w14:textId="77777777" w:rsidR="002B1525" w:rsidRDefault="002B1525" w:rsidP="0074652F">
            <w:pPr>
              <w:snapToGrid w:val="0"/>
              <w:rPr>
                <w:b/>
              </w:rPr>
            </w:pPr>
          </w:p>
          <w:p w14:paraId="36339D14" w14:textId="77777777" w:rsidR="002B1525" w:rsidRPr="00166AF8" w:rsidRDefault="002B1525" w:rsidP="0074652F">
            <w:pPr>
              <w:snapToGrid w:val="0"/>
              <w:rPr>
                <w:b/>
              </w:rPr>
            </w:pPr>
            <w:r w:rsidRPr="00166AF8">
              <w:rPr>
                <w:b/>
              </w:rPr>
              <w:t>L' ISTRUZIONE, LA FORMAZIONE</w:t>
            </w:r>
          </w:p>
          <w:p w14:paraId="751DD01E" w14:textId="77777777" w:rsidR="002B1525" w:rsidRDefault="002B1525" w:rsidP="0074652F">
            <w:pPr>
              <w:snapToGrid w:val="0"/>
              <w:jc w:val="center"/>
              <w:rPr>
                <w:b/>
              </w:rPr>
            </w:pPr>
            <w:r w:rsidRPr="00166AF8">
              <w:rPr>
                <w:b/>
              </w:rPr>
              <w:t>NELLO SPECIFICO SETTORE IN CUI SI CONCORRE</w:t>
            </w:r>
          </w:p>
          <w:p w14:paraId="13C61686" w14:textId="77777777" w:rsidR="002B1525" w:rsidRDefault="002B1525" w:rsidP="0074652F">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315ABD77" w14:textId="77777777" w:rsidR="002B1525" w:rsidRDefault="002B1525" w:rsidP="0074652F">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01234D36" w14:textId="77777777" w:rsidR="002B1525" w:rsidRDefault="002B1525" w:rsidP="0074652F">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4255AEF7" w14:textId="77777777" w:rsidR="002B1525" w:rsidRDefault="002B1525" w:rsidP="0074652F">
            <w:pPr>
              <w:jc w:val="center"/>
              <w:rPr>
                <w:b/>
              </w:rPr>
            </w:pPr>
            <w:r>
              <w:rPr>
                <w:b/>
              </w:rPr>
              <w:t>da compilare a cura della commissione</w:t>
            </w:r>
          </w:p>
        </w:tc>
      </w:tr>
      <w:tr w:rsidR="002B1525" w14:paraId="31B46F91" w14:textId="77777777" w:rsidTr="0074652F">
        <w:tc>
          <w:tcPr>
            <w:tcW w:w="3203" w:type="dxa"/>
            <w:vMerge w:val="restart"/>
            <w:tcBorders>
              <w:top w:val="single" w:sz="4" w:space="0" w:color="000000"/>
              <w:left w:val="single" w:sz="4" w:space="0" w:color="000000"/>
              <w:bottom w:val="single" w:sz="4" w:space="0" w:color="000000"/>
            </w:tcBorders>
            <w:vAlign w:val="center"/>
          </w:tcPr>
          <w:p w14:paraId="0948A205" w14:textId="77777777" w:rsidR="002B1525" w:rsidRPr="00B2753D" w:rsidRDefault="002B1525" w:rsidP="0074652F">
            <w:r w:rsidRPr="00B2753D">
              <w:rPr>
                <w:b/>
              </w:rPr>
              <w:t xml:space="preserve">A1. LAUREA </w:t>
            </w:r>
          </w:p>
          <w:p w14:paraId="427C431A" w14:textId="77777777" w:rsidR="002B1525" w:rsidRPr="00B2430C" w:rsidRDefault="002B1525" w:rsidP="0074652F">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4271982" w14:textId="77777777" w:rsidR="002B1525" w:rsidRPr="00B2753D" w:rsidRDefault="002B1525" w:rsidP="0074652F">
            <w:pPr>
              <w:snapToGrid w:val="0"/>
            </w:pPr>
          </w:p>
        </w:tc>
        <w:tc>
          <w:tcPr>
            <w:tcW w:w="1090" w:type="dxa"/>
            <w:tcBorders>
              <w:top w:val="single" w:sz="4" w:space="0" w:color="000000"/>
              <w:left w:val="single" w:sz="4" w:space="0" w:color="000000"/>
              <w:bottom w:val="single" w:sz="4" w:space="0" w:color="000000"/>
            </w:tcBorders>
            <w:vAlign w:val="center"/>
          </w:tcPr>
          <w:p w14:paraId="5B0A5AA1" w14:textId="77777777" w:rsidR="002B1525" w:rsidRPr="00B2753D" w:rsidRDefault="002B1525" w:rsidP="0074652F">
            <w:r w:rsidRPr="00B2753D">
              <w:rPr>
                <w:b/>
              </w:rPr>
              <w:t>PUNTI</w:t>
            </w:r>
          </w:p>
        </w:tc>
        <w:tc>
          <w:tcPr>
            <w:tcW w:w="1397" w:type="dxa"/>
            <w:tcBorders>
              <w:top w:val="single" w:sz="4" w:space="0" w:color="000000"/>
              <w:left w:val="single" w:sz="4" w:space="0" w:color="000000"/>
              <w:bottom w:val="single" w:sz="4" w:space="0" w:color="000000"/>
            </w:tcBorders>
            <w:vAlign w:val="center"/>
          </w:tcPr>
          <w:p w14:paraId="3743BA7D"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3C562BBF"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0D90C29" w14:textId="77777777" w:rsidR="002B1525" w:rsidRDefault="002B1525" w:rsidP="0074652F">
            <w:pPr>
              <w:snapToGrid w:val="0"/>
            </w:pPr>
          </w:p>
        </w:tc>
      </w:tr>
      <w:tr w:rsidR="002B1525" w14:paraId="196242D2" w14:textId="77777777" w:rsidTr="0074652F">
        <w:tc>
          <w:tcPr>
            <w:tcW w:w="3203" w:type="dxa"/>
            <w:vMerge/>
            <w:tcBorders>
              <w:top w:val="single" w:sz="4" w:space="0" w:color="000000"/>
              <w:left w:val="single" w:sz="4" w:space="0" w:color="000000"/>
              <w:bottom w:val="single" w:sz="4" w:space="0" w:color="000000"/>
            </w:tcBorders>
            <w:vAlign w:val="center"/>
          </w:tcPr>
          <w:p w14:paraId="7228CC03" w14:textId="77777777" w:rsidR="002B1525" w:rsidRPr="00B2753D" w:rsidRDefault="002B1525" w:rsidP="0074652F">
            <w:pPr>
              <w:snapToGrid w:val="0"/>
            </w:pPr>
          </w:p>
        </w:tc>
        <w:tc>
          <w:tcPr>
            <w:tcW w:w="1090" w:type="dxa"/>
            <w:tcBorders>
              <w:top w:val="single" w:sz="4" w:space="0" w:color="000000"/>
              <w:left w:val="single" w:sz="4" w:space="0" w:color="000000"/>
              <w:bottom w:val="single" w:sz="4" w:space="0" w:color="000000"/>
            </w:tcBorders>
          </w:tcPr>
          <w:p w14:paraId="22279417" w14:textId="77777777" w:rsidR="002B1525" w:rsidRPr="00B2753D" w:rsidRDefault="002B1525" w:rsidP="0074652F">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6368F9B7" w14:textId="77777777" w:rsidR="002B1525" w:rsidRPr="00B2753D" w:rsidRDefault="002B1525" w:rsidP="0074652F">
            <w:r>
              <w:rPr>
                <w:b/>
              </w:rPr>
              <w:t>15</w:t>
            </w:r>
          </w:p>
        </w:tc>
        <w:tc>
          <w:tcPr>
            <w:tcW w:w="1397" w:type="dxa"/>
            <w:tcBorders>
              <w:top w:val="single" w:sz="4" w:space="0" w:color="000000"/>
              <w:left w:val="single" w:sz="4" w:space="0" w:color="000000"/>
              <w:bottom w:val="single" w:sz="4" w:space="0" w:color="000000"/>
            </w:tcBorders>
            <w:vAlign w:val="center"/>
          </w:tcPr>
          <w:p w14:paraId="4D40C6A2"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491116EF"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FA99FC0" w14:textId="77777777" w:rsidR="002B1525" w:rsidRDefault="002B1525" w:rsidP="0074652F">
            <w:pPr>
              <w:snapToGrid w:val="0"/>
            </w:pPr>
          </w:p>
        </w:tc>
      </w:tr>
      <w:tr w:rsidR="002B1525" w14:paraId="73F87565" w14:textId="77777777" w:rsidTr="0074652F">
        <w:tc>
          <w:tcPr>
            <w:tcW w:w="3203" w:type="dxa"/>
            <w:tcBorders>
              <w:top w:val="single" w:sz="4" w:space="0" w:color="000000"/>
              <w:left w:val="single" w:sz="4" w:space="0" w:color="000000"/>
              <w:bottom w:val="single" w:sz="4" w:space="0" w:color="000000"/>
            </w:tcBorders>
            <w:vAlign w:val="center"/>
          </w:tcPr>
          <w:p w14:paraId="69AA435C" w14:textId="77777777" w:rsidR="002B1525" w:rsidRDefault="002B1525" w:rsidP="0074652F">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43E70ECB" w14:textId="77777777" w:rsidR="002B1525" w:rsidRPr="00B2753D" w:rsidRDefault="002B1525" w:rsidP="0074652F">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122F4A94" w14:textId="77777777" w:rsidR="002B1525" w:rsidRDefault="002B1525" w:rsidP="0074652F">
            <w:pPr>
              <w:rPr>
                <w:b/>
              </w:rPr>
            </w:pPr>
            <w:r>
              <w:rPr>
                <w:b/>
              </w:rPr>
              <w:t>10</w:t>
            </w:r>
          </w:p>
        </w:tc>
        <w:tc>
          <w:tcPr>
            <w:tcW w:w="1397" w:type="dxa"/>
            <w:tcBorders>
              <w:top w:val="single" w:sz="4" w:space="0" w:color="000000"/>
              <w:left w:val="single" w:sz="4" w:space="0" w:color="000000"/>
              <w:bottom w:val="single" w:sz="4" w:space="0" w:color="000000"/>
            </w:tcBorders>
            <w:vAlign w:val="center"/>
          </w:tcPr>
          <w:p w14:paraId="3B4CD886"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0E1B4E78"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89E1780" w14:textId="77777777" w:rsidR="002B1525" w:rsidRDefault="002B1525" w:rsidP="0074652F">
            <w:pPr>
              <w:snapToGrid w:val="0"/>
            </w:pPr>
          </w:p>
        </w:tc>
      </w:tr>
      <w:tr w:rsidR="002B1525" w14:paraId="10A039FF" w14:textId="77777777" w:rsidTr="0074652F">
        <w:tc>
          <w:tcPr>
            <w:tcW w:w="3203" w:type="dxa"/>
            <w:tcBorders>
              <w:top w:val="single" w:sz="4" w:space="0" w:color="000000"/>
              <w:left w:val="single" w:sz="4" w:space="0" w:color="000000"/>
              <w:bottom w:val="single" w:sz="4" w:space="0" w:color="000000"/>
            </w:tcBorders>
            <w:vAlign w:val="center"/>
          </w:tcPr>
          <w:p w14:paraId="1DBC931D" w14:textId="77777777" w:rsidR="002B1525" w:rsidRDefault="002B1525" w:rsidP="0074652F">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666476E8" w14:textId="77777777" w:rsidR="002B1525" w:rsidRPr="00B2753D" w:rsidRDefault="002B1525" w:rsidP="0074652F">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3732850A" w14:textId="77777777" w:rsidR="002B1525" w:rsidRDefault="002B1525" w:rsidP="0074652F">
            <w:pPr>
              <w:rPr>
                <w:b/>
              </w:rPr>
            </w:pPr>
            <w:r>
              <w:rPr>
                <w:b/>
              </w:rPr>
              <w:t>5</w:t>
            </w:r>
          </w:p>
        </w:tc>
        <w:tc>
          <w:tcPr>
            <w:tcW w:w="1397" w:type="dxa"/>
            <w:tcBorders>
              <w:top w:val="single" w:sz="4" w:space="0" w:color="000000"/>
              <w:left w:val="single" w:sz="4" w:space="0" w:color="000000"/>
              <w:bottom w:val="single" w:sz="4" w:space="0" w:color="000000"/>
            </w:tcBorders>
            <w:vAlign w:val="center"/>
          </w:tcPr>
          <w:p w14:paraId="2826938C"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6AF71D33"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5282856" w14:textId="77777777" w:rsidR="002B1525" w:rsidRDefault="002B1525" w:rsidP="0074652F">
            <w:pPr>
              <w:snapToGrid w:val="0"/>
            </w:pPr>
          </w:p>
        </w:tc>
      </w:tr>
      <w:tr w:rsidR="002B1525" w14:paraId="357B11C0" w14:textId="77777777" w:rsidTr="0074652F">
        <w:tc>
          <w:tcPr>
            <w:tcW w:w="5383" w:type="dxa"/>
            <w:gridSpan w:val="3"/>
            <w:tcBorders>
              <w:top w:val="single" w:sz="4" w:space="0" w:color="000000"/>
              <w:left w:val="single" w:sz="4" w:space="0" w:color="000000"/>
              <w:bottom w:val="single" w:sz="4" w:space="0" w:color="000000"/>
            </w:tcBorders>
            <w:vAlign w:val="center"/>
          </w:tcPr>
          <w:p w14:paraId="6DDD9B70" w14:textId="77777777" w:rsidR="002B1525" w:rsidRPr="00B2753D" w:rsidRDefault="002B1525" w:rsidP="0074652F">
            <w:pPr>
              <w:rPr>
                <w:b/>
              </w:rPr>
            </w:pPr>
          </w:p>
          <w:p w14:paraId="69A1138B" w14:textId="77777777" w:rsidR="002B1525" w:rsidRPr="00B2753D" w:rsidRDefault="002B1525" w:rsidP="0074652F">
            <w:pPr>
              <w:rPr>
                <w:b/>
              </w:rPr>
            </w:pPr>
            <w:r w:rsidRPr="00B2753D">
              <w:rPr>
                <w:b/>
              </w:rPr>
              <w:t xml:space="preserve">LE CERTIFICAZIONI OTTENUTE  </w:t>
            </w:r>
          </w:p>
          <w:p w14:paraId="63779F13" w14:textId="77777777" w:rsidR="002B1525" w:rsidRPr="00B2753D" w:rsidRDefault="002B1525" w:rsidP="0074652F">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7F1E8519"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50E5112F"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ED110B6" w14:textId="77777777" w:rsidR="002B1525" w:rsidRDefault="002B1525" w:rsidP="0074652F">
            <w:pPr>
              <w:snapToGrid w:val="0"/>
            </w:pPr>
          </w:p>
        </w:tc>
      </w:tr>
      <w:tr w:rsidR="002B1525" w14:paraId="17599C23" w14:textId="77777777" w:rsidTr="0074652F">
        <w:tc>
          <w:tcPr>
            <w:tcW w:w="3203" w:type="dxa"/>
            <w:tcBorders>
              <w:top w:val="single" w:sz="4" w:space="0" w:color="000000"/>
              <w:left w:val="single" w:sz="4" w:space="0" w:color="000000"/>
              <w:bottom w:val="single" w:sz="4" w:space="0" w:color="000000"/>
            </w:tcBorders>
            <w:vAlign w:val="center"/>
          </w:tcPr>
          <w:p w14:paraId="4D64C180" w14:textId="77777777" w:rsidR="002B1525" w:rsidRPr="00B2753D" w:rsidRDefault="002B1525" w:rsidP="0074652F">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2D6021AB" w14:textId="77777777" w:rsidR="002B1525" w:rsidRPr="00F41391" w:rsidRDefault="002B1525" w:rsidP="0074652F">
            <w:r w:rsidRPr="00F41391">
              <w:t xml:space="preserve">Max </w:t>
            </w:r>
            <w:r>
              <w:t>1</w:t>
            </w:r>
          </w:p>
        </w:tc>
        <w:tc>
          <w:tcPr>
            <w:tcW w:w="1090" w:type="dxa"/>
            <w:tcBorders>
              <w:top w:val="single" w:sz="4" w:space="0" w:color="000000"/>
              <w:left w:val="single" w:sz="4" w:space="0" w:color="000000"/>
              <w:bottom w:val="single" w:sz="4" w:space="0" w:color="000000"/>
            </w:tcBorders>
            <w:vAlign w:val="center"/>
          </w:tcPr>
          <w:p w14:paraId="5BF8729D" w14:textId="77777777" w:rsidR="002B1525" w:rsidRPr="00B2753D" w:rsidRDefault="002B1525" w:rsidP="0074652F">
            <w:r w:rsidRPr="00B2753D">
              <w:rPr>
                <w:b/>
              </w:rPr>
              <w:t xml:space="preserve">5 punti </w:t>
            </w:r>
          </w:p>
        </w:tc>
        <w:tc>
          <w:tcPr>
            <w:tcW w:w="1397" w:type="dxa"/>
            <w:tcBorders>
              <w:top w:val="single" w:sz="4" w:space="0" w:color="000000"/>
              <w:left w:val="single" w:sz="4" w:space="0" w:color="000000"/>
              <w:bottom w:val="single" w:sz="4" w:space="0" w:color="000000"/>
            </w:tcBorders>
            <w:vAlign w:val="center"/>
          </w:tcPr>
          <w:p w14:paraId="6551D48A"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0F53945E"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46F92A6" w14:textId="77777777" w:rsidR="002B1525" w:rsidRDefault="002B1525" w:rsidP="0074652F">
            <w:pPr>
              <w:snapToGrid w:val="0"/>
            </w:pPr>
          </w:p>
        </w:tc>
      </w:tr>
      <w:tr w:rsidR="002B1525" w14:paraId="45A1FE98" w14:textId="77777777" w:rsidTr="0074652F">
        <w:trPr>
          <w:trHeight w:val="623"/>
        </w:trPr>
        <w:tc>
          <w:tcPr>
            <w:tcW w:w="5383" w:type="dxa"/>
            <w:gridSpan w:val="3"/>
            <w:tcBorders>
              <w:top w:val="single" w:sz="4" w:space="0" w:color="000000"/>
              <w:left w:val="single" w:sz="4" w:space="0" w:color="000000"/>
              <w:bottom w:val="single" w:sz="4" w:space="0" w:color="000000"/>
            </w:tcBorders>
            <w:vAlign w:val="center"/>
          </w:tcPr>
          <w:p w14:paraId="63C7962C" w14:textId="77777777" w:rsidR="002B1525" w:rsidRPr="00B2753D" w:rsidRDefault="002B1525" w:rsidP="0074652F">
            <w:pPr>
              <w:rPr>
                <w:b/>
              </w:rPr>
            </w:pPr>
          </w:p>
          <w:p w14:paraId="7AD8FD4F" w14:textId="77777777" w:rsidR="002B1525" w:rsidRPr="00B2753D" w:rsidRDefault="002B1525" w:rsidP="0074652F">
            <w:pPr>
              <w:rPr>
                <w:b/>
              </w:rPr>
            </w:pPr>
            <w:r w:rsidRPr="00B2753D">
              <w:rPr>
                <w:b/>
              </w:rPr>
              <w:t>LE ESPERIENZE</w:t>
            </w:r>
          </w:p>
          <w:p w14:paraId="717AAC0B" w14:textId="77777777" w:rsidR="002B1525" w:rsidRPr="00B2753D" w:rsidRDefault="002B1525" w:rsidP="0074652F">
            <w:pPr>
              <w:rPr>
                <w:b/>
                <w:u w:val="single"/>
              </w:rPr>
            </w:pPr>
            <w:r w:rsidRPr="00B2753D">
              <w:rPr>
                <w:b/>
              </w:rPr>
              <w:t xml:space="preserve"> </w:t>
            </w:r>
            <w:r w:rsidRPr="00B2753D">
              <w:rPr>
                <w:b/>
                <w:u w:val="single"/>
              </w:rPr>
              <w:t>NELLO SPECIFICO SETTORE IN CUI SI CONCORRE</w:t>
            </w:r>
          </w:p>
          <w:p w14:paraId="0A271504" w14:textId="77777777" w:rsidR="002B1525" w:rsidRPr="00B2753D" w:rsidRDefault="002B1525" w:rsidP="0074652F"/>
        </w:tc>
        <w:tc>
          <w:tcPr>
            <w:tcW w:w="1397" w:type="dxa"/>
            <w:tcBorders>
              <w:top w:val="single" w:sz="4" w:space="0" w:color="000000"/>
              <w:left w:val="single" w:sz="4" w:space="0" w:color="000000"/>
              <w:bottom w:val="single" w:sz="4" w:space="0" w:color="000000"/>
            </w:tcBorders>
            <w:vAlign w:val="center"/>
          </w:tcPr>
          <w:p w14:paraId="185DE70A"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65752107"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98104CC" w14:textId="77777777" w:rsidR="002B1525" w:rsidRDefault="002B1525" w:rsidP="0074652F">
            <w:pPr>
              <w:snapToGrid w:val="0"/>
            </w:pPr>
          </w:p>
        </w:tc>
      </w:tr>
      <w:tr w:rsidR="002B1525" w14:paraId="62235D7F" w14:textId="77777777" w:rsidTr="0074652F">
        <w:tc>
          <w:tcPr>
            <w:tcW w:w="3203" w:type="dxa"/>
            <w:tcBorders>
              <w:top w:val="single" w:sz="4" w:space="0" w:color="000000"/>
              <w:left w:val="single" w:sz="4" w:space="0" w:color="000000"/>
              <w:bottom w:val="single" w:sz="4" w:space="0" w:color="000000"/>
            </w:tcBorders>
            <w:vAlign w:val="center"/>
          </w:tcPr>
          <w:p w14:paraId="72B0EA0D" w14:textId="77777777" w:rsidR="002B1525" w:rsidRPr="00B2753D" w:rsidRDefault="002B1525" w:rsidP="0074652F">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080FF6F4" w14:textId="77777777" w:rsidR="002B1525" w:rsidRPr="00B2753D" w:rsidRDefault="002B1525" w:rsidP="0074652F">
            <w:r>
              <w:t>Max 10</w:t>
            </w:r>
          </w:p>
        </w:tc>
        <w:tc>
          <w:tcPr>
            <w:tcW w:w="1090" w:type="dxa"/>
            <w:tcBorders>
              <w:top w:val="single" w:sz="4" w:space="0" w:color="000000"/>
              <w:left w:val="single" w:sz="4" w:space="0" w:color="000000"/>
              <w:bottom w:val="single" w:sz="4" w:space="0" w:color="000000"/>
            </w:tcBorders>
            <w:vAlign w:val="center"/>
          </w:tcPr>
          <w:p w14:paraId="6781966D" w14:textId="77777777" w:rsidR="002B1525" w:rsidRPr="00B2753D" w:rsidRDefault="002B1525" w:rsidP="0074652F">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7174BEBE"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26C6757D"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695F6A2" w14:textId="77777777" w:rsidR="002B1525" w:rsidRDefault="002B1525" w:rsidP="0074652F">
            <w:pPr>
              <w:snapToGrid w:val="0"/>
            </w:pPr>
          </w:p>
        </w:tc>
      </w:tr>
      <w:tr w:rsidR="002B1525" w14:paraId="1AF9F10A" w14:textId="77777777" w:rsidTr="0074652F">
        <w:tc>
          <w:tcPr>
            <w:tcW w:w="3203" w:type="dxa"/>
            <w:tcBorders>
              <w:top w:val="single" w:sz="4" w:space="0" w:color="000000"/>
              <w:left w:val="single" w:sz="4" w:space="0" w:color="000000"/>
              <w:bottom w:val="single" w:sz="4" w:space="0" w:color="000000"/>
            </w:tcBorders>
          </w:tcPr>
          <w:p w14:paraId="01C6B745" w14:textId="77777777" w:rsidR="002B1525" w:rsidRPr="00B2753D" w:rsidRDefault="002B1525" w:rsidP="0074652F">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tcPr>
          <w:p w14:paraId="3F717548" w14:textId="77777777" w:rsidR="002B1525" w:rsidRDefault="002B1525" w:rsidP="0074652F"/>
          <w:p w14:paraId="7EAD333B" w14:textId="77777777" w:rsidR="002B1525" w:rsidRDefault="002B1525" w:rsidP="0074652F"/>
          <w:p w14:paraId="55935ABD" w14:textId="77777777" w:rsidR="002B1525" w:rsidRPr="00B2753D" w:rsidRDefault="002B1525" w:rsidP="0074652F">
            <w:r w:rsidRPr="002E6215">
              <w:t xml:space="preserve">Max </w:t>
            </w:r>
            <w:r>
              <w:t>10</w:t>
            </w:r>
          </w:p>
        </w:tc>
        <w:tc>
          <w:tcPr>
            <w:tcW w:w="1090" w:type="dxa"/>
            <w:tcBorders>
              <w:top w:val="single" w:sz="4" w:space="0" w:color="000000"/>
              <w:left w:val="single" w:sz="4" w:space="0" w:color="000000"/>
              <w:bottom w:val="single" w:sz="4" w:space="0" w:color="000000"/>
            </w:tcBorders>
          </w:tcPr>
          <w:p w14:paraId="110CEBB1" w14:textId="77777777" w:rsidR="002B1525" w:rsidRDefault="002B1525" w:rsidP="0074652F">
            <w:pPr>
              <w:rPr>
                <w:b/>
              </w:rPr>
            </w:pPr>
          </w:p>
          <w:p w14:paraId="37BA8F69" w14:textId="77777777" w:rsidR="002B1525" w:rsidRPr="00B2753D" w:rsidRDefault="002B1525" w:rsidP="0074652F">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0B1C8C22"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6138B7C9"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7EF8624" w14:textId="77777777" w:rsidR="002B1525" w:rsidRDefault="002B1525" w:rsidP="0074652F">
            <w:pPr>
              <w:snapToGrid w:val="0"/>
            </w:pPr>
          </w:p>
        </w:tc>
      </w:tr>
      <w:tr w:rsidR="002B1525" w14:paraId="045BC330" w14:textId="77777777" w:rsidTr="0074652F">
        <w:tc>
          <w:tcPr>
            <w:tcW w:w="3203" w:type="dxa"/>
            <w:tcBorders>
              <w:top w:val="single" w:sz="4" w:space="0" w:color="000000"/>
              <w:left w:val="single" w:sz="4" w:space="0" w:color="000000"/>
              <w:bottom w:val="single" w:sz="4" w:space="0" w:color="000000"/>
            </w:tcBorders>
          </w:tcPr>
          <w:p w14:paraId="01A0DDEF" w14:textId="77777777" w:rsidR="002B1525" w:rsidRPr="00B2753D" w:rsidRDefault="002B1525" w:rsidP="0074652F">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tcPr>
          <w:p w14:paraId="136ED060" w14:textId="77777777" w:rsidR="002B1525" w:rsidRDefault="002B1525" w:rsidP="0074652F"/>
          <w:p w14:paraId="1D3CAF59" w14:textId="77777777" w:rsidR="002B1525" w:rsidRPr="00B2753D" w:rsidRDefault="002B1525" w:rsidP="0074652F">
            <w:r w:rsidRPr="002E6215">
              <w:t xml:space="preserve">Max </w:t>
            </w:r>
            <w:r>
              <w:t>10</w:t>
            </w:r>
          </w:p>
        </w:tc>
        <w:tc>
          <w:tcPr>
            <w:tcW w:w="1090" w:type="dxa"/>
            <w:tcBorders>
              <w:top w:val="single" w:sz="4" w:space="0" w:color="000000"/>
              <w:left w:val="single" w:sz="4" w:space="0" w:color="000000"/>
              <w:bottom w:val="single" w:sz="4" w:space="0" w:color="000000"/>
            </w:tcBorders>
          </w:tcPr>
          <w:p w14:paraId="3C1F985A" w14:textId="77777777" w:rsidR="002B1525" w:rsidRPr="00B2753D" w:rsidRDefault="002B1525" w:rsidP="0074652F">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23247A91"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497EE1F2"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3AECF84" w14:textId="77777777" w:rsidR="002B1525" w:rsidRDefault="002B1525" w:rsidP="0074652F">
            <w:pPr>
              <w:snapToGrid w:val="0"/>
            </w:pPr>
          </w:p>
        </w:tc>
      </w:tr>
      <w:tr w:rsidR="002B1525" w14:paraId="0D3F8A22" w14:textId="77777777" w:rsidTr="0074652F">
        <w:tc>
          <w:tcPr>
            <w:tcW w:w="3203" w:type="dxa"/>
            <w:tcBorders>
              <w:top w:val="single" w:sz="4" w:space="0" w:color="000000"/>
              <w:left w:val="single" w:sz="4" w:space="0" w:color="000000"/>
              <w:bottom w:val="single" w:sz="4" w:space="0" w:color="000000"/>
            </w:tcBorders>
            <w:vAlign w:val="center"/>
          </w:tcPr>
          <w:p w14:paraId="4F5BBFCF" w14:textId="77777777" w:rsidR="002B1525" w:rsidRPr="00B2753D" w:rsidRDefault="002B1525" w:rsidP="0074652F">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vAlign w:val="center"/>
          </w:tcPr>
          <w:p w14:paraId="0DDA4AF5" w14:textId="77777777" w:rsidR="002B1525" w:rsidRPr="00B2753D" w:rsidRDefault="002B1525" w:rsidP="0074652F">
            <w:pPr>
              <w:rPr>
                <w:b/>
              </w:rPr>
            </w:pPr>
            <w:r w:rsidRPr="00B2753D">
              <w:t xml:space="preserve">Max. </w:t>
            </w:r>
            <w:r>
              <w:t>5</w:t>
            </w:r>
          </w:p>
        </w:tc>
        <w:tc>
          <w:tcPr>
            <w:tcW w:w="1090" w:type="dxa"/>
            <w:tcBorders>
              <w:top w:val="single" w:sz="4" w:space="0" w:color="000000"/>
              <w:left w:val="single" w:sz="4" w:space="0" w:color="000000"/>
              <w:bottom w:val="single" w:sz="4" w:space="0" w:color="000000"/>
            </w:tcBorders>
            <w:vAlign w:val="center"/>
          </w:tcPr>
          <w:p w14:paraId="0A7A5BEB" w14:textId="77777777" w:rsidR="002B1525" w:rsidRPr="00B2753D" w:rsidRDefault="002B1525" w:rsidP="0074652F">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132501B8"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0DBF9DEE"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B1A5BC7" w14:textId="77777777" w:rsidR="002B1525" w:rsidRDefault="002B1525" w:rsidP="0074652F">
            <w:pPr>
              <w:snapToGrid w:val="0"/>
            </w:pPr>
          </w:p>
        </w:tc>
      </w:tr>
      <w:tr w:rsidR="002B1525" w14:paraId="4CA63EAB" w14:textId="77777777" w:rsidTr="0074652F">
        <w:trPr>
          <w:trHeight w:val="430"/>
        </w:trPr>
        <w:tc>
          <w:tcPr>
            <w:tcW w:w="5383" w:type="dxa"/>
            <w:gridSpan w:val="3"/>
            <w:tcBorders>
              <w:top w:val="single" w:sz="4" w:space="0" w:color="000000"/>
              <w:left w:val="single" w:sz="4" w:space="0" w:color="000000"/>
              <w:bottom w:val="single" w:sz="4" w:space="0" w:color="000000"/>
            </w:tcBorders>
            <w:vAlign w:val="center"/>
          </w:tcPr>
          <w:p w14:paraId="59A2ED9A" w14:textId="77777777" w:rsidR="002B1525" w:rsidRPr="00B2753D" w:rsidRDefault="002B1525" w:rsidP="0074652F">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5A821013" w14:textId="77777777" w:rsidR="002B1525" w:rsidRPr="00B2753D" w:rsidRDefault="002B1525" w:rsidP="0074652F">
            <w:pPr>
              <w:snapToGrid w:val="0"/>
            </w:pPr>
          </w:p>
        </w:tc>
        <w:tc>
          <w:tcPr>
            <w:tcW w:w="1560" w:type="dxa"/>
            <w:tcBorders>
              <w:top w:val="single" w:sz="4" w:space="0" w:color="000000"/>
              <w:left w:val="single" w:sz="4" w:space="0" w:color="000000"/>
              <w:bottom w:val="single" w:sz="4" w:space="0" w:color="000000"/>
            </w:tcBorders>
            <w:vAlign w:val="center"/>
          </w:tcPr>
          <w:p w14:paraId="4AAF8EA8" w14:textId="77777777" w:rsidR="002B1525" w:rsidRDefault="002B1525" w:rsidP="0074652F">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C009022" w14:textId="77777777" w:rsidR="002B1525" w:rsidRDefault="002B1525" w:rsidP="0074652F">
            <w:pPr>
              <w:snapToGrid w:val="0"/>
            </w:pPr>
          </w:p>
        </w:tc>
      </w:tr>
    </w:tbl>
    <w:p w14:paraId="163D61DC" w14:textId="77777777" w:rsidR="002B1525" w:rsidRDefault="002B1525" w:rsidP="00B54E9C">
      <w:pPr>
        <w:widowControl w:val="0"/>
        <w:tabs>
          <w:tab w:val="left" w:pos="1733"/>
        </w:tabs>
        <w:autoSpaceDE w:val="0"/>
        <w:autoSpaceDN w:val="0"/>
        <w:ind w:right="284"/>
        <w:rPr>
          <w:rFonts w:ascii="Calibri" w:eastAsia="Calibri" w:hAnsi="Calibri" w:cs="Calibri"/>
          <w:b/>
          <w:i/>
          <w:iCs/>
          <w:sz w:val="24"/>
          <w:szCs w:val="24"/>
          <w:lang w:eastAsia="en-US"/>
        </w:rPr>
      </w:pPr>
    </w:p>
    <w:p w14:paraId="6922745F" w14:textId="77777777" w:rsidR="002B1525" w:rsidRDefault="002B1525" w:rsidP="00B54E9C">
      <w:pPr>
        <w:widowControl w:val="0"/>
        <w:tabs>
          <w:tab w:val="left" w:pos="1733"/>
        </w:tabs>
        <w:autoSpaceDE w:val="0"/>
        <w:autoSpaceDN w:val="0"/>
        <w:ind w:right="284"/>
        <w:rPr>
          <w:rFonts w:ascii="Calibri" w:eastAsia="Calibri" w:hAnsi="Calibri" w:cs="Calibri"/>
          <w:b/>
          <w:i/>
          <w:iCs/>
          <w:sz w:val="24"/>
          <w:szCs w:val="24"/>
          <w:lang w:eastAsia="en-US"/>
        </w:rPr>
      </w:pPr>
    </w:p>
    <w:p w14:paraId="01453C1B" w14:textId="77777777" w:rsidR="002B1525" w:rsidRDefault="002B1525" w:rsidP="00B54E9C">
      <w:pPr>
        <w:widowControl w:val="0"/>
        <w:tabs>
          <w:tab w:val="left" w:pos="1733"/>
        </w:tabs>
        <w:autoSpaceDE w:val="0"/>
        <w:autoSpaceDN w:val="0"/>
        <w:ind w:right="284"/>
        <w:rPr>
          <w:rFonts w:ascii="Calibri" w:eastAsia="Calibri" w:hAnsi="Calibri" w:cs="Calibri"/>
          <w:b/>
          <w:i/>
          <w:iCs/>
          <w:sz w:val="24"/>
          <w:szCs w:val="24"/>
          <w:lang w:eastAsia="en-US"/>
        </w:rPr>
      </w:pPr>
    </w:p>
    <w:p w14:paraId="49FC060D" w14:textId="77777777" w:rsidR="002B1525" w:rsidRDefault="002B1525" w:rsidP="00B54E9C">
      <w:pPr>
        <w:widowControl w:val="0"/>
        <w:tabs>
          <w:tab w:val="left" w:pos="1733"/>
        </w:tabs>
        <w:autoSpaceDE w:val="0"/>
        <w:autoSpaceDN w:val="0"/>
        <w:ind w:right="284"/>
        <w:rPr>
          <w:rFonts w:ascii="Calibri" w:eastAsia="Calibri" w:hAnsi="Calibri" w:cs="Calibri"/>
          <w:b/>
          <w:i/>
          <w:iCs/>
          <w:sz w:val="24"/>
          <w:szCs w:val="24"/>
          <w:lang w:eastAsia="en-US"/>
        </w:rPr>
      </w:pPr>
    </w:p>
    <w:p w14:paraId="57672268" w14:textId="77777777" w:rsidR="005A2E9F" w:rsidRDefault="005A2E9F" w:rsidP="00B54E9C">
      <w:pPr>
        <w:widowControl w:val="0"/>
        <w:tabs>
          <w:tab w:val="left" w:pos="1733"/>
        </w:tabs>
        <w:autoSpaceDE w:val="0"/>
        <w:autoSpaceDN w:val="0"/>
        <w:ind w:right="284"/>
        <w:rPr>
          <w:rFonts w:ascii="Calibri" w:eastAsia="Calibri" w:hAnsi="Calibri" w:cs="Calibri"/>
          <w:b/>
          <w:i/>
          <w:iCs/>
          <w:sz w:val="24"/>
          <w:szCs w:val="24"/>
          <w:lang w:eastAsia="en-US"/>
        </w:rPr>
      </w:pPr>
    </w:p>
    <w:p w14:paraId="3F52E11B" w14:textId="77777777" w:rsidR="005A2E9F" w:rsidRDefault="005A2E9F" w:rsidP="00B54E9C">
      <w:pPr>
        <w:widowControl w:val="0"/>
        <w:tabs>
          <w:tab w:val="left" w:pos="1733"/>
        </w:tabs>
        <w:autoSpaceDE w:val="0"/>
        <w:autoSpaceDN w:val="0"/>
        <w:ind w:right="284"/>
        <w:rPr>
          <w:rFonts w:ascii="Calibri" w:eastAsia="Calibri" w:hAnsi="Calibri" w:cs="Calibri"/>
          <w:b/>
          <w:i/>
          <w:iCs/>
          <w:sz w:val="24"/>
          <w:szCs w:val="24"/>
          <w:lang w:eastAsia="en-US"/>
        </w:rPr>
      </w:pPr>
    </w:p>
    <w:p w14:paraId="7BD22472" w14:textId="645C2DB8" w:rsidR="00B54E9C" w:rsidRPr="00746ABA" w:rsidRDefault="00B54E9C" w:rsidP="00B54E9C">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8B07FE">
        <w:rPr>
          <w:rFonts w:ascii="Calibri" w:eastAsia="Calibri" w:hAnsi="Calibri" w:cs="Calibri"/>
          <w:b/>
          <w:i/>
          <w:iCs/>
          <w:sz w:val="24"/>
          <w:szCs w:val="24"/>
          <w:lang w:eastAsia="en-US"/>
        </w:rPr>
        <w:t>ESPERTO</w:t>
      </w:r>
      <w:r w:rsidR="002B1525">
        <w:rPr>
          <w:rFonts w:ascii="Calibri" w:eastAsia="Calibri" w:hAnsi="Calibri" w:cs="Calibri"/>
          <w:b/>
          <w:i/>
          <w:iCs/>
          <w:sz w:val="24"/>
          <w:szCs w:val="24"/>
          <w:lang w:eastAsia="en-US"/>
        </w:rPr>
        <w:t>/TUTOR</w:t>
      </w:r>
      <w:r>
        <w:rPr>
          <w:rFonts w:ascii="Calibri" w:eastAsia="Calibri" w:hAnsi="Calibri" w:cs="Calibri"/>
          <w:b/>
          <w:i/>
          <w:iCs/>
          <w:sz w:val="24"/>
          <w:szCs w:val="24"/>
          <w:lang w:eastAsia="en-US"/>
        </w:rPr>
        <w:t xml:space="preserve"> A VALERE SU:</w:t>
      </w:r>
    </w:p>
    <w:p w14:paraId="48AD9FCA" w14:textId="77777777" w:rsidR="001758E8" w:rsidRPr="001758E8" w:rsidRDefault="001758E8" w:rsidP="005A2E9F">
      <w:pPr>
        <w:widowControl w:val="0"/>
        <w:tabs>
          <w:tab w:val="left" w:pos="1733"/>
        </w:tabs>
        <w:autoSpaceDE w:val="0"/>
        <w:autoSpaceDN w:val="0"/>
        <w:ind w:right="284"/>
        <w:jc w:val="both"/>
        <w:rPr>
          <w:rFonts w:asciiTheme="minorHAnsi" w:hAnsiTheme="minorHAnsi" w:cstheme="minorHAnsi"/>
          <w:i/>
          <w:iCs/>
          <w:sz w:val="24"/>
          <w:szCs w:val="24"/>
        </w:rPr>
      </w:pPr>
      <w:r w:rsidRPr="001758E8">
        <w:rPr>
          <w:rFonts w:asciiTheme="minorHAnsi" w:hAnsiTheme="minorHAnsi" w:cstheme="minorHAnsi"/>
          <w:i/>
          <w:iCs/>
          <w:sz w:val="24"/>
          <w:szCs w:val="24"/>
        </w:rPr>
        <w:t>Fondi Strutturali Europei – Programma Nazionale “Scuola e competenze” 2021-2027. Priorità 01 –</w:t>
      </w:r>
    </w:p>
    <w:p w14:paraId="47D7E6A4" w14:textId="77777777" w:rsidR="001758E8" w:rsidRPr="001758E8" w:rsidRDefault="001758E8" w:rsidP="005A2E9F">
      <w:pPr>
        <w:widowControl w:val="0"/>
        <w:tabs>
          <w:tab w:val="left" w:pos="1733"/>
        </w:tabs>
        <w:autoSpaceDE w:val="0"/>
        <w:autoSpaceDN w:val="0"/>
        <w:ind w:right="284"/>
        <w:jc w:val="both"/>
        <w:rPr>
          <w:rFonts w:asciiTheme="minorHAnsi" w:hAnsiTheme="minorHAnsi" w:cstheme="minorHAnsi"/>
          <w:i/>
          <w:iCs/>
          <w:sz w:val="24"/>
          <w:szCs w:val="24"/>
        </w:rPr>
      </w:pPr>
      <w:r w:rsidRPr="001758E8">
        <w:rPr>
          <w:rFonts w:asciiTheme="minorHAnsi" w:hAnsiTheme="minorHAnsi" w:cstheme="minorHAnsi"/>
          <w:i/>
          <w:iCs/>
          <w:sz w:val="24"/>
          <w:szCs w:val="24"/>
        </w:rPr>
        <w:t>Scuola e Competenze (FSE+) – Fondo Sociale Europeo Plus – Obiettivo Specifico ESO4.6 – Azione</w:t>
      </w:r>
    </w:p>
    <w:p w14:paraId="48457315" w14:textId="1D6C8EDA" w:rsidR="0025284A" w:rsidRDefault="001758E8" w:rsidP="005A2E9F">
      <w:pPr>
        <w:widowControl w:val="0"/>
        <w:tabs>
          <w:tab w:val="left" w:pos="1733"/>
        </w:tabs>
        <w:autoSpaceDE w:val="0"/>
        <w:autoSpaceDN w:val="0"/>
        <w:ind w:right="284"/>
        <w:jc w:val="both"/>
        <w:rPr>
          <w:rFonts w:asciiTheme="minorHAnsi" w:hAnsiTheme="minorHAnsi" w:cstheme="minorHAnsi"/>
          <w:i/>
          <w:iCs/>
          <w:sz w:val="24"/>
          <w:szCs w:val="24"/>
        </w:rPr>
      </w:pPr>
      <w:r w:rsidRPr="001758E8">
        <w:rPr>
          <w:rFonts w:asciiTheme="minorHAnsi" w:hAnsiTheme="minorHAnsi" w:cstheme="minorHAnsi"/>
          <w:i/>
          <w:iCs/>
          <w:sz w:val="24"/>
          <w:szCs w:val="24"/>
        </w:rPr>
        <w:t>ESO4.6.A4 – Sottoazione ESO4.6.A4.D – interventi di cui al DM MIM del 19/11/2024 n. 233, Avviso Prot.57173, 14/04/2025, “Percorsi di orientamento nelle scuole secondarie di primo grado”.</w:t>
      </w:r>
      <w:r>
        <w:rPr>
          <w:rFonts w:asciiTheme="minorHAnsi" w:hAnsiTheme="minorHAnsi" w:cstheme="minorHAnsi"/>
          <w:i/>
          <w:iCs/>
          <w:sz w:val="24"/>
          <w:szCs w:val="24"/>
        </w:rPr>
        <w:t xml:space="preserve"> </w:t>
      </w:r>
      <w:r w:rsidR="0025284A" w:rsidRPr="0025284A">
        <w:rPr>
          <w:rFonts w:asciiTheme="minorHAnsi" w:hAnsiTheme="minorHAnsi" w:cstheme="minorHAnsi"/>
          <w:i/>
          <w:iCs/>
          <w:sz w:val="24"/>
          <w:szCs w:val="24"/>
        </w:rPr>
        <w:t>(</w:t>
      </w:r>
      <w:r>
        <w:rPr>
          <w:rFonts w:asciiTheme="minorHAnsi" w:hAnsiTheme="minorHAnsi" w:cstheme="minorHAnsi"/>
          <w:i/>
          <w:iCs/>
          <w:sz w:val="24"/>
          <w:szCs w:val="24"/>
        </w:rPr>
        <w:t>ORIENTAMENTO</w:t>
      </w:r>
      <w:r w:rsidR="0025284A">
        <w:rPr>
          <w:rFonts w:asciiTheme="minorHAnsi" w:hAnsiTheme="minorHAnsi" w:cstheme="minorHAnsi"/>
          <w:i/>
          <w:iCs/>
          <w:sz w:val="24"/>
          <w:szCs w:val="24"/>
        </w:rPr>
        <w:t xml:space="preserve"> 2025</w:t>
      </w:r>
      <w:r w:rsidR="0025284A" w:rsidRPr="0025284A">
        <w:rPr>
          <w:rFonts w:asciiTheme="minorHAnsi" w:hAnsiTheme="minorHAnsi" w:cstheme="minorHAnsi"/>
          <w:i/>
          <w:iCs/>
          <w:sz w:val="24"/>
          <w:szCs w:val="24"/>
        </w:rPr>
        <w:t>)</w:t>
      </w:r>
    </w:p>
    <w:p w14:paraId="68B111D1" w14:textId="1E155244" w:rsidR="005A2E9F" w:rsidRPr="005A2E9F" w:rsidRDefault="005A2E9F" w:rsidP="001758E8">
      <w:pPr>
        <w:widowControl w:val="0"/>
        <w:tabs>
          <w:tab w:val="left" w:pos="1733"/>
        </w:tabs>
        <w:autoSpaceDE w:val="0"/>
        <w:autoSpaceDN w:val="0"/>
        <w:ind w:right="284"/>
        <w:rPr>
          <w:rFonts w:asciiTheme="minorHAnsi" w:hAnsiTheme="minorHAnsi" w:cstheme="minorHAnsi"/>
          <w:b/>
          <w:i/>
          <w:iCs/>
          <w:sz w:val="24"/>
          <w:szCs w:val="24"/>
        </w:rPr>
      </w:pPr>
      <w:r w:rsidRPr="005A2E9F">
        <w:rPr>
          <w:b/>
          <w:sz w:val="24"/>
          <w:szCs w:val="24"/>
        </w:rPr>
        <w:t>CUP H54D25002760007</w:t>
      </w:r>
      <w:r>
        <w:rPr>
          <w:b/>
          <w:sz w:val="24"/>
          <w:szCs w:val="24"/>
        </w:rPr>
        <w:t xml:space="preserve"> – Titolo progetto: </w:t>
      </w:r>
      <w:r w:rsidRPr="005A2E9F">
        <w:rPr>
          <w:rFonts w:eastAsiaTheme="minorHAnsi"/>
          <w:color w:val="000000"/>
          <w:sz w:val="23"/>
          <w:szCs w:val="23"/>
        </w:rPr>
        <w:t>“Uno sguardo al futuro”</w:t>
      </w:r>
    </w:p>
    <w:p w14:paraId="1A07B03E" w14:textId="77777777" w:rsidR="001758E8" w:rsidRPr="00746ABA" w:rsidRDefault="001758E8" w:rsidP="001758E8">
      <w:pPr>
        <w:keepNext/>
        <w:keepLines/>
        <w:widowControl w:val="0"/>
        <w:outlineLvl w:val="5"/>
        <w:rPr>
          <w:rFonts w:asciiTheme="minorHAnsi" w:eastAsia="Arial" w:hAnsiTheme="minorHAnsi" w:cstheme="minorHAnsi"/>
          <w:b/>
          <w:bCs/>
          <w:sz w:val="24"/>
          <w:szCs w:val="24"/>
        </w:rPr>
      </w:pPr>
    </w:p>
    <w:p w14:paraId="51F5A944"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86B89EB"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96DA08"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263740B2"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B9B3B3"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5F2F94FF"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F73D29A" w14:textId="04421CE1"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59634139" w14:textId="77777777" w:rsidR="00B54E9C" w:rsidRPr="00746ABA" w:rsidRDefault="00B54E9C" w:rsidP="00B54E9C">
      <w:pPr>
        <w:spacing w:before="120" w:after="120"/>
        <w:jc w:val="center"/>
        <w:outlineLvl w:val="0"/>
        <w:rPr>
          <w:rFonts w:cstheme="minorHAnsi"/>
          <w:b/>
          <w:sz w:val="24"/>
          <w:szCs w:val="24"/>
        </w:rPr>
      </w:pPr>
      <w:r w:rsidRPr="00746ABA">
        <w:rPr>
          <w:rFonts w:cstheme="minorHAnsi"/>
          <w:b/>
          <w:sz w:val="24"/>
          <w:szCs w:val="24"/>
        </w:rPr>
        <w:t>DICHIARA</w:t>
      </w:r>
    </w:p>
    <w:p w14:paraId="4FCA1B65" w14:textId="77777777" w:rsidR="00B54E9C" w:rsidRPr="00746ABA" w:rsidRDefault="00B54E9C" w:rsidP="00B54E9C">
      <w:pPr>
        <w:spacing w:before="120" w:after="120"/>
        <w:jc w:val="center"/>
        <w:outlineLvl w:val="0"/>
        <w:rPr>
          <w:rFonts w:cstheme="minorHAnsi"/>
          <w:b/>
          <w:sz w:val="22"/>
          <w:szCs w:val="22"/>
        </w:rPr>
      </w:pPr>
    </w:p>
    <w:p w14:paraId="1789DCEB" w14:textId="77777777" w:rsidR="00B54E9C" w:rsidRPr="00746ABA" w:rsidRDefault="00B54E9C" w:rsidP="00B54E9C">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1EECD414" w14:textId="77777777" w:rsidR="00B54E9C" w:rsidRPr="00746ABA" w:rsidRDefault="00B54E9C" w:rsidP="00B54E9C">
      <w:pPr>
        <w:spacing w:before="120" w:after="120"/>
        <w:jc w:val="both"/>
        <w:rPr>
          <w:rFonts w:cstheme="minorHAnsi"/>
          <w:b/>
          <w:sz w:val="24"/>
          <w:szCs w:val="24"/>
        </w:rPr>
      </w:pPr>
    </w:p>
    <w:p w14:paraId="7E90B949" w14:textId="77777777" w:rsidR="00B54E9C" w:rsidRPr="00746ABA" w:rsidRDefault="00B54E9C" w:rsidP="00086124">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w:t>
      </w:r>
      <w:r w:rsidRPr="005A2E9F">
        <w:rPr>
          <w:rFonts w:cstheme="minorHAnsi"/>
          <w:b/>
          <w:sz w:val="24"/>
          <w:szCs w:val="24"/>
        </w:rPr>
        <w:t>incompatibilità</w:t>
      </w:r>
      <w:r w:rsidRPr="00746ABA">
        <w:rPr>
          <w:rFonts w:cstheme="minorHAnsi"/>
          <w:sz w:val="24"/>
          <w:szCs w:val="24"/>
        </w:rPr>
        <w:t xml:space="preserve">, ai sensi di quanto previsto dal d.lgs. n. 39/2013 e dall’art. 53, del d.lgs. n. 165/2001; </w:t>
      </w:r>
    </w:p>
    <w:p w14:paraId="1121244D" w14:textId="77777777" w:rsidR="00B54E9C" w:rsidRPr="00746ABA" w:rsidRDefault="00B54E9C" w:rsidP="00B54E9C">
      <w:pPr>
        <w:spacing w:before="120" w:after="120"/>
        <w:ind w:left="720"/>
        <w:contextualSpacing/>
        <w:jc w:val="both"/>
        <w:rPr>
          <w:rFonts w:cstheme="minorHAnsi"/>
          <w:sz w:val="24"/>
          <w:szCs w:val="24"/>
        </w:rPr>
      </w:pPr>
    </w:p>
    <w:p w14:paraId="3F7A5E56" w14:textId="77777777" w:rsidR="00B54E9C" w:rsidRPr="00746ABA" w:rsidRDefault="00B54E9C" w:rsidP="00086124">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481E434" w14:textId="77777777" w:rsidR="00B54E9C" w:rsidRPr="00746ABA" w:rsidRDefault="00B54E9C" w:rsidP="00086124">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161C8C5D" w14:textId="77777777" w:rsidR="00B54E9C" w:rsidRPr="00746ABA" w:rsidRDefault="00B54E9C" w:rsidP="00086124">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60418DB8" w14:textId="77777777" w:rsidR="00B54E9C" w:rsidRPr="00746ABA" w:rsidRDefault="00B54E9C" w:rsidP="00086124">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4DE6C60D" w14:textId="77777777" w:rsidR="00B54E9C" w:rsidRPr="00746ABA" w:rsidRDefault="00B54E9C" w:rsidP="00086124">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948C461" w14:textId="77777777" w:rsidR="00B54E9C" w:rsidRPr="00746ABA" w:rsidRDefault="00B54E9C" w:rsidP="00B54E9C">
      <w:pPr>
        <w:autoSpaceDE w:val="0"/>
        <w:autoSpaceDN w:val="0"/>
        <w:adjustRightInd w:val="0"/>
        <w:spacing w:before="120" w:after="120"/>
        <w:ind w:left="1068"/>
        <w:contextualSpacing/>
        <w:jc w:val="both"/>
        <w:rPr>
          <w:rFonts w:cstheme="minorHAnsi"/>
          <w:sz w:val="24"/>
          <w:szCs w:val="24"/>
        </w:rPr>
      </w:pPr>
    </w:p>
    <w:p w14:paraId="67A2870A" w14:textId="77777777" w:rsidR="00B54E9C" w:rsidRPr="00746ABA" w:rsidRDefault="00B54E9C" w:rsidP="00086124">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123879D" w14:textId="77777777" w:rsidR="00B54E9C" w:rsidRPr="00746ABA" w:rsidRDefault="00B54E9C" w:rsidP="00B54E9C">
      <w:pPr>
        <w:spacing w:after="120" w:line="276" w:lineRule="auto"/>
        <w:ind w:left="720"/>
        <w:contextualSpacing/>
        <w:jc w:val="both"/>
        <w:rPr>
          <w:rFonts w:eastAsia="Calibri" w:cstheme="minorHAnsi"/>
          <w:sz w:val="24"/>
          <w:szCs w:val="24"/>
        </w:rPr>
      </w:pPr>
    </w:p>
    <w:p w14:paraId="2B166AFA" w14:textId="77777777" w:rsidR="00B54E9C" w:rsidRPr="00746ABA" w:rsidRDefault="00B54E9C" w:rsidP="00086124">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1612C39A" w14:textId="77777777" w:rsidR="00B54E9C" w:rsidRPr="00746ABA" w:rsidRDefault="00B54E9C" w:rsidP="00B54E9C">
      <w:pPr>
        <w:rPr>
          <w:rFonts w:asciiTheme="minorHAnsi" w:eastAsia="Calibri" w:hAnsiTheme="minorHAnsi" w:cstheme="minorHAnsi"/>
          <w:sz w:val="24"/>
          <w:szCs w:val="24"/>
          <w:lang w:eastAsia="en-US"/>
        </w:rPr>
      </w:pPr>
    </w:p>
    <w:p w14:paraId="68E6A90F" w14:textId="77777777" w:rsidR="00B54E9C" w:rsidRPr="00746ABA" w:rsidRDefault="00B54E9C" w:rsidP="00086124">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73F0948A" w14:textId="77777777" w:rsidR="00B54E9C" w:rsidRPr="00746ABA" w:rsidRDefault="00B54E9C" w:rsidP="00B54E9C">
      <w:pPr>
        <w:spacing w:before="120" w:after="120"/>
        <w:ind w:left="720"/>
        <w:contextualSpacing/>
        <w:jc w:val="both"/>
        <w:rPr>
          <w:rFonts w:cstheme="minorHAnsi"/>
          <w:sz w:val="24"/>
          <w:szCs w:val="24"/>
        </w:rPr>
      </w:pPr>
    </w:p>
    <w:p w14:paraId="6F7F6824" w14:textId="77777777" w:rsidR="00B54E9C" w:rsidRPr="00746ABA" w:rsidRDefault="00B54E9C" w:rsidP="00086124">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05CB3095" w14:textId="77777777" w:rsidR="00B54E9C" w:rsidRPr="00746ABA" w:rsidRDefault="00B54E9C" w:rsidP="00B54E9C">
      <w:pPr>
        <w:ind w:left="708"/>
        <w:rPr>
          <w:rFonts w:cstheme="minorHAnsi"/>
          <w:sz w:val="24"/>
          <w:szCs w:val="24"/>
        </w:rPr>
      </w:pPr>
    </w:p>
    <w:p w14:paraId="5F136F36" w14:textId="77777777" w:rsidR="00B54E9C" w:rsidRPr="00746ABA" w:rsidRDefault="00B54E9C" w:rsidP="00B54E9C">
      <w:pPr>
        <w:spacing w:before="120" w:after="120"/>
        <w:ind w:left="720"/>
        <w:contextualSpacing/>
        <w:jc w:val="both"/>
        <w:rPr>
          <w:rFonts w:cstheme="minorHAnsi"/>
          <w:sz w:val="24"/>
          <w:szCs w:val="24"/>
        </w:rPr>
      </w:pPr>
    </w:p>
    <w:p w14:paraId="079E5578" w14:textId="77777777" w:rsidR="00B54E9C" w:rsidRPr="00746ABA" w:rsidRDefault="00B54E9C" w:rsidP="00086124">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4190D1" w14:textId="77777777" w:rsidR="00B54E9C" w:rsidRPr="00746ABA" w:rsidRDefault="00B54E9C" w:rsidP="00B54E9C">
      <w:pPr>
        <w:rPr>
          <w:rFonts w:asciiTheme="minorHAnsi" w:eastAsiaTheme="minorEastAsia" w:hAnsiTheme="minorHAnsi" w:cstheme="minorBidi"/>
          <w:b/>
          <w:sz w:val="22"/>
          <w:szCs w:val="22"/>
        </w:rPr>
      </w:pPr>
    </w:p>
    <w:p w14:paraId="4E5D92EB" w14:textId="77777777" w:rsidR="00B54E9C" w:rsidRPr="00746ABA" w:rsidRDefault="00B54E9C" w:rsidP="00B54E9C">
      <w:pPr>
        <w:contextualSpacing/>
        <w:rPr>
          <w:rFonts w:asciiTheme="minorHAnsi" w:hAnsiTheme="minorHAnsi" w:cstheme="minorHAnsi"/>
          <w:b/>
          <w:sz w:val="22"/>
          <w:szCs w:val="22"/>
        </w:rPr>
      </w:pPr>
    </w:p>
    <w:p w14:paraId="76DA17E9" w14:textId="77777777" w:rsidR="00B54E9C" w:rsidRPr="00746ABA" w:rsidRDefault="00B54E9C" w:rsidP="00B54E9C">
      <w:pPr>
        <w:contextualSpacing/>
        <w:rPr>
          <w:rFonts w:asciiTheme="minorHAnsi" w:hAnsiTheme="minorHAnsi" w:cstheme="minorHAnsi"/>
          <w:sz w:val="22"/>
          <w:szCs w:val="22"/>
        </w:rPr>
      </w:pPr>
    </w:p>
    <w:p w14:paraId="27D43DFB"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145A953C"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21BEA79" w14:textId="77777777" w:rsidR="00B54E9C" w:rsidRPr="00746ABA" w:rsidRDefault="00B54E9C" w:rsidP="00B54E9C">
      <w:pPr>
        <w:tabs>
          <w:tab w:val="left" w:pos="6585"/>
        </w:tabs>
        <w:rPr>
          <w:rFonts w:asciiTheme="minorHAnsi" w:eastAsia="Calibri" w:hAnsiTheme="minorHAnsi" w:cstheme="minorHAnsi"/>
          <w:sz w:val="22"/>
          <w:szCs w:val="22"/>
          <w:lang w:eastAsia="en-US"/>
        </w:rPr>
      </w:pPr>
    </w:p>
    <w:p w14:paraId="33FF0F55"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AFBEE98" w14:textId="77777777" w:rsidR="00B54E9C" w:rsidRPr="00746ABA" w:rsidRDefault="00B54E9C" w:rsidP="00B54E9C">
      <w:pPr>
        <w:rPr>
          <w:rFonts w:asciiTheme="minorHAnsi" w:eastAsia="Calibri" w:hAnsiTheme="minorHAnsi" w:cstheme="minorHAnsi"/>
          <w:sz w:val="24"/>
          <w:szCs w:val="24"/>
          <w:lang w:eastAsia="en-US"/>
        </w:rPr>
      </w:pPr>
    </w:p>
    <w:p w14:paraId="0DFD1856" w14:textId="77777777" w:rsidR="00B54E9C" w:rsidRDefault="00B54E9C" w:rsidP="00B54E9C">
      <w:pPr>
        <w:autoSpaceDE w:val="0"/>
        <w:spacing w:line="480" w:lineRule="auto"/>
        <w:jc w:val="both"/>
        <w:rPr>
          <w:rFonts w:ascii="Arial" w:hAnsi="Arial" w:cs="Arial"/>
          <w:sz w:val="18"/>
          <w:szCs w:val="18"/>
        </w:rPr>
      </w:pPr>
    </w:p>
    <w:p w14:paraId="419B49EC" w14:textId="77777777" w:rsidR="00B54E9C" w:rsidRPr="00FA1500" w:rsidRDefault="00B54E9C" w:rsidP="00B54E9C">
      <w:pPr>
        <w:autoSpaceDE w:val="0"/>
        <w:spacing w:line="480" w:lineRule="auto"/>
        <w:jc w:val="both"/>
        <w:rPr>
          <w:rFonts w:ascii="Arial" w:hAnsi="Arial" w:cs="Arial"/>
          <w:sz w:val="18"/>
          <w:szCs w:val="18"/>
        </w:rPr>
      </w:pPr>
    </w:p>
    <w:p w14:paraId="7D6FC2CA" w14:textId="77777777" w:rsidR="00B54E9C" w:rsidRPr="0099790A" w:rsidRDefault="00B54E9C" w:rsidP="00B54E9C">
      <w:pPr>
        <w:ind w:left="709" w:right="57" w:hanging="709"/>
        <w:contextualSpacing/>
      </w:pPr>
    </w:p>
    <w:p w14:paraId="63E79110" w14:textId="77777777"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B54E9C" w:rsidSect="002B1525">
      <w:footerReference w:type="even" r:id="rId8"/>
      <w:footerReference w:type="default" r:id="rId9"/>
      <w:pgSz w:w="11907" w:h="16839" w:code="9"/>
      <w:pgMar w:top="284" w:right="708"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FCF3" w14:textId="77777777" w:rsidR="0051227F" w:rsidRDefault="0051227F">
      <w:r>
        <w:separator/>
      </w:r>
    </w:p>
  </w:endnote>
  <w:endnote w:type="continuationSeparator" w:id="0">
    <w:p w14:paraId="6FCF4F54" w14:textId="77777777" w:rsidR="0051227F" w:rsidRDefault="0051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5C0C8781"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05449A">
      <w:rPr>
        <w:rStyle w:val="Numeropagina"/>
        <w:noProof/>
      </w:rPr>
      <w:t>7</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9993F" w14:textId="77777777" w:rsidR="0051227F" w:rsidRDefault="0051227F">
      <w:r>
        <w:separator/>
      </w:r>
    </w:p>
  </w:footnote>
  <w:footnote w:type="continuationSeparator" w:id="0">
    <w:p w14:paraId="7C14BB6D" w14:textId="77777777" w:rsidR="0051227F" w:rsidRDefault="00512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3327827">
    <w:abstractNumId w:val="2"/>
  </w:num>
  <w:num w:numId="2" w16cid:durableId="1968973352">
    <w:abstractNumId w:val="3"/>
  </w:num>
  <w:num w:numId="3" w16cid:durableId="1562985755">
    <w:abstractNumId w:val="7"/>
  </w:num>
  <w:num w:numId="4" w16cid:durableId="423497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909681">
    <w:abstractNumId w:val="6"/>
  </w:num>
  <w:num w:numId="6" w16cid:durableId="4195251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49A"/>
    <w:rsid w:val="00054FA2"/>
    <w:rsid w:val="000564C9"/>
    <w:rsid w:val="00056833"/>
    <w:rsid w:val="00062E4A"/>
    <w:rsid w:val="000670A5"/>
    <w:rsid w:val="000736AB"/>
    <w:rsid w:val="00086124"/>
    <w:rsid w:val="00087DC5"/>
    <w:rsid w:val="00091DB6"/>
    <w:rsid w:val="000951E6"/>
    <w:rsid w:val="0009706E"/>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1A71"/>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1548"/>
    <w:rsid w:val="00141CE3"/>
    <w:rsid w:val="0014390B"/>
    <w:rsid w:val="0015020E"/>
    <w:rsid w:val="001508F3"/>
    <w:rsid w:val="00154F0E"/>
    <w:rsid w:val="00160EA8"/>
    <w:rsid w:val="001622AF"/>
    <w:rsid w:val="00164BD8"/>
    <w:rsid w:val="00167C80"/>
    <w:rsid w:val="00171319"/>
    <w:rsid w:val="00174486"/>
    <w:rsid w:val="00174503"/>
    <w:rsid w:val="00174541"/>
    <w:rsid w:val="001758E8"/>
    <w:rsid w:val="00175FFB"/>
    <w:rsid w:val="00182723"/>
    <w:rsid w:val="00185127"/>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027"/>
    <w:rsid w:val="00211108"/>
    <w:rsid w:val="00213B82"/>
    <w:rsid w:val="00213C1D"/>
    <w:rsid w:val="0021559E"/>
    <w:rsid w:val="00222A56"/>
    <w:rsid w:val="002247FE"/>
    <w:rsid w:val="00225146"/>
    <w:rsid w:val="00226CB3"/>
    <w:rsid w:val="00227FE8"/>
    <w:rsid w:val="0023285D"/>
    <w:rsid w:val="00240337"/>
    <w:rsid w:val="002432A0"/>
    <w:rsid w:val="0024391D"/>
    <w:rsid w:val="002508DC"/>
    <w:rsid w:val="0025284A"/>
    <w:rsid w:val="0025352F"/>
    <w:rsid w:val="002539BB"/>
    <w:rsid w:val="00256513"/>
    <w:rsid w:val="00261B43"/>
    <w:rsid w:val="002635DB"/>
    <w:rsid w:val="0026467A"/>
    <w:rsid w:val="00265864"/>
    <w:rsid w:val="0026784F"/>
    <w:rsid w:val="002708A6"/>
    <w:rsid w:val="00282A21"/>
    <w:rsid w:val="00284FEA"/>
    <w:rsid w:val="002860BF"/>
    <w:rsid w:val="00286C40"/>
    <w:rsid w:val="002875C4"/>
    <w:rsid w:val="002943C2"/>
    <w:rsid w:val="002A6748"/>
    <w:rsid w:val="002B0440"/>
    <w:rsid w:val="002B1525"/>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151ED"/>
    <w:rsid w:val="0032379F"/>
    <w:rsid w:val="003324B1"/>
    <w:rsid w:val="00336F0F"/>
    <w:rsid w:val="0034136D"/>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C7A52"/>
    <w:rsid w:val="004D18E3"/>
    <w:rsid w:val="004D1C0F"/>
    <w:rsid w:val="004D318E"/>
    <w:rsid w:val="004E105E"/>
    <w:rsid w:val="004E6485"/>
    <w:rsid w:val="004E6955"/>
    <w:rsid w:val="004F4E71"/>
    <w:rsid w:val="004F7A83"/>
    <w:rsid w:val="00503E82"/>
    <w:rsid w:val="00504686"/>
    <w:rsid w:val="00504B83"/>
    <w:rsid w:val="00505644"/>
    <w:rsid w:val="00511E9C"/>
    <w:rsid w:val="0051227F"/>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313F"/>
    <w:rsid w:val="00564740"/>
    <w:rsid w:val="00565200"/>
    <w:rsid w:val="00567DE5"/>
    <w:rsid w:val="00567E59"/>
    <w:rsid w:val="0057623A"/>
    <w:rsid w:val="00576F0F"/>
    <w:rsid w:val="005805C3"/>
    <w:rsid w:val="00583A1F"/>
    <w:rsid w:val="00585647"/>
    <w:rsid w:val="00585A3D"/>
    <w:rsid w:val="00585C3D"/>
    <w:rsid w:val="00591CC1"/>
    <w:rsid w:val="0059730A"/>
    <w:rsid w:val="00597920"/>
    <w:rsid w:val="005A2E9F"/>
    <w:rsid w:val="005A538D"/>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20745"/>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04"/>
    <w:rsid w:val="006C761E"/>
    <w:rsid w:val="006D04D6"/>
    <w:rsid w:val="006D39F3"/>
    <w:rsid w:val="006D415B"/>
    <w:rsid w:val="006D4AC3"/>
    <w:rsid w:val="006D4E21"/>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0CF4"/>
    <w:rsid w:val="007712CD"/>
    <w:rsid w:val="00772936"/>
    <w:rsid w:val="007748E4"/>
    <w:rsid w:val="00775397"/>
    <w:rsid w:val="0077662D"/>
    <w:rsid w:val="00777992"/>
    <w:rsid w:val="0079013C"/>
    <w:rsid w:val="007927F5"/>
    <w:rsid w:val="00796D2C"/>
    <w:rsid w:val="007A182B"/>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25EE3"/>
    <w:rsid w:val="00831FA2"/>
    <w:rsid w:val="00832733"/>
    <w:rsid w:val="0083679D"/>
    <w:rsid w:val="0083680A"/>
    <w:rsid w:val="00842499"/>
    <w:rsid w:val="00842E3A"/>
    <w:rsid w:val="008459E3"/>
    <w:rsid w:val="00847E8A"/>
    <w:rsid w:val="00850CCF"/>
    <w:rsid w:val="00851D16"/>
    <w:rsid w:val="008525B8"/>
    <w:rsid w:val="00854281"/>
    <w:rsid w:val="00854B7C"/>
    <w:rsid w:val="00860CF4"/>
    <w:rsid w:val="008664A2"/>
    <w:rsid w:val="0086776E"/>
    <w:rsid w:val="00871E16"/>
    <w:rsid w:val="00871F5F"/>
    <w:rsid w:val="00874365"/>
    <w:rsid w:val="0087562D"/>
    <w:rsid w:val="00875E5A"/>
    <w:rsid w:val="008805AA"/>
    <w:rsid w:val="00881E62"/>
    <w:rsid w:val="0088310B"/>
    <w:rsid w:val="00883FF4"/>
    <w:rsid w:val="008857BF"/>
    <w:rsid w:val="00886859"/>
    <w:rsid w:val="008914AF"/>
    <w:rsid w:val="00897BDF"/>
    <w:rsid w:val="008A1E97"/>
    <w:rsid w:val="008A3783"/>
    <w:rsid w:val="008B07FE"/>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477D"/>
    <w:rsid w:val="00955B20"/>
    <w:rsid w:val="00956EC5"/>
    <w:rsid w:val="00964DE6"/>
    <w:rsid w:val="0096628D"/>
    <w:rsid w:val="009662B2"/>
    <w:rsid w:val="00971485"/>
    <w:rsid w:val="009770B1"/>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3318"/>
    <w:rsid w:val="00A14D74"/>
    <w:rsid w:val="00A15AF4"/>
    <w:rsid w:val="00A174A1"/>
    <w:rsid w:val="00A211F7"/>
    <w:rsid w:val="00A25F1B"/>
    <w:rsid w:val="00A2766C"/>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47CB"/>
    <w:rsid w:val="00AC4E35"/>
    <w:rsid w:val="00AC5BA9"/>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54E9C"/>
    <w:rsid w:val="00B671DC"/>
    <w:rsid w:val="00B706A9"/>
    <w:rsid w:val="00B77A44"/>
    <w:rsid w:val="00B833F2"/>
    <w:rsid w:val="00B87A3D"/>
    <w:rsid w:val="00B9087E"/>
    <w:rsid w:val="00B90CAE"/>
    <w:rsid w:val="00B915B8"/>
    <w:rsid w:val="00B92B95"/>
    <w:rsid w:val="00B96A19"/>
    <w:rsid w:val="00BA2376"/>
    <w:rsid w:val="00BA532D"/>
    <w:rsid w:val="00BB38A7"/>
    <w:rsid w:val="00BB46BC"/>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2DFD"/>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C7344"/>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435BC"/>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7661"/>
    <w:rsid w:val="00DE791F"/>
    <w:rsid w:val="00DF0084"/>
    <w:rsid w:val="00DF4E32"/>
    <w:rsid w:val="00DF7B0B"/>
    <w:rsid w:val="00E03443"/>
    <w:rsid w:val="00E0348A"/>
    <w:rsid w:val="00E0597F"/>
    <w:rsid w:val="00E05E12"/>
    <w:rsid w:val="00E06895"/>
    <w:rsid w:val="00E12CB4"/>
    <w:rsid w:val="00E14FE7"/>
    <w:rsid w:val="00E15081"/>
    <w:rsid w:val="00E171B4"/>
    <w:rsid w:val="00E2550A"/>
    <w:rsid w:val="00E323BE"/>
    <w:rsid w:val="00E34D43"/>
    <w:rsid w:val="00E37236"/>
    <w:rsid w:val="00E455B8"/>
    <w:rsid w:val="00E45980"/>
    <w:rsid w:val="00E5247C"/>
    <w:rsid w:val="00E61183"/>
    <w:rsid w:val="00E66424"/>
    <w:rsid w:val="00E674BE"/>
    <w:rsid w:val="00E72F8E"/>
    <w:rsid w:val="00E73B87"/>
    <w:rsid w:val="00E74814"/>
    <w:rsid w:val="00E748D5"/>
    <w:rsid w:val="00E7672F"/>
    <w:rsid w:val="00E7780F"/>
    <w:rsid w:val="00E779F8"/>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206B"/>
    <w:rsid w:val="00ED65F7"/>
    <w:rsid w:val="00EE2CF3"/>
    <w:rsid w:val="00EF617D"/>
    <w:rsid w:val="00F04C4F"/>
    <w:rsid w:val="00F07F9B"/>
    <w:rsid w:val="00F10A57"/>
    <w:rsid w:val="00F13144"/>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140419534">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 w:id="20839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B6ACB-4DCF-4476-8E1F-DE7A94A1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10718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Protocollo1</cp:lastModifiedBy>
  <cp:revision>2</cp:revision>
  <cp:lastPrinted>2017-09-07T10:02:00Z</cp:lastPrinted>
  <dcterms:created xsi:type="dcterms:W3CDTF">2026-04-14T08:20:00Z</dcterms:created>
  <dcterms:modified xsi:type="dcterms:W3CDTF">2026-04-14T08:20:00Z</dcterms:modified>
</cp:coreProperties>
</file>