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E991A" w14:textId="77777777" w:rsidR="008C4BAF" w:rsidRPr="008C4BAF" w:rsidRDefault="008C4BAF" w:rsidP="00170315">
      <w:pPr>
        <w:pStyle w:val="Paragrafoelenco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53F5B394" w14:textId="77777777" w:rsidR="001F7ED7" w:rsidRDefault="001F7ED7" w:rsidP="001F7ED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</w:rPr>
        <w:t>DOMANDA DI PARTECIPAZIONE</w:t>
      </w:r>
    </w:p>
    <w:p w14:paraId="13F71ECB" w14:textId="77777777" w:rsidR="001F7ED7" w:rsidRDefault="001F7ED7" w:rsidP="001F7ED7">
      <w:pPr>
        <w:jc w:val="both"/>
        <w:rPr>
          <w:rFonts w:ascii="Calibri" w:hAnsi="Calibri" w:cs="Calibri"/>
          <w:b/>
          <w:bCs/>
        </w:rPr>
      </w:pPr>
    </w:p>
    <w:p w14:paraId="0A65060D" w14:textId="77777777" w:rsidR="001F7ED7" w:rsidRDefault="001F7ED7" w:rsidP="001F7ED7">
      <w:pPr>
        <w:jc w:val="both"/>
        <w:rPr>
          <w:rFonts w:ascii="Calibri" w:hAnsi="Calibri" w:cs="Calibri"/>
          <w:b/>
          <w:bCs/>
        </w:rPr>
      </w:pPr>
    </w:p>
    <w:p w14:paraId="60A5CBF4" w14:textId="77777777" w:rsidR="001F7ED7" w:rsidRDefault="001F7ED7" w:rsidP="001F7ED7">
      <w:pPr>
        <w:jc w:val="both"/>
      </w:pPr>
      <w:r>
        <w:rPr>
          <w:rFonts w:ascii="Calibri" w:hAnsi="Calibri" w:cs="Calibri"/>
          <w:b/>
          <w:bCs/>
        </w:rPr>
        <w:t xml:space="preserve">ALLA PROCEDURA COMPARATIVA PER IL CONFERIMENTO DI INCARICHI DI COLLABORAZIONE AD ESPERTI PER ATTIVITA’ DIDATTICA IN CORSI DI </w:t>
      </w:r>
      <w:r>
        <w:rPr>
          <w:rFonts w:ascii="Calibri" w:hAnsi="Calibri" w:cs="Calibri"/>
          <w:b/>
          <w:bCs/>
          <w:sz w:val="26"/>
          <w:szCs w:val="26"/>
        </w:rPr>
        <w:t>MULTIMEDIALITA’ PER LO SPETTACOLO, PREVISTI COME POTENZIAMENTO DEL LICEO COREUTICO</w:t>
      </w:r>
      <w:r w:rsidRPr="00C006D6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l’A.S. 2023/2024</w:t>
      </w:r>
      <w:r w:rsidRPr="00C006D6">
        <w:rPr>
          <w:rFonts w:ascii="Calibri" w:hAnsi="Calibri" w:cs="Calibri"/>
          <w:b/>
          <w:bCs/>
          <w:sz w:val="26"/>
          <w:szCs w:val="26"/>
        </w:rPr>
        <w:t>.</w:t>
      </w:r>
    </w:p>
    <w:p w14:paraId="538E486D" w14:textId="77777777" w:rsidR="001F7ED7" w:rsidRDefault="001F7ED7" w:rsidP="001F7ED7"/>
    <w:p w14:paraId="147D4FF2" w14:textId="77777777" w:rsidR="001F7ED7" w:rsidRDefault="001F7ED7" w:rsidP="001F7ED7"/>
    <w:p w14:paraId="2670C24B" w14:textId="77777777" w:rsidR="001F7ED7" w:rsidRDefault="001F7ED7" w:rsidP="001F7ED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</w:t>
      </w:r>
    </w:p>
    <w:p w14:paraId="4EDA86BF" w14:textId="77777777" w:rsidR="001F7ED7" w:rsidRDefault="001F7ED7" w:rsidP="001F7ED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 ____________________</w:t>
      </w:r>
    </w:p>
    <w:p w14:paraId="30701C83" w14:textId="77777777" w:rsidR="001F7ED7" w:rsidRDefault="001F7ED7" w:rsidP="001F7ED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 __________________, residente a ______________________</w:t>
      </w:r>
      <w:proofErr w:type="gramStart"/>
      <w:r>
        <w:rPr>
          <w:rFonts w:ascii="Calibri" w:hAnsi="Calibri" w:cs="Calibri"/>
        </w:rPr>
        <w:t xml:space="preserve">_ 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____________________ </w:t>
      </w:r>
    </w:p>
    <w:p w14:paraId="5802A03C" w14:textId="77777777" w:rsidR="001F7ED7" w:rsidRDefault="001F7ED7" w:rsidP="001F7ED7">
      <w:pPr>
        <w:spacing w:line="36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</w:t>
      </w:r>
      <w:proofErr w:type="gramEnd"/>
      <w:r>
        <w:rPr>
          <w:rFonts w:ascii="Calibri" w:hAnsi="Calibri" w:cs="Calibri"/>
        </w:rPr>
        <w:t xml:space="preserve"> Via/Piazza _____________________________ Codice fiscale __________________________ Recapito telefonico____________ 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 ______________</w:t>
      </w:r>
      <w:proofErr w:type="gramStart"/>
      <w:r>
        <w:rPr>
          <w:rFonts w:ascii="Calibri" w:hAnsi="Calibri" w:cs="Calibri"/>
        </w:rPr>
        <w:t>_  e-mail</w:t>
      </w:r>
      <w:proofErr w:type="gramEnd"/>
      <w:r>
        <w:rPr>
          <w:rFonts w:ascii="Calibri" w:hAnsi="Calibri" w:cs="Calibri"/>
        </w:rPr>
        <w:t xml:space="preserve"> ________________________</w:t>
      </w:r>
    </w:p>
    <w:p w14:paraId="77CA050C" w14:textId="77777777" w:rsidR="001F7ED7" w:rsidRDefault="001F7ED7" w:rsidP="001F7ED7">
      <w:pPr>
        <w:spacing w:line="360" w:lineRule="auto"/>
        <w:rPr>
          <w:rFonts w:ascii="Calibri" w:hAnsi="Calibri" w:cs="Calibri"/>
        </w:rPr>
      </w:pPr>
    </w:p>
    <w:p w14:paraId="1C3082BD" w14:textId="77777777" w:rsidR="001F7ED7" w:rsidRDefault="001F7ED7" w:rsidP="001F7ED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14:paraId="0C145D5D" w14:textId="77777777" w:rsidR="001F7ED7" w:rsidRDefault="001F7ED7" w:rsidP="001F7ED7">
      <w:pPr>
        <w:jc w:val="center"/>
        <w:rPr>
          <w:rFonts w:ascii="Calibri" w:hAnsi="Calibri" w:cs="Calibri"/>
          <w:b/>
        </w:rPr>
      </w:pPr>
    </w:p>
    <w:p w14:paraId="044E5DF4" w14:textId="77777777" w:rsidR="001F7ED7" w:rsidRDefault="001F7ED7" w:rsidP="001F7ED7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ammesso/a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partecipare alla procedura comparativa per il conferimento di incarichi di collaborazione ad esperti per attività didattica in corsi di </w:t>
      </w:r>
      <w:r w:rsidRPr="009B2260">
        <w:rPr>
          <w:rFonts w:ascii="Calibri" w:hAnsi="Calibri" w:cs="Calibri"/>
        </w:rPr>
        <w:t xml:space="preserve">discipline aggiuntive, nell’ambito del potenziamento Multimedialità per lo spettacolo del Liceo Coreutico </w:t>
      </w:r>
      <w:r>
        <w:rPr>
          <w:rFonts w:ascii="Calibri" w:hAnsi="Calibri" w:cs="Calibri"/>
        </w:rPr>
        <w:t xml:space="preserve">per </w:t>
      </w:r>
      <w:proofErr w:type="spellStart"/>
      <w:r>
        <w:rPr>
          <w:rFonts w:ascii="Calibri" w:hAnsi="Calibri" w:cs="Calibri"/>
        </w:rPr>
        <w:t>l’a.s.</w:t>
      </w:r>
      <w:proofErr w:type="spellEnd"/>
      <w:r>
        <w:rPr>
          <w:rFonts w:ascii="Calibri" w:hAnsi="Calibri" w:cs="Calibri"/>
        </w:rPr>
        <w:t xml:space="preserve"> 2023/2024, relativamente al o ai seguenti moduli didattici:</w:t>
      </w:r>
    </w:p>
    <w:p w14:paraId="4D7710B6" w14:textId="77777777" w:rsidR="001F7ED7" w:rsidRDefault="001F7ED7" w:rsidP="001F7ED7">
      <w:pPr>
        <w:jc w:val="both"/>
        <w:rPr>
          <w:rFonts w:ascii="Calibri" w:hAnsi="Calibri" w:cs="Calibri"/>
        </w:rPr>
      </w:pPr>
    </w:p>
    <w:p w14:paraId="6BC9035C" w14:textId="77777777" w:rsidR="001F7ED7" w:rsidRDefault="001F7ED7" w:rsidP="001F7ED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</w:t>
      </w:r>
    </w:p>
    <w:p w14:paraId="1992DA2F" w14:textId="77777777" w:rsidR="001F7ED7" w:rsidRDefault="001F7ED7" w:rsidP="001F7ED7">
      <w:pPr>
        <w:rPr>
          <w:rFonts w:ascii="Calibri" w:hAnsi="Calibri" w:cs="Calibri"/>
        </w:rPr>
      </w:pPr>
    </w:p>
    <w:p w14:paraId="31C8F6FF" w14:textId="77777777" w:rsidR="001F7ED7" w:rsidRDefault="001F7ED7" w:rsidP="001F7ED7">
      <w:pPr>
        <w:rPr>
          <w:rFonts w:ascii="Calibri" w:hAnsi="Calibri" w:cs="Calibri"/>
        </w:rPr>
      </w:pPr>
    </w:p>
    <w:p w14:paraId="05B857C7" w14:textId="77777777" w:rsidR="001F7ED7" w:rsidRDefault="001F7ED7" w:rsidP="001F7ED7">
      <w:pPr>
        <w:rPr>
          <w:rFonts w:ascii="Calibri" w:hAnsi="Calibri" w:cs="Calibri"/>
        </w:rPr>
      </w:pPr>
    </w:p>
    <w:p w14:paraId="0C0C172E" w14:textId="77777777" w:rsidR="001F7ED7" w:rsidRDefault="001F7ED7" w:rsidP="001F7ED7">
      <w:pPr>
        <w:rPr>
          <w:rFonts w:ascii="Calibri" w:hAnsi="Calibri" w:cs="Calibri"/>
        </w:rPr>
      </w:pPr>
    </w:p>
    <w:p w14:paraId="46E207CB" w14:textId="77777777" w:rsidR="001F7ED7" w:rsidRDefault="001F7ED7" w:rsidP="001F7ED7">
      <w:pPr>
        <w:pStyle w:val="Corpotesto"/>
        <w:jc w:val="both"/>
      </w:pPr>
      <w:r>
        <w:rPr>
          <w:rFonts w:ascii="Calibri" w:hAnsi="Calibri" w:cs="Calibri"/>
        </w:rPr>
        <w:t xml:space="preserve">A tal fine DICHIARA, consapevole delle responsabilità e delle pene stabilite dalla legge per false attestazioni e mendaci dichiarazioni, sotto la sua personale responsabilità, </w:t>
      </w:r>
      <w:proofErr w:type="gramStart"/>
      <w:r>
        <w:rPr>
          <w:rFonts w:ascii="Calibri" w:hAnsi="Calibri" w:cs="Calibri"/>
        </w:rPr>
        <w:t>di :</w:t>
      </w:r>
      <w:proofErr w:type="gramEnd"/>
    </w:p>
    <w:p w14:paraId="6851C68B" w14:textId="77777777" w:rsidR="001F7ED7" w:rsidRDefault="001F7ED7" w:rsidP="001F7ED7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in possesso della cittadinanza italiana o di uno degli stati membri della comunità europea (tale requisito non è richiesto per i candidati ad attività didattica per il corso di Lingua e cultura cinese); </w:t>
      </w:r>
    </w:p>
    <w:p w14:paraId="243AAD7F" w14:textId="77777777" w:rsidR="001F7ED7" w:rsidRDefault="001F7ED7" w:rsidP="001F7ED7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godere dei diritti civili e politici; </w:t>
      </w:r>
    </w:p>
    <w:p w14:paraId="7A1EA34C" w14:textId="77777777" w:rsidR="001F7ED7" w:rsidRDefault="001F7ED7" w:rsidP="001F7ED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046B835D" w14:textId="77777777" w:rsidR="001F7ED7" w:rsidRDefault="001F7ED7" w:rsidP="001F7ED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a conoscenza di non essere sottoposto a procedimenti penali; </w:t>
      </w:r>
    </w:p>
    <w:p w14:paraId="2B9B37DD" w14:textId="77777777" w:rsidR="001F7ED7" w:rsidRDefault="001F7ED7" w:rsidP="001F7ED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in possesso degli specifici requisiti strettamente correlati al contenuto della </w:t>
      </w:r>
      <w:r>
        <w:rPr>
          <w:rFonts w:ascii="Calibri" w:hAnsi="Calibri" w:cs="Calibri"/>
        </w:rPr>
        <w:lastRenderedPageBreak/>
        <w:t xml:space="preserve">prestazione richiesta; </w:t>
      </w:r>
    </w:p>
    <w:p w14:paraId="7CBAF226" w14:textId="77777777" w:rsidR="001F7ED7" w:rsidRDefault="001F7ED7" w:rsidP="001F7ED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di aver diritto alla preferenza in caso di parità di punteggio perché madre/padre di n° ___________ figlio/i minorenne/i; </w:t>
      </w:r>
    </w:p>
    <w:p w14:paraId="2AE885FB" w14:textId="77777777" w:rsidR="001F7ED7" w:rsidRDefault="001F7ED7" w:rsidP="001F7ED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di prestare consenso al trattamento dei dati personali (D. 196/2003); </w:t>
      </w:r>
    </w:p>
    <w:p w14:paraId="3568B07F" w14:textId="77777777" w:rsidR="001F7ED7" w:rsidRDefault="001F7ED7" w:rsidP="001F7ED7">
      <w:pPr>
        <w:pStyle w:val="Corpodeltesto21"/>
        <w:overflowPunct/>
        <w:autoSpaceDE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che l’indirizzo al quale deve essere fatta ogni necessaria comunicazione relativa al presente avviso è il seguente:</w:t>
      </w:r>
    </w:p>
    <w:p w14:paraId="0C47C877" w14:textId="77777777" w:rsidR="001F7ED7" w:rsidRDefault="001F7ED7" w:rsidP="001F7ED7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14:paraId="38E225EB" w14:textId="77777777" w:rsidR="001F7ED7" w:rsidRDefault="001F7ED7" w:rsidP="001F7ED7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56D5740C" w14:textId="77777777" w:rsidR="001F7ED7" w:rsidRDefault="001F7ED7" w:rsidP="001F7ED7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tel. ________________   </w:t>
      </w:r>
      <w:proofErr w:type="spellStart"/>
      <w:r>
        <w:rPr>
          <w:rFonts w:ascii="Calibri" w:hAnsi="Calibri" w:cs="Calibri"/>
          <w:sz w:val="24"/>
          <w:szCs w:val="24"/>
        </w:rPr>
        <w:t>cell</w:t>
      </w:r>
      <w:proofErr w:type="spellEnd"/>
      <w:r>
        <w:rPr>
          <w:rFonts w:ascii="Calibri" w:hAnsi="Calibri" w:cs="Calibri"/>
          <w:sz w:val="24"/>
          <w:szCs w:val="24"/>
        </w:rPr>
        <w:t>. __________________.</w:t>
      </w:r>
    </w:p>
    <w:p w14:paraId="55D1DBBB" w14:textId="77777777" w:rsidR="001F7ED7" w:rsidRDefault="001F7ED7" w:rsidP="001F7ED7">
      <w:pPr>
        <w:pStyle w:val="Testodelblocco1"/>
        <w:ind w:left="0"/>
        <w:rPr>
          <w:rFonts w:ascii="Calibri" w:hAnsi="Calibri" w:cs="Calibri"/>
          <w:b w:val="0"/>
        </w:rPr>
      </w:pPr>
    </w:p>
    <w:p w14:paraId="6EE779EF" w14:textId="77777777" w:rsidR="001F7ED7" w:rsidRDefault="001F7ED7" w:rsidP="001F7ED7">
      <w:pPr>
        <w:rPr>
          <w:rFonts w:ascii="Calibri" w:hAnsi="Calibri" w:cs="Calibri"/>
        </w:rPr>
      </w:pPr>
    </w:p>
    <w:p w14:paraId="413DC055" w14:textId="77777777" w:rsidR="001F7ED7" w:rsidRDefault="001F7ED7" w:rsidP="001F7ED7">
      <w:r>
        <w:rPr>
          <w:rFonts w:ascii="Calibri" w:hAnsi="Calibri" w:cs="Calibri"/>
        </w:rPr>
        <w:t>Allega:</w:t>
      </w:r>
    </w:p>
    <w:p w14:paraId="7908561E" w14:textId="77777777" w:rsidR="001F7ED7" w:rsidRDefault="001F7ED7" w:rsidP="001F7ED7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</w:rPr>
        <w:t>Curriculum vitae.</w:t>
      </w:r>
    </w:p>
    <w:p w14:paraId="4FDCA38D" w14:textId="77777777" w:rsidR="001F7ED7" w:rsidRDefault="001F7ED7" w:rsidP="001F7ED7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</w:rPr>
        <w:t>Fotocopia di un documento d’identità in corso di validità</w:t>
      </w:r>
    </w:p>
    <w:p w14:paraId="5E7B2C5E" w14:textId="77777777" w:rsidR="001F7ED7" w:rsidRDefault="001F7ED7" w:rsidP="001F7ED7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</w:rPr>
        <w:t>____________________________________________</w:t>
      </w:r>
    </w:p>
    <w:p w14:paraId="3661EB50" w14:textId="77777777" w:rsidR="001F7ED7" w:rsidRDefault="001F7ED7" w:rsidP="001F7ED7">
      <w:pPr>
        <w:pStyle w:val="Paragrafoelenco"/>
        <w:ind w:left="0" w:firstLine="540"/>
        <w:rPr>
          <w:rFonts w:ascii="Calibri" w:hAnsi="Calibri" w:cs="Calibri"/>
        </w:rPr>
      </w:pPr>
      <w:r>
        <w:t xml:space="preserve">□ </w:t>
      </w:r>
      <w:r>
        <w:rPr>
          <w:rFonts w:ascii="Calibri" w:hAnsi="Calibri" w:cs="Calibri"/>
        </w:rPr>
        <w:t>____________________________________________</w:t>
      </w:r>
    </w:p>
    <w:p w14:paraId="658D3BBE" w14:textId="77777777" w:rsidR="001F7ED7" w:rsidRDefault="001F7ED7" w:rsidP="001F7ED7">
      <w:pPr>
        <w:rPr>
          <w:rFonts w:ascii="Calibri" w:hAnsi="Calibri" w:cs="Calibri"/>
        </w:rPr>
      </w:pPr>
    </w:p>
    <w:p w14:paraId="7639E680" w14:textId="77777777" w:rsidR="001F7ED7" w:rsidRDefault="001F7ED7" w:rsidP="001F7ED7">
      <w:pPr>
        <w:rPr>
          <w:rFonts w:ascii="Calibri" w:hAnsi="Calibri" w:cs="Calibri"/>
        </w:rPr>
      </w:pPr>
    </w:p>
    <w:p w14:paraId="264CADB8" w14:textId="77777777" w:rsidR="001F7ED7" w:rsidRDefault="001F7ED7" w:rsidP="001F7ED7">
      <w:pPr>
        <w:rPr>
          <w:rFonts w:ascii="Calibri" w:hAnsi="Calibri" w:cs="Calibri"/>
        </w:rPr>
      </w:pPr>
    </w:p>
    <w:p w14:paraId="66B13100" w14:textId="77777777" w:rsidR="001F7ED7" w:rsidRDefault="001F7ED7" w:rsidP="001F7ED7">
      <w:pPr>
        <w:rPr>
          <w:rFonts w:ascii="Calibri" w:hAnsi="Calibri" w:cs="Calibri"/>
        </w:rPr>
      </w:pPr>
    </w:p>
    <w:p w14:paraId="36B1BFF1" w14:textId="77777777" w:rsidR="001F7ED7" w:rsidRDefault="001F7ED7" w:rsidP="001F7ED7">
      <w:pPr>
        <w:rPr>
          <w:rFonts w:ascii="Calibri" w:hAnsi="Calibri" w:cs="Calibri"/>
        </w:rPr>
      </w:pPr>
    </w:p>
    <w:p w14:paraId="5C1D4C74" w14:textId="77777777" w:rsidR="001F7ED7" w:rsidRDefault="001F7ED7" w:rsidP="001F7ED7">
      <w:pPr>
        <w:rPr>
          <w:rFonts w:ascii="Calibri" w:hAnsi="Calibri" w:cs="Calibri"/>
        </w:rPr>
      </w:pPr>
    </w:p>
    <w:p w14:paraId="6B0AD80D" w14:textId="77777777" w:rsidR="001F7ED7" w:rsidRDefault="001F7ED7" w:rsidP="001F7ED7">
      <w:pPr>
        <w:rPr>
          <w:rFonts w:ascii="Calibri" w:hAnsi="Calibri" w:cs="Calibri"/>
        </w:rPr>
      </w:pPr>
      <w:r>
        <w:rPr>
          <w:rFonts w:ascii="Calibri" w:hAnsi="Calibri" w:cs="Calibri"/>
        </w:rPr>
        <w:t>Data 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</w:p>
    <w:p w14:paraId="1A0F69BB" w14:textId="77777777" w:rsidR="001F7ED7" w:rsidRDefault="001F7ED7" w:rsidP="001F7ED7">
      <w:pPr>
        <w:rPr>
          <w:rFonts w:ascii="Calibri" w:hAnsi="Calibri" w:cs="Calibri"/>
        </w:rPr>
      </w:pPr>
    </w:p>
    <w:p w14:paraId="5C57D9EA" w14:textId="77777777" w:rsidR="001F7ED7" w:rsidRDefault="001F7ED7" w:rsidP="001F7ED7">
      <w:pPr>
        <w:rPr>
          <w:rFonts w:ascii="Calibri" w:hAnsi="Calibri" w:cs="Calibri"/>
        </w:rPr>
      </w:pPr>
    </w:p>
    <w:p w14:paraId="314FBB94" w14:textId="77777777" w:rsidR="001F7ED7" w:rsidRDefault="001F7ED7" w:rsidP="001F7ED7">
      <w:pPr>
        <w:ind w:left="4248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</w:rPr>
        <w:t>Firma</w:t>
      </w:r>
    </w:p>
    <w:p w14:paraId="5ADBE0E0" w14:textId="77777777" w:rsidR="001F7ED7" w:rsidRDefault="001F7ED7" w:rsidP="001F7ED7">
      <w:pPr>
        <w:ind w:left="4248"/>
        <w:jc w:val="center"/>
      </w:pPr>
      <w:r>
        <w:rPr>
          <w:rFonts w:ascii="Calibri" w:hAnsi="Calibri" w:cs="Calibri"/>
          <w:i/>
        </w:rPr>
        <w:t>(</w:t>
      </w:r>
      <w:proofErr w:type="gramStart"/>
      <w:r>
        <w:rPr>
          <w:rFonts w:ascii="Calibri" w:hAnsi="Calibri" w:cs="Calibri"/>
          <w:i/>
        </w:rPr>
        <w:t>obbligatoria</w:t>
      </w:r>
      <w:proofErr w:type="gramEnd"/>
      <w:r>
        <w:rPr>
          <w:rFonts w:ascii="Calibri" w:hAnsi="Calibri" w:cs="Calibri"/>
          <w:i/>
        </w:rPr>
        <w:t xml:space="preserve"> a pena di nullità della domanda)</w:t>
      </w:r>
    </w:p>
    <w:p w14:paraId="404ECF7C" w14:textId="77777777" w:rsidR="001F7ED7" w:rsidRDefault="001F7ED7" w:rsidP="001F7ED7"/>
    <w:p w14:paraId="2A7AA748" w14:textId="77777777" w:rsidR="001F7ED7" w:rsidRDefault="001F7ED7" w:rsidP="001F7ED7">
      <w:pPr>
        <w:autoSpaceDE w:val="0"/>
        <w:ind w:right="567"/>
        <w:jc w:val="center"/>
      </w:pPr>
    </w:p>
    <w:p w14:paraId="3E7049D3" w14:textId="77777777" w:rsidR="001F7ED7" w:rsidRPr="00B45147" w:rsidRDefault="001F7ED7" w:rsidP="001F7ED7"/>
    <w:p w14:paraId="10C9AD48" w14:textId="77777777" w:rsidR="00170315" w:rsidRDefault="00170315" w:rsidP="002F28F3"/>
    <w:sectPr w:rsidR="00170315" w:rsidSect="00CF15E1">
      <w:headerReference w:type="default" r:id="rId8"/>
      <w:footerReference w:type="default" r:id="rId9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D7D65" w14:textId="77777777" w:rsidR="001D0526" w:rsidRDefault="001D0526" w:rsidP="00497959">
      <w:r>
        <w:separator/>
      </w:r>
    </w:p>
  </w:endnote>
  <w:endnote w:type="continuationSeparator" w:id="0">
    <w:p w14:paraId="25F44BA7" w14:textId="77777777" w:rsidR="001D0526" w:rsidRDefault="001D0526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BCA2C" w14:textId="4F16EF18" w:rsidR="00497959" w:rsidRPr="009C5721" w:rsidRDefault="00FD75F6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1E26BC6A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077B9" w14:textId="77777777" w:rsidR="001D0526" w:rsidRDefault="001D0526" w:rsidP="00497959">
      <w:r>
        <w:separator/>
      </w:r>
    </w:p>
  </w:footnote>
  <w:footnote w:type="continuationSeparator" w:id="0">
    <w:p w14:paraId="69DA4CA8" w14:textId="77777777" w:rsidR="001D0526" w:rsidRDefault="001D0526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BC9E" w14:textId="7194275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3F6805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Tahoma"/>
        <w:sz w:val="26"/>
        <w:szCs w:val="26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auto"/>
        <w:sz w:val="26"/>
        <w:szCs w:val="2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6"/>
        <w:szCs w:val="26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color w:val="000000"/>
        <w:sz w:val="26"/>
        <w:szCs w:val="26"/>
        <w:lang w:val="en-GB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63F7C"/>
    <w:rsid w:val="000D6059"/>
    <w:rsid w:val="000E5CB8"/>
    <w:rsid w:val="00147115"/>
    <w:rsid w:val="00170315"/>
    <w:rsid w:val="001D0526"/>
    <w:rsid w:val="001F7ED7"/>
    <w:rsid w:val="00291C68"/>
    <w:rsid w:val="00297CEC"/>
    <w:rsid w:val="002F28F3"/>
    <w:rsid w:val="003C3840"/>
    <w:rsid w:val="003D1730"/>
    <w:rsid w:val="003D3B17"/>
    <w:rsid w:val="00497959"/>
    <w:rsid w:val="004D2170"/>
    <w:rsid w:val="004E5091"/>
    <w:rsid w:val="00512859"/>
    <w:rsid w:val="00650EF3"/>
    <w:rsid w:val="00670112"/>
    <w:rsid w:val="00762D12"/>
    <w:rsid w:val="007A3B92"/>
    <w:rsid w:val="007E36AD"/>
    <w:rsid w:val="008C4BAF"/>
    <w:rsid w:val="008D1214"/>
    <w:rsid w:val="00936CD0"/>
    <w:rsid w:val="009C5721"/>
    <w:rsid w:val="009D6BF7"/>
    <w:rsid w:val="00AA7777"/>
    <w:rsid w:val="00AE70CE"/>
    <w:rsid w:val="00B91D63"/>
    <w:rsid w:val="00BE1588"/>
    <w:rsid w:val="00BF554D"/>
    <w:rsid w:val="00C07AFE"/>
    <w:rsid w:val="00C1485A"/>
    <w:rsid w:val="00CF15E1"/>
    <w:rsid w:val="00D4145D"/>
    <w:rsid w:val="00D72453"/>
    <w:rsid w:val="00DA0701"/>
    <w:rsid w:val="00DA4B1E"/>
    <w:rsid w:val="00E07C8A"/>
    <w:rsid w:val="00E6736D"/>
    <w:rsid w:val="00F1591E"/>
    <w:rsid w:val="00FB2240"/>
    <w:rsid w:val="00FD75F6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00D1F"/>
  <w15:chartTrackingRefBased/>
  <w15:docId w15:val="{B7245B49-06A9-4A00-A9D9-531B164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M6">
    <w:name w:val="CM6"/>
    <w:basedOn w:val="Normale"/>
    <w:next w:val="Normale"/>
    <w:rsid w:val="00FD75F6"/>
    <w:pPr>
      <w:widowControl w:val="0"/>
      <w:suppressAutoHyphens/>
      <w:autoSpaceDE w:val="0"/>
    </w:pPr>
    <w:rPr>
      <w:rFonts w:ascii="Tahoma" w:eastAsia="PMingLiU" w:hAnsi="Tahoma" w:cs="Tahoma"/>
      <w:lang w:eastAsia="ar-SA"/>
    </w:rPr>
  </w:style>
  <w:style w:type="paragraph" w:customStyle="1" w:styleId="CM20">
    <w:name w:val="CM20"/>
    <w:basedOn w:val="Normale"/>
    <w:next w:val="Normale"/>
    <w:rsid w:val="00FD75F6"/>
    <w:pPr>
      <w:widowControl w:val="0"/>
      <w:suppressAutoHyphens/>
      <w:autoSpaceDE w:val="0"/>
    </w:pPr>
    <w:rPr>
      <w:rFonts w:ascii="Tahoma" w:eastAsia="PMingLiU" w:hAnsi="Tahoma" w:cs="Tahoma"/>
      <w:lang w:eastAsia="ar-SA"/>
    </w:rPr>
  </w:style>
  <w:style w:type="paragraph" w:customStyle="1" w:styleId="CM7">
    <w:name w:val="CM7"/>
    <w:basedOn w:val="Normale"/>
    <w:next w:val="Normale"/>
    <w:rsid w:val="00FD75F6"/>
    <w:pPr>
      <w:widowControl w:val="0"/>
      <w:suppressAutoHyphens/>
      <w:autoSpaceDE w:val="0"/>
      <w:spacing w:line="253" w:lineRule="atLeast"/>
    </w:pPr>
    <w:rPr>
      <w:rFonts w:ascii="Tahoma" w:eastAsia="PMingLiU" w:hAnsi="Tahoma" w:cs="Tahoma"/>
      <w:lang w:eastAsia="ar-SA"/>
    </w:rPr>
  </w:style>
  <w:style w:type="paragraph" w:styleId="Rientrocorpodeltesto">
    <w:name w:val="Body Text Indent"/>
    <w:basedOn w:val="Normale"/>
    <w:link w:val="RientrocorpodeltestoCarattere"/>
    <w:rsid w:val="00FD75F6"/>
    <w:pPr>
      <w:suppressAutoHyphens/>
      <w:spacing w:after="120"/>
      <w:ind w:left="283"/>
    </w:pPr>
    <w:rPr>
      <w:kern w:val="1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D75F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FD75F6"/>
    <w:pPr>
      <w:widowControl w:val="0"/>
      <w:suppressAutoHyphens/>
      <w:autoSpaceDE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ar-SA"/>
    </w:rPr>
  </w:style>
  <w:style w:type="paragraph" w:customStyle="1" w:styleId="CM8">
    <w:name w:val="CM8"/>
    <w:basedOn w:val="Default"/>
    <w:next w:val="Default"/>
    <w:rsid w:val="00FD75F6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FD75F6"/>
    <w:rPr>
      <w:color w:val="auto"/>
    </w:rPr>
  </w:style>
  <w:style w:type="paragraph" w:customStyle="1" w:styleId="CM14">
    <w:name w:val="CM14"/>
    <w:basedOn w:val="Default"/>
    <w:next w:val="Default"/>
    <w:rsid w:val="00FD75F6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FD75F6"/>
    <w:rPr>
      <w:color w:val="auto"/>
    </w:rPr>
  </w:style>
  <w:style w:type="paragraph" w:customStyle="1" w:styleId="CM23">
    <w:name w:val="CM23"/>
    <w:basedOn w:val="Default"/>
    <w:next w:val="Default"/>
    <w:rsid w:val="00FD75F6"/>
    <w:rPr>
      <w:color w:val="auto"/>
    </w:rPr>
  </w:style>
  <w:style w:type="paragraph" w:styleId="Paragrafoelenco">
    <w:name w:val="List Paragraph"/>
    <w:basedOn w:val="Normale"/>
    <w:qFormat/>
    <w:rsid w:val="00AE70C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8C4BAF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C4B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8C4BAF"/>
    <w:pPr>
      <w:suppressAutoHyphens/>
      <w:overflowPunct w:val="0"/>
      <w:autoSpaceDE w:val="0"/>
      <w:spacing w:after="120" w:line="480" w:lineRule="auto"/>
      <w:textAlignment w:val="baseline"/>
    </w:pPr>
    <w:rPr>
      <w:sz w:val="26"/>
      <w:szCs w:val="20"/>
      <w:lang w:eastAsia="ar-SA"/>
    </w:rPr>
  </w:style>
  <w:style w:type="paragraph" w:customStyle="1" w:styleId="Testodelblocco1">
    <w:name w:val="Testo del blocco1"/>
    <w:basedOn w:val="Normale"/>
    <w:rsid w:val="008C4BAF"/>
    <w:pPr>
      <w:suppressAutoHyphens/>
      <w:ind w:left="360" w:right="-82"/>
      <w:jc w:val="both"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AD3A-DB48-45C7-A9F9-ED99A377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utente</cp:lastModifiedBy>
  <cp:revision>2</cp:revision>
  <cp:lastPrinted>2023-02-01T13:35:00Z</cp:lastPrinted>
  <dcterms:created xsi:type="dcterms:W3CDTF">2023-08-02T14:38:00Z</dcterms:created>
  <dcterms:modified xsi:type="dcterms:W3CDTF">2023-08-02T14:38:00Z</dcterms:modified>
</cp:coreProperties>
</file>