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95476" w14:textId="610E4F32" w:rsidR="008B42A2" w:rsidRPr="008B42A2" w:rsidRDefault="008B42A2" w:rsidP="008B42A2">
      <w:pPr>
        <w:jc w:val="right"/>
        <w:rPr>
          <w:rFonts w:asciiTheme="minorHAnsi" w:hAnsiTheme="minorHAnsi" w:cstheme="minorHAns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8B42A2">
        <w:rPr>
          <w:rFonts w:asciiTheme="minorHAnsi" w:hAnsiTheme="minorHAnsi" w:cstheme="minorHAns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ALLEGATO </w:t>
      </w:r>
      <w:r w:rsidR="00254C16">
        <w:rPr>
          <w:rFonts w:asciiTheme="minorHAnsi" w:hAnsiTheme="minorHAnsi" w:cstheme="minorHAns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122B7" w:rsidRPr="008B42A2">
        <w:rPr>
          <w:rFonts w:asciiTheme="minorHAnsi" w:hAnsiTheme="minorHAnsi" w:cstheme="minorHAnsi"/>
          <w:b/>
          <w:color w:val="000000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2BAF974" w14:textId="77777777" w:rsidR="008B42A2" w:rsidRDefault="008B42A2" w:rsidP="008B42A2">
      <w:pPr>
        <w:jc w:val="right"/>
        <w:rPr>
          <w:rFonts w:asciiTheme="minorHAnsi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D345603" w14:textId="40FA05BD" w:rsidR="00B122B7" w:rsidRDefault="008B42A2" w:rsidP="008B42A2">
      <w:pPr>
        <w:jc w:val="right"/>
        <w:rPr>
          <w:rFonts w:asciiTheme="minorHAnsi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  <w:t>Al Dirigente del Liceo scientifico “G. Marconi”</w:t>
      </w:r>
    </w:p>
    <w:p w14:paraId="14D7CC68" w14:textId="7B3BB0F2" w:rsidR="008B42A2" w:rsidRDefault="008B42A2" w:rsidP="008B42A2">
      <w:pPr>
        <w:jc w:val="right"/>
        <w:rPr>
          <w:rFonts w:asciiTheme="minorHAnsi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  <w:t>Pesaro</w:t>
      </w:r>
    </w:p>
    <w:p w14:paraId="3C003C82" w14:textId="4FFC6131" w:rsidR="00D275E8" w:rsidRPr="00B122B7" w:rsidRDefault="00D275E8" w:rsidP="008B42A2">
      <w:pPr>
        <w:jc w:val="right"/>
        <w:rPr>
          <w:rFonts w:asciiTheme="minorHAnsi" w:eastAsia="Arial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275E8">
        <w:rPr>
          <w:rFonts w:asciiTheme="minorHAnsi" w:eastAsia="Arial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  <w:t>psps020006@istruzione.it</w:t>
      </w:r>
    </w:p>
    <w:p w14:paraId="0E3C7638" w14:textId="6A00B027" w:rsidR="00CC49FB" w:rsidRDefault="00CC49FB" w:rsidP="00CC49F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3772C047" w14:textId="77777777" w:rsidR="008B42A2" w:rsidRPr="00225740" w:rsidRDefault="008B42A2" w:rsidP="00CC49F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1F5FDFC7" w14:textId="7C0EE849" w:rsidR="008B42A2" w:rsidRPr="008B42A2" w:rsidRDefault="008B42A2" w:rsidP="008B42A2">
      <w:pPr>
        <w:pStyle w:val="Corpotes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42A2">
        <w:rPr>
          <w:rFonts w:asciiTheme="minorHAnsi" w:hAnsiTheme="minorHAnsi" w:cstheme="minorHAnsi"/>
          <w:b/>
          <w:sz w:val="24"/>
          <w:szCs w:val="24"/>
        </w:rPr>
        <w:t xml:space="preserve">Avviso di selezione per conferimento incarichi, con compiti di collaborazione nell’organizzazione, alle Finali Nazionali dei Campionati Studenteschi di Pallavolo per le scuole di II grado, in programma a Camerino (MC) dall’11 al 16 settembre 2023 </w:t>
      </w:r>
    </w:p>
    <w:p w14:paraId="253F1A30" w14:textId="77777777" w:rsidR="008B42A2" w:rsidRDefault="008B42A2" w:rsidP="008B42A2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42A2">
        <w:rPr>
          <w:rFonts w:asciiTheme="minorHAnsi" w:hAnsiTheme="minorHAnsi" w:cstheme="minorHAnsi"/>
          <w:b/>
          <w:sz w:val="28"/>
          <w:szCs w:val="28"/>
        </w:rPr>
        <w:t>Manifestazione di interesse a partecipare</w:t>
      </w:r>
    </w:p>
    <w:p w14:paraId="24A52B24" w14:textId="77777777" w:rsidR="008B42A2" w:rsidRDefault="008B42A2" w:rsidP="008B42A2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A97D9D" w14:textId="77777777" w:rsidR="008B42A2" w:rsidRDefault="008B42A2" w:rsidP="008B42A2">
      <w:pPr>
        <w:pStyle w:val="Corpotes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E1B59B" w14:textId="630D96D6" w:rsidR="00CC49FB" w:rsidRPr="008B42A2" w:rsidRDefault="00CC49FB" w:rsidP="008B42A2">
      <w:pPr>
        <w:pStyle w:val="Corpotesto"/>
        <w:jc w:val="both"/>
        <w:rPr>
          <w:rFonts w:asciiTheme="minorHAnsi" w:hAnsiTheme="minorHAnsi" w:cstheme="minorHAnsi"/>
          <w:sz w:val="28"/>
          <w:szCs w:val="28"/>
        </w:rPr>
      </w:pPr>
      <w:r w:rsidRPr="008B42A2">
        <w:rPr>
          <w:rFonts w:asciiTheme="minorHAnsi" w:hAnsiTheme="minorHAnsi" w:cstheme="minorHAnsi"/>
        </w:rPr>
        <w:t>Il/la sottoscritto/a __________________________</w:t>
      </w:r>
      <w:bookmarkStart w:id="1" w:name="_Hlk101543056"/>
      <w:r w:rsidRPr="008B42A2">
        <w:rPr>
          <w:rFonts w:asciiTheme="minorHAnsi" w:hAnsiTheme="minorHAnsi" w:cstheme="minorHAnsi"/>
        </w:rPr>
        <w:t>____________________</w:t>
      </w:r>
      <w:bookmarkEnd w:id="1"/>
      <w:r w:rsidRPr="008B42A2">
        <w:rPr>
          <w:rFonts w:asciiTheme="minorHAnsi" w:hAnsiTheme="minorHAnsi" w:cstheme="minorHAnsi"/>
        </w:rPr>
        <w:t xml:space="preserve"> nato/a </w:t>
      </w:r>
      <w:proofErr w:type="spellStart"/>
      <w:r w:rsidRPr="008B42A2">
        <w:rPr>
          <w:rFonts w:asciiTheme="minorHAnsi" w:hAnsiTheme="minorHAnsi" w:cstheme="minorHAnsi"/>
        </w:rPr>
        <w:t>a</w:t>
      </w:r>
      <w:proofErr w:type="spellEnd"/>
      <w:r w:rsidRPr="008B42A2">
        <w:rPr>
          <w:rFonts w:asciiTheme="minorHAnsi" w:hAnsiTheme="minorHAnsi" w:cstheme="minorHAnsi"/>
        </w:rPr>
        <w:t xml:space="preserve"> ________________________ il____________________</w:t>
      </w:r>
      <w:bookmarkStart w:id="2" w:name="_Hlk96611450"/>
      <w:r w:rsidRPr="008B42A2">
        <w:rPr>
          <w:rFonts w:asciiTheme="minorHAnsi" w:hAnsiTheme="minorHAnsi" w:cstheme="minorHAnsi"/>
        </w:rPr>
        <w:t xml:space="preserve"> residente a___________________________ Provincia di ___________________</w:t>
      </w:r>
      <w:bookmarkStart w:id="3" w:name="_Hlk76717201"/>
      <w:bookmarkEnd w:id="2"/>
      <w:r w:rsidRPr="008B42A2">
        <w:rPr>
          <w:rFonts w:asciiTheme="minorHAnsi" w:hAnsiTheme="minorHAnsi" w:cstheme="minorHAnsi"/>
        </w:rPr>
        <w:t xml:space="preserve"> Via/Piazza _______________________________</w:t>
      </w:r>
      <w:bookmarkStart w:id="4" w:name="_Hlk101543162"/>
      <w:r w:rsidRPr="008B42A2">
        <w:rPr>
          <w:rFonts w:asciiTheme="minorHAnsi" w:hAnsiTheme="minorHAnsi" w:cstheme="minorHAnsi"/>
        </w:rPr>
        <w:t>_</w:t>
      </w:r>
      <w:bookmarkStart w:id="5" w:name="_Hlk101543132"/>
      <w:r w:rsidRPr="008B42A2">
        <w:rPr>
          <w:rFonts w:asciiTheme="minorHAnsi" w:hAnsiTheme="minorHAnsi" w:cstheme="minorHAnsi"/>
        </w:rPr>
        <w:t>_______________</w:t>
      </w:r>
      <w:bookmarkEnd w:id="4"/>
      <w:bookmarkEnd w:id="5"/>
      <w:r w:rsidRPr="008B42A2">
        <w:rPr>
          <w:rFonts w:asciiTheme="minorHAnsi" w:hAnsiTheme="minorHAnsi" w:cstheme="minorHAnsi"/>
        </w:rPr>
        <w:t>n. _________</w:t>
      </w:r>
      <w:bookmarkEnd w:id="3"/>
      <w:r w:rsidRPr="008B42A2">
        <w:rPr>
          <w:rFonts w:asciiTheme="minorHAnsi" w:hAnsiTheme="minorHAnsi" w:cstheme="minorHAnsi"/>
        </w:rPr>
        <w:t xml:space="preserve"> Codice Fiscale _________________________</w:t>
      </w:r>
      <w:r w:rsidR="00167DD0">
        <w:rPr>
          <w:rFonts w:asciiTheme="minorHAnsi" w:hAnsiTheme="minorHAnsi" w:cstheme="minorHAnsi"/>
        </w:rPr>
        <w:t>_______________________________</w:t>
      </w:r>
      <w:r w:rsidRPr="008B42A2">
        <w:rPr>
          <w:rFonts w:asciiTheme="minorHAnsi" w:hAnsiTheme="minorHAnsi" w:cstheme="minorHAnsi"/>
        </w:rPr>
        <w:t xml:space="preserve"> </w:t>
      </w:r>
    </w:p>
    <w:p w14:paraId="7000EC5F" w14:textId="77777777" w:rsidR="00CC49FB" w:rsidRPr="008B42A2" w:rsidRDefault="00CC49FB" w:rsidP="00CC49F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78FC75" w14:textId="77777777" w:rsidR="00CC49FB" w:rsidRPr="008B42A2" w:rsidRDefault="00CC49FB" w:rsidP="008B42A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42A2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B42A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8B42A2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B42A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8B42A2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0FBB7E0A" w14:textId="7744F0AF" w:rsidR="00CC49FB" w:rsidRDefault="00CC49FB" w:rsidP="008B42A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DF0313" w14:textId="77777777" w:rsidR="00CC49FB" w:rsidRDefault="00CC49FB" w:rsidP="00CC49F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485C7A4" w14:textId="77777777" w:rsidR="00CC49FB" w:rsidRPr="00225740" w:rsidRDefault="00CC49FB" w:rsidP="00CC49F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48D351" w14:textId="77777777" w:rsidR="00CC49FB" w:rsidRDefault="00CC49FB" w:rsidP="00CC49F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oggetto, per l’incarico di:</w:t>
      </w:r>
    </w:p>
    <w:p w14:paraId="23DFA41E" w14:textId="70A8D25C" w:rsidR="00CC49FB" w:rsidRDefault="008B42A2" w:rsidP="00CC49FB">
      <w:pPr>
        <w:pStyle w:val="Comma"/>
        <w:numPr>
          <w:ilvl w:val="0"/>
          <w:numId w:val="35"/>
        </w:numPr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Collaborazione all’organizzazione</w:t>
      </w:r>
      <w:r w:rsidR="00BA5A31">
        <w:rPr>
          <w:rFonts w:cstheme="minorHAnsi"/>
          <w:sz w:val="24"/>
          <w:szCs w:val="24"/>
        </w:rPr>
        <w:t xml:space="preserve"> delle finali nazionali studentesche di pallavolo</w:t>
      </w:r>
    </w:p>
    <w:p w14:paraId="1A1410AC" w14:textId="77777777" w:rsidR="00CC49FB" w:rsidRPr="00225740" w:rsidRDefault="00CC49FB" w:rsidP="00CC49F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ED05880" w14:textId="1B6080D0" w:rsidR="00CC49FB" w:rsidRDefault="00CC49FB" w:rsidP="00CC49F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03A62B5" w14:textId="2BC3AC91" w:rsidR="00167DD0" w:rsidRDefault="00167DD0" w:rsidP="00167DD0">
      <w:pPr>
        <w:pStyle w:val="sche3"/>
        <w:numPr>
          <w:ilvl w:val="0"/>
          <w:numId w:val="36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Scuola di titolarità/Servizio_______________________________________________</w:t>
      </w:r>
    </w:p>
    <w:p w14:paraId="0CBFF3E5" w14:textId="061890E6" w:rsidR="00167DD0" w:rsidRDefault="00167DD0" w:rsidP="00167DD0">
      <w:pPr>
        <w:pStyle w:val="sche3"/>
        <w:numPr>
          <w:ilvl w:val="0"/>
          <w:numId w:val="36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Comuni per i quali è disponibile a svolgere la sua collaborazione_________________</w:t>
      </w:r>
    </w:p>
    <w:p w14:paraId="777B83CB" w14:textId="322CEE83" w:rsidR="00167DD0" w:rsidRDefault="00167DD0" w:rsidP="00167DD0">
      <w:pPr>
        <w:pStyle w:val="sche3"/>
        <w:numPr>
          <w:ilvl w:val="0"/>
          <w:numId w:val="36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Esperienze (numero e/o descrizione) nell’organizzazione e/o supporto organizzativo di manifestazioni sportive studentesche __________________________________________________</w:t>
      </w:r>
    </w:p>
    <w:p w14:paraId="00C6F8B3" w14:textId="6C3FAE16" w:rsidR="00167DD0" w:rsidRDefault="00167DD0" w:rsidP="00167DD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20671A2" w14:textId="6B6B3DB1" w:rsidR="00167DD0" w:rsidRPr="00225740" w:rsidRDefault="00167DD0" w:rsidP="00167DD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Dichiara inoltre:</w:t>
      </w:r>
    </w:p>
    <w:p w14:paraId="69DFDAF3" w14:textId="77777777" w:rsidR="00CC49FB" w:rsidRPr="00225740" w:rsidRDefault="00CC49FB" w:rsidP="00CC49FB">
      <w:pPr>
        <w:pStyle w:val="sche3"/>
        <w:numPr>
          <w:ilvl w:val="0"/>
          <w:numId w:val="32"/>
        </w:numPr>
        <w:tabs>
          <w:tab w:val="clear" w:pos="0"/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BDF7BCF" w14:textId="77777777" w:rsidR="00CC49FB" w:rsidRPr="00225740" w:rsidRDefault="00CC49FB" w:rsidP="00CC49FB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667414B4" w14:textId="3FACFA68" w:rsidR="008B42A2" w:rsidRPr="00167DD0" w:rsidRDefault="00CC49FB" w:rsidP="008B42A2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5C5E01E" w14:textId="77777777" w:rsidR="00CC49FB" w:rsidRPr="00225740" w:rsidRDefault="00CC49FB" w:rsidP="00CC49FB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333C999" w14:textId="77777777" w:rsidR="00CC49FB" w:rsidRPr="00225740" w:rsidRDefault="00CC49FB" w:rsidP="00CC49FB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4C9BF3D" w14:textId="77777777" w:rsidR="00CC49FB" w:rsidRPr="00225740" w:rsidRDefault="00CC49FB" w:rsidP="00CC49F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ABA33AC" w14:textId="77777777" w:rsidR="00CC49FB" w:rsidRPr="00225740" w:rsidRDefault="00CC49FB" w:rsidP="00CC49FB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45CFCE9" w14:textId="77777777" w:rsidR="00CC49FB" w:rsidRPr="00225740" w:rsidRDefault="00CC49FB" w:rsidP="00CC49FB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F3F95EE" w14:textId="77777777" w:rsidR="00CC49FB" w:rsidRDefault="00CC49FB" w:rsidP="00CC49FB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678574" w14:textId="27ACBF86" w:rsidR="00CC49FB" w:rsidRPr="005547BF" w:rsidRDefault="00CC49FB" w:rsidP="008B42A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8B42A2">
        <w:rPr>
          <w:rFonts w:asciiTheme="minorHAnsi" w:hAnsiTheme="minorHAnsi" w:cstheme="minorHAnsi"/>
          <w:sz w:val="22"/>
          <w:szCs w:val="22"/>
        </w:rPr>
        <w:t>/a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4F77A39B" w14:textId="77777777" w:rsidR="00CC49FB" w:rsidRDefault="00CC49FB" w:rsidP="00CC49F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C63CD" w14:textId="77777777" w:rsidR="00CC49FB" w:rsidRPr="005547BF" w:rsidRDefault="00CC49FB" w:rsidP="00CC49F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B1D77EE" w14:textId="419F8D34" w:rsidR="00CC49FB" w:rsidRDefault="00CC49FB" w:rsidP="00CC49F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</w:t>
      </w:r>
      <w:r w:rsidR="00167DD0">
        <w:rPr>
          <w:rFonts w:asciiTheme="minorHAnsi" w:hAnsiTheme="minorHAnsi" w:cstheme="minorHAnsi"/>
          <w:bCs/>
          <w:sz w:val="22"/>
          <w:szCs w:val="22"/>
        </w:rPr>
        <w:t>one in oggetto di cui all’art. 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e, nello specifico, di: </w:t>
      </w:r>
    </w:p>
    <w:p w14:paraId="6F380DA3" w14:textId="38A97434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avere </w:t>
      </w:r>
      <w:r w:rsidRPr="00513AF6">
        <w:rPr>
          <w:rFonts w:ascii="Tahoma" w:eastAsiaTheme="minorHAnsi" w:hAnsi="Tahoma" w:cs="Tahoma"/>
          <w:lang w:eastAsia="en-US"/>
        </w:rPr>
        <w:t xml:space="preserve">la cittadinanza italiana o di uno degli Stati membri dell’Unione europea; </w:t>
      </w:r>
    </w:p>
    <w:p w14:paraId="547025BE" w14:textId="4712B19E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godere</w:t>
      </w:r>
      <w:r w:rsidRPr="00513AF6">
        <w:rPr>
          <w:rFonts w:ascii="Tahoma" w:eastAsiaTheme="minorHAnsi" w:hAnsi="Tahoma" w:cs="Tahoma"/>
          <w:lang w:eastAsia="en-US"/>
        </w:rPr>
        <w:t xml:space="preserve"> dei diritti civili e politici; </w:t>
      </w:r>
    </w:p>
    <w:p w14:paraId="6D64C9DB" w14:textId="0B313416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non essere</w:t>
      </w:r>
      <w:r w:rsidRPr="00513AF6">
        <w:rPr>
          <w:rFonts w:ascii="Tahoma" w:eastAsiaTheme="minorHAnsi" w:hAnsi="Tahoma" w:cs="Tahoma"/>
          <w:lang w:eastAsia="en-US"/>
        </w:rPr>
        <w:t xml:space="preserve"> stati esclusi dall’elettorato politico attivo;</w:t>
      </w:r>
    </w:p>
    <w:p w14:paraId="4EA0BC9C" w14:textId="208E44BB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>p</w:t>
      </w:r>
      <w:r>
        <w:rPr>
          <w:rFonts w:ascii="Tahoma" w:eastAsiaTheme="minorHAnsi" w:hAnsi="Tahoma" w:cs="Tahoma"/>
          <w:lang w:eastAsia="en-US"/>
        </w:rPr>
        <w:t>osseder</w:t>
      </w:r>
      <w:r w:rsidR="00313BFB">
        <w:rPr>
          <w:rFonts w:ascii="Tahoma" w:eastAsiaTheme="minorHAnsi" w:hAnsi="Tahoma" w:cs="Tahoma"/>
          <w:lang w:eastAsia="en-US"/>
        </w:rPr>
        <w:t>e</w:t>
      </w:r>
      <w:r w:rsidRPr="00513AF6">
        <w:rPr>
          <w:rFonts w:ascii="Tahoma" w:eastAsiaTheme="minorHAnsi" w:hAnsi="Tahoma" w:cs="Tahoma"/>
          <w:lang w:eastAsia="en-US"/>
        </w:rPr>
        <w:t xml:space="preserve"> l’idoneità fisica allo svolgimento delle funzioni cui la presente procedura di selezione si riferisce;</w:t>
      </w:r>
    </w:p>
    <w:p w14:paraId="077095CD" w14:textId="11247C24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 xml:space="preserve">non </w:t>
      </w:r>
      <w:r w:rsidR="00313BFB">
        <w:rPr>
          <w:rFonts w:ascii="Tahoma" w:eastAsiaTheme="minorHAnsi" w:hAnsi="Tahoma" w:cs="Tahoma"/>
          <w:lang w:eastAsia="en-US"/>
        </w:rPr>
        <w:t>aver</w:t>
      </w:r>
      <w:r w:rsidRPr="00513AF6">
        <w:rPr>
          <w:rFonts w:ascii="Tahoma" w:eastAsiaTheme="minorHAnsi" w:hAnsi="Tahoma" w:cs="Tahoma"/>
          <w:lang w:eastAsia="en-US"/>
        </w:rPr>
        <w:t xml:space="preserve"> riportato condanne penali e non </w:t>
      </w:r>
      <w:r w:rsidR="00313BFB">
        <w:rPr>
          <w:rFonts w:ascii="Tahoma" w:eastAsiaTheme="minorHAnsi" w:hAnsi="Tahoma" w:cs="Tahoma"/>
          <w:lang w:eastAsia="en-US"/>
        </w:rPr>
        <w:t>essere</w:t>
      </w:r>
      <w:r w:rsidRPr="00513AF6">
        <w:rPr>
          <w:rFonts w:ascii="Tahoma" w:eastAsiaTheme="minorHAnsi" w:hAnsi="Tahoma" w:cs="Tahoma"/>
          <w:lang w:eastAsia="en-US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052F86E2" w14:textId="58A9C24A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 xml:space="preserve">non </w:t>
      </w:r>
      <w:r w:rsidR="00313BFB">
        <w:rPr>
          <w:rFonts w:ascii="Tahoma" w:eastAsiaTheme="minorHAnsi" w:hAnsi="Tahoma" w:cs="Tahoma"/>
          <w:lang w:eastAsia="en-US"/>
        </w:rPr>
        <w:t>essere</w:t>
      </w:r>
      <w:r w:rsidRPr="00513AF6">
        <w:rPr>
          <w:rFonts w:ascii="Tahoma" w:eastAsiaTheme="minorHAnsi" w:hAnsi="Tahoma" w:cs="Tahoma"/>
          <w:lang w:eastAsia="en-US"/>
        </w:rPr>
        <w:t xml:space="preserve"> stati</w:t>
      </w:r>
      <w:r w:rsidR="00313BFB">
        <w:rPr>
          <w:rFonts w:ascii="Tahoma" w:eastAsiaTheme="minorHAnsi" w:hAnsi="Tahoma" w:cs="Tahoma"/>
          <w:lang w:eastAsia="en-US"/>
        </w:rPr>
        <w:t xml:space="preserve"> dichiarati </w:t>
      </w:r>
      <w:r w:rsidRPr="00513AF6">
        <w:rPr>
          <w:rFonts w:ascii="Tahoma" w:eastAsiaTheme="minorHAnsi" w:hAnsi="Tahoma" w:cs="Tahoma"/>
          <w:lang w:eastAsia="en-US"/>
        </w:rPr>
        <w:t>destituiti o dispensati dall’impiego presso una Pubblica Amministrazione;</w:t>
      </w:r>
    </w:p>
    <w:p w14:paraId="0B56426E" w14:textId="20297E61" w:rsidR="00167DD0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 xml:space="preserve">non </w:t>
      </w:r>
      <w:r w:rsidR="00313BFB">
        <w:rPr>
          <w:rFonts w:ascii="Tahoma" w:eastAsiaTheme="minorHAnsi" w:hAnsi="Tahoma" w:cs="Tahoma"/>
          <w:lang w:eastAsia="en-US"/>
        </w:rPr>
        <w:t>essere</w:t>
      </w:r>
      <w:r w:rsidRPr="00513AF6">
        <w:rPr>
          <w:rFonts w:ascii="Tahoma" w:eastAsiaTheme="minorHAnsi" w:hAnsi="Tahoma" w:cs="Tahoma"/>
          <w:lang w:eastAsia="en-US"/>
        </w:rPr>
        <w:t xml:space="preserve"> stati dichiarati decaduti o licenziati da un impiego statale;</w:t>
      </w:r>
    </w:p>
    <w:p w14:paraId="72E20017" w14:textId="041F29F4" w:rsidR="00D275E8" w:rsidRDefault="00D275E8" w:rsidP="00D275E8">
      <w:pPr>
        <w:jc w:val="both"/>
        <w:rPr>
          <w:rFonts w:ascii="Tahoma" w:eastAsiaTheme="minorHAnsi" w:hAnsi="Tahoma" w:cs="Tahoma"/>
          <w:lang w:eastAsia="en-US"/>
        </w:rPr>
      </w:pPr>
    </w:p>
    <w:p w14:paraId="3A991F3A" w14:textId="1F4FC6A5" w:rsidR="00D275E8" w:rsidRDefault="00D275E8" w:rsidP="00D275E8">
      <w:pPr>
        <w:jc w:val="both"/>
        <w:rPr>
          <w:rFonts w:ascii="Tahoma" w:eastAsiaTheme="minorHAnsi" w:hAnsi="Tahoma" w:cs="Tahoma"/>
          <w:lang w:eastAsia="en-US"/>
        </w:rPr>
      </w:pPr>
    </w:p>
    <w:p w14:paraId="528461DC" w14:textId="77777777" w:rsidR="00D275E8" w:rsidRPr="00513AF6" w:rsidRDefault="00D275E8" w:rsidP="00D275E8">
      <w:pPr>
        <w:jc w:val="both"/>
        <w:rPr>
          <w:rFonts w:ascii="Tahoma" w:eastAsiaTheme="minorHAnsi" w:hAnsi="Tahoma" w:cs="Tahoma"/>
          <w:lang w:eastAsia="en-US"/>
        </w:rPr>
      </w:pPr>
      <w:bookmarkStart w:id="6" w:name="_GoBack"/>
      <w:bookmarkEnd w:id="6"/>
    </w:p>
    <w:p w14:paraId="073F1D87" w14:textId="251AB61F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 xml:space="preserve">non </w:t>
      </w:r>
      <w:r w:rsidR="00313BFB">
        <w:rPr>
          <w:rFonts w:ascii="Tahoma" w:eastAsiaTheme="minorHAnsi" w:hAnsi="Tahoma" w:cs="Tahoma"/>
          <w:lang w:eastAsia="en-US"/>
        </w:rPr>
        <w:t>trovarsi</w:t>
      </w:r>
      <w:r w:rsidRPr="00513AF6">
        <w:rPr>
          <w:rFonts w:ascii="Tahoma" w:eastAsiaTheme="minorHAnsi" w:hAnsi="Tahoma" w:cs="Tahoma"/>
          <w:lang w:eastAsia="en-US"/>
        </w:rPr>
        <w:t xml:space="preserve"> in situazione di incompatibilità, ovvero, nel caso in cui sussistano cause di incompatibilità, si impegnano a comunicarle espressamente, al fine di consentire l’adeguata valutazione delle medesime;</w:t>
      </w:r>
    </w:p>
    <w:p w14:paraId="1B5C73ED" w14:textId="65265DBC" w:rsidR="00167DD0" w:rsidRPr="00513AF6" w:rsidRDefault="00167DD0" w:rsidP="00167DD0">
      <w:pPr>
        <w:numPr>
          <w:ilvl w:val="0"/>
          <w:numId w:val="12"/>
        </w:numPr>
        <w:ind w:left="786"/>
        <w:jc w:val="both"/>
        <w:rPr>
          <w:rFonts w:ascii="Tahoma" w:eastAsiaTheme="minorHAnsi" w:hAnsi="Tahoma" w:cs="Tahoma"/>
          <w:lang w:eastAsia="en-US"/>
        </w:rPr>
      </w:pPr>
      <w:r w:rsidRPr="00513AF6">
        <w:rPr>
          <w:rFonts w:ascii="Tahoma" w:eastAsiaTheme="minorHAnsi" w:hAnsi="Tahoma" w:cs="Tahoma"/>
          <w:lang w:eastAsia="en-US"/>
        </w:rPr>
        <w:t xml:space="preserve">non </w:t>
      </w:r>
      <w:r w:rsidR="00313BFB">
        <w:rPr>
          <w:rFonts w:ascii="Tahoma" w:eastAsiaTheme="minorHAnsi" w:hAnsi="Tahoma" w:cs="Tahoma"/>
          <w:lang w:eastAsia="en-US"/>
        </w:rPr>
        <w:t>trovarsi</w:t>
      </w:r>
      <w:r w:rsidRPr="00513AF6">
        <w:rPr>
          <w:rFonts w:ascii="Tahoma" w:eastAsiaTheme="minorHAnsi" w:hAnsi="Tahoma" w:cs="Tahoma"/>
          <w:lang w:eastAsia="en-US"/>
        </w:rPr>
        <w:t xml:space="preserve"> in situazioni di conflitto di interessi, neanche potenziale, che possano interferire con l’esercizio dell’incarico;</w:t>
      </w:r>
    </w:p>
    <w:p w14:paraId="20F8E287" w14:textId="07171855" w:rsidR="00167DD0" w:rsidRDefault="00167DD0" w:rsidP="00CC49F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C0D2CB4" w14:textId="4078B53B" w:rsidR="00167DD0" w:rsidRDefault="00167DD0" w:rsidP="00CC49F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995084A" w14:textId="3D56108C" w:rsidR="00CC49FB" w:rsidRDefault="00CC49FB" w:rsidP="00CC49F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440F40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="008B42A2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601A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B42A2" w:rsidRPr="008B42A2">
        <w:rPr>
          <w:rFonts w:asciiTheme="minorHAnsi" w:hAnsiTheme="minorHAnsi" w:cstheme="minorHAnsi"/>
          <w:iCs/>
          <w:sz w:val="22"/>
          <w:szCs w:val="22"/>
        </w:rPr>
        <w:t>debitamente sottoscritto</w:t>
      </w:r>
      <w:r w:rsidR="007601A4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nonché </w:t>
      </w:r>
      <w:r w:rsidRPr="00440F40">
        <w:rPr>
          <w:rFonts w:asciiTheme="minorHAnsi" w:hAnsiTheme="minorHAnsi" w:cstheme="minorHAnsi"/>
          <w:b/>
          <w:i/>
          <w:sz w:val="22"/>
          <w:szCs w:val="22"/>
        </w:rPr>
        <w:t>fotocopia del documento di identità</w:t>
      </w:r>
      <w:r w:rsidRPr="00BA5A3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>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49FB" w14:paraId="4FF3BC0B" w14:textId="77777777" w:rsidTr="00903B46">
        <w:tc>
          <w:tcPr>
            <w:tcW w:w="4814" w:type="dxa"/>
          </w:tcPr>
          <w:p w14:paraId="556BCBC2" w14:textId="77777777" w:rsidR="00CC49FB" w:rsidRDefault="00CC49FB" w:rsidP="00903B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374B941" w14:textId="77777777" w:rsidR="00CC49FB" w:rsidRDefault="00CC49FB" w:rsidP="00903B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C49FB" w14:paraId="7EFE3D75" w14:textId="77777777" w:rsidTr="00903B46">
        <w:tc>
          <w:tcPr>
            <w:tcW w:w="4814" w:type="dxa"/>
          </w:tcPr>
          <w:p w14:paraId="5481CC22" w14:textId="77777777" w:rsidR="00CC49FB" w:rsidRDefault="00CC49FB" w:rsidP="00903B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28121E6" w14:textId="77777777" w:rsidR="00CC49FB" w:rsidRDefault="00CC49FB" w:rsidP="00903B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A88A796" w14:textId="77777777" w:rsidR="00CC49FB" w:rsidRPr="00B70A12" w:rsidRDefault="00CC49FB" w:rsidP="00CC49FB">
      <w:pPr>
        <w:rPr>
          <w:rFonts w:asciiTheme="minorHAnsi" w:hAnsiTheme="minorHAnsi" w:cstheme="minorHAnsi"/>
          <w:sz w:val="22"/>
          <w:szCs w:val="22"/>
        </w:rPr>
      </w:pPr>
    </w:p>
    <w:p w14:paraId="490C9870" w14:textId="0340E313" w:rsidR="00B122B7" w:rsidRDefault="00B122B7" w:rsidP="002008E1">
      <w:pPr>
        <w:rPr>
          <w:highlight w:val="yellow"/>
        </w:rPr>
      </w:pPr>
    </w:p>
    <w:p w14:paraId="6B53EFF8" w14:textId="77777777" w:rsidR="00B122B7" w:rsidRDefault="00B122B7" w:rsidP="002008E1">
      <w:pPr>
        <w:rPr>
          <w:highlight w:val="yellow"/>
        </w:rPr>
      </w:pPr>
    </w:p>
    <w:p w14:paraId="3EC37542" w14:textId="77777777" w:rsidR="00DD6229" w:rsidRDefault="00DD6229" w:rsidP="00DD6229">
      <w:pPr>
        <w:pStyle w:val="Corpotesto"/>
        <w:jc w:val="both"/>
        <w:rPr>
          <w:rFonts w:asciiTheme="minorHAnsi" w:hAnsiTheme="minorHAnsi" w:cstheme="minorHAnsi"/>
        </w:rPr>
      </w:pPr>
    </w:p>
    <w:p w14:paraId="6B76409D" w14:textId="77777777" w:rsidR="00DD6229" w:rsidRPr="00572CEF" w:rsidRDefault="00DD6229" w:rsidP="00DD6229">
      <w:pPr>
        <w:pStyle w:val="Corpotesto"/>
        <w:ind w:left="720"/>
        <w:jc w:val="both"/>
        <w:rPr>
          <w:rFonts w:asciiTheme="minorHAnsi" w:hAnsiTheme="minorHAnsi" w:cstheme="minorHAnsi"/>
        </w:rPr>
      </w:pPr>
    </w:p>
    <w:p w14:paraId="3299A67F" w14:textId="77777777" w:rsidR="00DD6229" w:rsidRDefault="00DD6229" w:rsidP="00DD6229">
      <w:pPr>
        <w:pStyle w:val="Corpotesto"/>
        <w:rPr>
          <w:rFonts w:ascii="Times New Roman"/>
        </w:rPr>
      </w:pPr>
    </w:p>
    <w:p w14:paraId="4B95197F" w14:textId="77777777" w:rsidR="00DD6229" w:rsidRDefault="00DD6229" w:rsidP="00DD6229">
      <w:pPr>
        <w:pStyle w:val="Corpotesto"/>
        <w:rPr>
          <w:rFonts w:ascii="Times New Roman"/>
        </w:rPr>
      </w:pPr>
    </w:p>
    <w:p w14:paraId="30FE705A" w14:textId="2969C5D6" w:rsidR="00823FDE" w:rsidRDefault="00823FDE" w:rsidP="003417D4">
      <w:pPr>
        <w:spacing w:before="159"/>
        <w:ind w:right="1323"/>
        <w:rPr>
          <w:sz w:val="10"/>
        </w:rPr>
      </w:pPr>
    </w:p>
    <w:sectPr w:rsidR="00823FDE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2FD7" w14:textId="77777777" w:rsidR="002008E1" w:rsidRDefault="002008E1" w:rsidP="00497959">
      <w:r>
        <w:separator/>
      </w:r>
    </w:p>
  </w:endnote>
  <w:endnote w:type="continuationSeparator" w:id="0">
    <w:p w14:paraId="6C9C68FF" w14:textId="77777777" w:rsidR="002008E1" w:rsidRDefault="002008E1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0EF77349" w:rsidR="002008E1" w:rsidRPr="009C5721" w:rsidRDefault="00D275E8" w:rsidP="00936CD0">
    <w:pPr>
      <w:pStyle w:val="Pidipagina"/>
      <w:rPr>
        <w:sz w:val="12"/>
      </w:rPr>
    </w:pPr>
    <w:r>
      <w:rPr>
        <w:noProof/>
        <w:sz w:val="12"/>
      </w:rPr>
      <w:pict w14:anchorId="7C136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.55pt;margin-top:-22.65pt;width:484.35pt;height:50.1pt;z-index:251659264;mso-position-horizontal-relative:text;mso-position-vertical-relative:text">
          <v:imagedata r:id="rId1" o:title="baseintestato1 (1)" croptop="9184f" cropbottom="20616f" cropleft="4056f" cropright="4524f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6C03" w14:textId="77777777" w:rsidR="002008E1" w:rsidRDefault="002008E1" w:rsidP="00497959">
      <w:r>
        <w:separator/>
      </w:r>
    </w:p>
  </w:footnote>
  <w:footnote w:type="continuationSeparator" w:id="0">
    <w:p w14:paraId="09E9AC45" w14:textId="77777777" w:rsidR="002008E1" w:rsidRDefault="002008E1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4C35E5F7" w:rsidR="002008E1" w:rsidRPr="00063F7C" w:rsidRDefault="002008E1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4AC41C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1" name="Immagine 1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86D720B"/>
    <w:multiLevelType w:val="hybridMultilevel"/>
    <w:tmpl w:val="7F72D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9E"/>
    <w:multiLevelType w:val="hybridMultilevel"/>
    <w:tmpl w:val="411AE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A16"/>
    <w:multiLevelType w:val="singleLevel"/>
    <w:tmpl w:val="8FFC3E76"/>
    <w:lvl w:ilvl="0">
      <w:start w:val="1"/>
      <w:numFmt w:val="upperLetter"/>
      <w:pStyle w:val="Titolo7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D379B5"/>
    <w:multiLevelType w:val="hybridMultilevel"/>
    <w:tmpl w:val="BC0CC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E931C3"/>
    <w:multiLevelType w:val="hybridMultilevel"/>
    <w:tmpl w:val="80D28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D3665"/>
    <w:multiLevelType w:val="hybridMultilevel"/>
    <w:tmpl w:val="09CE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192E16"/>
    <w:multiLevelType w:val="hybridMultilevel"/>
    <w:tmpl w:val="87AC6474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EF42770"/>
    <w:multiLevelType w:val="hybridMultilevel"/>
    <w:tmpl w:val="D3F4DEBA"/>
    <w:lvl w:ilvl="0" w:tplc="3ABEDAF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D7C71"/>
    <w:multiLevelType w:val="hybridMultilevel"/>
    <w:tmpl w:val="BFA8074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A67C35"/>
    <w:multiLevelType w:val="hybridMultilevel"/>
    <w:tmpl w:val="A434CB8E"/>
    <w:lvl w:ilvl="0" w:tplc="3ABEDAF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255CE"/>
    <w:multiLevelType w:val="multilevel"/>
    <w:tmpl w:val="C8ACF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02781A"/>
    <w:multiLevelType w:val="hybridMultilevel"/>
    <w:tmpl w:val="B2B8CB84"/>
    <w:lvl w:ilvl="0" w:tplc="A06498F6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8D649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C5C15"/>
    <w:multiLevelType w:val="hybridMultilevel"/>
    <w:tmpl w:val="A8820C84"/>
    <w:lvl w:ilvl="0" w:tplc="1812C4CC">
      <w:start w:val="1"/>
      <w:numFmt w:val="bullet"/>
      <w:lvlText w:val="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74450AB"/>
    <w:multiLevelType w:val="hybridMultilevel"/>
    <w:tmpl w:val="E64CB0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3"/>
  </w:num>
  <w:num w:numId="4">
    <w:abstractNumId w:val="8"/>
  </w:num>
  <w:num w:numId="5">
    <w:abstractNumId w:val="37"/>
  </w:num>
  <w:num w:numId="6">
    <w:abstractNumId w:val="24"/>
  </w:num>
  <w:num w:numId="7">
    <w:abstractNumId w:val="23"/>
  </w:num>
  <w:num w:numId="8">
    <w:abstractNumId w:val="26"/>
  </w:num>
  <w:num w:numId="9">
    <w:abstractNumId w:val="19"/>
  </w:num>
  <w:num w:numId="10">
    <w:abstractNumId w:val="28"/>
  </w:num>
  <w:num w:numId="11">
    <w:abstractNumId w:val="35"/>
  </w:num>
  <w:num w:numId="12">
    <w:abstractNumId w:val="21"/>
  </w:num>
  <w:num w:numId="13">
    <w:abstractNumId w:val="15"/>
  </w:num>
  <w:num w:numId="14">
    <w:abstractNumId w:val="36"/>
  </w:num>
  <w:num w:numId="15">
    <w:abstractNumId w:val="10"/>
  </w:num>
  <w:num w:numId="16">
    <w:abstractNumId w:val="31"/>
  </w:num>
  <w:num w:numId="17">
    <w:abstractNumId w:val="5"/>
  </w:num>
  <w:num w:numId="18">
    <w:abstractNumId w:val="4"/>
  </w:num>
  <w:num w:numId="19">
    <w:abstractNumId w:val="30"/>
  </w:num>
  <w:num w:numId="20">
    <w:abstractNumId w:val="13"/>
  </w:num>
  <w:num w:numId="21">
    <w:abstractNumId w:val="25"/>
  </w:num>
  <w:num w:numId="22">
    <w:abstractNumId w:val="17"/>
  </w:num>
  <w:num w:numId="23">
    <w:abstractNumId w:val="14"/>
  </w:num>
  <w:num w:numId="24">
    <w:abstractNumId w:val="11"/>
  </w:num>
  <w:num w:numId="25">
    <w:abstractNumId w:val="27"/>
  </w:num>
  <w:num w:numId="26">
    <w:abstractNumId w:val="12"/>
  </w:num>
  <w:num w:numId="27">
    <w:abstractNumId w:val="32"/>
  </w:num>
  <w:num w:numId="28">
    <w:abstractNumId w:val="22"/>
  </w:num>
  <w:num w:numId="29">
    <w:abstractNumId w:val="29"/>
  </w:num>
  <w:num w:numId="30">
    <w:abstractNumId w:val="7"/>
  </w:num>
  <w:num w:numId="31">
    <w:abstractNumId w:val="16"/>
  </w:num>
  <w:num w:numId="32">
    <w:abstractNumId w:val="3"/>
    <w:lvlOverride w:ilvl="0">
      <w:startOverride w:val="1"/>
    </w:lvlOverride>
  </w:num>
  <w:num w:numId="33">
    <w:abstractNumId w:val="20"/>
  </w:num>
  <w:num w:numId="34">
    <w:abstractNumId w:val="2"/>
  </w:num>
  <w:num w:numId="35">
    <w:abstractNumId w:val="34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34E13"/>
    <w:rsid w:val="00063CF3"/>
    <w:rsid w:val="00063F7C"/>
    <w:rsid w:val="000772C5"/>
    <w:rsid w:val="000D6059"/>
    <w:rsid w:val="000E5CB8"/>
    <w:rsid w:val="00107B75"/>
    <w:rsid w:val="00147115"/>
    <w:rsid w:val="00164502"/>
    <w:rsid w:val="00167DD0"/>
    <w:rsid w:val="001E6DE8"/>
    <w:rsid w:val="002008E1"/>
    <w:rsid w:val="0023323B"/>
    <w:rsid w:val="00254C16"/>
    <w:rsid w:val="002702F6"/>
    <w:rsid w:val="00291C68"/>
    <w:rsid w:val="00297CEC"/>
    <w:rsid w:val="002F28F3"/>
    <w:rsid w:val="00313BFB"/>
    <w:rsid w:val="003417D4"/>
    <w:rsid w:val="00367404"/>
    <w:rsid w:val="003C3840"/>
    <w:rsid w:val="003C7BFA"/>
    <w:rsid w:val="003D1730"/>
    <w:rsid w:val="003D3B17"/>
    <w:rsid w:val="003D7E5A"/>
    <w:rsid w:val="004062AA"/>
    <w:rsid w:val="00423585"/>
    <w:rsid w:val="0043185F"/>
    <w:rsid w:val="00440F40"/>
    <w:rsid w:val="004749D2"/>
    <w:rsid w:val="00497959"/>
    <w:rsid w:val="004D2170"/>
    <w:rsid w:val="004D218B"/>
    <w:rsid w:val="004D3E44"/>
    <w:rsid w:val="004E5091"/>
    <w:rsid w:val="00512859"/>
    <w:rsid w:val="00551D22"/>
    <w:rsid w:val="00562A24"/>
    <w:rsid w:val="005A0F5E"/>
    <w:rsid w:val="006052E0"/>
    <w:rsid w:val="00650EF3"/>
    <w:rsid w:val="00694D97"/>
    <w:rsid w:val="006B72B7"/>
    <w:rsid w:val="007601A4"/>
    <w:rsid w:val="00762D12"/>
    <w:rsid w:val="007A3B92"/>
    <w:rsid w:val="007E36AD"/>
    <w:rsid w:val="00823FDE"/>
    <w:rsid w:val="008427BF"/>
    <w:rsid w:val="008B42A2"/>
    <w:rsid w:val="008B659B"/>
    <w:rsid w:val="008D1214"/>
    <w:rsid w:val="008E7CA2"/>
    <w:rsid w:val="00936CD0"/>
    <w:rsid w:val="00966382"/>
    <w:rsid w:val="00991D81"/>
    <w:rsid w:val="009C5721"/>
    <w:rsid w:val="009C7771"/>
    <w:rsid w:val="00A80926"/>
    <w:rsid w:val="00A97B74"/>
    <w:rsid w:val="00AF0BB0"/>
    <w:rsid w:val="00B078BE"/>
    <w:rsid w:val="00B122B7"/>
    <w:rsid w:val="00B46015"/>
    <w:rsid w:val="00B91D63"/>
    <w:rsid w:val="00BA5A31"/>
    <w:rsid w:val="00BE1588"/>
    <w:rsid w:val="00BE1ABE"/>
    <w:rsid w:val="00BF554D"/>
    <w:rsid w:val="00C07AFE"/>
    <w:rsid w:val="00C1485A"/>
    <w:rsid w:val="00C76C5D"/>
    <w:rsid w:val="00CA18AE"/>
    <w:rsid w:val="00CC49FB"/>
    <w:rsid w:val="00CF15E1"/>
    <w:rsid w:val="00D02D43"/>
    <w:rsid w:val="00D275E8"/>
    <w:rsid w:val="00D4145D"/>
    <w:rsid w:val="00D611B5"/>
    <w:rsid w:val="00D72453"/>
    <w:rsid w:val="00DA0701"/>
    <w:rsid w:val="00DA4B1E"/>
    <w:rsid w:val="00DC5D59"/>
    <w:rsid w:val="00DD6229"/>
    <w:rsid w:val="00E07C8A"/>
    <w:rsid w:val="00E33149"/>
    <w:rsid w:val="00E6736D"/>
    <w:rsid w:val="00EC3E56"/>
    <w:rsid w:val="00EE3916"/>
    <w:rsid w:val="00EF215E"/>
    <w:rsid w:val="00FB0B09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1"/>
    <w:qFormat/>
    <w:rsid w:val="002008E1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link w:val="Titolo2Carattere"/>
    <w:uiPriority w:val="1"/>
    <w:qFormat/>
    <w:rsid w:val="002008E1"/>
    <w:pPr>
      <w:widowControl w:val="0"/>
      <w:autoSpaceDE w:val="0"/>
      <w:autoSpaceDN w:val="0"/>
      <w:ind w:left="227"/>
      <w:outlineLvl w:val="1"/>
    </w:pPr>
    <w:rPr>
      <w:rFonts w:ascii="Arial" w:hAnsi="Arial" w:cs="Arial"/>
      <w:b/>
      <w:bCs/>
      <w:lang w:val="en-US" w:eastAsia="en-US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"/>
    <w:qFormat/>
    <w:rsid w:val="002008E1"/>
    <w:pPr>
      <w:keepNext/>
      <w:jc w:val="center"/>
      <w:outlineLvl w:val="2"/>
    </w:pPr>
    <w:rPr>
      <w:rFonts w:eastAsia="Calibri"/>
      <w:b/>
      <w:bCs/>
      <w:i/>
      <w:iCs/>
      <w:caps/>
      <w:sz w:val="20"/>
      <w:szCs w:val="20"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2008E1"/>
    <w:pPr>
      <w:keepNext/>
      <w:tabs>
        <w:tab w:val="left" w:pos="0"/>
      </w:tabs>
      <w:outlineLvl w:val="3"/>
    </w:pPr>
    <w:rPr>
      <w:rFonts w:eastAsia="Calibri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008E1"/>
    <w:pPr>
      <w:keepNext/>
      <w:autoSpaceDE w:val="0"/>
      <w:autoSpaceDN w:val="0"/>
      <w:adjustRightInd w:val="0"/>
      <w:ind w:left="1134"/>
      <w:jc w:val="both"/>
      <w:outlineLvl w:val="4"/>
    </w:pPr>
    <w:rPr>
      <w:rFonts w:ascii="Arial" w:hAnsi="Arial" w:cs="Arial"/>
      <w:i/>
      <w:iCs/>
      <w:szCs w:val="29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2008E1"/>
    <w:pPr>
      <w:keepNext/>
      <w:jc w:val="center"/>
      <w:outlineLvl w:val="5"/>
    </w:pPr>
    <w:rPr>
      <w:rFonts w:ascii="Arial Black" w:hAnsi="Arial Black"/>
      <w:sz w:val="56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008E1"/>
    <w:pPr>
      <w:keepNext/>
      <w:numPr>
        <w:numId w:val="1"/>
      </w:numPr>
      <w:ind w:right="714"/>
      <w:jc w:val="both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008E1"/>
    <w:pPr>
      <w:keepNext/>
      <w:widowControl w:val="0"/>
      <w:outlineLvl w:val="7"/>
    </w:pPr>
    <w:rPr>
      <w:rFonts w:eastAsia="Calibri"/>
      <w:b/>
      <w:bCs/>
      <w:kern w:val="28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008E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56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8E7CA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essunaspaziaturaCarattere">
    <w:name w:val="Nessuna spaziatura Carattere"/>
    <w:link w:val="Nessunaspaziatura"/>
    <w:uiPriority w:val="1"/>
    <w:rsid w:val="008E7CA2"/>
    <w:rPr>
      <w:rFonts w:ascii="Times New Roman" w:eastAsia="Calibri" w:hAnsi="Times New Roman" w:cs="Times New Roman"/>
      <w:sz w:val="24"/>
    </w:rPr>
  </w:style>
  <w:style w:type="character" w:styleId="Collegamentoipertestuale">
    <w:name w:val="Hyperlink"/>
    <w:uiPriority w:val="99"/>
    <w:qFormat/>
    <w:rsid w:val="008E7CA2"/>
    <w:rPr>
      <w:color w:val="0000FF"/>
      <w:u w:val="single"/>
    </w:rPr>
  </w:style>
  <w:style w:type="paragraph" w:styleId="Corpotesto">
    <w:name w:val="Body Text"/>
    <w:aliases w:val="Corpo del testo,Tempo Body Text"/>
    <w:basedOn w:val="Normale"/>
    <w:link w:val="CorpotestoCarattere"/>
    <w:uiPriority w:val="1"/>
    <w:qFormat/>
    <w:rsid w:val="009C777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aliases w:val="Corpo del testo Carattere1,Tempo Body Text Carattere1"/>
    <w:basedOn w:val="Carpredefinitoparagrafo"/>
    <w:link w:val="Corpotesto"/>
    <w:uiPriority w:val="1"/>
    <w:rsid w:val="009C7771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823FDE"/>
    <w:pPr>
      <w:ind w:left="720"/>
      <w:contextualSpacing/>
    </w:pPr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basedOn w:val="Carpredefinitoparagrafo"/>
    <w:link w:val="Titolo1"/>
    <w:uiPriority w:val="1"/>
    <w:rsid w:val="002008E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uiPriority w:val="1"/>
    <w:rsid w:val="002008E1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uiPriority w:val="9"/>
    <w:rsid w:val="002008E1"/>
    <w:rPr>
      <w:rFonts w:ascii="Times New Roman" w:eastAsia="Calibri" w:hAnsi="Times New Roman" w:cs="Times New Roman"/>
      <w:b/>
      <w:bCs/>
      <w:i/>
      <w:iCs/>
      <w:caps/>
      <w:sz w:val="20"/>
      <w:szCs w:val="20"/>
      <w:u w:val="single"/>
      <w:lang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basedOn w:val="Carpredefinitoparagrafo"/>
    <w:link w:val="Titolo4"/>
    <w:uiPriority w:val="99"/>
    <w:rsid w:val="002008E1"/>
    <w:rPr>
      <w:rFonts w:ascii="Times New Roman" w:eastAsia="Calibri" w:hAnsi="Times New Roman" w:cs="Times New Roman"/>
      <w:b/>
      <w:bC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2008E1"/>
    <w:rPr>
      <w:rFonts w:ascii="Arial" w:eastAsia="Times New Roman" w:hAnsi="Arial" w:cs="Arial"/>
      <w:i/>
      <w:iCs/>
      <w:sz w:val="24"/>
      <w:szCs w:val="29"/>
      <w:lang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rsid w:val="002008E1"/>
    <w:rPr>
      <w:rFonts w:ascii="Arial Black" w:eastAsia="Times New Roman" w:hAnsi="Arial Black" w:cs="Times New Roman"/>
      <w:sz w:val="5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008E1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008E1"/>
    <w:rPr>
      <w:rFonts w:ascii="Times New Roman" w:eastAsia="Calibri" w:hAnsi="Times New Roman" w:cs="Times New Roman"/>
      <w:b/>
      <w:bCs/>
      <w:kern w:val="28"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008E1"/>
    <w:rPr>
      <w:rFonts w:ascii="Cambria" w:eastAsia="Times New Roman" w:hAnsi="Cambria" w:cs="Times New Roman"/>
      <w:sz w:val="20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rsid w:val="002008E1"/>
  </w:style>
  <w:style w:type="paragraph" w:styleId="NormaleWeb">
    <w:name w:val="Normal (Web)"/>
    <w:basedOn w:val="Normale"/>
    <w:uiPriority w:val="99"/>
    <w:rsid w:val="002008E1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2008E1"/>
    <w:rPr>
      <w:b/>
      <w:bCs/>
    </w:rPr>
  </w:style>
  <w:style w:type="character" w:customStyle="1" w:styleId="spanboldcenterbig">
    <w:name w:val="span_bold_center_big"/>
    <w:basedOn w:val="Carpredefinitoparagrafo"/>
    <w:rsid w:val="002008E1"/>
  </w:style>
  <w:style w:type="paragraph" w:customStyle="1" w:styleId="Paragrafoelenco1">
    <w:name w:val="Paragrafo elenco1"/>
    <w:basedOn w:val="Normale"/>
    <w:rsid w:val="002008E1"/>
    <w:pPr>
      <w:widowControl w:val="0"/>
      <w:autoSpaceDE w:val="0"/>
      <w:autoSpaceDN w:val="0"/>
      <w:ind w:left="227"/>
    </w:pPr>
    <w:rPr>
      <w:rFonts w:ascii="Arial" w:hAnsi="Arial" w:cs="Arial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2008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008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2008E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rsid w:val="002008E1"/>
    <w:rPr>
      <w:vertAlign w:val="superscript"/>
    </w:rPr>
  </w:style>
  <w:style w:type="paragraph" w:customStyle="1" w:styleId="Normale1">
    <w:name w:val="Normale1"/>
    <w:basedOn w:val="Normale"/>
    <w:rsid w:val="002008E1"/>
    <w:pPr>
      <w:autoSpaceDN w:val="0"/>
    </w:pPr>
    <w:rPr>
      <w:rFonts w:ascii="Century Gothic" w:eastAsia="Calibri" w:hAnsi="Century Gothic"/>
      <w:color w:val="000000"/>
    </w:rPr>
  </w:style>
  <w:style w:type="character" w:customStyle="1" w:styleId="CharacterStyle1">
    <w:name w:val="Character Style 1"/>
    <w:rsid w:val="002008E1"/>
    <w:rPr>
      <w:sz w:val="22"/>
    </w:rPr>
  </w:style>
  <w:style w:type="paragraph" w:customStyle="1" w:styleId="Style1">
    <w:name w:val="Style 1"/>
    <w:rsid w:val="002008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Nessunelenco11">
    <w:name w:val="Nessun elenco11"/>
    <w:next w:val="Nessunelenco"/>
    <w:uiPriority w:val="99"/>
    <w:semiHidden/>
    <w:rsid w:val="002008E1"/>
  </w:style>
  <w:style w:type="paragraph" w:customStyle="1" w:styleId="TxBrp1">
    <w:name w:val="TxBr_p1"/>
    <w:basedOn w:val="Normale"/>
    <w:rsid w:val="002008E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5">
    <w:name w:val="TxBr_p5"/>
    <w:basedOn w:val="Normale"/>
    <w:rsid w:val="002008E1"/>
    <w:pPr>
      <w:widowControl w:val="0"/>
      <w:autoSpaceDE w:val="0"/>
      <w:autoSpaceDN w:val="0"/>
      <w:adjustRightInd w:val="0"/>
      <w:spacing w:line="243" w:lineRule="atLeast"/>
    </w:pPr>
    <w:rPr>
      <w:lang w:val="en-US"/>
    </w:rPr>
  </w:style>
  <w:style w:type="paragraph" w:customStyle="1" w:styleId="TxBrp6">
    <w:name w:val="TxBr_p6"/>
    <w:basedOn w:val="Normale"/>
    <w:rsid w:val="002008E1"/>
    <w:pPr>
      <w:widowControl w:val="0"/>
      <w:tabs>
        <w:tab w:val="left" w:pos="204"/>
      </w:tabs>
      <w:autoSpaceDE w:val="0"/>
      <w:autoSpaceDN w:val="0"/>
      <w:adjustRightInd w:val="0"/>
      <w:spacing w:line="243" w:lineRule="atLeast"/>
    </w:pPr>
    <w:rPr>
      <w:lang w:val="en-US"/>
    </w:rPr>
  </w:style>
  <w:style w:type="paragraph" w:customStyle="1" w:styleId="TxBrp11">
    <w:name w:val="TxBr_p11"/>
    <w:basedOn w:val="Normale"/>
    <w:rsid w:val="002008E1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lang w:val="en-US"/>
    </w:rPr>
  </w:style>
  <w:style w:type="paragraph" w:customStyle="1" w:styleId="TxBrc12">
    <w:name w:val="TxBr_c12"/>
    <w:basedOn w:val="Normale"/>
    <w:rsid w:val="002008E1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2008E1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008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8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Titolo">
    <w:name w:val="Title"/>
    <w:basedOn w:val="Normale"/>
    <w:link w:val="TitoloCarattere"/>
    <w:uiPriority w:val="99"/>
    <w:qFormat/>
    <w:rsid w:val="002008E1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2008E1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2008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8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008E1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008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INPS051headufficio">
    <w:name w:val="INPS051_head_ufficio"/>
    <w:basedOn w:val="Normale"/>
    <w:rsid w:val="002008E1"/>
    <w:pPr>
      <w:spacing w:line="192" w:lineRule="exact"/>
    </w:pPr>
    <w:rPr>
      <w:rFonts w:ascii="Verdana" w:eastAsia="Times" w:hAnsi="Verdana"/>
      <w:sz w:val="16"/>
      <w:szCs w:val="20"/>
    </w:rPr>
  </w:style>
  <w:style w:type="paragraph" w:customStyle="1" w:styleId="INPS0518pt">
    <w:name w:val="INPS051_8pt"/>
    <w:basedOn w:val="Normale"/>
    <w:rsid w:val="002008E1"/>
    <w:pPr>
      <w:spacing w:line="192" w:lineRule="exact"/>
    </w:pPr>
    <w:rPr>
      <w:rFonts w:ascii="Verdana" w:eastAsia="Times" w:hAnsi="Verdana"/>
      <w:sz w:val="16"/>
      <w:szCs w:val="20"/>
    </w:rPr>
  </w:style>
  <w:style w:type="paragraph" w:customStyle="1" w:styleId="INPS05110pt">
    <w:name w:val="INPS051_10pt"/>
    <w:rsid w:val="002008E1"/>
    <w:pPr>
      <w:spacing w:after="0" w:line="240" w:lineRule="exact"/>
    </w:pPr>
    <w:rPr>
      <w:rFonts w:ascii="Times" w:eastAsia="Times" w:hAnsi="Times" w:cs="Times New Roman"/>
      <w:noProof/>
      <w:sz w:val="20"/>
      <w:szCs w:val="20"/>
      <w:lang w:eastAsia="it-IT"/>
    </w:rPr>
  </w:style>
  <w:style w:type="paragraph" w:customStyle="1" w:styleId="INPS05112pt">
    <w:name w:val="INPS051_12pt"/>
    <w:rsid w:val="002008E1"/>
    <w:pPr>
      <w:spacing w:after="0" w:line="240" w:lineRule="auto"/>
    </w:pPr>
    <w:rPr>
      <w:rFonts w:ascii="Times" w:eastAsia="Times" w:hAnsi="Times" w:cs="Times New Roman"/>
      <w:noProof/>
      <w:sz w:val="20"/>
      <w:szCs w:val="20"/>
      <w:lang w:eastAsia="it-IT"/>
    </w:rPr>
  </w:style>
  <w:style w:type="paragraph" w:customStyle="1" w:styleId="INPS051footer">
    <w:name w:val="INPS051_footer"/>
    <w:rsid w:val="002008E1"/>
    <w:pPr>
      <w:spacing w:after="0" w:line="192" w:lineRule="exact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1headint">
    <w:name w:val="INPS051_head_int"/>
    <w:basedOn w:val="Normale"/>
    <w:rsid w:val="002008E1"/>
    <w:pPr>
      <w:spacing w:line="192" w:lineRule="exact"/>
      <w:ind w:left="-113"/>
    </w:pPr>
    <w:rPr>
      <w:rFonts w:ascii="Verdana" w:eastAsia="Times" w:hAnsi="Verdana"/>
      <w:szCs w:val="20"/>
    </w:rPr>
  </w:style>
  <w:style w:type="paragraph" w:customStyle="1" w:styleId="INPS051headdonom">
    <w:name w:val="INPS051_head_donom"/>
    <w:basedOn w:val="INPS051headufficio"/>
    <w:rsid w:val="002008E1"/>
    <w:rPr>
      <w:position w:val="-3"/>
    </w:rPr>
  </w:style>
  <w:style w:type="paragraph" w:styleId="Testodelblocco">
    <w:name w:val="Block Text"/>
    <w:basedOn w:val="Normale"/>
    <w:uiPriority w:val="99"/>
    <w:rsid w:val="002008E1"/>
    <w:pPr>
      <w:spacing w:line="288" w:lineRule="exact"/>
      <w:ind w:left="1134" w:right="-1" w:hanging="1134"/>
      <w:jc w:val="both"/>
    </w:pPr>
    <w:rPr>
      <w:rFonts w:ascii="Verdana" w:eastAsia="Times" w:hAnsi="Verdana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008E1"/>
    <w:pPr>
      <w:spacing w:after="120" w:line="288" w:lineRule="exact"/>
      <w:ind w:left="283"/>
    </w:pPr>
    <w:rPr>
      <w:rFonts w:ascii="Verdana" w:eastAsia="Times" w:hAnsi="Verdana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2008E1"/>
    <w:rPr>
      <w:rFonts w:ascii="Verdana" w:eastAsia="Times" w:hAnsi="Verdana" w:cs="Times New Roman"/>
      <w:sz w:val="16"/>
      <w:szCs w:val="16"/>
      <w:lang w:eastAsia="it-IT"/>
    </w:rPr>
  </w:style>
  <w:style w:type="paragraph" w:customStyle="1" w:styleId="BodyText21">
    <w:name w:val="Body Text 21"/>
    <w:basedOn w:val="Normale"/>
    <w:rsid w:val="002008E1"/>
    <w:pPr>
      <w:widowControl w:val="0"/>
      <w:tabs>
        <w:tab w:val="left" w:pos="1134"/>
      </w:tabs>
      <w:jc w:val="both"/>
    </w:pPr>
    <w:rPr>
      <w:sz w:val="28"/>
      <w:szCs w:val="20"/>
    </w:rPr>
  </w:style>
  <w:style w:type="paragraph" w:styleId="Sottotitolo">
    <w:name w:val="Subtitle"/>
    <w:basedOn w:val="Normale"/>
    <w:link w:val="SottotitoloCarattere"/>
    <w:qFormat/>
    <w:rsid w:val="002008E1"/>
    <w:pPr>
      <w:jc w:val="right"/>
    </w:pPr>
    <w:rPr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2008E1"/>
    <w:rPr>
      <w:rFonts w:ascii="Times New Roman" w:eastAsia="Times New Roman" w:hAnsi="Times New Roman" w:cs="Times New Roman"/>
      <w:b/>
      <w:sz w:val="26"/>
      <w:szCs w:val="24"/>
      <w:lang w:eastAsia="it-IT"/>
    </w:rPr>
  </w:style>
  <w:style w:type="paragraph" w:customStyle="1" w:styleId="sche3">
    <w:name w:val="sche_3"/>
    <w:rsid w:val="002008E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2008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rsid w:val="002008E1"/>
    <w:pPr>
      <w:spacing w:after="120" w:line="288" w:lineRule="exact"/>
    </w:pPr>
    <w:rPr>
      <w:rFonts w:ascii="Verdana" w:eastAsia="Times" w:hAnsi="Verdana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08E1"/>
    <w:rPr>
      <w:rFonts w:ascii="Verdana" w:eastAsia="Times" w:hAnsi="Verdana" w:cs="Times New Roman"/>
      <w:sz w:val="16"/>
      <w:szCs w:val="16"/>
      <w:lang w:eastAsia="it-IT"/>
    </w:rPr>
  </w:style>
  <w:style w:type="character" w:styleId="Collegamentovisitato">
    <w:name w:val="FollowedHyperlink"/>
    <w:rsid w:val="002008E1"/>
    <w:rPr>
      <w:color w:val="606420"/>
      <w:u w:val="single"/>
    </w:rPr>
  </w:style>
  <w:style w:type="paragraph" w:customStyle="1" w:styleId="p7">
    <w:name w:val="p7"/>
    <w:basedOn w:val="Normale"/>
    <w:rsid w:val="002008E1"/>
    <w:pPr>
      <w:widowControl w:val="0"/>
      <w:spacing w:line="240" w:lineRule="atLeast"/>
      <w:ind w:left="1440" w:firstLine="1440"/>
    </w:pPr>
    <w:rPr>
      <w:snapToGrid w:val="0"/>
      <w:szCs w:val="20"/>
    </w:rPr>
  </w:style>
  <w:style w:type="paragraph" w:customStyle="1" w:styleId="Paragrafoelenco10">
    <w:name w:val="Paragrafo elenco1"/>
    <w:basedOn w:val="Normale"/>
    <w:uiPriority w:val="99"/>
    <w:qFormat/>
    <w:rsid w:val="002008E1"/>
    <w:pPr>
      <w:ind w:left="720"/>
      <w:contextualSpacing/>
    </w:pPr>
    <w:rPr>
      <w:sz w:val="20"/>
      <w:szCs w:val="20"/>
    </w:rPr>
  </w:style>
  <w:style w:type="character" w:styleId="Enfasicorsivo">
    <w:name w:val="Emphasis"/>
    <w:uiPriority w:val="99"/>
    <w:qFormat/>
    <w:rsid w:val="002008E1"/>
    <w:rPr>
      <w:i/>
      <w:iCs/>
    </w:rPr>
  </w:style>
  <w:style w:type="paragraph" w:customStyle="1" w:styleId="INPS052headint">
    <w:name w:val="INPS052_head_int"/>
    <w:basedOn w:val="Normale"/>
    <w:rsid w:val="002008E1"/>
    <w:pPr>
      <w:spacing w:line="192" w:lineRule="exact"/>
      <w:ind w:left="-113"/>
    </w:pPr>
    <w:rPr>
      <w:rFonts w:ascii="Verdana" w:eastAsia="Times" w:hAnsi="Verdana"/>
      <w:szCs w:val="20"/>
    </w:rPr>
  </w:style>
  <w:style w:type="paragraph" w:customStyle="1" w:styleId="INPS052headdonom">
    <w:name w:val="INPS052_head_donom"/>
    <w:basedOn w:val="Normale"/>
    <w:rsid w:val="002008E1"/>
    <w:pPr>
      <w:spacing w:line="192" w:lineRule="exact"/>
    </w:pPr>
    <w:rPr>
      <w:rFonts w:ascii="Verdana" w:eastAsia="Times" w:hAnsi="Verdana"/>
      <w:position w:val="-3"/>
      <w:sz w:val="16"/>
      <w:szCs w:val="20"/>
    </w:rPr>
  </w:style>
  <w:style w:type="paragraph" w:customStyle="1" w:styleId="p1">
    <w:name w:val="p1"/>
    <w:basedOn w:val="Normale"/>
    <w:rsid w:val="002008E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4">
    <w:name w:val="p4"/>
    <w:basedOn w:val="Normale"/>
    <w:rsid w:val="002008E1"/>
    <w:pPr>
      <w:widowControl w:val="0"/>
      <w:tabs>
        <w:tab w:val="left" w:pos="4060"/>
      </w:tabs>
      <w:spacing w:line="240" w:lineRule="atLeast"/>
      <w:ind w:left="2620"/>
    </w:pPr>
    <w:rPr>
      <w:snapToGrid w:val="0"/>
      <w:szCs w:val="20"/>
    </w:rPr>
  </w:style>
  <w:style w:type="paragraph" w:customStyle="1" w:styleId="p5">
    <w:name w:val="p5"/>
    <w:basedOn w:val="Normale"/>
    <w:rsid w:val="002008E1"/>
    <w:pPr>
      <w:widowControl w:val="0"/>
      <w:tabs>
        <w:tab w:val="left" w:pos="6220"/>
      </w:tabs>
      <w:spacing w:line="240" w:lineRule="atLeast"/>
      <w:ind w:left="4780"/>
    </w:pPr>
    <w:rPr>
      <w:snapToGrid w:val="0"/>
      <w:szCs w:val="20"/>
    </w:rPr>
  </w:style>
  <w:style w:type="paragraph" w:customStyle="1" w:styleId="tit1">
    <w:name w:val="tit 1"/>
    <w:basedOn w:val="Titolo1"/>
    <w:autoRedefine/>
    <w:rsid w:val="002008E1"/>
    <w:pPr>
      <w:widowControl/>
      <w:overflowPunct w:val="0"/>
      <w:adjustRightInd w:val="0"/>
      <w:spacing w:before="120" w:after="120" w:line="360" w:lineRule="auto"/>
      <w:ind w:hanging="357"/>
      <w:jc w:val="center"/>
      <w:textAlignment w:val="baseline"/>
    </w:pPr>
    <w:rPr>
      <w:rFonts w:ascii="Verdana" w:hAnsi="Verdana" w:cs="Times New Roman"/>
      <w:sz w:val="20"/>
      <w:szCs w:val="20"/>
      <w:lang w:val="it-IT" w:eastAsia="it-IT"/>
    </w:rPr>
  </w:style>
  <w:style w:type="paragraph" w:customStyle="1" w:styleId="usoboll1">
    <w:name w:val="usoboll1"/>
    <w:basedOn w:val="Normale"/>
    <w:rsid w:val="002008E1"/>
    <w:pPr>
      <w:widowControl w:val="0"/>
      <w:spacing w:line="482" w:lineRule="exact"/>
      <w:jc w:val="both"/>
    </w:pPr>
    <w:rPr>
      <w:rFonts w:ascii="Book Antiqua" w:hAnsi="Book Antiqua"/>
    </w:rPr>
  </w:style>
  <w:style w:type="character" w:styleId="Rimandocommento">
    <w:name w:val="annotation reference"/>
    <w:uiPriority w:val="99"/>
    <w:rsid w:val="002008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008E1"/>
    <w:pPr>
      <w:suppressAutoHyphens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08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008E1"/>
    <w:pPr>
      <w:suppressAutoHyphens w:val="0"/>
      <w:spacing w:line="288" w:lineRule="exact"/>
    </w:pPr>
    <w:rPr>
      <w:rFonts w:ascii="Verdana" w:hAnsi="Verdan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008E1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NormalWeb1">
    <w:name w:val="Normal (Web)1"/>
    <w:basedOn w:val="Normale"/>
    <w:rsid w:val="002008E1"/>
    <w:pPr>
      <w:suppressAutoHyphens/>
      <w:spacing w:before="100" w:after="119"/>
    </w:pPr>
    <w:rPr>
      <w:szCs w:val="20"/>
      <w:lang w:eastAsia="ar-SA"/>
    </w:rPr>
  </w:style>
  <w:style w:type="paragraph" w:customStyle="1" w:styleId="ListParagraph1">
    <w:name w:val="List Paragraph1"/>
    <w:basedOn w:val="Normale"/>
    <w:uiPriority w:val="99"/>
    <w:qFormat/>
    <w:rsid w:val="002008E1"/>
    <w:pPr>
      <w:suppressAutoHyphens/>
      <w:ind w:left="720"/>
    </w:pPr>
    <w:rPr>
      <w:sz w:val="28"/>
      <w:szCs w:val="28"/>
    </w:rPr>
  </w:style>
  <w:style w:type="paragraph" w:customStyle="1" w:styleId="CM15">
    <w:name w:val="CM15"/>
    <w:basedOn w:val="Normale"/>
    <w:next w:val="Normale"/>
    <w:rsid w:val="002008E1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Text">
    <w:name w:val="Default Text"/>
    <w:basedOn w:val="Normale"/>
    <w:link w:val="DefaultTextChar"/>
    <w:rsid w:val="002008E1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DefaultTextChar">
    <w:name w:val="Default Text Char"/>
    <w:link w:val="DefaultText"/>
    <w:rsid w:val="002008E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UBNormaleArial11Char1CharChar">
    <w:name w:val="CUB Normale Arial 11 Char1 Char Char"/>
    <w:basedOn w:val="Normale"/>
    <w:rsid w:val="002008E1"/>
    <w:pPr>
      <w:jc w:val="both"/>
    </w:pPr>
    <w:rPr>
      <w:rFonts w:ascii="Arial" w:hAnsi="Arial" w:cs="Helvetica"/>
      <w:sz w:val="22"/>
      <w:szCs w:val="22"/>
      <w:lang w:eastAsia="en-US"/>
    </w:rPr>
  </w:style>
  <w:style w:type="paragraph" w:customStyle="1" w:styleId="WW-Testonormale">
    <w:name w:val="WW-Testo normale"/>
    <w:basedOn w:val="Normale"/>
    <w:uiPriority w:val="99"/>
    <w:rsid w:val="002008E1"/>
    <w:pPr>
      <w:suppressAutoHyphens/>
    </w:pPr>
    <w:rPr>
      <w:rFonts w:ascii="Courier New" w:eastAsia="Calibri" w:hAnsi="Courier New"/>
      <w:sz w:val="20"/>
      <w:szCs w:val="20"/>
    </w:rPr>
  </w:style>
  <w:style w:type="paragraph" w:customStyle="1" w:styleId="Oggettoo">
    <w:name w:val="Oggetto.o"/>
    <w:basedOn w:val="Normale"/>
    <w:next w:val="Normale"/>
    <w:link w:val="OggettooCarattere"/>
    <w:rsid w:val="002008E1"/>
    <w:pPr>
      <w:spacing w:after="260" w:line="260" w:lineRule="exact"/>
      <w:jc w:val="both"/>
    </w:pPr>
    <w:rPr>
      <w:rFonts w:ascii="Times" w:hAnsi="Times"/>
      <w:b/>
      <w:sz w:val="22"/>
      <w:szCs w:val="20"/>
    </w:rPr>
  </w:style>
  <w:style w:type="character" w:customStyle="1" w:styleId="OggettooCarattere">
    <w:name w:val="Oggetto.o Carattere"/>
    <w:link w:val="Oggettoo"/>
    <w:rsid w:val="002008E1"/>
    <w:rPr>
      <w:rFonts w:ascii="Times" w:eastAsia="Times New Roman" w:hAnsi="Times" w:cs="Times New Roman"/>
      <w:b/>
      <w:szCs w:val="20"/>
      <w:lang w:eastAsia="it-IT"/>
    </w:rPr>
  </w:style>
  <w:style w:type="paragraph" w:customStyle="1" w:styleId="Stile1">
    <w:name w:val="Stile1"/>
    <w:basedOn w:val="Normale"/>
    <w:uiPriority w:val="99"/>
    <w:rsid w:val="002008E1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2008E1"/>
    <w:pPr>
      <w:tabs>
        <w:tab w:val="left" w:pos="851"/>
      </w:tabs>
      <w:spacing w:before="120" w:after="60"/>
    </w:pPr>
    <w:rPr>
      <w:sz w:val="20"/>
      <w:szCs w:val="20"/>
      <w:lang w:val="en-GB" w:eastAsia="en-US"/>
    </w:rPr>
  </w:style>
  <w:style w:type="paragraph" w:customStyle="1" w:styleId="Stile6">
    <w:name w:val="Stile6"/>
    <w:basedOn w:val="Titolo2"/>
    <w:autoRedefine/>
    <w:rsid w:val="002008E1"/>
    <w:pPr>
      <w:keepNext/>
      <w:keepLines/>
      <w:widowControl/>
      <w:numPr>
        <w:ilvl w:val="1"/>
        <w:numId w:val="2"/>
      </w:numPr>
      <w:autoSpaceDE/>
      <w:autoSpaceDN/>
      <w:spacing w:before="240" w:after="240"/>
      <w:jc w:val="both"/>
    </w:pPr>
    <w:rPr>
      <w:rFonts w:ascii="Bookman Old Style" w:eastAsia="Calibri" w:hAnsi="Bookman Old Style" w:cs="Bookman Old Style"/>
      <w:smallCaps/>
      <w:lang w:val="it-IT" w:eastAsia="it-IT"/>
    </w:rPr>
  </w:style>
  <w:style w:type="paragraph" w:customStyle="1" w:styleId="Stile10">
    <w:name w:val="Stile10"/>
    <w:basedOn w:val="Normale"/>
    <w:rsid w:val="002008E1"/>
    <w:rPr>
      <w:sz w:val="20"/>
      <w:szCs w:val="20"/>
    </w:rPr>
  </w:style>
  <w:style w:type="paragraph" w:customStyle="1" w:styleId="Logo">
    <w:name w:val="Logo"/>
    <w:basedOn w:val="Normale"/>
    <w:uiPriority w:val="99"/>
    <w:rsid w:val="002008E1"/>
  </w:style>
  <w:style w:type="character" w:customStyle="1" w:styleId="CorpotestoCarattere1">
    <w:name w:val="Corpo testo Carattere1"/>
    <w:aliases w:val="Corpo del testo Carattere,Tempo Body Text Carattere"/>
    <w:uiPriority w:val="99"/>
    <w:locked/>
    <w:rsid w:val="002008E1"/>
    <w:rPr>
      <w:rFonts w:ascii="Times New Roman" w:hAnsi="Times New Roman" w:cs="Times New Roman"/>
      <w:sz w:val="24"/>
      <w:szCs w:val="24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2008E1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i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2008E1"/>
    <w:pPr>
      <w:jc w:val="center"/>
    </w:pPr>
    <w:rPr>
      <w:b/>
      <w:bCs/>
    </w:rPr>
  </w:style>
  <w:style w:type="paragraph" w:customStyle="1" w:styleId="art-comma">
    <w:name w:val="art-comma"/>
    <w:basedOn w:val="Normale"/>
    <w:uiPriority w:val="99"/>
    <w:rsid w:val="002008E1"/>
    <w:pPr>
      <w:ind w:left="709" w:hanging="709"/>
      <w:jc w:val="both"/>
    </w:pPr>
  </w:style>
  <w:style w:type="paragraph" w:customStyle="1" w:styleId="art-comma-a-capo">
    <w:name w:val="art-comma-a-capo"/>
    <w:basedOn w:val="art-comma"/>
    <w:uiPriority w:val="99"/>
    <w:rsid w:val="002008E1"/>
    <w:pPr>
      <w:ind w:firstLine="0"/>
    </w:pPr>
  </w:style>
  <w:style w:type="paragraph" w:customStyle="1" w:styleId="testo1">
    <w:name w:val="testo1"/>
    <w:basedOn w:val="Normale"/>
    <w:rsid w:val="002008E1"/>
    <w:pPr>
      <w:spacing w:after="240"/>
      <w:ind w:left="284"/>
      <w:jc w:val="both"/>
    </w:pPr>
    <w:rPr>
      <w:sz w:val="22"/>
      <w:szCs w:val="22"/>
    </w:rPr>
  </w:style>
  <w:style w:type="paragraph" w:customStyle="1" w:styleId="titolo0">
    <w:name w:val="titolo"/>
    <w:basedOn w:val="Default"/>
    <w:next w:val="Default"/>
    <w:uiPriority w:val="99"/>
    <w:rsid w:val="002008E1"/>
    <w:pPr>
      <w:widowControl w:val="0"/>
      <w:autoSpaceDE/>
      <w:autoSpaceDN/>
      <w:adjustRightInd/>
      <w:spacing w:after="1200"/>
    </w:pPr>
    <w:rPr>
      <w:color w:val="auto"/>
      <w:lang w:eastAsia="it-IT"/>
    </w:rPr>
  </w:style>
  <w:style w:type="paragraph" w:styleId="Sommario3">
    <w:name w:val="toc 3"/>
    <w:basedOn w:val="Default"/>
    <w:next w:val="Default"/>
    <w:autoRedefine/>
    <w:uiPriority w:val="99"/>
    <w:rsid w:val="002008E1"/>
    <w:pPr>
      <w:autoSpaceDE/>
      <w:autoSpaceDN/>
      <w:adjustRightInd/>
      <w:ind w:left="400"/>
    </w:pPr>
    <w:rPr>
      <w:i/>
      <w:iCs/>
      <w:color w:val="auto"/>
      <w:sz w:val="20"/>
      <w:szCs w:val="20"/>
      <w:lang w:eastAsia="it-IT"/>
    </w:rPr>
  </w:style>
  <w:style w:type="paragraph" w:customStyle="1" w:styleId="testo4">
    <w:name w:val="testo4"/>
    <w:basedOn w:val="Default"/>
    <w:next w:val="Default"/>
    <w:uiPriority w:val="99"/>
    <w:rsid w:val="002008E1"/>
    <w:pPr>
      <w:widowControl w:val="0"/>
      <w:autoSpaceDE/>
      <w:autoSpaceDN/>
      <w:adjustRightInd/>
      <w:spacing w:after="120"/>
    </w:pPr>
    <w:rPr>
      <w:color w:val="auto"/>
      <w:lang w:eastAsia="it-IT"/>
    </w:rPr>
  </w:style>
  <w:style w:type="paragraph" w:customStyle="1" w:styleId="testo3">
    <w:name w:val="testo3"/>
    <w:basedOn w:val="Default"/>
    <w:next w:val="Default"/>
    <w:uiPriority w:val="99"/>
    <w:rsid w:val="002008E1"/>
    <w:pPr>
      <w:widowControl w:val="0"/>
      <w:autoSpaceDE/>
      <w:autoSpaceDN/>
      <w:adjustRightInd/>
      <w:spacing w:after="120"/>
    </w:pPr>
    <w:rPr>
      <w:color w:val="auto"/>
      <w:lang w:eastAsia="it-IT"/>
    </w:rPr>
  </w:style>
  <w:style w:type="paragraph" w:customStyle="1" w:styleId="clunk">
    <w:name w:val="clunk"/>
    <w:basedOn w:val="Default"/>
    <w:next w:val="Default"/>
    <w:uiPriority w:val="99"/>
    <w:rsid w:val="002008E1"/>
    <w:pPr>
      <w:widowControl w:val="0"/>
      <w:autoSpaceDE/>
      <w:autoSpaceDN/>
      <w:adjustRightInd/>
      <w:spacing w:after="120"/>
    </w:pPr>
    <w:rPr>
      <w:color w:val="auto"/>
      <w:lang w:eastAsia="it-IT"/>
    </w:rPr>
  </w:style>
  <w:style w:type="paragraph" w:customStyle="1" w:styleId="firstclunk">
    <w:name w:val="firstclunk"/>
    <w:basedOn w:val="Default"/>
    <w:next w:val="Default"/>
    <w:uiPriority w:val="99"/>
    <w:rsid w:val="002008E1"/>
    <w:pPr>
      <w:widowControl w:val="0"/>
      <w:autoSpaceDE/>
      <w:autoSpaceDN/>
      <w:adjustRightInd/>
      <w:spacing w:before="120" w:after="120"/>
    </w:pPr>
    <w:rPr>
      <w:color w:val="auto"/>
      <w:lang w:eastAsia="it-IT"/>
    </w:rPr>
  </w:style>
  <w:style w:type="paragraph" w:customStyle="1" w:styleId="Rientrocorpodeltesto31">
    <w:name w:val="Rientro corpo del testo 31"/>
    <w:basedOn w:val="Default"/>
    <w:next w:val="Default"/>
    <w:uiPriority w:val="99"/>
    <w:rsid w:val="002008E1"/>
    <w:pPr>
      <w:widowControl w:val="0"/>
      <w:autoSpaceDE/>
      <w:autoSpaceDN/>
      <w:adjustRightInd/>
    </w:pPr>
    <w:rPr>
      <w:color w:val="auto"/>
      <w:lang w:eastAsia="it-IT"/>
    </w:rPr>
  </w:style>
  <w:style w:type="paragraph" w:customStyle="1" w:styleId="Rientrocorpodeltesto21">
    <w:name w:val="Rientro corpo del testo 21"/>
    <w:basedOn w:val="Default"/>
    <w:next w:val="Default"/>
    <w:uiPriority w:val="99"/>
    <w:rsid w:val="002008E1"/>
    <w:pPr>
      <w:widowControl w:val="0"/>
      <w:autoSpaceDE/>
      <w:autoSpaceDN/>
      <w:adjustRightInd/>
    </w:pPr>
    <w:rPr>
      <w:color w:val="auto"/>
      <w:lang w:eastAsia="it-IT"/>
    </w:rPr>
  </w:style>
  <w:style w:type="character" w:styleId="Numeropagina">
    <w:name w:val="page number"/>
    <w:uiPriority w:val="99"/>
    <w:rsid w:val="002008E1"/>
  </w:style>
  <w:style w:type="paragraph" w:styleId="Rientrocorpodeltesto2">
    <w:name w:val="Body Text Indent 2"/>
    <w:basedOn w:val="Normale"/>
    <w:link w:val="Rientrocorpodeltesto2Carattere"/>
    <w:uiPriority w:val="99"/>
    <w:rsid w:val="002008E1"/>
    <w:pPr>
      <w:ind w:left="708"/>
    </w:pPr>
    <w:rPr>
      <w:rFonts w:ascii="Arial" w:eastAsia="Calibri" w:hAnsi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008E1"/>
    <w:rPr>
      <w:rFonts w:ascii="Arial" w:eastAsia="Calibri" w:hAnsi="Arial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008E1"/>
    <w:pPr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t1">
    <w:name w:val="t1"/>
    <w:basedOn w:val="Normale"/>
    <w:uiPriority w:val="99"/>
    <w:rsid w:val="002008E1"/>
    <w:pPr>
      <w:widowControl w:val="0"/>
      <w:autoSpaceDE w:val="0"/>
      <w:autoSpaceDN w:val="0"/>
      <w:adjustRightInd w:val="0"/>
      <w:spacing w:line="266" w:lineRule="atLeast"/>
    </w:pPr>
    <w:rPr>
      <w:sz w:val="20"/>
      <w:szCs w:val="20"/>
      <w:lang w:val="en-US"/>
    </w:rPr>
  </w:style>
  <w:style w:type="paragraph" w:customStyle="1" w:styleId="t2">
    <w:name w:val="t2"/>
    <w:basedOn w:val="Normale"/>
    <w:rsid w:val="002008E1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paragraph" w:customStyle="1" w:styleId="c5">
    <w:name w:val="c5"/>
    <w:basedOn w:val="Normale"/>
    <w:uiPriority w:val="99"/>
    <w:rsid w:val="002008E1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szCs w:val="20"/>
      <w:lang w:val="en-US"/>
    </w:rPr>
  </w:style>
  <w:style w:type="paragraph" w:customStyle="1" w:styleId="p8">
    <w:name w:val="p8"/>
    <w:basedOn w:val="Normale"/>
    <w:uiPriority w:val="99"/>
    <w:rsid w:val="002008E1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sz w:val="20"/>
      <w:szCs w:val="20"/>
      <w:lang w:val="en-US"/>
    </w:rPr>
  </w:style>
  <w:style w:type="paragraph" w:customStyle="1" w:styleId="p9">
    <w:name w:val="p9"/>
    <w:basedOn w:val="Normale"/>
    <w:uiPriority w:val="99"/>
    <w:rsid w:val="002008E1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sz w:val="20"/>
      <w:szCs w:val="20"/>
      <w:lang w:val="en-US"/>
    </w:rPr>
  </w:style>
  <w:style w:type="paragraph" w:customStyle="1" w:styleId="p11">
    <w:name w:val="p11"/>
    <w:basedOn w:val="Normale"/>
    <w:uiPriority w:val="99"/>
    <w:rsid w:val="002008E1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sz w:val="20"/>
      <w:szCs w:val="20"/>
      <w:lang w:val="en-US"/>
    </w:rPr>
  </w:style>
  <w:style w:type="paragraph" w:customStyle="1" w:styleId="p13">
    <w:name w:val="p13"/>
    <w:basedOn w:val="Normale"/>
    <w:uiPriority w:val="99"/>
    <w:rsid w:val="002008E1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sz w:val="20"/>
      <w:szCs w:val="20"/>
      <w:lang w:val="en-US"/>
    </w:rPr>
  </w:style>
  <w:style w:type="paragraph" w:customStyle="1" w:styleId="p14">
    <w:name w:val="p14"/>
    <w:basedOn w:val="Normale"/>
    <w:uiPriority w:val="99"/>
    <w:rsid w:val="002008E1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sz w:val="20"/>
      <w:szCs w:val="20"/>
      <w:lang w:val="en-US"/>
    </w:rPr>
  </w:style>
  <w:style w:type="paragraph" w:customStyle="1" w:styleId="t15">
    <w:name w:val="t15"/>
    <w:basedOn w:val="Normale"/>
    <w:uiPriority w:val="99"/>
    <w:rsid w:val="002008E1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paragraph" w:customStyle="1" w:styleId="p17">
    <w:name w:val="p17"/>
    <w:basedOn w:val="Normale"/>
    <w:uiPriority w:val="99"/>
    <w:rsid w:val="002008E1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2008E1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sz w:val="20"/>
      <w:szCs w:val="20"/>
      <w:lang w:val="en-US"/>
    </w:rPr>
  </w:style>
  <w:style w:type="paragraph" w:customStyle="1" w:styleId="p19">
    <w:name w:val="p19"/>
    <w:basedOn w:val="Normale"/>
    <w:uiPriority w:val="99"/>
    <w:rsid w:val="002008E1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sz w:val="20"/>
      <w:szCs w:val="20"/>
      <w:lang w:val="en-US"/>
    </w:rPr>
  </w:style>
  <w:style w:type="paragraph" w:customStyle="1" w:styleId="p20">
    <w:name w:val="p20"/>
    <w:basedOn w:val="Normale"/>
    <w:uiPriority w:val="99"/>
    <w:rsid w:val="002008E1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sz w:val="20"/>
      <w:szCs w:val="20"/>
      <w:lang w:val="en-US"/>
    </w:rPr>
  </w:style>
  <w:style w:type="paragraph" w:customStyle="1" w:styleId="p21">
    <w:name w:val="p21"/>
    <w:basedOn w:val="Normale"/>
    <w:uiPriority w:val="99"/>
    <w:rsid w:val="002008E1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sz w:val="20"/>
      <w:szCs w:val="20"/>
      <w:lang w:val="en-US"/>
    </w:rPr>
  </w:style>
  <w:style w:type="paragraph" w:customStyle="1" w:styleId="testointerno">
    <w:name w:val="testointerno"/>
    <w:basedOn w:val="Normale"/>
    <w:uiPriority w:val="99"/>
    <w:rsid w:val="002008E1"/>
    <w:pPr>
      <w:spacing w:before="100" w:after="100" w:line="320" w:lineRule="atLeast"/>
    </w:pPr>
    <w:rPr>
      <w:rFonts w:ascii="Verdana" w:hAnsi="Verdana" w:cs="Verdana"/>
      <w:color w:val="808080"/>
    </w:rPr>
  </w:style>
  <w:style w:type="paragraph" w:customStyle="1" w:styleId="Rub1">
    <w:name w:val="Rub1"/>
    <w:basedOn w:val="Normale"/>
    <w:uiPriority w:val="99"/>
    <w:rsid w:val="002008E1"/>
    <w:pPr>
      <w:tabs>
        <w:tab w:val="left" w:pos="1276"/>
      </w:tabs>
      <w:jc w:val="both"/>
    </w:pPr>
    <w:rPr>
      <w:b/>
      <w:bCs/>
      <w:smallCaps/>
      <w:sz w:val="20"/>
      <w:szCs w:val="20"/>
    </w:rPr>
  </w:style>
  <w:style w:type="paragraph" w:customStyle="1" w:styleId="Rub4">
    <w:name w:val="Rub4"/>
    <w:basedOn w:val="Normale"/>
    <w:next w:val="Normale"/>
    <w:uiPriority w:val="99"/>
    <w:rsid w:val="002008E1"/>
    <w:pPr>
      <w:tabs>
        <w:tab w:val="left" w:pos="709"/>
      </w:tabs>
      <w:jc w:val="both"/>
    </w:pPr>
    <w:rPr>
      <w:i/>
      <w:iCs/>
      <w:sz w:val="20"/>
      <w:szCs w:val="20"/>
    </w:rPr>
  </w:style>
  <w:style w:type="paragraph" w:customStyle="1" w:styleId="Numerazioneperbuste">
    <w:name w:val="Numerazione per buste"/>
    <w:basedOn w:val="Normale"/>
    <w:uiPriority w:val="99"/>
    <w:rsid w:val="002008E1"/>
    <w:pPr>
      <w:numPr>
        <w:numId w:val="3"/>
      </w:numPr>
      <w:spacing w:before="120" w:after="120" w:line="360" w:lineRule="auto"/>
      <w:jc w:val="both"/>
    </w:pPr>
  </w:style>
  <w:style w:type="paragraph" w:customStyle="1" w:styleId="tit2">
    <w:name w:val="tit 2"/>
    <w:uiPriority w:val="99"/>
    <w:rsid w:val="002008E1"/>
    <w:pPr>
      <w:tabs>
        <w:tab w:val="num" w:pos="720"/>
        <w:tab w:val="left" w:pos="851"/>
      </w:tabs>
      <w:spacing w:before="120" w:after="60" w:line="240" w:lineRule="auto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2008E1"/>
    <w:pPr>
      <w:keepNext/>
      <w:keepLines/>
      <w:widowControl/>
      <w:tabs>
        <w:tab w:val="left" w:pos="1418"/>
        <w:tab w:val="num" w:pos="1647"/>
      </w:tabs>
      <w:overflowPunct w:val="0"/>
      <w:adjustRightInd w:val="0"/>
      <w:spacing w:before="120" w:after="20" w:line="320" w:lineRule="exact"/>
      <w:ind w:left="851" w:hanging="284"/>
      <w:textAlignment w:val="baseline"/>
    </w:pPr>
    <w:rPr>
      <w:rFonts w:eastAsia="Calibri" w:cs="Times New Roman"/>
      <w:i/>
      <w:iCs/>
      <w:lang w:val="it-IT" w:eastAsia="it-IT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2008E1"/>
    <w:pPr>
      <w:widowControl/>
      <w:autoSpaceDE/>
      <w:autoSpaceDN/>
      <w:spacing w:before="0" w:after="0"/>
      <w:ind w:left="567"/>
      <w:jc w:val="center"/>
    </w:pPr>
    <w:rPr>
      <w:rFonts w:ascii="Verdana" w:eastAsia="Calibri" w:hAnsi="Verdana" w:cs="Times New Roman"/>
      <w:kern w:val="0"/>
      <w:sz w:val="20"/>
      <w:szCs w:val="20"/>
      <w:lang w:val="it-IT" w:eastAsia="it-IT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2008E1"/>
    <w:rPr>
      <w:rFonts w:ascii="Verdana" w:eastAsia="Calibri" w:hAnsi="Verdana" w:cs="Times New Roman"/>
      <w:b/>
      <w:bCs/>
      <w:sz w:val="20"/>
      <w:szCs w:val="20"/>
      <w:lang w:eastAsia="it-IT"/>
    </w:rPr>
  </w:style>
  <w:style w:type="paragraph" w:styleId="Indice8">
    <w:name w:val="index 8"/>
    <w:basedOn w:val="Normale"/>
    <w:next w:val="Normale"/>
    <w:autoRedefine/>
    <w:uiPriority w:val="99"/>
    <w:rsid w:val="002008E1"/>
    <w:pPr>
      <w:ind w:left="1600" w:hanging="200"/>
    </w:pPr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2008E1"/>
    <w:rPr>
      <w:rFonts w:ascii="Tahoma" w:eastAsia="Calibri" w:hAnsi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2008E1"/>
    <w:rPr>
      <w:rFonts w:ascii="Tahoma" w:eastAsia="Calibri" w:hAnsi="Tahoma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2008E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008E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INPS05210pt">
    <w:name w:val="INPS052_10pt"/>
    <w:rsid w:val="002008E1"/>
    <w:pPr>
      <w:spacing w:after="0" w:line="240" w:lineRule="exact"/>
    </w:pPr>
    <w:rPr>
      <w:rFonts w:ascii="Times" w:eastAsia="Times" w:hAnsi="Times" w:cs="Times New Roman"/>
      <w:noProof/>
      <w:sz w:val="20"/>
      <w:szCs w:val="20"/>
      <w:lang w:eastAsia="it-IT"/>
    </w:rPr>
  </w:style>
  <w:style w:type="paragraph" w:customStyle="1" w:styleId="Didascalia1">
    <w:name w:val="Didascalia1"/>
    <w:basedOn w:val="Normale"/>
    <w:next w:val="Normale"/>
    <w:rsid w:val="002008E1"/>
    <w:pPr>
      <w:keepNext/>
      <w:keepLines/>
      <w:widowControl w:val="0"/>
      <w:overflowPunct w:val="0"/>
      <w:autoSpaceDE w:val="0"/>
      <w:autoSpaceDN w:val="0"/>
      <w:adjustRightInd w:val="0"/>
      <w:spacing w:before="120" w:after="120" w:line="360" w:lineRule="atLeast"/>
      <w:jc w:val="both"/>
    </w:pPr>
    <w:rPr>
      <w:b/>
      <w:szCs w:val="20"/>
    </w:rPr>
  </w:style>
  <w:style w:type="paragraph" w:customStyle="1" w:styleId="Paragrafoelenco2">
    <w:name w:val="Paragrafo elenco2"/>
    <w:basedOn w:val="Normale"/>
    <w:uiPriority w:val="99"/>
    <w:qFormat/>
    <w:rsid w:val="002008E1"/>
    <w:pPr>
      <w:ind w:left="720"/>
      <w:contextualSpacing/>
    </w:pPr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rsid w:val="002008E1"/>
    <w:pPr>
      <w:suppressAutoHyphens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008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uiPriority w:val="99"/>
    <w:qFormat/>
    <w:rsid w:val="002008E1"/>
    <w:pPr>
      <w:ind w:left="720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2008E1"/>
    <w:pPr>
      <w:widowControl w:val="0"/>
      <w:spacing w:before="180"/>
      <w:ind w:left="214"/>
    </w:pPr>
    <w:rPr>
      <w:rFonts w:ascii="Verdana" w:eastAsia="Verdana" w:hAnsi="Verdana"/>
      <w:b/>
      <w:bCs/>
      <w:i/>
      <w:sz w:val="22"/>
      <w:szCs w:val="22"/>
      <w:lang w:val="en-US" w:eastAsia="en-US"/>
    </w:rPr>
  </w:style>
  <w:style w:type="paragraph" w:customStyle="1" w:styleId="DisciplinareTitolo">
    <w:name w:val="Disciplinare_Titolo"/>
    <w:basedOn w:val="Normale"/>
    <w:link w:val="DisciplinareTitoloCarattere"/>
    <w:uiPriority w:val="1"/>
    <w:qFormat/>
    <w:rsid w:val="002008E1"/>
    <w:pPr>
      <w:widowControl w:val="0"/>
      <w:spacing w:line="360" w:lineRule="auto"/>
      <w:ind w:left="560" w:right="419"/>
      <w:jc w:val="center"/>
    </w:pPr>
    <w:rPr>
      <w:rFonts w:ascii="Verdana" w:eastAsia="Calibri" w:hAnsi="Verdana"/>
      <w:b/>
      <w:sz w:val="20"/>
      <w:szCs w:val="20"/>
      <w:lang w:val="en-US" w:eastAsia="en-US"/>
    </w:rPr>
  </w:style>
  <w:style w:type="character" w:customStyle="1" w:styleId="DisciplinareTitoloCarattere">
    <w:name w:val="Disciplinare_Titolo Carattere"/>
    <w:link w:val="DisciplinareTitolo"/>
    <w:uiPriority w:val="1"/>
    <w:rsid w:val="002008E1"/>
    <w:rPr>
      <w:rFonts w:ascii="Verdana" w:eastAsia="Calibri" w:hAnsi="Verdana" w:cs="Times New Roman"/>
      <w:b/>
      <w:sz w:val="20"/>
      <w:szCs w:val="20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008E1"/>
    <w:pPr>
      <w:keepLines/>
      <w:widowControl/>
      <w:autoSpaceDE/>
      <w:autoSpaceDN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lang w:val="it-IT" w:eastAsia="it-IT"/>
    </w:rPr>
  </w:style>
  <w:style w:type="paragraph" w:customStyle="1" w:styleId="Stile">
    <w:name w:val="Stile"/>
    <w:uiPriority w:val="99"/>
    <w:rsid w:val="002008E1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2008E1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1">
    <w:name w:val="Balloon Text Char1"/>
    <w:uiPriority w:val="99"/>
    <w:semiHidden/>
    <w:locked/>
    <w:rsid w:val="002008E1"/>
    <w:rPr>
      <w:rFonts w:ascii="Times New Roman" w:hAnsi="Times New Roman" w:cs="Times New Roman"/>
      <w:sz w:val="2"/>
      <w:szCs w:val="2"/>
    </w:rPr>
  </w:style>
  <w:style w:type="character" w:customStyle="1" w:styleId="CommentTextChar1">
    <w:name w:val="Comment Text Char1"/>
    <w:uiPriority w:val="99"/>
    <w:semiHidden/>
    <w:locked/>
    <w:rsid w:val="002008E1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2008E1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Revisione1">
    <w:name w:val="Revisione1"/>
    <w:hidden/>
    <w:uiPriority w:val="99"/>
    <w:semiHidden/>
    <w:rsid w:val="0020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200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lencochiaro-Colore1">
    <w:name w:val="Light List Accent 1"/>
    <w:basedOn w:val="Tabellanormale"/>
    <w:uiPriority w:val="61"/>
    <w:rsid w:val="002008E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2008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2008E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Testosegnaposto">
    <w:name w:val="Placeholder Text"/>
    <w:uiPriority w:val="99"/>
    <w:semiHidden/>
    <w:rsid w:val="002008E1"/>
    <w:rPr>
      <w:color w:val="808080"/>
    </w:rPr>
  </w:style>
  <w:style w:type="table" w:customStyle="1" w:styleId="TableGrid1">
    <w:name w:val="TableGrid1"/>
    <w:rsid w:val="002008E1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008E1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6">
    <w:name w:val="CM6"/>
    <w:basedOn w:val="Normale"/>
    <w:next w:val="Normale"/>
    <w:rsid w:val="004D3E44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20">
    <w:name w:val="CM20"/>
    <w:basedOn w:val="Normale"/>
    <w:next w:val="Normale"/>
    <w:rsid w:val="004D3E44"/>
    <w:pPr>
      <w:widowControl w:val="0"/>
      <w:suppressAutoHyphens/>
      <w:autoSpaceDE w:val="0"/>
    </w:pPr>
    <w:rPr>
      <w:rFonts w:ascii="Tahoma" w:eastAsia="PMingLiU" w:hAnsi="Tahoma" w:cs="Tahoma"/>
      <w:lang w:eastAsia="ar-SA"/>
    </w:rPr>
  </w:style>
  <w:style w:type="paragraph" w:customStyle="1" w:styleId="CM7">
    <w:name w:val="CM7"/>
    <w:basedOn w:val="Normale"/>
    <w:next w:val="Normale"/>
    <w:rsid w:val="004D3E44"/>
    <w:pPr>
      <w:widowControl w:val="0"/>
      <w:suppressAutoHyphens/>
      <w:autoSpaceDE w:val="0"/>
      <w:spacing w:line="253" w:lineRule="atLeast"/>
    </w:pPr>
    <w:rPr>
      <w:rFonts w:ascii="Tahoma" w:eastAsia="PMingLiU" w:hAnsi="Tahoma" w:cs="Tahoma"/>
      <w:lang w:eastAsia="ar-SA"/>
    </w:rPr>
  </w:style>
  <w:style w:type="paragraph" w:customStyle="1" w:styleId="CM8">
    <w:name w:val="CM8"/>
    <w:basedOn w:val="Default"/>
    <w:next w:val="Default"/>
    <w:rsid w:val="004D3E44"/>
    <w:pPr>
      <w:widowControl w:val="0"/>
      <w:suppressAutoHyphens/>
      <w:autoSpaceDN/>
      <w:adjustRightInd/>
      <w:spacing w:line="253" w:lineRule="atLeast"/>
    </w:pPr>
    <w:rPr>
      <w:rFonts w:ascii="Tahoma" w:eastAsia="PMingLiU" w:hAnsi="Tahoma" w:cs="Tahoma"/>
      <w:color w:val="auto"/>
      <w:lang w:eastAsia="ar-SA"/>
    </w:rPr>
  </w:style>
  <w:style w:type="paragraph" w:customStyle="1" w:styleId="CM21">
    <w:name w:val="CM21"/>
    <w:basedOn w:val="Default"/>
    <w:next w:val="Default"/>
    <w:rsid w:val="004D3E44"/>
    <w:pPr>
      <w:widowControl w:val="0"/>
      <w:suppressAutoHyphens/>
      <w:autoSpaceDN/>
      <w:adjustRightInd/>
    </w:pPr>
    <w:rPr>
      <w:rFonts w:ascii="Tahoma" w:eastAsia="PMingLiU" w:hAnsi="Tahoma" w:cs="Tahoma"/>
      <w:color w:val="auto"/>
      <w:lang w:eastAsia="ar-SA"/>
    </w:rPr>
  </w:style>
  <w:style w:type="paragraph" w:customStyle="1" w:styleId="CM14">
    <w:name w:val="CM14"/>
    <w:basedOn w:val="Default"/>
    <w:next w:val="Default"/>
    <w:rsid w:val="004D3E44"/>
    <w:pPr>
      <w:widowControl w:val="0"/>
      <w:suppressAutoHyphens/>
      <w:autoSpaceDN/>
      <w:adjustRightInd/>
      <w:spacing w:line="253" w:lineRule="atLeast"/>
    </w:pPr>
    <w:rPr>
      <w:rFonts w:ascii="Tahoma" w:eastAsia="PMingLiU" w:hAnsi="Tahoma" w:cs="Tahoma"/>
      <w:color w:val="auto"/>
      <w:lang w:eastAsia="ar-SA"/>
    </w:rPr>
  </w:style>
  <w:style w:type="paragraph" w:customStyle="1" w:styleId="CM19">
    <w:name w:val="CM19"/>
    <w:basedOn w:val="Default"/>
    <w:next w:val="Default"/>
    <w:rsid w:val="004D3E44"/>
    <w:pPr>
      <w:widowControl w:val="0"/>
      <w:suppressAutoHyphens/>
      <w:autoSpaceDN/>
      <w:adjustRightInd/>
    </w:pPr>
    <w:rPr>
      <w:rFonts w:ascii="Tahoma" w:eastAsia="PMingLiU" w:hAnsi="Tahoma" w:cs="Tahoma"/>
      <w:color w:val="auto"/>
      <w:lang w:eastAsia="ar-SA"/>
    </w:rPr>
  </w:style>
  <w:style w:type="paragraph" w:customStyle="1" w:styleId="CM23">
    <w:name w:val="CM23"/>
    <w:basedOn w:val="Default"/>
    <w:next w:val="Default"/>
    <w:rsid w:val="004D3E44"/>
    <w:pPr>
      <w:widowControl w:val="0"/>
      <w:suppressAutoHyphens/>
      <w:autoSpaceDN/>
      <w:adjustRightInd/>
    </w:pPr>
    <w:rPr>
      <w:rFonts w:ascii="Tahoma" w:eastAsia="PMingLiU" w:hAnsi="Tahoma" w:cs="Tahoma"/>
      <w:color w:val="auto"/>
      <w:lang w:eastAsia="ar-SA"/>
    </w:rPr>
  </w:style>
  <w:style w:type="paragraph" w:customStyle="1" w:styleId="Comma">
    <w:name w:val="Comma"/>
    <w:basedOn w:val="Paragrafoelenco"/>
    <w:link w:val="CommaCarattere"/>
    <w:qFormat/>
    <w:rsid w:val="00CC49FB"/>
    <w:pPr>
      <w:numPr>
        <w:numId w:val="3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C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2D8A1-E178-468F-ABFD-9B07E3F6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Paola Venturini</cp:lastModifiedBy>
  <cp:revision>10</cp:revision>
  <cp:lastPrinted>2023-06-28T15:11:00Z</cp:lastPrinted>
  <dcterms:created xsi:type="dcterms:W3CDTF">2023-06-28T12:53:00Z</dcterms:created>
  <dcterms:modified xsi:type="dcterms:W3CDTF">2023-07-04T07:36:00Z</dcterms:modified>
</cp:coreProperties>
</file>