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CEA3" w14:textId="77777777" w:rsidR="00E32095" w:rsidRDefault="00E32095" w:rsidP="00E32095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36"/>
        </w:rPr>
        <w:t>DOMANDA DI PARTECIPAZIONE</w:t>
      </w:r>
    </w:p>
    <w:p w14:paraId="05C90EF9" w14:textId="77777777" w:rsidR="00E32095" w:rsidRPr="006A7171" w:rsidRDefault="00E32095" w:rsidP="00E32095">
      <w:pPr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0D500C13" w14:textId="7C3C8393" w:rsidR="00E32095" w:rsidRPr="00204680" w:rsidRDefault="00E32095" w:rsidP="00E32095">
      <w:pPr>
        <w:jc w:val="both"/>
        <w:rPr>
          <w:sz w:val="22"/>
          <w:szCs w:val="22"/>
        </w:rPr>
      </w:pPr>
      <w:r w:rsidRPr="00204680">
        <w:rPr>
          <w:rFonts w:ascii="Calibri" w:hAnsi="Calibri" w:cs="Calibri"/>
          <w:b/>
          <w:bCs/>
          <w:sz w:val="22"/>
          <w:szCs w:val="22"/>
        </w:rPr>
        <w:t>ALLA PROCEDURA COMPARATIVA PER IL CONFERIMENTO DI INCARICHI DI COLLABORAZIONE AD ESPERTI PER ATTIVITA’ PROGETTO MUSICAL PER</w:t>
      </w:r>
      <w:r w:rsidRPr="00204680">
        <w:rPr>
          <w:rFonts w:ascii="Calibri" w:hAnsi="Calibri" w:cs="Calibri"/>
          <w:b/>
          <w:bCs/>
        </w:rPr>
        <w:t xml:space="preserve"> l’A.S. 202</w:t>
      </w:r>
      <w:r w:rsidR="00204680" w:rsidRPr="00204680">
        <w:rPr>
          <w:rFonts w:ascii="Calibri" w:hAnsi="Calibri" w:cs="Calibri"/>
          <w:b/>
          <w:bCs/>
        </w:rPr>
        <w:t>3</w:t>
      </w:r>
      <w:r w:rsidRPr="00204680">
        <w:rPr>
          <w:rFonts w:ascii="Calibri" w:hAnsi="Calibri" w:cs="Calibri"/>
          <w:b/>
          <w:bCs/>
        </w:rPr>
        <w:t>/202</w:t>
      </w:r>
      <w:r w:rsidR="00204680" w:rsidRPr="00204680">
        <w:rPr>
          <w:rFonts w:ascii="Calibri" w:hAnsi="Calibri" w:cs="Calibri"/>
          <w:b/>
          <w:bCs/>
        </w:rPr>
        <w:t>4</w:t>
      </w:r>
    </w:p>
    <w:p w14:paraId="52EBEF6C" w14:textId="77777777" w:rsidR="00E32095" w:rsidRDefault="00E32095" w:rsidP="00E32095"/>
    <w:p w14:paraId="404CD6C1" w14:textId="77777777" w:rsidR="00E32095" w:rsidRDefault="00E32095" w:rsidP="00E3209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________________________________________________________________</w:t>
      </w:r>
    </w:p>
    <w:p w14:paraId="5ED77FC1" w14:textId="77777777" w:rsidR="00E32095" w:rsidRDefault="00E32095" w:rsidP="00E3209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______________________________________________ Prov. ____________________</w:t>
      </w:r>
    </w:p>
    <w:p w14:paraId="0C4D008F" w14:textId="77777777" w:rsidR="00E32095" w:rsidRDefault="00E32095" w:rsidP="00E3209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Il __________________, residente a ______________________</w:t>
      </w:r>
      <w:proofErr w:type="gramStart"/>
      <w:r>
        <w:rPr>
          <w:rFonts w:ascii="Calibri" w:hAnsi="Calibri" w:cs="Calibri"/>
        </w:rPr>
        <w:t>_  Prov.</w:t>
      </w:r>
      <w:proofErr w:type="gramEnd"/>
      <w:r>
        <w:rPr>
          <w:rFonts w:ascii="Calibri" w:hAnsi="Calibri" w:cs="Calibri"/>
        </w:rPr>
        <w:t xml:space="preserve"> ____________________ </w:t>
      </w:r>
    </w:p>
    <w:p w14:paraId="011B2194" w14:textId="77777777" w:rsidR="00E32095" w:rsidRDefault="00E32095" w:rsidP="00E3209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Via/Piazza _____________________________ Codice fiscale __________________________ Recapito telefonico____________ </w:t>
      </w:r>
      <w:proofErr w:type="spell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>. ______________</w:t>
      </w:r>
      <w:proofErr w:type="gramStart"/>
      <w:r>
        <w:rPr>
          <w:rFonts w:ascii="Calibri" w:hAnsi="Calibri" w:cs="Calibri"/>
        </w:rPr>
        <w:t>_  e-mail</w:t>
      </w:r>
      <w:proofErr w:type="gramEnd"/>
      <w:r>
        <w:rPr>
          <w:rFonts w:ascii="Calibri" w:hAnsi="Calibri" w:cs="Calibri"/>
        </w:rPr>
        <w:t xml:space="preserve"> ________________________</w:t>
      </w:r>
    </w:p>
    <w:p w14:paraId="08E3E404" w14:textId="77777777" w:rsidR="00E32095" w:rsidRDefault="00E32095" w:rsidP="00E3209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CHIEDE</w:t>
      </w:r>
    </w:p>
    <w:p w14:paraId="144B1E90" w14:textId="77777777" w:rsidR="00204680" w:rsidRDefault="00E32095" w:rsidP="00E32095">
      <w:pPr>
        <w:jc w:val="both"/>
        <w:rPr>
          <w:rFonts w:ascii="Calibri" w:hAnsi="Calibri" w:cs="Calibri"/>
        </w:rPr>
      </w:pPr>
      <w:r w:rsidRPr="00E43A19">
        <w:rPr>
          <w:rFonts w:ascii="Calibri" w:hAnsi="Calibri" w:cs="Calibri"/>
        </w:rPr>
        <w:t xml:space="preserve">di essere ammesso/a </w:t>
      </w:r>
      <w:proofErr w:type="spellStart"/>
      <w:r w:rsidRPr="00E43A19">
        <w:rPr>
          <w:rFonts w:ascii="Calibri" w:hAnsi="Calibri" w:cs="Calibri"/>
        </w:rPr>
        <w:t>a</w:t>
      </w:r>
      <w:proofErr w:type="spellEnd"/>
      <w:r w:rsidRPr="00E43A19">
        <w:rPr>
          <w:rFonts w:ascii="Calibri" w:hAnsi="Calibri" w:cs="Calibri"/>
        </w:rPr>
        <w:t xml:space="preserve"> partecipare alla procedura comparativa per il conferimento di incarichi di collaborazione ad esperti per il progetto Musical per </w:t>
      </w:r>
      <w:proofErr w:type="spellStart"/>
      <w:r w:rsidRPr="00E43A19">
        <w:rPr>
          <w:rFonts w:ascii="Calibri" w:hAnsi="Calibri" w:cs="Calibri"/>
        </w:rPr>
        <w:t>l’a.s.</w:t>
      </w:r>
      <w:proofErr w:type="spellEnd"/>
      <w:r w:rsidRPr="00E43A19">
        <w:rPr>
          <w:rFonts w:ascii="Calibri" w:hAnsi="Calibri" w:cs="Calibri"/>
        </w:rPr>
        <w:t xml:space="preserve"> 202</w:t>
      </w:r>
      <w:r w:rsidR="00204680">
        <w:rPr>
          <w:rFonts w:ascii="Calibri" w:hAnsi="Calibri" w:cs="Calibri"/>
        </w:rPr>
        <w:t>3</w:t>
      </w:r>
      <w:r w:rsidRPr="00E43A19">
        <w:rPr>
          <w:rFonts w:ascii="Calibri" w:hAnsi="Calibri" w:cs="Calibri"/>
        </w:rPr>
        <w:t>/202</w:t>
      </w:r>
      <w:r w:rsidR="00204680">
        <w:rPr>
          <w:rFonts w:ascii="Calibri" w:hAnsi="Calibri" w:cs="Calibri"/>
        </w:rPr>
        <w:t>4</w:t>
      </w:r>
      <w:r w:rsidRPr="00E43A19">
        <w:rPr>
          <w:rFonts w:ascii="Calibri" w:hAnsi="Calibri" w:cs="Calibri"/>
        </w:rPr>
        <w:t xml:space="preserve">, </w:t>
      </w:r>
    </w:p>
    <w:p w14:paraId="29AF183D" w14:textId="355969BA" w:rsidR="00E32095" w:rsidRDefault="00E32095" w:rsidP="00E32095">
      <w:pPr>
        <w:jc w:val="both"/>
        <w:rPr>
          <w:rFonts w:ascii="Calibri" w:hAnsi="Calibri" w:cs="Calibri"/>
        </w:rPr>
      </w:pPr>
      <w:r w:rsidRPr="00E43A19">
        <w:rPr>
          <w:rFonts w:ascii="Calibri" w:hAnsi="Calibri" w:cs="Calibri"/>
        </w:rPr>
        <w:t xml:space="preserve">relativamente </w:t>
      </w:r>
      <w:r w:rsidR="00204680">
        <w:rPr>
          <w:rFonts w:ascii="Calibri" w:hAnsi="Calibri" w:cs="Calibri"/>
        </w:rPr>
        <w:t>al seguente ruolo</w:t>
      </w:r>
      <w:r w:rsidRPr="00E43A19">
        <w:rPr>
          <w:rFonts w:ascii="Calibri" w:hAnsi="Calibri" w:cs="Calibri"/>
        </w:rPr>
        <w:t>:</w:t>
      </w:r>
    </w:p>
    <w:p w14:paraId="3D41B6A3" w14:textId="77777777" w:rsidR="00E32095" w:rsidRPr="00E43A19" w:rsidRDefault="00E32095" w:rsidP="00E32095">
      <w:pPr>
        <w:rPr>
          <w:rFonts w:ascii="Calibri" w:hAnsi="Calibri" w:cs="Calibri"/>
          <w:sz w:val="28"/>
          <w:szCs w:val="28"/>
        </w:rPr>
      </w:pPr>
      <w:r w:rsidRPr="00E43A19">
        <w:rPr>
          <w:rFonts w:ascii="Calibri" w:hAnsi="Calibri" w:cs="Calibri"/>
          <w:sz w:val="28"/>
          <w:szCs w:val="28"/>
        </w:rPr>
        <w:t>_____________________________________________________________________</w:t>
      </w:r>
    </w:p>
    <w:p w14:paraId="6520F6FB" w14:textId="77777777" w:rsidR="00E32095" w:rsidRPr="00E43A19" w:rsidRDefault="00E32095" w:rsidP="00E32095">
      <w:pPr>
        <w:pStyle w:val="Corpotesto"/>
        <w:jc w:val="both"/>
      </w:pPr>
      <w:r w:rsidRPr="00E43A19">
        <w:rPr>
          <w:rFonts w:ascii="Calibri" w:hAnsi="Calibri" w:cs="Calibri"/>
        </w:rPr>
        <w:t xml:space="preserve">A tal fine DICHIARA, consapevole delle responsabilità e delle pene stabilite dalla legge per false attestazioni e mendaci dichiarazioni, sotto la sua personale responsabilità, </w:t>
      </w:r>
      <w:proofErr w:type="gramStart"/>
      <w:r w:rsidRPr="00E43A19">
        <w:rPr>
          <w:rFonts w:ascii="Calibri" w:hAnsi="Calibri" w:cs="Calibri"/>
        </w:rPr>
        <w:t>di :</w:t>
      </w:r>
      <w:proofErr w:type="gramEnd"/>
    </w:p>
    <w:p w14:paraId="3CAFE342" w14:textId="77777777" w:rsidR="00E32095" w:rsidRPr="00E43A19" w:rsidRDefault="00E32095" w:rsidP="00E32095">
      <w:pPr>
        <w:pStyle w:val="Default"/>
        <w:ind w:left="658" w:hanging="298"/>
        <w:jc w:val="both"/>
        <w:rPr>
          <w:rFonts w:ascii="Times New Roman" w:hAnsi="Times New Roman" w:cs="Times New Roman"/>
        </w:rPr>
      </w:pPr>
      <w:r w:rsidRPr="00E43A19">
        <w:rPr>
          <w:rFonts w:ascii="Times New Roman" w:hAnsi="Times New Roman" w:cs="Times New Roman"/>
        </w:rPr>
        <w:t>□</w:t>
      </w:r>
      <w:r w:rsidRPr="00E43A19">
        <w:rPr>
          <w:rFonts w:ascii="Calibri" w:hAnsi="Calibri" w:cs="Calibri"/>
        </w:rPr>
        <w:t xml:space="preserve"> essere in possesso della cittadinanza italiana o di uno degli stati membri della comunità europea (tale requisito non è richiesto per i candidati ad attività didattica per il corso di Lingua e cultura cinese); </w:t>
      </w:r>
    </w:p>
    <w:p w14:paraId="42AE4048" w14:textId="77777777" w:rsidR="00E32095" w:rsidRPr="00E43A19" w:rsidRDefault="00E32095" w:rsidP="00E32095">
      <w:pPr>
        <w:pStyle w:val="Default"/>
        <w:ind w:left="658" w:hanging="298"/>
        <w:jc w:val="both"/>
        <w:rPr>
          <w:rFonts w:ascii="Times New Roman" w:hAnsi="Times New Roman" w:cs="Times New Roman"/>
        </w:rPr>
      </w:pPr>
      <w:r w:rsidRPr="00E43A19">
        <w:rPr>
          <w:rFonts w:ascii="Times New Roman" w:hAnsi="Times New Roman" w:cs="Times New Roman"/>
        </w:rPr>
        <w:t>□</w:t>
      </w:r>
      <w:r w:rsidRPr="00E43A19">
        <w:rPr>
          <w:rFonts w:ascii="Calibri" w:hAnsi="Calibri" w:cs="Calibri"/>
        </w:rPr>
        <w:t xml:space="preserve"> godere dei diritti civili e politici; </w:t>
      </w:r>
    </w:p>
    <w:p w14:paraId="31E4D3D0" w14:textId="77777777" w:rsidR="00E32095" w:rsidRPr="00E43A19" w:rsidRDefault="00E32095" w:rsidP="00E32095">
      <w:pPr>
        <w:pStyle w:val="Default"/>
        <w:ind w:left="658" w:hanging="298"/>
        <w:jc w:val="both"/>
        <w:rPr>
          <w:rFonts w:ascii="Calibri" w:hAnsi="Calibri" w:cs="Calibri"/>
        </w:rPr>
      </w:pPr>
      <w:r w:rsidRPr="00E43A19">
        <w:rPr>
          <w:rFonts w:ascii="Times New Roman" w:hAnsi="Times New Roman" w:cs="Times New Roman"/>
        </w:rPr>
        <w:t>□</w:t>
      </w:r>
      <w:r w:rsidRPr="00E43A19">
        <w:rPr>
          <w:rFonts w:ascii="Calibri" w:hAnsi="Calibri" w:cs="Calibri"/>
        </w:rPr>
        <w:t xml:space="preserve"> non avere riportato condanne penali e non essere destinatario di provvedimenti che riguardano l’applicazione di misure di prevenzione, di decisioni civili e di provvedimenti amministrativi iscritti nel casellario giudiziale; </w:t>
      </w:r>
    </w:p>
    <w:p w14:paraId="329E9B3E" w14:textId="77777777" w:rsidR="00E32095" w:rsidRPr="00E43A19" w:rsidRDefault="00E32095" w:rsidP="00E32095">
      <w:pPr>
        <w:pStyle w:val="Default"/>
        <w:ind w:left="658" w:hanging="298"/>
        <w:jc w:val="both"/>
        <w:rPr>
          <w:rFonts w:ascii="Calibri" w:hAnsi="Calibri" w:cs="Calibri"/>
        </w:rPr>
      </w:pPr>
      <w:r w:rsidRPr="00E43A19">
        <w:rPr>
          <w:rFonts w:ascii="Calibri" w:hAnsi="Calibri" w:cs="Calibri"/>
        </w:rPr>
        <w:t xml:space="preserve"> </w:t>
      </w:r>
      <w:r w:rsidRPr="00E43A19">
        <w:rPr>
          <w:rFonts w:ascii="Times New Roman" w:hAnsi="Times New Roman" w:cs="Times New Roman"/>
        </w:rPr>
        <w:t>□</w:t>
      </w:r>
      <w:r w:rsidRPr="00E43A19">
        <w:rPr>
          <w:rFonts w:ascii="Calibri" w:hAnsi="Calibri" w:cs="Calibri"/>
        </w:rPr>
        <w:t xml:space="preserve"> essere a conoscenza di non essere sottoposto a procedimenti penali; </w:t>
      </w:r>
    </w:p>
    <w:p w14:paraId="09B67AB6" w14:textId="77777777" w:rsidR="00E32095" w:rsidRPr="00E43A19" w:rsidRDefault="00E32095" w:rsidP="00E32095">
      <w:pPr>
        <w:pStyle w:val="Default"/>
        <w:ind w:left="658" w:hanging="298"/>
        <w:jc w:val="both"/>
        <w:rPr>
          <w:rFonts w:ascii="Calibri" w:hAnsi="Calibri" w:cs="Calibri"/>
        </w:rPr>
      </w:pPr>
      <w:r w:rsidRPr="00E43A19">
        <w:rPr>
          <w:rFonts w:ascii="Calibri" w:hAnsi="Calibri" w:cs="Calibri"/>
        </w:rPr>
        <w:t xml:space="preserve"> </w:t>
      </w:r>
      <w:r w:rsidRPr="00E43A19">
        <w:rPr>
          <w:rFonts w:ascii="Times New Roman" w:hAnsi="Times New Roman" w:cs="Times New Roman"/>
        </w:rPr>
        <w:t>□</w:t>
      </w:r>
      <w:r w:rsidRPr="00E43A19">
        <w:rPr>
          <w:rFonts w:ascii="Calibri" w:hAnsi="Calibri" w:cs="Calibri"/>
        </w:rPr>
        <w:t xml:space="preserve"> essere in possesso degli specifici requisiti strettamente correlati al contenuto della prestazione richiesta; </w:t>
      </w:r>
    </w:p>
    <w:p w14:paraId="388E3BC9" w14:textId="77777777" w:rsidR="00E32095" w:rsidRPr="00E43A19" w:rsidRDefault="00E32095" w:rsidP="00E32095">
      <w:pPr>
        <w:pStyle w:val="Default"/>
        <w:ind w:left="658" w:hanging="298"/>
        <w:jc w:val="both"/>
        <w:rPr>
          <w:rFonts w:ascii="Calibri" w:hAnsi="Calibri" w:cs="Calibri"/>
        </w:rPr>
      </w:pPr>
      <w:r w:rsidRPr="00E43A19">
        <w:rPr>
          <w:rFonts w:ascii="Calibri" w:hAnsi="Calibri" w:cs="Calibri"/>
        </w:rPr>
        <w:t xml:space="preserve"> </w:t>
      </w:r>
      <w:r w:rsidRPr="00E43A19">
        <w:rPr>
          <w:rFonts w:ascii="Times New Roman" w:hAnsi="Times New Roman" w:cs="Times New Roman"/>
        </w:rPr>
        <w:t>□</w:t>
      </w:r>
      <w:r w:rsidRPr="00E43A19">
        <w:rPr>
          <w:rFonts w:ascii="Calibri" w:hAnsi="Calibri" w:cs="Calibri"/>
        </w:rPr>
        <w:t xml:space="preserve"> di aver diritto alla preferenza in caso di parità di punteggio perché madre/padre di n° __________</w:t>
      </w:r>
      <w:r>
        <w:rPr>
          <w:rFonts w:ascii="Calibri" w:hAnsi="Calibri" w:cs="Calibri"/>
        </w:rPr>
        <w:t>_______________</w:t>
      </w:r>
      <w:r w:rsidRPr="00E43A19">
        <w:rPr>
          <w:rFonts w:ascii="Calibri" w:hAnsi="Calibri" w:cs="Calibri"/>
        </w:rPr>
        <w:t xml:space="preserve">_ figlio/i minorenne/i; </w:t>
      </w:r>
    </w:p>
    <w:p w14:paraId="4398532E" w14:textId="77777777" w:rsidR="00E32095" w:rsidRPr="00E43A19" w:rsidRDefault="00E32095" w:rsidP="00E32095">
      <w:pPr>
        <w:pStyle w:val="Default"/>
        <w:ind w:left="658" w:hanging="298"/>
        <w:jc w:val="both"/>
        <w:rPr>
          <w:rFonts w:ascii="Calibri" w:hAnsi="Calibri" w:cs="Calibri"/>
        </w:rPr>
      </w:pPr>
      <w:r w:rsidRPr="00E43A19">
        <w:rPr>
          <w:rFonts w:ascii="Calibri" w:hAnsi="Calibri" w:cs="Calibri"/>
        </w:rPr>
        <w:t xml:space="preserve"> </w:t>
      </w:r>
      <w:r w:rsidRPr="00E43A19">
        <w:rPr>
          <w:rFonts w:ascii="Times New Roman" w:hAnsi="Times New Roman" w:cs="Times New Roman"/>
        </w:rPr>
        <w:t>□</w:t>
      </w:r>
      <w:r w:rsidRPr="00E43A19">
        <w:rPr>
          <w:rFonts w:ascii="Calibri" w:hAnsi="Calibri" w:cs="Calibri"/>
        </w:rPr>
        <w:t xml:space="preserve"> di prestare consenso al trattamento dei dati personali (D. 196/2003); </w:t>
      </w:r>
    </w:p>
    <w:p w14:paraId="45BBD84A" w14:textId="77777777" w:rsidR="00E32095" w:rsidRPr="00E43A19" w:rsidRDefault="00E32095" w:rsidP="00E32095">
      <w:pPr>
        <w:pStyle w:val="Corpodeltesto21"/>
        <w:overflowPunct/>
        <w:autoSpaceDE/>
        <w:spacing w:after="0" w:line="240" w:lineRule="auto"/>
        <w:ind w:left="658" w:hanging="298"/>
        <w:jc w:val="both"/>
        <w:textAlignment w:val="auto"/>
        <w:rPr>
          <w:rFonts w:ascii="Calibri" w:hAnsi="Calibri" w:cs="Calibri"/>
          <w:sz w:val="24"/>
          <w:szCs w:val="24"/>
        </w:rPr>
      </w:pPr>
      <w:r w:rsidRPr="00E43A19">
        <w:rPr>
          <w:rFonts w:ascii="Calibri" w:hAnsi="Calibri" w:cs="Calibri"/>
          <w:sz w:val="24"/>
          <w:szCs w:val="24"/>
        </w:rPr>
        <w:t xml:space="preserve"> </w:t>
      </w:r>
      <w:r w:rsidRPr="00E43A19">
        <w:rPr>
          <w:sz w:val="28"/>
        </w:rPr>
        <w:t>□</w:t>
      </w:r>
      <w:r w:rsidRPr="00E43A19">
        <w:rPr>
          <w:rFonts w:ascii="Calibri" w:hAnsi="Calibri" w:cs="Calibri"/>
          <w:sz w:val="28"/>
        </w:rPr>
        <w:t xml:space="preserve"> </w:t>
      </w:r>
      <w:r w:rsidRPr="00E43A19">
        <w:rPr>
          <w:rFonts w:ascii="Calibri" w:hAnsi="Calibri" w:cs="Calibri"/>
          <w:sz w:val="24"/>
          <w:szCs w:val="24"/>
        </w:rPr>
        <w:t xml:space="preserve">che l’indirizzo al quale deve essere fatta ogni necessaria comunicazione relativa al presente avviso è il </w:t>
      </w:r>
      <w:proofErr w:type="gramStart"/>
      <w:r w:rsidRPr="00E43A19">
        <w:rPr>
          <w:rFonts w:ascii="Calibri" w:hAnsi="Calibri" w:cs="Calibri"/>
          <w:sz w:val="24"/>
          <w:szCs w:val="24"/>
        </w:rPr>
        <w:t xml:space="preserve">seguente:   </w:t>
      </w:r>
      <w:proofErr w:type="spellStart"/>
      <w:proofErr w:type="gramEnd"/>
      <w:r w:rsidRPr="00E43A19">
        <w:rPr>
          <w:rFonts w:ascii="Calibri" w:hAnsi="Calibri" w:cs="Calibri"/>
          <w:sz w:val="24"/>
          <w:szCs w:val="24"/>
        </w:rPr>
        <w:t>cell</w:t>
      </w:r>
      <w:proofErr w:type="spellEnd"/>
      <w:r w:rsidRPr="00E43A19">
        <w:rPr>
          <w:rFonts w:ascii="Calibri" w:hAnsi="Calibri" w:cs="Calibri"/>
          <w:sz w:val="24"/>
          <w:szCs w:val="24"/>
        </w:rPr>
        <w:t>. ______________________________________.</w:t>
      </w:r>
    </w:p>
    <w:p w14:paraId="52655AC9" w14:textId="77777777" w:rsidR="00E32095" w:rsidRPr="00E43A19" w:rsidRDefault="00E32095" w:rsidP="00E32095">
      <w:r w:rsidRPr="00E43A19">
        <w:rPr>
          <w:rFonts w:ascii="Calibri" w:hAnsi="Calibri" w:cs="Calibri"/>
        </w:rPr>
        <w:t>Allega:</w:t>
      </w:r>
    </w:p>
    <w:p w14:paraId="1558AAF0" w14:textId="77777777" w:rsidR="00E32095" w:rsidRPr="00E43A19" w:rsidRDefault="00E32095" w:rsidP="00E32095">
      <w:pPr>
        <w:pStyle w:val="Paragrafoelenco"/>
        <w:ind w:left="0" w:firstLine="540"/>
        <w:rPr>
          <w:sz w:val="28"/>
        </w:rPr>
      </w:pPr>
      <w:r w:rsidRPr="00E43A19">
        <w:rPr>
          <w:sz w:val="28"/>
        </w:rPr>
        <w:t xml:space="preserve">□ </w:t>
      </w:r>
      <w:r w:rsidRPr="00E43A19">
        <w:rPr>
          <w:rFonts w:ascii="Calibri" w:hAnsi="Calibri" w:cs="Calibri"/>
          <w:sz w:val="24"/>
          <w:szCs w:val="24"/>
        </w:rPr>
        <w:t>Curriculum vitae.</w:t>
      </w:r>
    </w:p>
    <w:p w14:paraId="05A26B78" w14:textId="77777777" w:rsidR="00E32095" w:rsidRPr="00E43A19" w:rsidRDefault="00E32095" w:rsidP="00E32095">
      <w:pPr>
        <w:pStyle w:val="Paragrafoelenco"/>
        <w:ind w:left="0" w:firstLine="540"/>
        <w:rPr>
          <w:sz w:val="28"/>
        </w:rPr>
      </w:pPr>
      <w:r w:rsidRPr="00E43A19">
        <w:rPr>
          <w:sz w:val="28"/>
        </w:rPr>
        <w:t xml:space="preserve">□ </w:t>
      </w:r>
      <w:r w:rsidRPr="00E43A19">
        <w:rPr>
          <w:rFonts w:ascii="Calibri" w:hAnsi="Calibri" w:cs="Calibri"/>
          <w:sz w:val="24"/>
          <w:szCs w:val="24"/>
        </w:rPr>
        <w:t>Fotocopia di un documento d’identità in corso di validità</w:t>
      </w:r>
    </w:p>
    <w:p w14:paraId="3BA71A91" w14:textId="77777777" w:rsidR="00204680" w:rsidRDefault="00204680" w:rsidP="00E32095">
      <w:pPr>
        <w:rPr>
          <w:rFonts w:ascii="Calibri" w:hAnsi="Calibri" w:cs="Calibri"/>
        </w:rPr>
      </w:pPr>
    </w:p>
    <w:p w14:paraId="03D9F596" w14:textId="2C27002C" w:rsidR="00E32095" w:rsidRPr="00E43A19" w:rsidRDefault="00E32095" w:rsidP="00204680">
      <w:pPr>
        <w:rPr>
          <w:rFonts w:ascii="Calibri" w:hAnsi="Calibri" w:cs="Calibri"/>
          <w:i/>
        </w:rPr>
      </w:pPr>
      <w:r w:rsidRPr="00E43A19">
        <w:rPr>
          <w:rFonts w:ascii="Calibri" w:hAnsi="Calibri" w:cs="Calibri"/>
        </w:rPr>
        <w:t>Data ___________________</w:t>
      </w:r>
      <w:r w:rsidRPr="00E43A19">
        <w:rPr>
          <w:rFonts w:ascii="Calibri" w:hAnsi="Calibri" w:cs="Calibri"/>
        </w:rPr>
        <w:tab/>
      </w:r>
      <w:r w:rsidRPr="00E43A19">
        <w:rPr>
          <w:rFonts w:ascii="Calibri" w:hAnsi="Calibri" w:cs="Calibri"/>
        </w:rPr>
        <w:tab/>
        <w:t xml:space="preserve">      </w:t>
      </w:r>
      <w:r w:rsidR="00204680">
        <w:rPr>
          <w:rFonts w:ascii="Calibri" w:hAnsi="Calibri" w:cs="Calibri"/>
        </w:rPr>
        <w:t xml:space="preserve">                                                     </w:t>
      </w:r>
      <w:r w:rsidRPr="00E43A19">
        <w:rPr>
          <w:rFonts w:ascii="Calibri" w:hAnsi="Calibri" w:cs="Calibri"/>
        </w:rPr>
        <w:t>Firma</w:t>
      </w:r>
    </w:p>
    <w:p w14:paraId="2BB04973" w14:textId="45998BC1" w:rsidR="00BE1588" w:rsidRPr="009C5721" w:rsidRDefault="00E32095" w:rsidP="00204680">
      <w:pPr>
        <w:ind w:left="4248"/>
        <w:jc w:val="center"/>
      </w:pPr>
      <w:r w:rsidRPr="00E43A19">
        <w:rPr>
          <w:rFonts w:ascii="Calibri" w:hAnsi="Calibri" w:cs="Calibri"/>
          <w:i/>
        </w:rPr>
        <w:t>(obbligatoria a pena di nullità della domanda)</w:t>
      </w:r>
    </w:p>
    <w:sectPr w:rsidR="00BE1588" w:rsidRPr="009C5721" w:rsidSect="00CF15E1">
      <w:headerReference w:type="default" r:id="rId8"/>
      <w:footerReference w:type="default" r:id="rId9"/>
      <w:pgSz w:w="11906" w:h="16838" w:code="9"/>
      <w:pgMar w:top="1418" w:right="1134" w:bottom="1134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8F5BE" w14:textId="77777777" w:rsidR="00AC5A29" w:rsidRDefault="00AC5A29" w:rsidP="00497959">
      <w:r>
        <w:separator/>
      </w:r>
    </w:p>
  </w:endnote>
  <w:endnote w:type="continuationSeparator" w:id="0">
    <w:p w14:paraId="4F9F5F68" w14:textId="77777777" w:rsidR="00AC5A29" w:rsidRDefault="00AC5A29" w:rsidP="0049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CA2C" w14:textId="0EF77349" w:rsidR="00497959" w:rsidRPr="009C5721" w:rsidRDefault="00E32095" w:rsidP="00936CD0">
    <w:pPr>
      <w:pStyle w:val="Pidipagina"/>
      <w:rPr>
        <w:sz w:val="12"/>
      </w:rPr>
    </w:pPr>
    <w:r>
      <w:rPr>
        <w:noProof/>
        <w:sz w:val="12"/>
      </w:rPr>
      <w:drawing>
        <wp:anchor distT="0" distB="0" distL="114300" distR="114300" simplePos="0" relativeHeight="251659264" behindDoc="0" locked="0" layoutInCell="1" allowOverlap="1" wp14:anchorId="7C136430">
          <wp:simplePos x="0" y="0"/>
          <wp:positionH relativeFrom="column">
            <wp:posOffset>-32385</wp:posOffset>
          </wp:positionH>
          <wp:positionV relativeFrom="paragraph">
            <wp:posOffset>-287655</wp:posOffset>
          </wp:positionV>
          <wp:extent cx="6151245" cy="63627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" t="14014" r="6903" b="31458"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BD41" w14:textId="77777777" w:rsidR="00AC5A29" w:rsidRDefault="00AC5A29" w:rsidP="00497959">
      <w:r>
        <w:separator/>
      </w:r>
    </w:p>
  </w:footnote>
  <w:footnote w:type="continuationSeparator" w:id="0">
    <w:p w14:paraId="0114D906" w14:textId="77777777" w:rsidR="00AC5A29" w:rsidRDefault="00AC5A29" w:rsidP="0049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BC9E" w14:textId="71942757" w:rsidR="00BF554D" w:rsidRPr="00063F7C" w:rsidRDefault="002F28F3" w:rsidP="002F28F3">
    <w:pPr>
      <w:pStyle w:val="Intestazione"/>
      <w:rPr>
        <w:sz w:val="10"/>
      </w:rPr>
    </w:pPr>
    <w:r w:rsidRPr="00063F7C">
      <w:rPr>
        <w:noProof/>
        <w:sz w:val="10"/>
        <w:lang w:eastAsia="it-IT"/>
      </w:rPr>
      <w:drawing>
        <wp:anchor distT="0" distB="0" distL="114300" distR="114300" simplePos="0" relativeHeight="251660288" behindDoc="1" locked="0" layoutInCell="1" allowOverlap="0" wp14:anchorId="47B39DF1" wp14:editId="3F68055B">
          <wp:simplePos x="0" y="0"/>
          <wp:positionH relativeFrom="column">
            <wp:posOffset>-81915</wp:posOffset>
          </wp:positionH>
          <wp:positionV relativeFrom="paragraph">
            <wp:posOffset>24130</wp:posOffset>
          </wp:positionV>
          <wp:extent cx="6313170" cy="1357630"/>
          <wp:effectExtent l="0" t="0" r="0" b="0"/>
          <wp:wrapTight wrapText="bothSides">
            <wp:wrapPolygon edited="0">
              <wp:start x="0" y="0"/>
              <wp:lineTo x="0" y="21216"/>
              <wp:lineTo x="21509" y="21216"/>
              <wp:lineTo x="21509" y="0"/>
              <wp:lineTo x="0" y="0"/>
            </wp:wrapPolygon>
          </wp:wrapTight>
          <wp:docPr id="9" name="Immagine 9" descr="C:\Users\debenedittis.ale\AppData\Local\Microsoft\Windows\INetCache\Content.Word\Intestazione3definitiv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benedittis.ale\AppData\Local\Microsoft\Windows\INetCache\Content.Word\Intestazione3definitiva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3" t="16376" r="5971" b="4181"/>
                  <a:stretch/>
                </pic:blipFill>
                <pic:spPr bwMode="auto">
                  <a:xfrm>
                    <a:off x="0" y="0"/>
                    <a:ext cx="631317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Tahoma"/>
        <w:sz w:val="26"/>
        <w:szCs w:val="2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auto"/>
        <w:sz w:val="26"/>
        <w:szCs w:val="2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6"/>
        <w:szCs w:val="26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num w:numId="1" w16cid:durableId="289480751">
    <w:abstractNumId w:val="0"/>
  </w:num>
  <w:num w:numId="2" w16cid:durableId="1923559487">
    <w:abstractNumId w:val="1"/>
  </w:num>
  <w:num w:numId="3" w16cid:durableId="317195038">
    <w:abstractNumId w:val="2"/>
  </w:num>
  <w:num w:numId="4" w16cid:durableId="1207523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59"/>
    <w:rsid w:val="000159EC"/>
    <w:rsid w:val="00063F7C"/>
    <w:rsid w:val="000D6059"/>
    <w:rsid w:val="000E5CB8"/>
    <w:rsid w:val="00147115"/>
    <w:rsid w:val="00204680"/>
    <w:rsid w:val="00291C68"/>
    <w:rsid w:val="00297CEC"/>
    <w:rsid w:val="002F28F3"/>
    <w:rsid w:val="00347AF0"/>
    <w:rsid w:val="003D1730"/>
    <w:rsid w:val="003D3B17"/>
    <w:rsid w:val="00497959"/>
    <w:rsid w:val="004D2170"/>
    <w:rsid w:val="004E5091"/>
    <w:rsid w:val="00512859"/>
    <w:rsid w:val="00650EF3"/>
    <w:rsid w:val="006E3890"/>
    <w:rsid w:val="007239E2"/>
    <w:rsid w:val="00762D12"/>
    <w:rsid w:val="007717EA"/>
    <w:rsid w:val="007A3B92"/>
    <w:rsid w:val="007E36AD"/>
    <w:rsid w:val="008D1214"/>
    <w:rsid w:val="00936CD0"/>
    <w:rsid w:val="00947881"/>
    <w:rsid w:val="009C0C31"/>
    <w:rsid w:val="009C5721"/>
    <w:rsid w:val="00A73954"/>
    <w:rsid w:val="00AC5A29"/>
    <w:rsid w:val="00B91D63"/>
    <w:rsid w:val="00BE1588"/>
    <w:rsid w:val="00BF554D"/>
    <w:rsid w:val="00C07AFE"/>
    <w:rsid w:val="00C1485A"/>
    <w:rsid w:val="00CB2588"/>
    <w:rsid w:val="00CF15E1"/>
    <w:rsid w:val="00D4145D"/>
    <w:rsid w:val="00D649D3"/>
    <w:rsid w:val="00D72453"/>
    <w:rsid w:val="00DA0701"/>
    <w:rsid w:val="00DA4B1E"/>
    <w:rsid w:val="00E07C8A"/>
    <w:rsid w:val="00E32095"/>
    <w:rsid w:val="00E6736D"/>
    <w:rsid w:val="00E86E0A"/>
    <w:rsid w:val="00FB2240"/>
    <w:rsid w:val="00FE566B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00D1F"/>
  <w15:chartTrackingRefBased/>
  <w15:docId w15:val="{B7245B49-06A9-4A00-A9D9-531B1642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959"/>
  </w:style>
  <w:style w:type="paragraph" w:styleId="Pidipagina">
    <w:name w:val="footer"/>
    <w:basedOn w:val="Normale"/>
    <w:link w:val="Pidipagina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9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8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859"/>
    <w:rPr>
      <w:rFonts w:ascii="Segoe UI" w:hAnsi="Segoe UI" w:cs="Segoe UI"/>
      <w:sz w:val="18"/>
      <w:szCs w:val="18"/>
    </w:rPr>
  </w:style>
  <w:style w:type="paragraph" w:customStyle="1" w:styleId="Corpo">
    <w:name w:val="Corpo"/>
    <w:rsid w:val="00347AF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CM6">
    <w:name w:val="CM6"/>
    <w:basedOn w:val="Normale"/>
    <w:next w:val="Normale"/>
    <w:rsid w:val="007239E2"/>
    <w:pPr>
      <w:widowControl w:val="0"/>
      <w:suppressAutoHyphens/>
      <w:autoSpaceDE w:val="0"/>
    </w:pPr>
    <w:rPr>
      <w:rFonts w:ascii="Tahoma" w:eastAsia="PMingLiU" w:hAnsi="Tahoma" w:cs="Tahoma"/>
      <w:lang w:eastAsia="ar-SA"/>
    </w:rPr>
  </w:style>
  <w:style w:type="paragraph" w:customStyle="1" w:styleId="CM20">
    <w:name w:val="CM20"/>
    <w:basedOn w:val="Normale"/>
    <w:next w:val="Normale"/>
    <w:rsid w:val="007239E2"/>
    <w:pPr>
      <w:widowControl w:val="0"/>
      <w:suppressAutoHyphens/>
      <w:autoSpaceDE w:val="0"/>
    </w:pPr>
    <w:rPr>
      <w:rFonts w:ascii="Tahoma" w:eastAsia="PMingLiU" w:hAnsi="Tahoma" w:cs="Tahoma"/>
      <w:lang w:eastAsia="ar-SA"/>
    </w:rPr>
  </w:style>
  <w:style w:type="paragraph" w:customStyle="1" w:styleId="CM7">
    <w:name w:val="CM7"/>
    <w:basedOn w:val="Normale"/>
    <w:next w:val="Normale"/>
    <w:rsid w:val="007239E2"/>
    <w:pPr>
      <w:widowControl w:val="0"/>
      <w:suppressAutoHyphens/>
      <w:autoSpaceDE w:val="0"/>
      <w:spacing w:line="253" w:lineRule="atLeast"/>
    </w:pPr>
    <w:rPr>
      <w:rFonts w:ascii="Tahoma" w:eastAsia="PMingLiU" w:hAnsi="Tahoma" w:cs="Tahoma"/>
      <w:lang w:eastAsia="ar-SA"/>
    </w:rPr>
  </w:style>
  <w:style w:type="paragraph" w:styleId="Rientrocorpodeltesto">
    <w:name w:val="Body Text Indent"/>
    <w:basedOn w:val="Normale"/>
    <w:link w:val="RientrocorpodeltestoCarattere"/>
    <w:rsid w:val="007239E2"/>
    <w:pPr>
      <w:suppressAutoHyphens/>
      <w:spacing w:after="120"/>
      <w:ind w:left="283"/>
    </w:pPr>
    <w:rPr>
      <w:kern w:val="1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239E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239E2"/>
    <w:pPr>
      <w:widowControl w:val="0"/>
      <w:suppressAutoHyphens/>
      <w:autoSpaceDE w:val="0"/>
      <w:spacing w:after="0" w:line="240" w:lineRule="auto"/>
    </w:pPr>
    <w:rPr>
      <w:rFonts w:ascii="Tahoma" w:eastAsia="PMingLiU" w:hAnsi="Tahoma" w:cs="Tahoma"/>
      <w:color w:val="000000"/>
      <w:sz w:val="24"/>
      <w:szCs w:val="24"/>
      <w:lang w:eastAsia="ar-SA"/>
    </w:rPr>
  </w:style>
  <w:style w:type="paragraph" w:customStyle="1" w:styleId="CM8">
    <w:name w:val="CM8"/>
    <w:basedOn w:val="Default"/>
    <w:next w:val="Default"/>
    <w:rsid w:val="007239E2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7239E2"/>
    <w:rPr>
      <w:color w:val="auto"/>
    </w:rPr>
  </w:style>
  <w:style w:type="paragraph" w:customStyle="1" w:styleId="CM14">
    <w:name w:val="CM14"/>
    <w:basedOn w:val="Default"/>
    <w:next w:val="Default"/>
    <w:rsid w:val="007239E2"/>
    <w:pPr>
      <w:spacing w:line="253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7239E2"/>
    <w:rPr>
      <w:color w:val="auto"/>
    </w:rPr>
  </w:style>
  <w:style w:type="paragraph" w:customStyle="1" w:styleId="CM23">
    <w:name w:val="CM23"/>
    <w:basedOn w:val="Default"/>
    <w:next w:val="Default"/>
    <w:rsid w:val="007239E2"/>
    <w:rPr>
      <w:color w:val="auto"/>
    </w:rPr>
  </w:style>
  <w:style w:type="paragraph" w:styleId="Corpotesto">
    <w:name w:val="Body Text"/>
    <w:basedOn w:val="Normale"/>
    <w:link w:val="CorpotestoCarattere"/>
    <w:rsid w:val="00E32095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0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E32095"/>
    <w:pPr>
      <w:suppressAutoHyphens/>
      <w:overflowPunct w:val="0"/>
      <w:autoSpaceDE w:val="0"/>
      <w:spacing w:after="120" w:line="480" w:lineRule="auto"/>
      <w:textAlignment w:val="baseline"/>
    </w:pPr>
    <w:rPr>
      <w:sz w:val="26"/>
      <w:szCs w:val="20"/>
      <w:lang w:eastAsia="ar-SA"/>
    </w:rPr>
  </w:style>
  <w:style w:type="paragraph" w:styleId="Paragrafoelenco">
    <w:name w:val="List Paragraph"/>
    <w:basedOn w:val="Normale"/>
    <w:qFormat/>
    <w:rsid w:val="00E32095"/>
    <w:pPr>
      <w:suppressAutoHyphens/>
      <w:overflowPunct w:val="0"/>
      <w:autoSpaceDE w:val="0"/>
      <w:ind w:left="720"/>
      <w:textAlignment w:val="baseline"/>
    </w:pPr>
    <w:rPr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B1B78-B1A7-4528-9FB1-CD7F61B1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Benedittis Alessandra</dc:creator>
  <cp:keywords/>
  <dc:description/>
  <cp:lastModifiedBy>Marco De Carolis</cp:lastModifiedBy>
  <cp:revision>3</cp:revision>
  <cp:lastPrinted>2023-02-01T13:35:00Z</cp:lastPrinted>
  <dcterms:created xsi:type="dcterms:W3CDTF">2023-09-04T21:34:00Z</dcterms:created>
  <dcterms:modified xsi:type="dcterms:W3CDTF">2023-09-04T21:35:00Z</dcterms:modified>
</cp:coreProperties>
</file>