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FF044" w14:textId="0DF7B6DE" w:rsidR="008D118B" w:rsidRPr="008D118B" w:rsidRDefault="008D118B" w:rsidP="008D118B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 w:rsidRPr="008D118B">
        <w:rPr>
          <w:rFonts w:ascii="Calibri" w:hAnsi="Calibri" w:cs="Calibri"/>
          <w:b/>
          <w:bCs/>
          <w:sz w:val="32"/>
          <w:szCs w:val="22"/>
        </w:rPr>
        <w:t>DOMANDA DI PARTECIPAZIONE</w:t>
      </w:r>
      <w:bookmarkStart w:id="0" w:name="_GoBack"/>
      <w:bookmarkEnd w:id="0"/>
    </w:p>
    <w:p w14:paraId="52C14B66" w14:textId="77777777" w:rsidR="008D118B" w:rsidRPr="006A7171" w:rsidRDefault="008D118B" w:rsidP="008D118B">
      <w:pPr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5C767B11" w14:textId="3A25F412" w:rsidR="008D118B" w:rsidRDefault="008D118B" w:rsidP="008D118B">
      <w:pPr>
        <w:jc w:val="both"/>
      </w:pPr>
      <w:r>
        <w:rPr>
          <w:rFonts w:ascii="Calibri" w:hAnsi="Calibri" w:cs="Calibri"/>
          <w:b/>
          <w:bCs/>
        </w:rPr>
        <w:t xml:space="preserve">ALLA PROCEDURA COMPARATIVA PER IL CONFERIMENTO DI INCARICHI DI COLLABORAZIONE </w:t>
      </w:r>
      <w:r w:rsidRPr="00C006D6">
        <w:rPr>
          <w:rFonts w:ascii="Calibri" w:hAnsi="Calibri" w:cs="Calibri"/>
          <w:b/>
          <w:bCs/>
          <w:sz w:val="26"/>
          <w:szCs w:val="26"/>
        </w:rPr>
        <w:t xml:space="preserve">ESPERTI PER ATTIVITA’ </w:t>
      </w:r>
      <w:r>
        <w:rPr>
          <w:rFonts w:ascii="Calibri" w:hAnsi="Calibri" w:cs="Calibri"/>
          <w:b/>
          <w:bCs/>
          <w:sz w:val="26"/>
          <w:szCs w:val="26"/>
        </w:rPr>
        <w:t xml:space="preserve">PROGETTUALE PIANO DELLE ARTI </w:t>
      </w:r>
    </w:p>
    <w:p w14:paraId="485C3469" w14:textId="77777777" w:rsidR="008D118B" w:rsidRDefault="008D118B" w:rsidP="008D118B"/>
    <w:p w14:paraId="145375F1" w14:textId="77777777" w:rsidR="008D118B" w:rsidRPr="008D118B" w:rsidRDefault="008D118B" w:rsidP="008D118B">
      <w:pPr>
        <w:spacing w:line="360" w:lineRule="auto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>Il/La sottoscritto/a ________________________________________________________________</w:t>
      </w:r>
    </w:p>
    <w:p w14:paraId="60E05133" w14:textId="77777777" w:rsidR="008D118B" w:rsidRPr="008D118B" w:rsidRDefault="008D118B" w:rsidP="008D118B">
      <w:pPr>
        <w:spacing w:line="360" w:lineRule="auto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8D118B">
        <w:rPr>
          <w:rFonts w:ascii="Calibri" w:hAnsi="Calibri" w:cs="Calibri"/>
          <w:sz w:val="22"/>
          <w:szCs w:val="22"/>
        </w:rPr>
        <w:t>a</w:t>
      </w:r>
      <w:proofErr w:type="spellEnd"/>
      <w:r w:rsidRPr="008D118B">
        <w:rPr>
          <w:rFonts w:ascii="Calibri" w:hAnsi="Calibri" w:cs="Calibri"/>
          <w:sz w:val="22"/>
          <w:szCs w:val="22"/>
        </w:rPr>
        <w:t xml:space="preserve"> ______________________________________________ </w:t>
      </w:r>
      <w:proofErr w:type="spellStart"/>
      <w:r w:rsidRPr="008D118B">
        <w:rPr>
          <w:rFonts w:ascii="Calibri" w:hAnsi="Calibri" w:cs="Calibri"/>
          <w:sz w:val="22"/>
          <w:szCs w:val="22"/>
        </w:rPr>
        <w:t>Prov</w:t>
      </w:r>
      <w:proofErr w:type="spellEnd"/>
      <w:r w:rsidRPr="008D118B">
        <w:rPr>
          <w:rFonts w:ascii="Calibri" w:hAnsi="Calibri" w:cs="Calibri"/>
          <w:sz w:val="22"/>
          <w:szCs w:val="22"/>
        </w:rPr>
        <w:t>. ____________________</w:t>
      </w:r>
    </w:p>
    <w:p w14:paraId="189809A4" w14:textId="77777777" w:rsidR="008D118B" w:rsidRPr="008D118B" w:rsidRDefault="008D118B" w:rsidP="008D118B">
      <w:pPr>
        <w:spacing w:line="360" w:lineRule="auto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>Il __________________, residente a ______________________</w:t>
      </w:r>
      <w:proofErr w:type="gramStart"/>
      <w:r w:rsidRPr="008D118B">
        <w:rPr>
          <w:rFonts w:ascii="Calibri" w:hAnsi="Calibri" w:cs="Calibri"/>
          <w:sz w:val="22"/>
          <w:szCs w:val="22"/>
        </w:rPr>
        <w:t>_  Prov.</w:t>
      </w:r>
      <w:proofErr w:type="gramEnd"/>
      <w:r w:rsidRPr="008D118B">
        <w:rPr>
          <w:rFonts w:ascii="Calibri" w:hAnsi="Calibri" w:cs="Calibri"/>
          <w:sz w:val="22"/>
          <w:szCs w:val="22"/>
        </w:rPr>
        <w:t xml:space="preserve"> ____________________ </w:t>
      </w:r>
    </w:p>
    <w:p w14:paraId="55A2717F" w14:textId="77777777" w:rsidR="008D118B" w:rsidRDefault="008D118B" w:rsidP="008D118B">
      <w:pPr>
        <w:spacing w:line="360" w:lineRule="auto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in Via/Piazza _____________________________ Codice fiscale __________________________ </w:t>
      </w:r>
    </w:p>
    <w:p w14:paraId="1BB69293" w14:textId="51C6E094" w:rsidR="008D118B" w:rsidRPr="008D118B" w:rsidRDefault="008D118B" w:rsidP="008D118B">
      <w:pPr>
        <w:spacing w:line="360" w:lineRule="auto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Recapito telefonico____________ </w:t>
      </w:r>
      <w:proofErr w:type="spellStart"/>
      <w:r w:rsidRPr="008D118B">
        <w:rPr>
          <w:rFonts w:ascii="Calibri" w:hAnsi="Calibri" w:cs="Calibri"/>
          <w:sz w:val="22"/>
          <w:szCs w:val="22"/>
        </w:rPr>
        <w:t>cell</w:t>
      </w:r>
      <w:proofErr w:type="spellEnd"/>
      <w:r w:rsidRPr="008D118B">
        <w:rPr>
          <w:rFonts w:ascii="Calibri" w:hAnsi="Calibri" w:cs="Calibri"/>
          <w:sz w:val="22"/>
          <w:szCs w:val="22"/>
        </w:rPr>
        <w:t>. ______________</w:t>
      </w:r>
      <w:proofErr w:type="gramStart"/>
      <w:r w:rsidRPr="008D118B">
        <w:rPr>
          <w:rFonts w:ascii="Calibri" w:hAnsi="Calibri" w:cs="Calibri"/>
          <w:sz w:val="22"/>
          <w:szCs w:val="22"/>
        </w:rPr>
        <w:t>_  e-mail</w:t>
      </w:r>
      <w:proofErr w:type="gramEnd"/>
      <w:r w:rsidRPr="008D118B">
        <w:rPr>
          <w:rFonts w:ascii="Calibri" w:hAnsi="Calibri" w:cs="Calibri"/>
          <w:sz w:val="22"/>
          <w:szCs w:val="22"/>
        </w:rPr>
        <w:t xml:space="preserve"> ________________________</w:t>
      </w:r>
    </w:p>
    <w:p w14:paraId="4621DB82" w14:textId="77777777" w:rsidR="008D118B" w:rsidRDefault="008D118B" w:rsidP="008D118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1BEED65B" w14:textId="17D3E29E" w:rsidR="008D118B" w:rsidRPr="008D118B" w:rsidRDefault="009F4C38" w:rsidP="008D118B">
      <w:p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 essere ammesso/</w:t>
      </w:r>
      <w:proofErr w:type="gramStart"/>
      <w:r>
        <w:rPr>
          <w:rFonts w:ascii="Calibri" w:hAnsi="Calibri" w:cs="Calibri"/>
          <w:sz w:val="21"/>
          <w:szCs w:val="21"/>
        </w:rPr>
        <w:t xml:space="preserve">a </w:t>
      </w:r>
      <w:r w:rsidR="008D118B" w:rsidRPr="008D118B">
        <w:rPr>
          <w:rFonts w:ascii="Calibri" w:hAnsi="Calibri" w:cs="Calibri"/>
          <w:sz w:val="21"/>
          <w:szCs w:val="21"/>
        </w:rPr>
        <w:t xml:space="preserve"> partecipare</w:t>
      </w:r>
      <w:proofErr w:type="gramEnd"/>
      <w:r w:rsidR="008D118B" w:rsidRPr="008D118B">
        <w:rPr>
          <w:rFonts w:ascii="Calibri" w:hAnsi="Calibri" w:cs="Calibri"/>
          <w:sz w:val="21"/>
          <w:szCs w:val="21"/>
        </w:rPr>
        <w:t xml:space="preserve"> alla procedura comparativa per il conferimento di incarichi di collaborazione ad ESPERTI PER ATTIVITA’ PR</w:t>
      </w:r>
      <w:r>
        <w:rPr>
          <w:rFonts w:ascii="Calibri" w:hAnsi="Calibri" w:cs="Calibri"/>
          <w:sz w:val="21"/>
          <w:szCs w:val="21"/>
        </w:rPr>
        <w:t xml:space="preserve">OGETTUALE PIANO DELLE ARTI </w:t>
      </w:r>
      <w:r w:rsidR="008D118B" w:rsidRPr="008D118B">
        <w:rPr>
          <w:rFonts w:ascii="Calibri" w:hAnsi="Calibri" w:cs="Calibri"/>
          <w:sz w:val="21"/>
          <w:szCs w:val="21"/>
        </w:rPr>
        <w:t>, relativamente ai seguenti ruoli:</w:t>
      </w:r>
    </w:p>
    <w:p w14:paraId="34A22984" w14:textId="77777777" w:rsidR="008D118B" w:rsidRPr="00E43A19" w:rsidRDefault="008D118B" w:rsidP="008D118B">
      <w:pPr>
        <w:rPr>
          <w:rFonts w:ascii="Calibri" w:hAnsi="Calibri" w:cs="Calibri"/>
          <w:sz w:val="28"/>
          <w:szCs w:val="28"/>
        </w:rPr>
      </w:pPr>
      <w:r w:rsidRPr="00E43A19">
        <w:rPr>
          <w:rFonts w:ascii="Calibri" w:hAnsi="Calibri" w:cs="Calibri"/>
          <w:sz w:val="28"/>
          <w:szCs w:val="28"/>
        </w:rPr>
        <w:t>_____________________________________________________________________</w:t>
      </w:r>
    </w:p>
    <w:p w14:paraId="4C1F793B" w14:textId="77777777" w:rsidR="008D118B" w:rsidRPr="00E43A19" w:rsidRDefault="008D118B" w:rsidP="008D118B">
      <w:pPr>
        <w:rPr>
          <w:rFonts w:ascii="Calibri" w:hAnsi="Calibri" w:cs="Calibri"/>
        </w:rPr>
      </w:pPr>
    </w:p>
    <w:p w14:paraId="6E7AA2D3" w14:textId="77777777" w:rsidR="008D118B" w:rsidRPr="008D118B" w:rsidRDefault="008D118B" w:rsidP="008D118B">
      <w:pPr>
        <w:pStyle w:val="Corpotesto"/>
        <w:jc w:val="both"/>
        <w:rPr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A tal fine DICHIARA, consapevole delle responsabilità e delle pene stabilite dalla legge per false attestazioni e mendaci dichiarazioni, sotto la sua personale responsabilità, </w:t>
      </w:r>
      <w:proofErr w:type="gramStart"/>
      <w:r w:rsidRPr="008D118B">
        <w:rPr>
          <w:rFonts w:ascii="Calibri" w:hAnsi="Calibri" w:cs="Calibri"/>
          <w:sz w:val="22"/>
          <w:szCs w:val="22"/>
        </w:rPr>
        <w:t>di :</w:t>
      </w:r>
      <w:proofErr w:type="gramEnd"/>
    </w:p>
    <w:p w14:paraId="71C5630C" w14:textId="77777777" w:rsidR="008D118B" w:rsidRPr="008D118B" w:rsidRDefault="008D118B" w:rsidP="008D118B">
      <w:pPr>
        <w:pStyle w:val="Default"/>
        <w:ind w:left="284" w:hanging="298"/>
        <w:jc w:val="both"/>
        <w:rPr>
          <w:rFonts w:ascii="Times New Roman" w:hAnsi="Times New Roman" w:cs="Times New Roman"/>
          <w:sz w:val="22"/>
          <w:szCs w:val="22"/>
        </w:rPr>
      </w:pPr>
      <w:r w:rsidRPr="008D118B">
        <w:rPr>
          <w:rFonts w:ascii="Times New Roman" w:hAnsi="Times New Roman" w:cs="Times New Roman"/>
          <w:sz w:val="22"/>
          <w:szCs w:val="22"/>
        </w:rPr>
        <w:t>□</w:t>
      </w:r>
      <w:r w:rsidRPr="008D118B">
        <w:rPr>
          <w:rFonts w:ascii="Calibri" w:hAnsi="Calibri" w:cs="Calibri"/>
          <w:sz w:val="22"/>
          <w:szCs w:val="22"/>
        </w:rPr>
        <w:t xml:space="preserve"> essere in possesso della cittadinanza italiana o di uno degli stati membri della comunità europea (tale requisito non è richiesto per i candidati ad attività didattica per il corso di Lingua e cultura cinese); </w:t>
      </w:r>
    </w:p>
    <w:p w14:paraId="3C75C0DD" w14:textId="77777777" w:rsidR="008D118B" w:rsidRPr="008D118B" w:rsidRDefault="008D118B" w:rsidP="008D118B">
      <w:pPr>
        <w:pStyle w:val="Default"/>
        <w:ind w:left="284" w:hanging="298"/>
        <w:jc w:val="both"/>
        <w:rPr>
          <w:rFonts w:ascii="Times New Roman" w:hAnsi="Times New Roman" w:cs="Times New Roman"/>
          <w:sz w:val="22"/>
          <w:szCs w:val="22"/>
        </w:rPr>
      </w:pPr>
      <w:r w:rsidRPr="008D118B">
        <w:rPr>
          <w:rFonts w:ascii="Times New Roman" w:hAnsi="Times New Roman" w:cs="Times New Roman"/>
          <w:sz w:val="22"/>
          <w:szCs w:val="22"/>
        </w:rPr>
        <w:t>□</w:t>
      </w:r>
      <w:r w:rsidRPr="008D118B">
        <w:rPr>
          <w:rFonts w:ascii="Calibri" w:hAnsi="Calibri" w:cs="Calibri"/>
          <w:sz w:val="22"/>
          <w:szCs w:val="22"/>
        </w:rPr>
        <w:t xml:space="preserve"> godere dei diritti civili e politici; </w:t>
      </w:r>
    </w:p>
    <w:p w14:paraId="0C74C1B8" w14:textId="77777777" w:rsidR="008D118B" w:rsidRPr="008D118B" w:rsidRDefault="008D118B" w:rsidP="008D118B">
      <w:pPr>
        <w:pStyle w:val="Default"/>
        <w:ind w:left="284" w:hanging="298"/>
        <w:jc w:val="both"/>
        <w:rPr>
          <w:rFonts w:ascii="Calibri" w:hAnsi="Calibri" w:cs="Calibri"/>
          <w:sz w:val="22"/>
          <w:szCs w:val="22"/>
        </w:rPr>
      </w:pPr>
      <w:r w:rsidRPr="008D118B">
        <w:rPr>
          <w:rFonts w:ascii="Times New Roman" w:hAnsi="Times New Roman" w:cs="Times New Roman"/>
          <w:sz w:val="22"/>
          <w:szCs w:val="22"/>
        </w:rPr>
        <w:t>□</w:t>
      </w:r>
      <w:r w:rsidRPr="008D118B">
        <w:rPr>
          <w:rFonts w:ascii="Calibri" w:hAnsi="Calibri" w:cs="Calibri"/>
          <w:sz w:val="22"/>
          <w:szCs w:val="22"/>
        </w:rPr>
        <w:t xml:space="preserve">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763864BD" w14:textId="77777777" w:rsidR="008D118B" w:rsidRPr="008D118B" w:rsidRDefault="008D118B" w:rsidP="008D118B">
      <w:pPr>
        <w:pStyle w:val="Default"/>
        <w:ind w:left="284" w:hanging="298"/>
        <w:jc w:val="both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 </w:t>
      </w:r>
      <w:r w:rsidRPr="008D118B">
        <w:rPr>
          <w:rFonts w:ascii="Times New Roman" w:hAnsi="Times New Roman" w:cs="Times New Roman"/>
          <w:sz w:val="22"/>
          <w:szCs w:val="22"/>
        </w:rPr>
        <w:t>□</w:t>
      </w:r>
      <w:r w:rsidRPr="008D118B">
        <w:rPr>
          <w:rFonts w:ascii="Calibri" w:hAnsi="Calibri" w:cs="Calibri"/>
          <w:sz w:val="22"/>
          <w:szCs w:val="22"/>
        </w:rPr>
        <w:t xml:space="preserve"> essere a conoscenza di non essere sottoposto a procedimenti penali; </w:t>
      </w:r>
    </w:p>
    <w:p w14:paraId="6C7DB000" w14:textId="77777777" w:rsidR="008D118B" w:rsidRPr="008D118B" w:rsidRDefault="008D118B" w:rsidP="008D118B">
      <w:pPr>
        <w:pStyle w:val="Default"/>
        <w:ind w:left="284" w:hanging="298"/>
        <w:jc w:val="both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 </w:t>
      </w:r>
      <w:r w:rsidRPr="008D118B">
        <w:rPr>
          <w:rFonts w:ascii="Times New Roman" w:hAnsi="Times New Roman" w:cs="Times New Roman"/>
          <w:sz w:val="22"/>
          <w:szCs w:val="22"/>
        </w:rPr>
        <w:t>□</w:t>
      </w:r>
      <w:r w:rsidRPr="008D118B">
        <w:rPr>
          <w:rFonts w:ascii="Calibri" w:hAnsi="Calibri" w:cs="Calibri"/>
          <w:sz w:val="22"/>
          <w:szCs w:val="22"/>
        </w:rPr>
        <w:t xml:space="preserve"> essere in possesso degli specifici requisiti strettamente correlati al contenuto della prestazione richiesta; </w:t>
      </w:r>
    </w:p>
    <w:p w14:paraId="2CD5EE41" w14:textId="77777777" w:rsidR="008D118B" w:rsidRPr="008D118B" w:rsidRDefault="008D118B" w:rsidP="008D118B">
      <w:pPr>
        <w:pStyle w:val="Default"/>
        <w:ind w:left="284" w:hanging="298"/>
        <w:jc w:val="both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 </w:t>
      </w:r>
      <w:r w:rsidRPr="008D118B">
        <w:rPr>
          <w:rFonts w:ascii="Times New Roman" w:hAnsi="Times New Roman" w:cs="Times New Roman"/>
          <w:sz w:val="22"/>
          <w:szCs w:val="22"/>
        </w:rPr>
        <w:t>□</w:t>
      </w:r>
      <w:r w:rsidRPr="008D118B">
        <w:rPr>
          <w:rFonts w:ascii="Calibri" w:hAnsi="Calibri" w:cs="Calibri"/>
          <w:sz w:val="22"/>
          <w:szCs w:val="22"/>
        </w:rPr>
        <w:t xml:space="preserve"> di aver diritto alla preferenza in caso di parità di punteggio perché madre/padre di n° __________________________ figlio/i minorenne/i; </w:t>
      </w:r>
    </w:p>
    <w:p w14:paraId="26221000" w14:textId="77777777" w:rsidR="008D118B" w:rsidRPr="008D118B" w:rsidRDefault="008D118B" w:rsidP="008D118B">
      <w:pPr>
        <w:pStyle w:val="Default"/>
        <w:ind w:left="284" w:hanging="298"/>
        <w:jc w:val="both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 </w:t>
      </w:r>
      <w:r w:rsidRPr="008D118B">
        <w:rPr>
          <w:rFonts w:ascii="Times New Roman" w:hAnsi="Times New Roman" w:cs="Times New Roman"/>
          <w:sz w:val="22"/>
          <w:szCs w:val="22"/>
        </w:rPr>
        <w:t>□</w:t>
      </w:r>
      <w:r w:rsidRPr="008D118B">
        <w:rPr>
          <w:rFonts w:ascii="Calibri" w:hAnsi="Calibri" w:cs="Calibri"/>
          <w:sz w:val="22"/>
          <w:szCs w:val="22"/>
        </w:rPr>
        <w:t xml:space="preserve"> di prestare consenso al trattamento dei dati personali (D. 196/2003); </w:t>
      </w:r>
    </w:p>
    <w:p w14:paraId="03CCA86B" w14:textId="77777777" w:rsidR="008D118B" w:rsidRPr="008D118B" w:rsidRDefault="008D118B" w:rsidP="008D118B">
      <w:pPr>
        <w:pStyle w:val="Corpodeltesto21"/>
        <w:overflowPunct/>
        <w:autoSpaceDE/>
        <w:spacing w:after="0" w:line="240" w:lineRule="auto"/>
        <w:ind w:left="284" w:hanging="298"/>
        <w:jc w:val="both"/>
        <w:textAlignment w:val="auto"/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 xml:space="preserve"> </w:t>
      </w:r>
      <w:r w:rsidRPr="008D118B">
        <w:rPr>
          <w:sz w:val="24"/>
          <w:szCs w:val="18"/>
        </w:rPr>
        <w:t>□</w:t>
      </w:r>
      <w:r w:rsidRPr="008D118B">
        <w:rPr>
          <w:rFonts w:ascii="Calibri" w:hAnsi="Calibri" w:cs="Calibri"/>
          <w:sz w:val="24"/>
          <w:szCs w:val="18"/>
        </w:rPr>
        <w:t xml:space="preserve"> </w:t>
      </w:r>
      <w:r w:rsidRPr="008D118B">
        <w:rPr>
          <w:rFonts w:ascii="Calibri" w:hAnsi="Calibri" w:cs="Calibri"/>
          <w:sz w:val="22"/>
          <w:szCs w:val="22"/>
        </w:rPr>
        <w:t xml:space="preserve">che l’indirizzo al quale deve essere fatta ogni necessaria comunicazione relativa al presente avviso è il </w:t>
      </w:r>
      <w:proofErr w:type="gramStart"/>
      <w:r w:rsidRPr="008D118B">
        <w:rPr>
          <w:rFonts w:ascii="Calibri" w:hAnsi="Calibri" w:cs="Calibri"/>
          <w:sz w:val="22"/>
          <w:szCs w:val="22"/>
        </w:rPr>
        <w:t xml:space="preserve">seguente:   </w:t>
      </w:r>
      <w:proofErr w:type="spellStart"/>
      <w:proofErr w:type="gramEnd"/>
      <w:r w:rsidRPr="008D118B">
        <w:rPr>
          <w:rFonts w:ascii="Calibri" w:hAnsi="Calibri" w:cs="Calibri"/>
          <w:sz w:val="22"/>
          <w:szCs w:val="22"/>
        </w:rPr>
        <w:t>cell</w:t>
      </w:r>
      <w:proofErr w:type="spellEnd"/>
      <w:r w:rsidRPr="008D118B">
        <w:rPr>
          <w:rFonts w:ascii="Calibri" w:hAnsi="Calibri" w:cs="Calibri"/>
          <w:sz w:val="22"/>
          <w:szCs w:val="22"/>
        </w:rPr>
        <w:t>. ______________________________________.</w:t>
      </w:r>
    </w:p>
    <w:p w14:paraId="46903D65" w14:textId="77777777" w:rsidR="008D118B" w:rsidRDefault="008D118B" w:rsidP="008D118B">
      <w:pPr>
        <w:rPr>
          <w:rFonts w:ascii="Calibri" w:hAnsi="Calibri" w:cs="Calibri"/>
          <w:sz w:val="22"/>
          <w:szCs w:val="22"/>
        </w:rPr>
      </w:pPr>
    </w:p>
    <w:p w14:paraId="5D65D13C" w14:textId="61745290" w:rsidR="008D118B" w:rsidRPr="008D118B" w:rsidRDefault="008D118B" w:rsidP="008D118B">
      <w:pPr>
        <w:rPr>
          <w:b/>
          <w:bCs/>
          <w:sz w:val="22"/>
          <w:szCs w:val="22"/>
        </w:rPr>
      </w:pPr>
      <w:r w:rsidRPr="008D118B">
        <w:rPr>
          <w:rFonts w:ascii="Calibri" w:hAnsi="Calibri" w:cs="Calibri"/>
          <w:b/>
          <w:bCs/>
          <w:sz w:val="22"/>
          <w:szCs w:val="22"/>
        </w:rPr>
        <w:t>Allega:</w:t>
      </w:r>
    </w:p>
    <w:p w14:paraId="2618C5C3" w14:textId="77777777" w:rsidR="008D118B" w:rsidRPr="008D118B" w:rsidRDefault="008D118B" w:rsidP="008D118B">
      <w:pPr>
        <w:pStyle w:val="Paragrafoelenco"/>
        <w:ind w:left="0" w:firstLine="540"/>
        <w:rPr>
          <w:sz w:val="24"/>
          <w:szCs w:val="18"/>
        </w:rPr>
      </w:pPr>
      <w:r w:rsidRPr="008D118B">
        <w:rPr>
          <w:sz w:val="24"/>
          <w:szCs w:val="18"/>
        </w:rPr>
        <w:t xml:space="preserve">□ </w:t>
      </w:r>
      <w:r w:rsidRPr="008D118B">
        <w:rPr>
          <w:rFonts w:ascii="Calibri" w:hAnsi="Calibri" w:cs="Calibri"/>
          <w:sz w:val="22"/>
          <w:szCs w:val="22"/>
        </w:rPr>
        <w:t>Curriculum vitae.</w:t>
      </w:r>
    </w:p>
    <w:p w14:paraId="1F6790F3" w14:textId="77777777" w:rsidR="008D118B" w:rsidRPr="008D118B" w:rsidRDefault="008D118B" w:rsidP="008D118B">
      <w:pPr>
        <w:pStyle w:val="Paragrafoelenco"/>
        <w:ind w:left="0" w:firstLine="540"/>
        <w:rPr>
          <w:sz w:val="24"/>
          <w:szCs w:val="18"/>
        </w:rPr>
      </w:pPr>
      <w:r w:rsidRPr="008D118B">
        <w:rPr>
          <w:sz w:val="24"/>
          <w:szCs w:val="18"/>
        </w:rPr>
        <w:t xml:space="preserve">□ </w:t>
      </w:r>
      <w:r w:rsidRPr="008D118B">
        <w:rPr>
          <w:rFonts w:ascii="Calibri" w:hAnsi="Calibri" w:cs="Calibri"/>
          <w:sz w:val="22"/>
          <w:szCs w:val="22"/>
        </w:rPr>
        <w:t>Fotocopia di un documento d’identità in corso di validità</w:t>
      </w:r>
    </w:p>
    <w:p w14:paraId="63307C36" w14:textId="77777777" w:rsidR="008D118B" w:rsidRDefault="008D118B" w:rsidP="008D118B">
      <w:pPr>
        <w:pStyle w:val="Paragrafoelenco"/>
        <w:ind w:left="0" w:firstLine="540"/>
        <w:rPr>
          <w:rFonts w:ascii="Calibri" w:hAnsi="Calibri" w:cs="Calibri"/>
          <w:sz w:val="22"/>
          <w:szCs w:val="22"/>
        </w:rPr>
      </w:pPr>
      <w:r w:rsidRPr="008D118B">
        <w:rPr>
          <w:sz w:val="24"/>
          <w:szCs w:val="18"/>
        </w:rPr>
        <w:t xml:space="preserve">□ </w:t>
      </w:r>
      <w:r w:rsidRPr="008D118B">
        <w:rPr>
          <w:rFonts w:ascii="Calibri" w:hAnsi="Calibri" w:cs="Calibri"/>
          <w:sz w:val="22"/>
          <w:szCs w:val="22"/>
        </w:rPr>
        <w:t>____________________________________________</w:t>
      </w:r>
    </w:p>
    <w:p w14:paraId="0E25FD74" w14:textId="77777777" w:rsidR="008D118B" w:rsidRPr="008D118B" w:rsidRDefault="008D118B" w:rsidP="008D118B">
      <w:pPr>
        <w:pStyle w:val="Paragrafoelenco"/>
        <w:ind w:left="0" w:firstLine="540"/>
        <w:rPr>
          <w:sz w:val="24"/>
          <w:szCs w:val="18"/>
        </w:rPr>
      </w:pPr>
    </w:p>
    <w:p w14:paraId="561A1DD3" w14:textId="77777777" w:rsidR="008D118B" w:rsidRPr="008D118B" w:rsidRDefault="008D118B" w:rsidP="008D118B">
      <w:pPr>
        <w:rPr>
          <w:rFonts w:ascii="Calibri" w:hAnsi="Calibri" w:cs="Calibri"/>
          <w:sz w:val="22"/>
          <w:szCs w:val="22"/>
        </w:rPr>
      </w:pPr>
    </w:p>
    <w:p w14:paraId="42F70B4F" w14:textId="77777777" w:rsidR="008D118B" w:rsidRPr="008D118B" w:rsidRDefault="008D118B" w:rsidP="008D118B">
      <w:pPr>
        <w:rPr>
          <w:rFonts w:ascii="Calibri" w:hAnsi="Calibri" w:cs="Calibri"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>Data ___________________</w:t>
      </w:r>
      <w:r w:rsidRPr="008D118B">
        <w:rPr>
          <w:rFonts w:ascii="Calibri" w:hAnsi="Calibri" w:cs="Calibri"/>
          <w:sz w:val="22"/>
          <w:szCs w:val="22"/>
        </w:rPr>
        <w:tab/>
      </w:r>
      <w:r w:rsidRPr="008D118B">
        <w:rPr>
          <w:rFonts w:ascii="Calibri" w:hAnsi="Calibri" w:cs="Calibri"/>
          <w:sz w:val="22"/>
          <w:szCs w:val="22"/>
        </w:rPr>
        <w:tab/>
      </w:r>
      <w:r w:rsidRPr="008D118B">
        <w:rPr>
          <w:rFonts w:ascii="Calibri" w:hAnsi="Calibri" w:cs="Calibri"/>
          <w:sz w:val="22"/>
          <w:szCs w:val="22"/>
        </w:rPr>
        <w:tab/>
      </w:r>
      <w:r w:rsidRPr="008D118B">
        <w:rPr>
          <w:rFonts w:ascii="Calibri" w:hAnsi="Calibri" w:cs="Calibri"/>
          <w:sz w:val="22"/>
          <w:szCs w:val="22"/>
        </w:rPr>
        <w:tab/>
      </w:r>
      <w:r w:rsidRPr="008D118B">
        <w:rPr>
          <w:rFonts w:ascii="Calibri" w:hAnsi="Calibri" w:cs="Calibri"/>
          <w:sz w:val="22"/>
          <w:szCs w:val="22"/>
        </w:rPr>
        <w:tab/>
        <w:t xml:space="preserve">       </w:t>
      </w:r>
    </w:p>
    <w:p w14:paraId="1A799F82" w14:textId="77777777" w:rsidR="008D118B" w:rsidRPr="008D118B" w:rsidRDefault="008D118B" w:rsidP="008D118B">
      <w:pPr>
        <w:ind w:left="4248"/>
        <w:jc w:val="center"/>
        <w:rPr>
          <w:rFonts w:ascii="Calibri" w:hAnsi="Calibri" w:cs="Calibri"/>
          <w:i/>
          <w:sz w:val="22"/>
          <w:szCs w:val="22"/>
        </w:rPr>
      </w:pPr>
      <w:r w:rsidRPr="008D118B">
        <w:rPr>
          <w:rFonts w:ascii="Calibri" w:hAnsi="Calibri" w:cs="Calibri"/>
          <w:sz w:val="22"/>
          <w:szCs w:val="22"/>
        </w:rPr>
        <w:t>Firma</w:t>
      </w:r>
    </w:p>
    <w:p w14:paraId="46E8EE7B" w14:textId="77777777" w:rsidR="008D118B" w:rsidRPr="008D118B" w:rsidRDefault="008D118B" w:rsidP="008D118B">
      <w:pPr>
        <w:ind w:left="4248"/>
        <w:jc w:val="center"/>
      </w:pPr>
      <w:r w:rsidRPr="008D118B">
        <w:rPr>
          <w:rFonts w:ascii="Calibri" w:hAnsi="Calibri" w:cs="Calibri"/>
          <w:i/>
          <w:sz w:val="22"/>
          <w:szCs w:val="22"/>
        </w:rPr>
        <w:t>(obbligatoria a pena di nullità della domanda)</w:t>
      </w:r>
    </w:p>
    <w:p w14:paraId="39747752" w14:textId="77777777" w:rsidR="00BE1588" w:rsidRPr="00E25D44" w:rsidRDefault="00BE1588" w:rsidP="00E25D44"/>
    <w:sectPr w:rsidR="00BE1588" w:rsidRPr="00E25D44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33786" w14:textId="77777777" w:rsidR="00577395" w:rsidRDefault="00577395" w:rsidP="00497959">
      <w:r>
        <w:separator/>
      </w:r>
    </w:p>
  </w:endnote>
  <w:endnote w:type="continuationSeparator" w:id="0">
    <w:p w14:paraId="773BA664" w14:textId="77777777" w:rsidR="00577395" w:rsidRDefault="00577395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821" w14:textId="77777777" w:rsidR="00497959" w:rsidRPr="009C5721" w:rsidRDefault="00E25D44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0628C3DA" wp14:editId="64EE4721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6B661" w14:textId="77777777" w:rsidR="00577395" w:rsidRDefault="00577395" w:rsidP="00497959">
      <w:r>
        <w:separator/>
      </w:r>
    </w:p>
  </w:footnote>
  <w:footnote w:type="continuationSeparator" w:id="0">
    <w:p w14:paraId="05963D22" w14:textId="77777777" w:rsidR="00577395" w:rsidRDefault="00577395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1AFC" w14:textId="7777777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15A7EEE5" wp14:editId="66848D2C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ahoma"/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  <w:sz w:val="26"/>
        <w:szCs w:val="2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3" w15:restartNumberingAfterBreak="0">
    <w:nsid w:val="24CA1D8B"/>
    <w:multiLevelType w:val="hybridMultilevel"/>
    <w:tmpl w:val="30FEE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159EC"/>
    <w:rsid w:val="00063F7C"/>
    <w:rsid w:val="000D6059"/>
    <w:rsid w:val="000E5CB8"/>
    <w:rsid w:val="00147115"/>
    <w:rsid w:val="00291C68"/>
    <w:rsid w:val="00297CEC"/>
    <w:rsid w:val="002F28F3"/>
    <w:rsid w:val="00347AF0"/>
    <w:rsid w:val="003D1730"/>
    <w:rsid w:val="003D3B17"/>
    <w:rsid w:val="00497959"/>
    <w:rsid w:val="004D2170"/>
    <w:rsid w:val="004E5091"/>
    <w:rsid w:val="00512859"/>
    <w:rsid w:val="00577395"/>
    <w:rsid w:val="00650EF3"/>
    <w:rsid w:val="006E3890"/>
    <w:rsid w:val="00762D12"/>
    <w:rsid w:val="007717EA"/>
    <w:rsid w:val="007A3B92"/>
    <w:rsid w:val="007E36AD"/>
    <w:rsid w:val="008D118B"/>
    <w:rsid w:val="008D1214"/>
    <w:rsid w:val="00936CD0"/>
    <w:rsid w:val="00947881"/>
    <w:rsid w:val="009C0C31"/>
    <w:rsid w:val="009C5721"/>
    <w:rsid w:val="009F4C38"/>
    <w:rsid w:val="00A73954"/>
    <w:rsid w:val="00B91D63"/>
    <w:rsid w:val="00BE1588"/>
    <w:rsid w:val="00BF554D"/>
    <w:rsid w:val="00C07AFE"/>
    <w:rsid w:val="00C1485A"/>
    <w:rsid w:val="00C84CEB"/>
    <w:rsid w:val="00CB2588"/>
    <w:rsid w:val="00CF15E1"/>
    <w:rsid w:val="00D4145D"/>
    <w:rsid w:val="00D72453"/>
    <w:rsid w:val="00DA0701"/>
    <w:rsid w:val="00DA4B1E"/>
    <w:rsid w:val="00E07C8A"/>
    <w:rsid w:val="00E25D44"/>
    <w:rsid w:val="00E6736D"/>
    <w:rsid w:val="00E86E0A"/>
    <w:rsid w:val="00FB2240"/>
    <w:rsid w:val="00FE566B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0D72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1"/>
    <w:qFormat/>
    <w:rsid w:val="00E25D44"/>
    <w:pPr>
      <w:widowControl w:val="0"/>
      <w:autoSpaceDE w:val="0"/>
      <w:autoSpaceDN w:val="0"/>
      <w:ind w:left="242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347AF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2Carattere">
    <w:name w:val="Titolo 2 Carattere"/>
    <w:basedOn w:val="Carpredefinitoparagrafo"/>
    <w:link w:val="Titolo2"/>
    <w:uiPriority w:val="1"/>
    <w:rsid w:val="00E25D44"/>
    <w:rPr>
      <w:rFonts w:ascii="Calibri" w:eastAsia="Calibri" w:hAnsi="Calibri" w:cs="Calibri"/>
      <w:b/>
      <w:bCs/>
    </w:rPr>
  </w:style>
  <w:style w:type="character" w:styleId="Collegamentoipertestuale">
    <w:name w:val="Hyperlink"/>
    <w:basedOn w:val="Carpredefinitoparagrafo"/>
    <w:rsid w:val="00E25D44"/>
    <w:rPr>
      <w:color w:val="0000FF"/>
      <w:u w:val="single"/>
    </w:rPr>
  </w:style>
  <w:style w:type="paragraph" w:customStyle="1" w:styleId="CM7">
    <w:name w:val="CM7"/>
    <w:basedOn w:val="Normale"/>
    <w:next w:val="Normale"/>
    <w:rsid w:val="00E25D44"/>
    <w:pPr>
      <w:widowControl w:val="0"/>
      <w:suppressAutoHyphens/>
      <w:autoSpaceDE w:val="0"/>
      <w:spacing w:line="253" w:lineRule="atLeast"/>
    </w:pPr>
    <w:rPr>
      <w:rFonts w:ascii="Tahoma" w:eastAsia="PMingLiU" w:hAnsi="Tahoma" w:cs="Tahoma"/>
      <w:lang w:eastAsia="ar-SA"/>
    </w:rPr>
  </w:style>
  <w:style w:type="paragraph" w:styleId="Rientrocorpodeltesto">
    <w:name w:val="Body Text Indent"/>
    <w:basedOn w:val="Normale"/>
    <w:link w:val="RientrocorpodeltestoCarattere"/>
    <w:rsid w:val="00E25D44"/>
    <w:pPr>
      <w:suppressAutoHyphens/>
      <w:spacing w:after="120"/>
      <w:ind w:left="283"/>
    </w:pPr>
    <w:rPr>
      <w:kern w:val="1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25D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E25D44"/>
    <w:pPr>
      <w:widowControl w:val="0"/>
      <w:suppressAutoHyphens/>
      <w:autoSpaceDE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ar-SA"/>
    </w:rPr>
  </w:style>
  <w:style w:type="paragraph" w:customStyle="1" w:styleId="CM8">
    <w:name w:val="CM8"/>
    <w:basedOn w:val="Default"/>
    <w:next w:val="Default"/>
    <w:rsid w:val="00E25D44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E25D44"/>
    <w:rPr>
      <w:color w:val="auto"/>
    </w:rPr>
  </w:style>
  <w:style w:type="paragraph" w:customStyle="1" w:styleId="CM14">
    <w:name w:val="CM14"/>
    <w:basedOn w:val="Default"/>
    <w:next w:val="Default"/>
    <w:rsid w:val="00E25D44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E25D44"/>
    <w:rPr>
      <w:color w:val="auto"/>
    </w:rPr>
  </w:style>
  <w:style w:type="table" w:styleId="Grigliatabella">
    <w:name w:val="Table Grid"/>
    <w:basedOn w:val="Tabellanormale"/>
    <w:uiPriority w:val="39"/>
    <w:rsid w:val="00E25D4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25D44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8D118B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D11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8D118B"/>
    <w:pPr>
      <w:suppressAutoHyphens/>
      <w:overflowPunct w:val="0"/>
      <w:autoSpaceDE w:val="0"/>
      <w:spacing w:after="120" w:line="480" w:lineRule="auto"/>
      <w:textAlignment w:val="baseline"/>
    </w:pPr>
    <w:rPr>
      <w:sz w:val="26"/>
      <w:szCs w:val="20"/>
      <w:lang w:eastAsia="ar-SA"/>
    </w:rPr>
  </w:style>
  <w:style w:type="paragraph" w:styleId="Paragrafoelenco">
    <w:name w:val="List Paragraph"/>
    <w:basedOn w:val="Normale"/>
    <w:qFormat/>
    <w:rsid w:val="008D118B"/>
    <w:pPr>
      <w:suppressAutoHyphens/>
      <w:overflowPunct w:val="0"/>
      <w:autoSpaceDE w:val="0"/>
      <w:ind w:left="720"/>
      <w:textAlignment w:val="baseline"/>
    </w:pPr>
    <w:rPr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395B-FB5D-42ED-9FCB-051B73D1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Paola Venturini</cp:lastModifiedBy>
  <cp:revision>4</cp:revision>
  <cp:lastPrinted>2023-02-01T13:35:00Z</cp:lastPrinted>
  <dcterms:created xsi:type="dcterms:W3CDTF">2023-07-11T08:03:00Z</dcterms:created>
  <dcterms:modified xsi:type="dcterms:W3CDTF">2023-07-12T07:00:00Z</dcterms:modified>
</cp:coreProperties>
</file>