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05" w:rsidRPr="009255BD" w:rsidRDefault="00C64B05" w:rsidP="00C64B05">
      <w:pPr>
        <w:pStyle w:val="Corpotesto"/>
        <w:tabs>
          <w:tab w:val="left" w:pos="4581"/>
          <w:tab w:val="center" w:pos="4819"/>
          <w:tab w:val="right" w:pos="9638"/>
        </w:tabs>
        <w:rPr>
          <w:rFonts w:ascii="Verdana" w:hAnsi="Verdana"/>
          <w:sz w:val="20"/>
          <w:szCs w:val="20"/>
        </w:rPr>
      </w:pPr>
      <w:bookmarkStart w:id="0" w:name="_GoBack"/>
      <w:bookmarkEnd w:id="0"/>
      <w:proofErr w:type="spellStart"/>
      <w:r w:rsidRPr="00C96AF2">
        <w:rPr>
          <w:rFonts w:ascii="Verdana" w:hAnsi="Verdana"/>
          <w:sz w:val="20"/>
          <w:szCs w:val="20"/>
        </w:rPr>
        <w:t>Prot</w:t>
      </w:r>
      <w:proofErr w:type="spellEnd"/>
      <w:r w:rsidRPr="00C96AF2">
        <w:rPr>
          <w:rFonts w:ascii="Verdana" w:hAnsi="Verdana"/>
          <w:sz w:val="20"/>
          <w:szCs w:val="20"/>
        </w:rPr>
        <w:t xml:space="preserve">. </w:t>
      </w:r>
      <w:r w:rsidR="00C96AF2" w:rsidRPr="00C96AF2">
        <w:rPr>
          <w:rFonts w:ascii="Verdana" w:hAnsi="Verdana"/>
          <w:sz w:val="20"/>
          <w:szCs w:val="20"/>
        </w:rPr>
        <w:t xml:space="preserve">1792 </w:t>
      </w:r>
      <w:r w:rsidRPr="00C96AF2">
        <w:rPr>
          <w:rFonts w:ascii="Verdana" w:hAnsi="Verdana"/>
          <w:sz w:val="20"/>
          <w:szCs w:val="20"/>
        </w:rPr>
        <w:t xml:space="preserve">del </w:t>
      </w:r>
      <w:r w:rsidR="00FB34B5" w:rsidRPr="00C96AF2">
        <w:rPr>
          <w:rFonts w:ascii="Verdana" w:hAnsi="Verdana"/>
          <w:sz w:val="20"/>
          <w:szCs w:val="20"/>
        </w:rPr>
        <w:t>10-02</w:t>
      </w:r>
      <w:r w:rsidR="00FB34B5">
        <w:rPr>
          <w:rFonts w:ascii="Verdana" w:hAnsi="Verdana"/>
          <w:sz w:val="20"/>
          <w:szCs w:val="20"/>
        </w:rPr>
        <w:t>-2022</w:t>
      </w:r>
    </w:p>
    <w:p w:rsidR="00C64B05" w:rsidRPr="00C64B05" w:rsidRDefault="00C64B05" w:rsidP="00C64B05">
      <w:pPr>
        <w:spacing w:line="255" w:lineRule="exact"/>
        <w:rPr>
          <w:rFonts w:ascii="Verdana" w:hAnsi="Verdana"/>
          <w:sz w:val="20"/>
          <w:szCs w:val="20"/>
        </w:rPr>
      </w:pPr>
    </w:p>
    <w:p w:rsidR="003911BF" w:rsidRDefault="003911BF" w:rsidP="00315FB8">
      <w:pPr>
        <w:pStyle w:val="Paragrafoelenco"/>
        <w:spacing w:line="0" w:lineRule="atLeast"/>
        <w:ind w:left="0" w:right="-6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All’Albo On Line</w:t>
      </w:r>
    </w:p>
    <w:p w:rsidR="00C64B05" w:rsidRDefault="00C64B05" w:rsidP="00315FB8">
      <w:pPr>
        <w:pStyle w:val="Paragrafoelenco"/>
        <w:spacing w:line="0" w:lineRule="atLeast"/>
        <w:ind w:left="0" w:right="-6"/>
        <w:jc w:val="right"/>
        <w:rPr>
          <w:rFonts w:ascii="Verdana" w:hAnsi="Verdana"/>
          <w:sz w:val="20"/>
          <w:szCs w:val="20"/>
        </w:rPr>
      </w:pPr>
      <w:r w:rsidRPr="00C64B05">
        <w:rPr>
          <w:rFonts w:ascii="Verdana" w:hAnsi="Verdana"/>
          <w:sz w:val="20"/>
          <w:szCs w:val="20"/>
        </w:rPr>
        <w:t>Al Sito Web</w:t>
      </w:r>
    </w:p>
    <w:p w:rsidR="00315FB8" w:rsidRPr="00315FB8" w:rsidRDefault="00315FB8" w:rsidP="00315FB8">
      <w:pPr>
        <w:autoSpaceDE w:val="0"/>
        <w:autoSpaceDN w:val="0"/>
        <w:adjustRightInd w:val="0"/>
        <w:jc w:val="right"/>
        <w:rPr>
          <w:rFonts w:ascii="Verdana" w:hAnsi="Verdana" w:cs="Verdana"/>
          <w:sz w:val="20"/>
          <w:szCs w:val="20"/>
        </w:rPr>
      </w:pPr>
      <w:r w:rsidRPr="00315FB8"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gli atti</w:t>
      </w:r>
    </w:p>
    <w:p w:rsidR="00315FB8" w:rsidRPr="00C64B05" w:rsidRDefault="00315FB8" w:rsidP="00315FB8">
      <w:pPr>
        <w:pStyle w:val="Paragrafoelenco"/>
        <w:spacing w:line="0" w:lineRule="atLeast"/>
        <w:ind w:left="0" w:right="-6"/>
        <w:jc w:val="right"/>
        <w:rPr>
          <w:rFonts w:ascii="Verdana" w:hAnsi="Verdana"/>
          <w:sz w:val="20"/>
          <w:szCs w:val="20"/>
        </w:rPr>
      </w:pPr>
    </w:p>
    <w:p w:rsidR="00C64B05" w:rsidRDefault="00C64B05" w:rsidP="00C64B05">
      <w:pPr>
        <w:spacing w:line="281" w:lineRule="exact"/>
        <w:ind w:left="3969" w:right="-6" w:hanging="567"/>
        <w:rPr>
          <w:rFonts w:ascii="Verdana" w:hAnsi="Verdana"/>
          <w:sz w:val="20"/>
          <w:szCs w:val="20"/>
        </w:rPr>
      </w:pPr>
    </w:p>
    <w:p w:rsidR="00577A8E" w:rsidRPr="00C64B05" w:rsidRDefault="00577A8E" w:rsidP="00C64B05">
      <w:pPr>
        <w:spacing w:line="281" w:lineRule="exact"/>
        <w:ind w:left="3969" w:right="-6" w:hanging="567"/>
        <w:rPr>
          <w:rFonts w:ascii="Verdana" w:hAnsi="Verdana"/>
          <w:sz w:val="20"/>
          <w:szCs w:val="20"/>
        </w:rPr>
      </w:pPr>
    </w:p>
    <w:p w:rsidR="0048171D" w:rsidRDefault="00C64B05" w:rsidP="00A142BE">
      <w:pPr>
        <w:ind w:left="1134" w:hanging="1134"/>
        <w:rPr>
          <w:rFonts w:ascii="Verdana" w:hAnsi="Verdana"/>
          <w:b/>
          <w:sz w:val="20"/>
          <w:szCs w:val="20"/>
        </w:rPr>
      </w:pPr>
      <w:r w:rsidRPr="00C64B05">
        <w:rPr>
          <w:rFonts w:ascii="Verdana" w:hAnsi="Verdana"/>
          <w:b/>
          <w:sz w:val="20"/>
          <w:szCs w:val="20"/>
        </w:rPr>
        <w:t>Oggetto:</w:t>
      </w:r>
      <w:r w:rsidR="009255BD">
        <w:rPr>
          <w:rFonts w:ascii="Verdana" w:hAnsi="Verdana"/>
          <w:b/>
          <w:sz w:val="20"/>
          <w:szCs w:val="20"/>
        </w:rPr>
        <w:tab/>
      </w:r>
      <w:r w:rsidR="0048171D">
        <w:rPr>
          <w:rFonts w:ascii="Verdana" w:hAnsi="Verdana"/>
          <w:b/>
          <w:sz w:val="20"/>
          <w:szCs w:val="20"/>
        </w:rPr>
        <w:t>VERBALE DI VALUTAZIONE DELLE CANDIDATURE PERVENUTE</w:t>
      </w:r>
    </w:p>
    <w:p w:rsidR="00FB34B5" w:rsidRPr="00782F4C" w:rsidRDefault="0048171D" w:rsidP="00880FE1">
      <w:pPr>
        <w:ind w:left="1134"/>
        <w:jc w:val="both"/>
        <w:rPr>
          <w:rFonts w:ascii="Verdana" w:hAnsi="Verdana"/>
          <w:sz w:val="20"/>
          <w:szCs w:val="20"/>
        </w:rPr>
      </w:pPr>
      <w:r w:rsidRPr="00AD0090">
        <w:rPr>
          <w:rFonts w:ascii="Verdana" w:hAnsi="Verdana" w:cs="Calibri"/>
          <w:b/>
          <w:bCs/>
          <w:color w:val="000000"/>
          <w:sz w:val="20"/>
          <w:szCs w:val="20"/>
        </w:rPr>
        <w:t xml:space="preserve">di cui </w:t>
      </w:r>
      <w:r w:rsidR="00AD0090" w:rsidRPr="00AD0090">
        <w:rPr>
          <w:rFonts w:ascii="Verdana" w:hAnsi="Verdana" w:cs="Calibri"/>
          <w:b/>
          <w:bCs/>
          <w:color w:val="000000"/>
          <w:sz w:val="20"/>
          <w:szCs w:val="20"/>
        </w:rPr>
        <w:t xml:space="preserve">agli Avvisi </w:t>
      </w:r>
      <w:proofErr w:type="spellStart"/>
      <w:r w:rsidRPr="00AD0090">
        <w:rPr>
          <w:rFonts w:ascii="Verdana" w:hAnsi="Verdana" w:cs="Calibri"/>
          <w:b/>
          <w:bCs/>
          <w:color w:val="000000"/>
          <w:sz w:val="20"/>
          <w:szCs w:val="20"/>
        </w:rPr>
        <w:t>prot</w:t>
      </w:r>
      <w:proofErr w:type="spellEnd"/>
      <w:r w:rsidRPr="00AD0090">
        <w:rPr>
          <w:rFonts w:ascii="Verdana" w:hAnsi="Verdana" w:cs="Calibri"/>
          <w:b/>
          <w:bCs/>
          <w:color w:val="000000"/>
          <w:sz w:val="20"/>
          <w:szCs w:val="20"/>
        </w:rPr>
        <w:t xml:space="preserve">. n. </w:t>
      </w:r>
      <w:r w:rsidR="00FB34B5" w:rsidRPr="00FB34B5">
        <w:rPr>
          <w:rFonts w:ascii="Verdana" w:hAnsi="Verdana"/>
          <w:b/>
          <w:bCs/>
          <w:sz w:val="20"/>
          <w:szCs w:val="20"/>
        </w:rPr>
        <w:t>880 del 26-01-2022</w:t>
      </w:r>
      <w:r w:rsidR="00FB34B5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="00FB34B5" w:rsidRPr="00AD0090">
        <w:rPr>
          <w:rFonts w:ascii="Verdana" w:hAnsi="Verdana" w:cs="Calibri"/>
          <w:b/>
          <w:bCs/>
          <w:color w:val="000000"/>
          <w:sz w:val="20"/>
          <w:szCs w:val="20"/>
        </w:rPr>
        <w:t>prot</w:t>
      </w:r>
      <w:proofErr w:type="spellEnd"/>
      <w:r w:rsidR="00FB34B5" w:rsidRPr="00AD0090">
        <w:rPr>
          <w:rFonts w:ascii="Verdana" w:hAnsi="Verdana" w:cs="Calibri"/>
          <w:b/>
          <w:bCs/>
          <w:color w:val="000000"/>
          <w:sz w:val="20"/>
          <w:szCs w:val="20"/>
        </w:rPr>
        <w:t xml:space="preserve">. n. </w:t>
      </w:r>
      <w:r w:rsidR="00FB34B5">
        <w:rPr>
          <w:rFonts w:ascii="Verdana" w:hAnsi="Verdana"/>
          <w:b/>
          <w:bCs/>
          <w:sz w:val="20"/>
          <w:szCs w:val="20"/>
        </w:rPr>
        <w:t>884</w:t>
      </w:r>
      <w:r w:rsidR="00FB34B5" w:rsidRPr="00FB34B5">
        <w:rPr>
          <w:rFonts w:ascii="Verdana" w:hAnsi="Verdana"/>
          <w:b/>
          <w:bCs/>
          <w:sz w:val="20"/>
          <w:szCs w:val="20"/>
        </w:rPr>
        <w:t xml:space="preserve"> del 26-01-2022</w:t>
      </w:r>
      <w:r w:rsidR="00FB34B5">
        <w:rPr>
          <w:rFonts w:ascii="Verdana" w:hAnsi="Verdana"/>
          <w:b/>
          <w:bCs/>
          <w:sz w:val="20"/>
          <w:szCs w:val="20"/>
        </w:rPr>
        <w:t>,</w:t>
      </w:r>
      <w:r w:rsidR="009D7663">
        <w:rPr>
          <w:rFonts w:ascii="Verdana" w:hAnsi="Verdana"/>
          <w:b/>
          <w:bCs/>
          <w:sz w:val="20"/>
          <w:szCs w:val="20"/>
        </w:rPr>
        <w:t xml:space="preserve"> </w:t>
      </w:r>
      <w:r w:rsidR="00DD7D05" w:rsidRPr="00AD0090">
        <w:rPr>
          <w:rFonts w:ascii="Verdana" w:hAnsi="Verdana" w:cs="Calibri"/>
          <w:b/>
          <w:bCs/>
          <w:color w:val="000000"/>
          <w:sz w:val="20"/>
          <w:szCs w:val="20"/>
        </w:rPr>
        <w:t>riguardant</w:t>
      </w:r>
      <w:r w:rsidR="00DD7D05">
        <w:rPr>
          <w:rFonts w:ascii="Verdana" w:hAnsi="Verdana" w:cs="Calibri"/>
          <w:b/>
          <w:bCs/>
          <w:color w:val="000000"/>
          <w:sz w:val="20"/>
          <w:szCs w:val="20"/>
        </w:rPr>
        <w:t>e</w:t>
      </w:r>
      <w:r w:rsidR="00DD7D05" w:rsidRPr="00AD0090">
        <w:rPr>
          <w:rFonts w:ascii="Verdana" w:hAnsi="Verdana" w:cs="Calibri"/>
          <w:b/>
          <w:bCs/>
          <w:color w:val="000000"/>
          <w:sz w:val="20"/>
          <w:szCs w:val="20"/>
        </w:rPr>
        <w:t xml:space="preserve"> le PROCEDURE DI RECLUTAMENTO DI PERSONALE</w:t>
      </w:r>
      <w:r w:rsidR="00DD7D05">
        <w:rPr>
          <w:rFonts w:ascii="Verdana" w:hAnsi="Verdana" w:cs="Calibri"/>
          <w:b/>
          <w:bCs/>
          <w:color w:val="000000"/>
          <w:sz w:val="20"/>
          <w:szCs w:val="20"/>
        </w:rPr>
        <w:t xml:space="preserve"> INTERNO</w:t>
      </w:r>
      <w:r w:rsidR="005B2136">
        <w:rPr>
          <w:rFonts w:ascii="Verdana" w:hAnsi="Verdana" w:cs="Calibri"/>
          <w:b/>
          <w:bCs/>
          <w:color w:val="000000"/>
          <w:sz w:val="20"/>
          <w:szCs w:val="20"/>
        </w:rPr>
        <w:t>/EST</w:t>
      </w:r>
      <w:r w:rsidR="00FB34B5">
        <w:rPr>
          <w:rFonts w:ascii="Verdana" w:hAnsi="Verdana" w:cs="Calibri"/>
          <w:b/>
          <w:bCs/>
          <w:color w:val="000000"/>
          <w:sz w:val="20"/>
          <w:szCs w:val="20"/>
        </w:rPr>
        <w:t xml:space="preserve">ERNO: </w:t>
      </w:r>
      <w:r w:rsidR="00DD7D05" w:rsidRPr="00D61C77">
        <w:rPr>
          <w:rFonts w:ascii="Verdana" w:hAnsi="Verdana"/>
          <w:b/>
          <w:sz w:val="20"/>
          <w:szCs w:val="20"/>
        </w:rPr>
        <w:t>ESPERTO PROGETTISTA</w:t>
      </w:r>
      <w:r w:rsidR="00DD7D05">
        <w:rPr>
          <w:rFonts w:ascii="Verdana" w:hAnsi="Verdana"/>
          <w:b/>
          <w:sz w:val="20"/>
          <w:szCs w:val="20"/>
        </w:rPr>
        <w:t xml:space="preserve"> E COLLAUDATORE, e</w:t>
      </w:r>
      <w:r w:rsidR="005C32C2">
        <w:rPr>
          <w:rFonts w:ascii="Verdana" w:hAnsi="Verdana" w:cs="Calibri"/>
          <w:b/>
          <w:bCs/>
          <w:color w:val="000000"/>
          <w:sz w:val="20"/>
          <w:szCs w:val="20"/>
        </w:rPr>
        <w:t xml:space="preserve"> n. </w:t>
      </w:r>
      <w:r w:rsidR="00FB34B5" w:rsidRPr="00FB34B5">
        <w:rPr>
          <w:rFonts w:ascii="Verdana" w:hAnsi="Verdana"/>
          <w:b/>
          <w:bCs/>
          <w:sz w:val="20"/>
          <w:szCs w:val="20"/>
        </w:rPr>
        <w:t xml:space="preserve">949 del 27/01/2022 </w:t>
      </w:r>
      <w:r w:rsidR="00DD7D05">
        <w:rPr>
          <w:rFonts w:ascii="Verdana" w:hAnsi="Verdana" w:cs="Calibri"/>
          <w:b/>
          <w:bCs/>
          <w:color w:val="000000"/>
          <w:sz w:val="20"/>
          <w:szCs w:val="20"/>
        </w:rPr>
        <w:t>riguardante le</w:t>
      </w:r>
      <w:r w:rsidR="005C32C2" w:rsidRPr="00D61C77">
        <w:rPr>
          <w:rFonts w:ascii="Verdana" w:hAnsi="Verdana"/>
          <w:b/>
          <w:sz w:val="20"/>
          <w:szCs w:val="20"/>
        </w:rPr>
        <w:t xml:space="preserve"> FIGURE DI SUPPORTO ATA – ASSISTENTI AMMINISTRATIVI. </w:t>
      </w:r>
      <w:r w:rsidR="005C32C2">
        <w:rPr>
          <w:rFonts w:ascii="Verdana" w:hAnsi="Verdana"/>
          <w:sz w:val="20"/>
          <w:szCs w:val="20"/>
        </w:rPr>
        <w:t>per l’attuazione del piano presentato all’interno</w:t>
      </w:r>
      <w:r w:rsidR="009D7663">
        <w:rPr>
          <w:rFonts w:ascii="Verdana" w:hAnsi="Verdana"/>
          <w:sz w:val="20"/>
          <w:szCs w:val="20"/>
        </w:rPr>
        <w:t xml:space="preserve"> </w:t>
      </w:r>
      <w:r w:rsidR="00FB34B5" w:rsidRPr="00AC3FC6">
        <w:rPr>
          <w:rFonts w:ascii="Verdana" w:hAnsi="Verdana"/>
          <w:sz w:val="20"/>
          <w:szCs w:val="20"/>
        </w:rPr>
        <w:t>del</w:t>
      </w:r>
      <w:r w:rsidR="009D7663">
        <w:rPr>
          <w:rFonts w:ascii="Verdana" w:hAnsi="Verdana"/>
          <w:sz w:val="20"/>
          <w:szCs w:val="20"/>
        </w:rPr>
        <w:t xml:space="preserve"> </w:t>
      </w:r>
      <w:r w:rsidR="00FB34B5" w:rsidRPr="00782F4C">
        <w:rPr>
          <w:rFonts w:ascii="Verdana" w:hAnsi="Verdana"/>
          <w:b/>
          <w:sz w:val="20"/>
          <w:szCs w:val="20"/>
        </w:rPr>
        <w:t xml:space="preserve">Progetto </w:t>
      </w:r>
      <w:r w:rsidR="00FB34B5">
        <w:rPr>
          <w:rFonts w:ascii="Verdana" w:hAnsi="Verdana"/>
          <w:b/>
          <w:sz w:val="20"/>
          <w:szCs w:val="20"/>
        </w:rPr>
        <w:t xml:space="preserve">PON </w:t>
      </w:r>
      <w:r w:rsidR="00FB34B5" w:rsidRPr="00CF1E85">
        <w:rPr>
          <w:rFonts w:ascii="Verdana" w:hAnsi="Verdana"/>
          <w:b/>
          <w:sz w:val="20"/>
          <w:szCs w:val="20"/>
        </w:rPr>
        <w:t>“CABLAGGIO STRUTTURATO E SICURO ALL’INTERNO DEGLI EDIFICI SCOLASTICI”</w:t>
      </w:r>
      <w:r w:rsidR="00FB34B5" w:rsidRPr="00882FE2">
        <w:rPr>
          <w:rFonts w:ascii="Verdana" w:hAnsi="Verdana"/>
          <w:sz w:val="20"/>
          <w:szCs w:val="20"/>
        </w:rPr>
        <w:t>;</w:t>
      </w:r>
    </w:p>
    <w:p w:rsidR="00FB34B5" w:rsidRPr="00333293" w:rsidRDefault="00FB34B5" w:rsidP="00FB34B5">
      <w:pPr>
        <w:pStyle w:val="Corpotesto"/>
        <w:tabs>
          <w:tab w:val="right" w:pos="9638"/>
        </w:tabs>
        <w:spacing w:after="0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Pr="00333293">
        <w:rPr>
          <w:rFonts w:ascii="Verdana" w:hAnsi="Verdana"/>
          <w:sz w:val="20"/>
          <w:szCs w:val="20"/>
        </w:rPr>
        <w:t>ondi Strutturali Europei – Programma Operativo Nazionale “Per la scuola, competenze e ambienti per l’apprendimento 2014-2020 - Fondo europeo di sviluppo regionale (FESR) – REACT EU</w:t>
      </w:r>
    </w:p>
    <w:p w:rsidR="00FB34B5" w:rsidRPr="00333293" w:rsidRDefault="00FB34B5" w:rsidP="00FB34B5">
      <w:pPr>
        <w:ind w:left="1134"/>
        <w:jc w:val="both"/>
        <w:rPr>
          <w:rFonts w:ascii="Verdana" w:hAnsi="Verdana"/>
          <w:b/>
          <w:sz w:val="20"/>
          <w:szCs w:val="20"/>
        </w:rPr>
      </w:pPr>
      <w:r w:rsidRPr="00333293">
        <w:rPr>
          <w:rFonts w:ascii="Verdana" w:hAnsi="Verdana"/>
          <w:b/>
          <w:sz w:val="20"/>
          <w:szCs w:val="20"/>
        </w:rPr>
        <w:t xml:space="preserve">Avviso </w:t>
      </w:r>
      <w:proofErr w:type="spellStart"/>
      <w:r w:rsidRPr="00333293">
        <w:rPr>
          <w:rFonts w:ascii="Verdana" w:hAnsi="Verdana"/>
          <w:b/>
          <w:sz w:val="20"/>
          <w:szCs w:val="20"/>
        </w:rPr>
        <w:t>Prot</w:t>
      </w:r>
      <w:proofErr w:type="spellEnd"/>
      <w:r w:rsidRPr="00333293">
        <w:rPr>
          <w:rFonts w:ascii="Verdana" w:hAnsi="Verdana"/>
          <w:b/>
          <w:sz w:val="20"/>
          <w:szCs w:val="20"/>
        </w:rPr>
        <w:t>. N. AOODGEFID/20480 del 21/07/2021</w:t>
      </w:r>
    </w:p>
    <w:p w:rsidR="00FB34B5" w:rsidRPr="00333293" w:rsidRDefault="00FB34B5" w:rsidP="00FB34B5">
      <w:pPr>
        <w:ind w:left="1134"/>
        <w:jc w:val="both"/>
        <w:rPr>
          <w:rFonts w:ascii="Verdana" w:hAnsi="Verdana"/>
          <w:sz w:val="20"/>
          <w:szCs w:val="20"/>
        </w:rPr>
      </w:pPr>
      <w:r w:rsidRPr="00333293">
        <w:rPr>
          <w:rFonts w:ascii="Verdana" w:hAnsi="Verdana"/>
          <w:sz w:val="20"/>
          <w:szCs w:val="20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</w:t>
      </w:r>
    </w:p>
    <w:p w:rsidR="00FB34B5" w:rsidRPr="00333293" w:rsidRDefault="00FB34B5" w:rsidP="00FB34B5">
      <w:pPr>
        <w:ind w:left="1276" w:hanging="142"/>
        <w:jc w:val="both"/>
        <w:rPr>
          <w:rFonts w:ascii="Verdana" w:hAnsi="Verdana"/>
          <w:b/>
          <w:sz w:val="20"/>
          <w:szCs w:val="20"/>
        </w:rPr>
      </w:pPr>
      <w:r w:rsidRPr="00333293">
        <w:rPr>
          <w:rFonts w:ascii="Verdana" w:hAnsi="Verdana"/>
          <w:b/>
          <w:sz w:val="20"/>
          <w:szCs w:val="20"/>
        </w:rPr>
        <w:t>Codice identificativo progetto: 13.1.1A-FESRPON-EM-2021-413</w:t>
      </w:r>
    </w:p>
    <w:p w:rsidR="00FB34B5" w:rsidRPr="00333293" w:rsidRDefault="00FB34B5" w:rsidP="00FB34B5">
      <w:pPr>
        <w:ind w:left="1276" w:hanging="142"/>
        <w:jc w:val="both"/>
        <w:rPr>
          <w:rFonts w:ascii="Verdana" w:hAnsi="Verdana"/>
          <w:b/>
          <w:sz w:val="20"/>
          <w:szCs w:val="20"/>
        </w:rPr>
      </w:pPr>
      <w:r w:rsidRPr="00333293">
        <w:rPr>
          <w:rFonts w:ascii="Verdana" w:hAnsi="Verdana"/>
          <w:b/>
          <w:sz w:val="20"/>
          <w:szCs w:val="20"/>
        </w:rPr>
        <w:t>CUP H89J21008840006</w:t>
      </w:r>
    </w:p>
    <w:p w:rsidR="005C32C2" w:rsidRDefault="005C32C2" w:rsidP="005C32C2">
      <w:pPr>
        <w:pStyle w:val="Corpotesto"/>
        <w:tabs>
          <w:tab w:val="right" w:pos="9638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A142BE" w:rsidRDefault="00A142BE" w:rsidP="00C64B05">
      <w:pPr>
        <w:spacing w:line="194" w:lineRule="exact"/>
        <w:rPr>
          <w:rFonts w:ascii="Verdana" w:hAnsi="Verdana"/>
          <w:sz w:val="20"/>
          <w:szCs w:val="20"/>
        </w:rPr>
      </w:pPr>
    </w:p>
    <w:p w:rsidR="00E02082" w:rsidRDefault="00FB34B5" w:rsidP="00E02082">
      <w:pPr>
        <w:jc w:val="both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L’anno 2022</w:t>
      </w:r>
      <w:r w:rsidR="00E02082" w:rsidRPr="00E02082">
        <w:rPr>
          <w:rFonts w:ascii="Verdana" w:hAnsi="Verdana"/>
          <w:sz w:val="20"/>
          <w:szCs w:val="20"/>
          <w:lang w:eastAsia="zh-CN"/>
        </w:rPr>
        <w:t xml:space="preserve">, </w:t>
      </w:r>
      <w:r w:rsidR="00E02082" w:rsidRPr="00E02082">
        <w:rPr>
          <w:rFonts w:ascii="Verdana" w:hAnsi="Verdana"/>
          <w:b/>
          <w:bCs/>
          <w:sz w:val="20"/>
          <w:szCs w:val="20"/>
          <w:lang w:eastAsia="zh-CN"/>
        </w:rPr>
        <w:t xml:space="preserve">il giorno </w:t>
      </w:r>
      <w:r>
        <w:rPr>
          <w:rFonts w:ascii="Verdana" w:hAnsi="Verdana"/>
          <w:b/>
          <w:bCs/>
          <w:sz w:val="20"/>
          <w:szCs w:val="20"/>
          <w:lang w:eastAsia="zh-CN"/>
        </w:rPr>
        <w:t>10</w:t>
      </w:r>
      <w:r w:rsidR="00E02082" w:rsidRPr="00E02082">
        <w:rPr>
          <w:rFonts w:ascii="Verdana" w:hAnsi="Verdana"/>
          <w:b/>
          <w:bCs/>
          <w:sz w:val="20"/>
          <w:szCs w:val="20"/>
          <w:lang w:eastAsia="zh-CN"/>
        </w:rPr>
        <w:t xml:space="preserve"> del mese di </w:t>
      </w:r>
      <w:r>
        <w:rPr>
          <w:rFonts w:ascii="Verdana" w:hAnsi="Verdana"/>
          <w:b/>
          <w:bCs/>
          <w:sz w:val="20"/>
          <w:szCs w:val="20"/>
          <w:lang w:eastAsia="zh-CN"/>
        </w:rPr>
        <w:t>FEBBRAIO</w:t>
      </w:r>
      <w:r w:rsidR="00E02082" w:rsidRPr="00E02082">
        <w:rPr>
          <w:rFonts w:ascii="Verdana" w:hAnsi="Verdana"/>
          <w:b/>
          <w:bCs/>
          <w:sz w:val="20"/>
          <w:szCs w:val="20"/>
          <w:lang w:eastAsia="zh-CN"/>
        </w:rPr>
        <w:t xml:space="preserve">, alle ore </w:t>
      </w:r>
      <w:r>
        <w:rPr>
          <w:rFonts w:ascii="Verdana" w:hAnsi="Verdana"/>
          <w:b/>
          <w:bCs/>
          <w:sz w:val="20"/>
          <w:szCs w:val="20"/>
          <w:lang w:eastAsia="zh-CN"/>
        </w:rPr>
        <w:t>16</w:t>
      </w:r>
      <w:r w:rsidR="00E02082" w:rsidRPr="00E02082">
        <w:rPr>
          <w:rFonts w:ascii="Verdana" w:hAnsi="Verdana"/>
          <w:b/>
          <w:bCs/>
          <w:sz w:val="20"/>
          <w:szCs w:val="20"/>
          <w:lang w:eastAsia="zh-CN"/>
        </w:rPr>
        <w:t>.00</w:t>
      </w:r>
      <w:r w:rsidR="00E02082" w:rsidRPr="00E02082">
        <w:rPr>
          <w:rFonts w:ascii="Verdana" w:hAnsi="Verdana"/>
          <w:sz w:val="20"/>
          <w:szCs w:val="20"/>
          <w:lang w:eastAsia="zh-CN"/>
        </w:rPr>
        <w:t xml:space="preserve"> nei locali di questa Istituzione Scolastica alla presenza dei sottoscritti</w:t>
      </w:r>
      <w:r w:rsidR="00E02082">
        <w:rPr>
          <w:rFonts w:ascii="Verdana" w:hAnsi="Verdana"/>
          <w:sz w:val="20"/>
          <w:szCs w:val="20"/>
          <w:lang w:eastAsia="zh-CN"/>
        </w:rPr>
        <w:t xml:space="preserve"> componenti la Commissione nominata dal dirigente Scolast</w:t>
      </w:r>
      <w:r w:rsidR="005C32C2">
        <w:rPr>
          <w:rFonts w:ascii="Verdana" w:hAnsi="Verdana"/>
          <w:sz w:val="20"/>
          <w:szCs w:val="20"/>
          <w:lang w:eastAsia="zh-CN"/>
        </w:rPr>
        <w:t xml:space="preserve">ico con provvedimento </w:t>
      </w:r>
      <w:proofErr w:type="spellStart"/>
      <w:r w:rsidR="005C32C2">
        <w:rPr>
          <w:rFonts w:ascii="Verdana" w:hAnsi="Verdana"/>
          <w:sz w:val="20"/>
          <w:szCs w:val="20"/>
          <w:lang w:eastAsia="zh-CN"/>
        </w:rPr>
        <w:t>prot</w:t>
      </w:r>
      <w:proofErr w:type="spellEnd"/>
      <w:r w:rsidR="005C32C2">
        <w:rPr>
          <w:rFonts w:ascii="Verdana" w:hAnsi="Verdana"/>
          <w:sz w:val="20"/>
          <w:szCs w:val="20"/>
          <w:lang w:eastAsia="zh-CN"/>
        </w:rPr>
        <w:t xml:space="preserve">. n. </w:t>
      </w:r>
      <w:r>
        <w:rPr>
          <w:rFonts w:ascii="Verdana" w:hAnsi="Verdana"/>
          <w:sz w:val="20"/>
          <w:szCs w:val="20"/>
          <w:lang w:eastAsia="zh-CN"/>
        </w:rPr>
        <w:t xml:space="preserve">1733 </w:t>
      </w:r>
      <w:r w:rsidR="00E02082">
        <w:rPr>
          <w:rFonts w:ascii="Verdana" w:hAnsi="Verdana"/>
          <w:sz w:val="20"/>
          <w:szCs w:val="20"/>
          <w:lang w:eastAsia="zh-CN"/>
        </w:rPr>
        <w:t>del</w:t>
      </w:r>
      <w:r w:rsidR="005B2136">
        <w:rPr>
          <w:rFonts w:ascii="Verdana" w:hAnsi="Verdana"/>
          <w:sz w:val="20"/>
          <w:szCs w:val="20"/>
          <w:lang w:eastAsia="zh-CN"/>
        </w:rPr>
        <w:t xml:space="preserve"> </w:t>
      </w:r>
      <w:r>
        <w:rPr>
          <w:rFonts w:ascii="Verdana" w:hAnsi="Verdana"/>
          <w:sz w:val="20"/>
          <w:szCs w:val="20"/>
        </w:rPr>
        <w:t>09-02-2022</w:t>
      </w:r>
      <w:r w:rsidR="00E02082" w:rsidRPr="00E02082">
        <w:rPr>
          <w:rFonts w:ascii="Verdana" w:hAnsi="Verdana"/>
          <w:sz w:val="20"/>
          <w:szCs w:val="20"/>
          <w:lang w:eastAsia="zh-CN"/>
        </w:rPr>
        <w:t>:</w:t>
      </w:r>
    </w:p>
    <w:p w:rsidR="005C32C2" w:rsidRPr="005C32C2" w:rsidRDefault="005C32C2" w:rsidP="00E02082">
      <w:pPr>
        <w:jc w:val="both"/>
        <w:rPr>
          <w:rFonts w:ascii="Verdana" w:hAnsi="Verdana"/>
          <w:sz w:val="12"/>
          <w:szCs w:val="12"/>
          <w:lang w:eastAsia="zh-CN"/>
        </w:rPr>
      </w:pPr>
    </w:p>
    <w:p w:rsidR="00ED1608" w:rsidRPr="00580E52" w:rsidRDefault="00A23F3B" w:rsidP="000608D9">
      <w:pPr>
        <w:pStyle w:val="Paragrafoelenco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0" w:firstLine="0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12121"/>
          <w:sz w:val="20"/>
          <w:szCs w:val="20"/>
        </w:rPr>
        <w:t>Campo Paola</w:t>
      </w:r>
      <w:r w:rsidR="00ED1608">
        <w:rPr>
          <w:rFonts w:ascii="Verdana" w:hAnsi="Verdana"/>
          <w:color w:val="212121"/>
          <w:sz w:val="20"/>
          <w:szCs w:val="20"/>
        </w:rPr>
        <w:tab/>
      </w:r>
      <w:r>
        <w:rPr>
          <w:rFonts w:ascii="Verdana" w:hAnsi="Verdana"/>
          <w:color w:val="212121"/>
          <w:sz w:val="20"/>
          <w:szCs w:val="20"/>
        </w:rPr>
        <w:tab/>
      </w:r>
      <w:r w:rsidR="00ED1608">
        <w:rPr>
          <w:rFonts w:ascii="Verdana" w:hAnsi="Verdana"/>
          <w:color w:val="212121"/>
          <w:sz w:val="20"/>
          <w:szCs w:val="20"/>
        </w:rPr>
        <w:tab/>
        <w:t>D</w:t>
      </w:r>
      <w:r w:rsidR="00ED1608" w:rsidRPr="00580E52">
        <w:rPr>
          <w:rFonts w:ascii="Verdana" w:hAnsi="Verdana"/>
          <w:color w:val="212121"/>
          <w:sz w:val="20"/>
          <w:szCs w:val="20"/>
        </w:rPr>
        <w:t xml:space="preserve">irigente </w:t>
      </w:r>
      <w:r w:rsidR="00ED1608">
        <w:rPr>
          <w:rFonts w:ascii="Verdana" w:hAnsi="Verdana"/>
          <w:color w:val="212121"/>
          <w:sz w:val="20"/>
          <w:szCs w:val="20"/>
        </w:rPr>
        <w:t>S</w:t>
      </w:r>
      <w:r w:rsidR="00ED1608" w:rsidRPr="00580E52">
        <w:rPr>
          <w:rFonts w:ascii="Verdana" w:hAnsi="Verdana"/>
          <w:color w:val="212121"/>
          <w:sz w:val="20"/>
          <w:szCs w:val="20"/>
        </w:rPr>
        <w:t xml:space="preserve">colastica </w:t>
      </w:r>
      <w:r w:rsidR="00ED1608">
        <w:rPr>
          <w:rFonts w:ascii="Verdana" w:hAnsi="Verdana"/>
          <w:color w:val="212121"/>
          <w:sz w:val="20"/>
          <w:szCs w:val="20"/>
        </w:rPr>
        <w:t>- Presidente</w:t>
      </w:r>
    </w:p>
    <w:p w:rsidR="00ED1608" w:rsidRPr="00580E52" w:rsidRDefault="00A23F3B" w:rsidP="000608D9">
      <w:pPr>
        <w:pStyle w:val="Paragrafoelenco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0" w:right="190" w:firstLine="0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12121"/>
          <w:sz w:val="20"/>
          <w:szCs w:val="20"/>
        </w:rPr>
        <w:t xml:space="preserve">Tirelli </w:t>
      </w:r>
      <w:r w:rsidR="009F4163">
        <w:rPr>
          <w:rFonts w:ascii="Verdana" w:hAnsi="Verdana"/>
          <w:color w:val="212121"/>
          <w:sz w:val="20"/>
          <w:szCs w:val="20"/>
        </w:rPr>
        <w:t>Diletta</w:t>
      </w:r>
      <w:r w:rsidR="009F4163">
        <w:rPr>
          <w:rFonts w:ascii="Verdana" w:hAnsi="Verdana"/>
          <w:color w:val="212121"/>
          <w:sz w:val="20"/>
          <w:szCs w:val="20"/>
        </w:rPr>
        <w:tab/>
      </w:r>
      <w:r w:rsidR="00ED1608">
        <w:rPr>
          <w:rFonts w:ascii="Verdana" w:hAnsi="Verdana"/>
          <w:color w:val="212121"/>
          <w:sz w:val="20"/>
          <w:szCs w:val="20"/>
        </w:rPr>
        <w:tab/>
      </w:r>
      <w:r w:rsidR="000608D9">
        <w:rPr>
          <w:rFonts w:ascii="Verdana" w:hAnsi="Verdana"/>
          <w:color w:val="212121"/>
          <w:sz w:val="20"/>
          <w:szCs w:val="20"/>
        </w:rPr>
        <w:tab/>
      </w:r>
      <w:r w:rsidR="00ED1608">
        <w:rPr>
          <w:rFonts w:ascii="Verdana" w:hAnsi="Verdana"/>
          <w:color w:val="212121"/>
          <w:sz w:val="20"/>
          <w:szCs w:val="20"/>
        </w:rPr>
        <w:t>D</w:t>
      </w:r>
      <w:r w:rsidR="00ED1608" w:rsidRPr="00580E52">
        <w:rPr>
          <w:rFonts w:ascii="Verdana" w:hAnsi="Verdana"/>
          <w:color w:val="212121"/>
          <w:sz w:val="20"/>
          <w:szCs w:val="20"/>
        </w:rPr>
        <w:t xml:space="preserve">ocente </w:t>
      </w:r>
      <w:r w:rsidR="00F85CAF">
        <w:rPr>
          <w:rFonts w:ascii="Verdana" w:hAnsi="Verdana"/>
          <w:color w:val="212121"/>
          <w:sz w:val="20"/>
          <w:szCs w:val="20"/>
        </w:rPr>
        <w:t>ITI S</w:t>
      </w:r>
      <w:r w:rsidR="00ED1608">
        <w:rPr>
          <w:rFonts w:ascii="Verdana" w:hAnsi="Verdana"/>
          <w:color w:val="212121"/>
          <w:sz w:val="20"/>
          <w:szCs w:val="20"/>
        </w:rPr>
        <w:t xml:space="preserve">cuola </w:t>
      </w:r>
      <w:r w:rsidR="00F85CAF">
        <w:rPr>
          <w:rFonts w:ascii="Verdana" w:hAnsi="Verdana"/>
          <w:color w:val="212121"/>
          <w:sz w:val="20"/>
          <w:szCs w:val="20"/>
        </w:rPr>
        <w:t>P</w:t>
      </w:r>
      <w:r w:rsidR="00ED1608">
        <w:rPr>
          <w:rFonts w:ascii="Verdana" w:hAnsi="Verdana"/>
          <w:color w:val="212121"/>
          <w:sz w:val="20"/>
          <w:szCs w:val="20"/>
        </w:rPr>
        <w:t>rimaria - C</w:t>
      </w:r>
      <w:r w:rsidR="00ED1608" w:rsidRPr="00580E52">
        <w:rPr>
          <w:rFonts w:ascii="Verdana" w:hAnsi="Verdana"/>
          <w:color w:val="212121"/>
          <w:sz w:val="20"/>
          <w:szCs w:val="20"/>
        </w:rPr>
        <w:t>omponente;</w:t>
      </w:r>
    </w:p>
    <w:p w:rsidR="00ED1608" w:rsidRPr="00580E52" w:rsidRDefault="00ED1608" w:rsidP="000608D9">
      <w:pPr>
        <w:pStyle w:val="Paragrafoelenco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ind w:left="0" w:firstLine="0"/>
        <w:contextualSpacing w:val="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color w:val="212121"/>
          <w:sz w:val="20"/>
          <w:szCs w:val="20"/>
        </w:rPr>
        <w:t>Favali</w:t>
      </w:r>
      <w:proofErr w:type="spellEnd"/>
      <w:r>
        <w:rPr>
          <w:rFonts w:ascii="Verdana" w:hAnsi="Verdana"/>
          <w:color w:val="212121"/>
          <w:sz w:val="20"/>
          <w:szCs w:val="20"/>
        </w:rPr>
        <w:t xml:space="preserve"> Lorella</w:t>
      </w:r>
      <w:r>
        <w:rPr>
          <w:rFonts w:ascii="Verdana" w:hAnsi="Verdana"/>
          <w:color w:val="212121"/>
          <w:sz w:val="20"/>
          <w:szCs w:val="20"/>
        </w:rPr>
        <w:tab/>
      </w:r>
      <w:r>
        <w:rPr>
          <w:rFonts w:ascii="Verdana" w:hAnsi="Verdana"/>
          <w:color w:val="212121"/>
          <w:sz w:val="20"/>
          <w:szCs w:val="20"/>
        </w:rPr>
        <w:tab/>
      </w:r>
      <w:r w:rsidR="000608D9">
        <w:rPr>
          <w:rFonts w:ascii="Verdana" w:hAnsi="Verdana"/>
          <w:color w:val="212121"/>
          <w:sz w:val="20"/>
          <w:szCs w:val="20"/>
        </w:rPr>
        <w:tab/>
      </w:r>
      <w:r w:rsidRPr="00580E52">
        <w:rPr>
          <w:rFonts w:ascii="Verdana" w:hAnsi="Verdana"/>
          <w:color w:val="212121"/>
          <w:sz w:val="20"/>
          <w:szCs w:val="20"/>
        </w:rPr>
        <w:t>DSGA</w:t>
      </w:r>
      <w:r>
        <w:rPr>
          <w:rFonts w:ascii="Verdana" w:hAnsi="Verdana"/>
          <w:color w:val="212121"/>
          <w:sz w:val="20"/>
          <w:szCs w:val="20"/>
        </w:rPr>
        <w:t xml:space="preserve"> – Segretario </w:t>
      </w:r>
      <w:r w:rsidRPr="00580E52">
        <w:rPr>
          <w:rFonts w:ascii="Verdana" w:hAnsi="Verdana"/>
          <w:color w:val="212121"/>
          <w:sz w:val="20"/>
          <w:szCs w:val="20"/>
        </w:rPr>
        <w:t>verbalizzante;</w:t>
      </w:r>
    </w:p>
    <w:p w:rsidR="009324EF" w:rsidRDefault="009324EF" w:rsidP="003911BF">
      <w:pPr>
        <w:jc w:val="center"/>
        <w:outlineLvl w:val="0"/>
        <w:rPr>
          <w:rFonts w:ascii="Verdana" w:hAnsi="Verdana"/>
          <w:b/>
          <w:w w:val="105"/>
          <w:sz w:val="20"/>
          <w:szCs w:val="20"/>
          <w:lang w:eastAsia="en-US"/>
        </w:rPr>
      </w:pPr>
    </w:p>
    <w:p w:rsidR="009324EF" w:rsidRPr="009324EF" w:rsidRDefault="009324EF" w:rsidP="009324EF">
      <w:pPr>
        <w:jc w:val="center"/>
        <w:rPr>
          <w:rFonts w:ascii="Verdana" w:hAnsi="Verdana"/>
          <w:b/>
          <w:bCs/>
          <w:sz w:val="20"/>
          <w:szCs w:val="20"/>
          <w:lang w:eastAsia="zh-CN"/>
        </w:rPr>
      </w:pPr>
      <w:r w:rsidRPr="009324EF">
        <w:rPr>
          <w:rFonts w:ascii="Verdana" w:hAnsi="Verdana"/>
          <w:b/>
          <w:bCs/>
          <w:sz w:val="20"/>
          <w:szCs w:val="20"/>
          <w:lang w:eastAsia="zh-CN"/>
        </w:rPr>
        <w:t>PREMESSO</w:t>
      </w:r>
    </w:p>
    <w:p w:rsidR="009324EF" w:rsidRPr="009324EF" w:rsidRDefault="009324EF" w:rsidP="009324EF">
      <w:pPr>
        <w:ind w:left="720"/>
        <w:jc w:val="both"/>
        <w:rPr>
          <w:rFonts w:ascii="Verdana" w:hAnsi="Verdana"/>
          <w:sz w:val="20"/>
          <w:szCs w:val="20"/>
          <w:lang w:eastAsia="zh-CN"/>
        </w:rPr>
      </w:pPr>
    </w:p>
    <w:p w:rsidR="004F2B88" w:rsidRPr="001A5F51" w:rsidRDefault="009324EF" w:rsidP="001A5F51">
      <w:pPr>
        <w:pStyle w:val="Paragrafoelenco"/>
        <w:numPr>
          <w:ilvl w:val="0"/>
          <w:numId w:val="16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1A5F51">
        <w:rPr>
          <w:rFonts w:ascii="Verdana" w:hAnsi="Verdana"/>
          <w:sz w:val="20"/>
          <w:szCs w:val="20"/>
          <w:lang w:eastAsia="zh-CN"/>
        </w:rPr>
        <w:t xml:space="preserve">che si è attivata una procedura di selezione tramite avviso </w:t>
      </w:r>
      <w:r w:rsidR="00C6739F" w:rsidRPr="001A5F51">
        <w:rPr>
          <w:rFonts w:ascii="Verdana" w:hAnsi="Verdana"/>
          <w:sz w:val="20"/>
          <w:szCs w:val="20"/>
          <w:lang w:eastAsia="zh-CN"/>
        </w:rPr>
        <w:t>interno</w:t>
      </w:r>
      <w:r w:rsidRPr="001A5F51">
        <w:rPr>
          <w:rFonts w:ascii="Verdana" w:hAnsi="Verdana"/>
          <w:sz w:val="20"/>
          <w:szCs w:val="20"/>
          <w:lang w:eastAsia="zh-CN"/>
        </w:rPr>
        <w:t xml:space="preserve">, </w:t>
      </w:r>
      <w:proofErr w:type="spellStart"/>
      <w:r w:rsidR="004F2B88" w:rsidRPr="001A5F51">
        <w:rPr>
          <w:rFonts w:ascii="Verdana" w:hAnsi="Verdana"/>
          <w:sz w:val="20"/>
          <w:szCs w:val="20"/>
          <w:lang w:eastAsia="zh-CN"/>
        </w:rPr>
        <w:t>prot</w:t>
      </w:r>
      <w:proofErr w:type="spellEnd"/>
      <w:r w:rsidR="004F2B88" w:rsidRPr="001A5F51">
        <w:rPr>
          <w:rFonts w:ascii="Verdana" w:hAnsi="Verdana"/>
          <w:sz w:val="20"/>
          <w:szCs w:val="20"/>
          <w:lang w:eastAsia="zh-CN"/>
        </w:rPr>
        <w:t>. n.</w:t>
      </w:r>
      <w:r w:rsidR="004F2B88" w:rsidRPr="001A5F51">
        <w:rPr>
          <w:rFonts w:ascii="Verdana" w:hAnsi="Verdana"/>
          <w:bCs/>
          <w:sz w:val="20"/>
          <w:szCs w:val="20"/>
        </w:rPr>
        <w:t xml:space="preserve">880 del 26-01-2022, </w:t>
      </w:r>
      <w:proofErr w:type="spellStart"/>
      <w:r w:rsidR="004F2B88" w:rsidRPr="001A5F51">
        <w:rPr>
          <w:rFonts w:ascii="Verdana" w:hAnsi="Verdana" w:cs="Calibri"/>
          <w:bCs/>
          <w:color w:val="000000"/>
          <w:sz w:val="20"/>
          <w:szCs w:val="20"/>
        </w:rPr>
        <w:t>prot</w:t>
      </w:r>
      <w:proofErr w:type="spellEnd"/>
      <w:r w:rsidR="004F2B88" w:rsidRPr="001A5F51">
        <w:rPr>
          <w:rFonts w:ascii="Verdana" w:hAnsi="Verdana" w:cs="Calibri"/>
          <w:bCs/>
          <w:color w:val="000000"/>
          <w:sz w:val="20"/>
          <w:szCs w:val="20"/>
        </w:rPr>
        <w:t xml:space="preserve">. n. </w:t>
      </w:r>
      <w:r w:rsidR="004F2B88" w:rsidRPr="001A5F51">
        <w:rPr>
          <w:rFonts w:ascii="Verdana" w:hAnsi="Verdana"/>
          <w:bCs/>
          <w:sz w:val="20"/>
          <w:szCs w:val="20"/>
        </w:rPr>
        <w:t>884 del 26-01-2022</w:t>
      </w:r>
      <w:r w:rsidR="004F2B88" w:rsidRPr="001A5F51">
        <w:rPr>
          <w:rFonts w:ascii="Verdana" w:hAnsi="Verdana"/>
          <w:sz w:val="20"/>
          <w:szCs w:val="20"/>
          <w:lang w:eastAsia="zh-CN"/>
        </w:rPr>
        <w:t>, scadente il 09/02/</w:t>
      </w:r>
      <w:r w:rsidR="001A5F51" w:rsidRPr="001A5F51">
        <w:rPr>
          <w:rFonts w:ascii="Verdana" w:hAnsi="Verdana"/>
          <w:sz w:val="20"/>
          <w:szCs w:val="20"/>
          <w:lang w:eastAsia="zh-CN"/>
        </w:rPr>
        <w:t>2022</w:t>
      </w:r>
      <w:r w:rsidR="00DA18AE" w:rsidRPr="001A5F51">
        <w:rPr>
          <w:rFonts w:ascii="Verdana" w:hAnsi="Verdana"/>
          <w:sz w:val="20"/>
          <w:szCs w:val="20"/>
          <w:lang w:eastAsia="zh-CN"/>
        </w:rPr>
        <w:t xml:space="preserve">, </w:t>
      </w:r>
      <w:r w:rsidR="00C6739F" w:rsidRPr="001A5F51">
        <w:rPr>
          <w:rFonts w:ascii="Verdana" w:hAnsi="Verdana"/>
          <w:sz w:val="20"/>
          <w:szCs w:val="20"/>
          <w:lang w:eastAsia="zh-CN"/>
        </w:rPr>
        <w:t>p</w:t>
      </w:r>
      <w:r w:rsidR="00C6739F" w:rsidRPr="001A5F51">
        <w:rPr>
          <w:rFonts w:ascii="Verdana" w:hAnsi="Verdana" w:cs="Calibri"/>
          <w:bCs/>
          <w:color w:val="000000"/>
          <w:sz w:val="20"/>
          <w:szCs w:val="20"/>
        </w:rPr>
        <w:t>er il reclutamento di figure professionali: es</w:t>
      </w:r>
      <w:r w:rsidR="005C32C2" w:rsidRPr="001A5F51">
        <w:rPr>
          <w:rFonts w:ascii="Verdana" w:hAnsi="Verdana" w:cs="Calibri"/>
          <w:bCs/>
          <w:color w:val="000000"/>
          <w:sz w:val="20"/>
          <w:szCs w:val="20"/>
        </w:rPr>
        <w:t xml:space="preserve">perti </w:t>
      </w:r>
      <w:r w:rsidR="005C32C2" w:rsidRPr="001A5F51">
        <w:rPr>
          <w:rFonts w:ascii="Verdana" w:hAnsi="Verdana"/>
          <w:sz w:val="20"/>
          <w:szCs w:val="20"/>
          <w:lang w:eastAsia="zh-CN"/>
        </w:rPr>
        <w:t>interni</w:t>
      </w:r>
      <w:r w:rsidR="004F2B88" w:rsidRPr="001A5F51">
        <w:rPr>
          <w:rFonts w:ascii="Verdana" w:hAnsi="Verdana"/>
          <w:sz w:val="20"/>
          <w:szCs w:val="20"/>
          <w:lang w:eastAsia="zh-CN"/>
        </w:rPr>
        <w:t>/</w:t>
      </w:r>
      <w:proofErr w:type="spellStart"/>
      <w:r w:rsidR="004F2B88" w:rsidRPr="001A5F51">
        <w:rPr>
          <w:rFonts w:ascii="Verdana" w:hAnsi="Verdana"/>
          <w:sz w:val="20"/>
          <w:szCs w:val="20"/>
          <w:lang w:eastAsia="zh-CN"/>
        </w:rPr>
        <w:t>esterni</w:t>
      </w:r>
      <w:r w:rsidR="005C32C2" w:rsidRPr="001A5F51">
        <w:rPr>
          <w:rFonts w:ascii="Verdana" w:hAnsi="Verdana"/>
          <w:sz w:val="20"/>
          <w:szCs w:val="20"/>
        </w:rPr>
        <w:t>per</w:t>
      </w:r>
      <w:proofErr w:type="spellEnd"/>
      <w:r w:rsidR="005C32C2" w:rsidRPr="001A5F51">
        <w:rPr>
          <w:rFonts w:ascii="Verdana" w:hAnsi="Verdana"/>
          <w:sz w:val="20"/>
          <w:szCs w:val="20"/>
        </w:rPr>
        <w:t xml:space="preserve"> l’attuazione del</w:t>
      </w:r>
      <w:r w:rsidR="00DD7D05" w:rsidRPr="001A5F51">
        <w:rPr>
          <w:rFonts w:ascii="Verdana" w:hAnsi="Verdana"/>
          <w:sz w:val="20"/>
          <w:szCs w:val="20"/>
        </w:rPr>
        <w:t xml:space="preserve">le azioni riferite ai </w:t>
      </w:r>
      <w:r w:rsidR="005C32C2" w:rsidRPr="001A5F51">
        <w:rPr>
          <w:rFonts w:ascii="Verdana" w:hAnsi="Verdana"/>
          <w:sz w:val="20"/>
          <w:szCs w:val="20"/>
        </w:rPr>
        <w:t>Fondi Strutturali Europei – Programma Operativo Nazionale “Per la scuola, competenze e ambienti per l’apprendimento 2014-2020</w:t>
      </w:r>
      <w:r w:rsidR="009D7663">
        <w:rPr>
          <w:rFonts w:ascii="Verdana" w:hAnsi="Verdana"/>
          <w:sz w:val="20"/>
          <w:szCs w:val="20"/>
        </w:rPr>
        <w:t xml:space="preserve"> </w:t>
      </w:r>
      <w:r w:rsidR="005C32C2" w:rsidRPr="001A5F51">
        <w:rPr>
          <w:rFonts w:ascii="Verdana" w:hAnsi="Verdana"/>
          <w:sz w:val="20"/>
          <w:szCs w:val="20"/>
        </w:rPr>
        <w:t xml:space="preserve">PON FESR 2014/2020- Asse II – Infrastrutture per l’ istruzione – Fondo Europeo di Sviluppo Regionale (FESR) – </w:t>
      </w:r>
      <w:r w:rsidR="009D7663" w:rsidRPr="00333293">
        <w:rPr>
          <w:rFonts w:ascii="Verdana" w:hAnsi="Verdana"/>
          <w:sz w:val="20"/>
          <w:szCs w:val="20"/>
        </w:rPr>
        <w:t>Obiettivo specifico 13.1: Facilitare una ripresa verde, digitale e resiliente dell'economia - Azione 13.1.1 “Cablaggio strutturato e sicuro all’interno degli edifici scolastici”</w:t>
      </w:r>
      <w:r w:rsidR="005C32C2" w:rsidRPr="001A5F51">
        <w:rPr>
          <w:rFonts w:ascii="Verdana" w:hAnsi="Verdana"/>
          <w:sz w:val="20"/>
          <w:szCs w:val="20"/>
        </w:rPr>
        <w:t xml:space="preserve"> </w:t>
      </w:r>
      <w:r w:rsidR="00DD7D05" w:rsidRPr="001A5F51">
        <w:rPr>
          <w:rFonts w:ascii="Verdana" w:hAnsi="Verdana"/>
          <w:sz w:val="20"/>
          <w:szCs w:val="20"/>
        </w:rPr>
        <w:t xml:space="preserve">Progetto </w:t>
      </w:r>
      <w:r w:rsidR="00DD7D05" w:rsidRPr="001A5F51">
        <w:rPr>
          <w:rFonts w:ascii="Verdana" w:hAnsi="Verdana"/>
          <w:b/>
          <w:sz w:val="20"/>
          <w:szCs w:val="20"/>
        </w:rPr>
        <w:t xml:space="preserve">PON </w:t>
      </w:r>
      <w:r w:rsidR="004F2B88" w:rsidRPr="001A5F51">
        <w:rPr>
          <w:rFonts w:ascii="Verdana" w:hAnsi="Verdana"/>
          <w:b/>
          <w:sz w:val="20"/>
          <w:szCs w:val="20"/>
        </w:rPr>
        <w:t xml:space="preserve">“CABLAGGIO STRUTTURATO E </w:t>
      </w:r>
      <w:r w:rsidR="004F2B88" w:rsidRPr="001A5F51">
        <w:rPr>
          <w:rFonts w:ascii="Verdana" w:hAnsi="Verdana"/>
          <w:b/>
          <w:sz w:val="20"/>
          <w:szCs w:val="20"/>
        </w:rPr>
        <w:lastRenderedPageBreak/>
        <w:t>SICURO ALL’INTERNO DEGLI EDIFICI SCOLASTICI”</w:t>
      </w:r>
      <w:r w:rsidR="009D7663">
        <w:rPr>
          <w:rFonts w:ascii="Verdana" w:hAnsi="Verdana"/>
          <w:b/>
          <w:sz w:val="20"/>
          <w:szCs w:val="20"/>
        </w:rPr>
        <w:t xml:space="preserve"> </w:t>
      </w:r>
      <w:r w:rsidR="004F2B88" w:rsidRPr="001A5F51">
        <w:rPr>
          <w:rFonts w:ascii="Verdana" w:hAnsi="Verdana"/>
          <w:b/>
          <w:sz w:val="20"/>
          <w:szCs w:val="20"/>
        </w:rPr>
        <w:t>Codice identificativo progetto: 13.1.1A-FESRPON-EM-2021-413</w:t>
      </w:r>
      <w:r w:rsidR="005B2136">
        <w:rPr>
          <w:rFonts w:ascii="Verdana" w:hAnsi="Verdana"/>
          <w:b/>
          <w:sz w:val="20"/>
          <w:szCs w:val="20"/>
        </w:rPr>
        <w:t xml:space="preserve"> </w:t>
      </w:r>
      <w:r w:rsidR="004F2B88" w:rsidRPr="001A5F51">
        <w:rPr>
          <w:rFonts w:ascii="Verdana" w:hAnsi="Verdana"/>
          <w:b/>
          <w:sz w:val="20"/>
          <w:szCs w:val="20"/>
        </w:rPr>
        <w:t>CUP H89J21008840006</w:t>
      </w:r>
    </w:p>
    <w:p w:rsidR="00577A8E" w:rsidRPr="00577A8E" w:rsidRDefault="00577A8E" w:rsidP="00577A8E">
      <w:pPr>
        <w:pStyle w:val="Paragrafoelenco"/>
        <w:suppressAutoHyphens/>
        <w:jc w:val="both"/>
        <w:rPr>
          <w:rFonts w:ascii="Verdana" w:hAnsi="Verdana"/>
          <w:b/>
          <w:sz w:val="12"/>
          <w:szCs w:val="12"/>
        </w:rPr>
      </w:pPr>
    </w:p>
    <w:p w:rsidR="00751AA6" w:rsidRPr="00577A8E" w:rsidRDefault="00C6739F" w:rsidP="001A5F51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  <w:lang w:eastAsia="zh-CN"/>
        </w:rPr>
        <w:t>che si è attivata una ulteriore pr</w:t>
      </w:r>
      <w:r w:rsidRPr="008F72D5">
        <w:rPr>
          <w:rFonts w:ascii="Verdana" w:hAnsi="Verdana"/>
          <w:sz w:val="20"/>
          <w:szCs w:val="20"/>
          <w:lang w:eastAsia="zh-CN"/>
        </w:rPr>
        <w:t xml:space="preserve">ocedura di selezione tramite avviso </w:t>
      </w:r>
      <w:r w:rsidR="008879D7">
        <w:rPr>
          <w:rFonts w:ascii="Verdana" w:hAnsi="Verdana"/>
          <w:sz w:val="20"/>
          <w:szCs w:val="20"/>
          <w:lang w:eastAsia="zh-CN"/>
        </w:rPr>
        <w:t>interno</w:t>
      </w:r>
      <w:r w:rsidRPr="008F72D5">
        <w:rPr>
          <w:rFonts w:ascii="Verdana" w:hAnsi="Verdana"/>
          <w:sz w:val="20"/>
          <w:szCs w:val="20"/>
          <w:lang w:eastAsia="zh-CN"/>
        </w:rPr>
        <w:t xml:space="preserve">, </w:t>
      </w:r>
      <w:proofErr w:type="spellStart"/>
      <w:r w:rsidRPr="008F72D5">
        <w:rPr>
          <w:rFonts w:ascii="Verdana" w:hAnsi="Verdana"/>
          <w:sz w:val="20"/>
          <w:szCs w:val="20"/>
          <w:lang w:eastAsia="zh-CN"/>
        </w:rPr>
        <w:t>prot</w:t>
      </w:r>
      <w:proofErr w:type="spellEnd"/>
      <w:r w:rsidRPr="008F72D5">
        <w:rPr>
          <w:rFonts w:ascii="Verdana" w:hAnsi="Verdana"/>
          <w:sz w:val="20"/>
          <w:szCs w:val="20"/>
          <w:lang w:eastAsia="zh-CN"/>
        </w:rPr>
        <w:t>. n.</w:t>
      </w:r>
      <w:r w:rsidR="004F2B88">
        <w:rPr>
          <w:rFonts w:ascii="Verdana" w:hAnsi="Verdana"/>
          <w:bCs/>
          <w:sz w:val="20"/>
          <w:szCs w:val="20"/>
        </w:rPr>
        <w:t>949</w:t>
      </w:r>
      <w:r w:rsidR="004F2B88" w:rsidRPr="004F2B88">
        <w:rPr>
          <w:rFonts w:ascii="Verdana" w:hAnsi="Verdana"/>
          <w:bCs/>
          <w:sz w:val="20"/>
          <w:szCs w:val="20"/>
        </w:rPr>
        <w:t xml:space="preserve"> del</w:t>
      </w:r>
      <w:r w:rsidR="004F2B88">
        <w:rPr>
          <w:rFonts w:ascii="Verdana" w:hAnsi="Verdana"/>
          <w:bCs/>
          <w:sz w:val="20"/>
          <w:szCs w:val="20"/>
        </w:rPr>
        <w:t xml:space="preserve"> 27</w:t>
      </w:r>
      <w:r w:rsidR="004F2B88" w:rsidRPr="004F2B88">
        <w:rPr>
          <w:rFonts w:ascii="Verdana" w:hAnsi="Verdana"/>
          <w:bCs/>
          <w:sz w:val="20"/>
          <w:szCs w:val="20"/>
        </w:rPr>
        <w:t xml:space="preserve">-01-2022, </w:t>
      </w:r>
      <w:proofErr w:type="spellStart"/>
      <w:r w:rsidR="004F2B88" w:rsidRPr="004F2B88">
        <w:rPr>
          <w:rFonts w:ascii="Verdana" w:hAnsi="Verdana" w:cs="Calibri"/>
          <w:bCs/>
          <w:color w:val="000000"/>
          <w:sz w:val="20"/>
          <w:szCs w:val="20"/>
        </w:rPr>
        <w:t>prot</w:t>
      </w:r>
      <w:proofErr w:type="spellEnd"/>
      <w:r w:rsidR="004F2B88" w:rsidRPr="004F2B88">
        <w:rPr>
          <w:rFonts w:ascii="Verdana" w:hAnsi="Verdana" w:cs="Calibri"/>
          <w:bCs/>
          <w:color w:val="000000"/>
          <w:sz w:val="20"/>
          <w:szCs w:val="20"/>
        </w:rPr>
        <w:t xml:space="preserve">. n. </w:t>
      </w:r>
      <w:r w:rsidR="004F2B88" w:rsidRPr="004F2B88">
        <w:rPr>
          <w:rFonts w:ascii="Verdana" w:hAnsi="Verdana"/>
          <w:bCs/>
          <w:sz w:val="20"/>
          <w:szCs w:val="20"/>
        </w:rPr>
        <w:t>884 del 26-01-2022</w:t>
      </w:r>
      <w:r w:rsidRPr="008F72D5">
        <w:rPr>
          <w:rFonts w:ascii="Verdana" w:hAnsi="Verdana"/>
          <w:sz w:val="20"/>
          <w:szCs w:val="20"/>
          <w:lang w:eastAsia="zh-CN"/>
        </w:rPr>
        <w:t xml:space="preserve">, </w:t>
      </w:r>
      <w:r w:rsidR="00390182">
        <w:rPr>
          <w:rFonts w:ascii="Verdana" w:hAnsi="Verdana"/>
          <w:sz w:val="20"/>
          <w:szCs w:val="20"/>
          <w:lang w:eastAsia="zh-CN"/>
        </w:rPr>
        <w:t xml:space="preserve">scadente </w:t>
      </w:r>
      <w:r w:rsidR="00751AA6">
        <w:rPr>
          <w:rFonts w:ascii="Verdana" w:hAnsi="Verdana"/>
          <w:sz w:val="20"/>
          <w:szCs w:val="20"/>
          <w:lang w:eastAsia="zh-CN"/>
        </w:rPr>
        <w:t>i</w:t>
      </w:r>
      <w:r w:rsidR="00390182">
        <w:rPr>
          <w:rFonts w:ascii="Verdana" w:hAnsi="Verdana"/>
          <w:sz w:val="20"/>
          <w:szCs w:val="20"/>
          <w:lang w:eastAsia="zh-CN"/>
        </w:rPr>
        <w:t>l</w:t>
      </w:r>
      <w:r w:rsidR="009D7663">
        <w:rPr>
          <w:rFonts w:ascii="Verdana" w:hAnsi="Verdana"/>
          <w:sz w:val="20"/>
          <w:szCs w:val="20"/>
          <w:lang w:eastAsia="zh-CN"/>
        </w:rPr>
        <w:t xml:space="preserve"> </w:t>
      </w:r>
      <w:r w:rsidR="004F2B88">
        <w:rPr>
          <w:rFonts w:ascii="Verdana" w:hAnsi="Verdana"/>
          <w:sz w:val="20"/>
          <w:szCs w:val="20"/>
          <w:lang w:eastAsia="zh-CN"/>
        </w:rPr>
        <w:t>09/02/2022</w:t>
      </w:r>
      <w:r w:rsidR="009D7663">
        <w:rPr>
          <w:rFonts w:ascii="Verdana" w:hAnsi="Verdana"/>
          <w:sz w:val="20"/>
          <w:szCs w:val="20"/>
          <w:lang w:eastAsia="zh-CN"/>
        </w:rPr>
        <w:t xml:space="preserve"> </w:t>
      </w:r>
      <w:r w:rsidR="008879D7" w:rsidRPr="00C6739F">
        <w:rPr>
          <w:rFonts w:ascii="Verdana" w:hAnsi="Verdana"/>
          <w:sz w:val="20"/>
          <w:szCs w:val="20"/>
          <w:lang w:eastAsia="zh-CN"/>
        </w:rPr>
        <w:t>p</w:t>
      </w:r>
      <w:r w:rsidR="008879D7" w:rsidRPr="00C6739F">
        <w:rPr>
          <w:rFonts w:ascii="Verdana" w:hAnsi="Verdana" w:cs="Calibri"/>
          <w:bCs/>
          <w:color w:val="000000"/>
          <w:sz w:val="20"/>
          <w:szCs w:val="20"/>
        </w:rPr>
        <w:t xml:space="preserve">er </w:t>
      </w:r>
      <w:r w:rsidR="008879D7">
        <w:rPr>
          <w:rFonts w:ascii="Verdana" w:hAnsi="Verdana" w:cs="Calibri"/>
          <w:sz w:val="20"/>
          <w:szCs w:val="20"/>
        </w:rPr>
        <w:t>dichiarazione di disponibilità</w:t>
      </w:r>
      <w:r w:rsidR="008879D7" w:rsidRPr="007D662C">
        <w:rPr>
          <w:rFonts w:ascii="Verdana" w:hAnsi="Verdana" w:cs="Calibri"/>
          <w:sz w:val="20"/>
          <w:szCs w:val="20"/>
        </w:rPr>
        <w:t xml:space="preserve"> personale A.T.</w:t>
      </w:r>
      <w:r w:rsidR="008879D7" w:rsidRPr="008879D7">
        <w:rPr>
          <w:rFonts w:ascii="Verdana" w:hAnsi="Verdana" w:cs="Calibri"/>
          <w:sz w:val="20"/>
          <w:szCs w:val="20"/>
        </w:rPr>
        <w:t xml:space="preserve">A </w:t>
      </w:r>
      <w:r w:rsidR="008707C4">
        <w:rPr>
          <w:rFonts w:ascii="Verdana" w:hAnsi="Verdana"/>
          <w:sz w:val="20"/>
          <w:szCs w:val="20"/>
        </w:rPr>
        <w:t xml:space="preserve">Assistente Amministrativo </w:t>
      </w:r>
      <w:r w:rsidR="009D7663">
        <w:rPr>
          <w:rFonts w:ascii="Verdana" w:hAnsi="Verdana" w:cs="Calibri"/>
          <w:sz w:val="20"/>
          <w:szCs w:val="20"/>
        </w:rPr>
        <w:t>supporto al</w:t>
      </w:r>
      <w:r w:rsidR="008879D7" w:rsidRPr="008879D7">
        <w:rPr>
          <w:rFonts w:ascii="Verdana" w:hAnsi="Verdana" w:cs="Calibri"/>
          <w:sz w:val="20"/>
          <w:szCs w:val="20"/>
        </w:rPr>
        <w:t xml:space="preserve"> </w:t>
      </w:r>
      <w:r w:rsidR="00577A8E">
        <w:rPr>
          <w:rFonts w:ascii="Verdana" w:hAnsi="Verdana" w:cs="Calibri"/>
          <w:sz w:val="20"/>
          <w:szCs w:val="20"/>
        </w:rPr>
        <w:t xml:space="preserve">già </w:t>
      </w:r>
      <w:r w:rsidR="008707C4">
        <w:rPr>
          <w:rFonts w:ascii="Verdana" w:hAnsi="Verdana" w:cs="Calibri"/>
          <w:sz w:val="20"/>
          <w:szCs w:val="20"/>
        </w:rPr>
        <w:t>citato progetto</w:t>
      </w:r>
      <w:r w:rsidR="0071198B">
        <w:rPr>
          <w:rFonts w:ascii="Verdana" w:hAnsi="Verdana" w:cs="Calibri"/>
          <w:sz w:val="20"/>
          <w:szCs w:val="20"/>
        </w:rPr>
        <w:t>;</w:t>
      </w:r>
    </w:p>
    <w:p w:rsidR="00577A8E" w:rsidRPr="00577A8E" w:rsidRDefault="00577A8E" w:rsidP="001A5F51">
      <w:pPr>
        <w:pStyle w:val="Paragrafoelenco"/>
        <w:suppressAutoHyphens/>
        <w:ind w:left="426" w:hanging="426"/>
        <w:jc w:val="both"/>
        <w:rPr>
          <w:rFonts w:ascii="Verdana" w:hAnsi="Verdana"/>
          <w:b/>
          <w:sz w:val="12"/>
          <w:szCs w:val="12"/>
        </w:rPr>
      </w:pPr>
    </w:p>
    <w:p w:rsidR="009324EF" w:rsidRPr="00870B9C" w:rsidRDefault="009324EF" w:rsidP="001A5F51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9324EF">
        <w:rPr>
          <w:rFonts w:ascii="Verdana" w:hAnsi="Verdana"/>
          <w:sz w:val="20"/>
          <w:szCs w:val="20"/>
          <w:lang w:eastAsia="zh-CN"/>
        </w:rPr>
        <w:t xml:space="preserve">che sono pervenute le seguenti </w:t>
      </w:r>
      <w:r w:rsidR="008879D7">
        <w:rPr>
          <w:rFonts w:ascii="Verdana" w:hAnsi="Verdana"/>
          <w:sz w:val="20"/>
          <w:szCs w:val="20"/>
          <w:lang w:eastAsia="zh-CN"/>
        </w:rPr>
        <w:t>candidature</w:t>
      </w:r>
      <w:r w:rsidR="00870B9C">
        <w:rPr>
          <w:rFonts w:ascii="Verdana" w:hAnsi="Verdana"/>
          <w:sz w:val="20"/>
          <w:szCs w:val="20"/>
          <w:lang w:eastAsia="zh-CN"/>
        </w:rPr>
        <w:t xml:space="preserve">, </w:t>
      </w:r>
      <w:r w:rsidR="008879D7">
        <w:rPr>
          <w:rFonts w:ascii="Verdana" w:hAnsi="Verdana"/>
          <w:sz w:val="20"/>
          <w:szCs w:val="20"/>
          <w:lang w:eastAsia="zh-CN"/>
        </w:rPr>
        <w:t>nei termini</w:t>
      </w:r>
      <w:r w:rsidR="00870B9C">
        <w:rPr>
          <w:rFonts w:ascii="Verdana" w:hAnsi="Verdana"/>
          <w:sz w:val="20"/>
          <w:szCs w:val="20"/>
          <w:lang w:eastAsia="zh-CN"/>
        </w:rPr>
        <w:t xml:space="preserve"> di cui sopra</w:t>
      </w:r>
      <w:r w:rsidR="008879D7">
        <w:rPr>
          <w:rFonts w:ascii="Verdana" w:hAnsi="Verdana"/>
          <w:sz w:val="20"/>
          <w:szCs w:val="20"/>
          <w:lang w:eastAsia="zh-CN"/>
        </w:rPr>
        <w:t>:</w:t>
      </w:r>
    </w:p>
    <w:p w:rsidR="00870B9C" w:rsidRDefault="00870B9C" w:rsidP="00870B9C">
      <w:pPr>
        <w:suppressAutoHyphens/>
        <w:ind w:left="720"/>
        <w:jc w:val="both"/>
        <w:rPr>
          <w:rFonts w:ascii="Verdana" w:hAnsi="Verdana"/>
          <w:sz w:val="20"/>
          <w:szCs w:val="20"/>
          <w:lang w:eastAsia="zh-CN"/>
        </w:rPr>
      </w:pPr>
    </w:p>
    <w:tbl>
      <w:tblPr>
        <w:tblW w:w="9239" w:type="dxa"/>
        <w:tblInd w:w="70" w:type="dxa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709"/>
        <w:gridCol w:w="4395"/>
        <w:gridCol w:w="1665"/>
        <w:gridCol w:w="886"/>
        <w:gridCol w:w="1584"/>
      </w:tblGrid>
      <w:tr w:rsidR="00577A8E" w:rsidRPr="00231CA6" w:rsidTr="00811E8C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8E" w:rsidRPr="00231CA6" w:rsidRDefault="00577A8E" w:rsidP="004F2B8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8E" w:rsidRPr="00231CA6" w:rsidRDefault="00577A8E" w:rsidP="004F2B8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31CA6">
              <w:rPr>
                <w:rFonts w:ascii="Verdana" w:hAnsi="Verdana" w:cs="Calibri"/>
                <w:color w:val="000000"/>
                <w:sz w:val="20"/>
                <w:szCs w:val="20"/>
              </w:rPr>
              <w:t>Candidature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8E" w:rsidRPr="00231CA6" w:rsidRDefault="00577A8E" w:rsidP="004F2B8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31CA6">
              <w:rPr>
                <w:rFonts w:ascii="Verdana" w:hAnsi="Verdana" w:cs="Calibri"/>
                <w:color w:val="000000"/>
                <w:sz w:val="20"/>
                <w:szCs w:val="20"/>
              </w:rPr>
              <w:t>Profilo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8E" w:rsidRPr="00231CA6" w:rsidRDefault="00577A8E" w:rsidP="004F2B8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spellStart"/>
            <w:r w:rsidRPr="00231CA6">
              <w:rPr>
                <w:rFonts w:ascii="Verdana" w:hAnsi="Verdana" w:cs="Calibri"/>
                <w:color w:val="000000"/>
                <w:sz w:val="20"/>
                <w:szCs w:val="20"/>
              </w:rPr>
              <w:t>Prot</w:t>
            </w:r>
            <w:proofErr w:type="spellEnd"/>
            <w:r w:rsidRPr="00231CA6">
              <w:rPr>
                <w:rFonts w:ascii="Verdana" w:hAnsi="Verdana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8E" w:rsidRPr="00231CA6" w:rsidRDefault="00577A8E" w:rsidP="004F2B88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31CA6">
              <w:rPr>
                <w:rFonts w:ascii="Verdana" w:hAnsi="Verdana" w:cs="Calibri"/>
                <w:color w:val="000000"/>
                <w:sz w:val="20"/>
                <w:szCs w:val="20"/>
              </w:rPr>
              <w:t>Data</w:t>
            </w:r>
          </w:p>
        </w:tc>
      </w:tr>
      <w:tr w:rsidR="00760A8C" w:rsidTr="007B4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A8C" w:rsidRDefault="00760A8C" w:rsidP="007B47E9">
            <w:pPr>
              <w:autoSpaceDE w:val="0"/>
              <w:spacing w:line="100" w:lineRule="atLeast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A8C" w:rsidRDefault="00760A8C" w:rsidP="007B47E9">
            <w:pPr>
              <w:autoSpaceDE w:val="0"/>
              <w:spacing w:line="100" w:lineRule="atLeast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MATTEO MONTAGNANI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A8C" w:rsidRDefault="00760A8C" w:rsidP="007B47E9">
            <w:pPr>
              <w:autoSpaceDE w:val="0"/>
              <w:spacing w:line="100" w:lineRule="atLeast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Esperto Progettista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A8C" w:rsidRDefault="00760A8C" w:rsidP="007B47E9">
            <w:pPr>
              <w:autoSpaceDE w:val="0"/>
              <w:spacing w:line="100" w:lineRule="atLeast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1609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A8C" w:rsidRDefault="00760A8C" w:rsidP="007B47E9">
            <w:pPr>
              <w:autoSpaceDE w:val="0"/>
              <w:spacing w:line="100" w:lineRule="atLeast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07-02-2022</w:t>
            </w:r>
          </w:p>
        </w:tc>
      </w:tr>
      <w:tr w:rsidR="00760A8C" w:rsidTr="007B4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A8C" w:rsidRDefault="00760A8C" w:rsidP="007B47E9">
            <w:pPr>
              <w:autoSpaceDE w:val="0"/>
              <w:spacing w:line="100" w:lineRule="atLeast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A8C" w:rsidRDefault="00760A8C" w:rsidP="007B47E9">
            <w:pPr>
              <w:autoSpaceDE w:val="0"/>
              <w:spacing w:line="100" w:lineRule="atLeast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FRANCESCO GIOFFREDA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A8C" w:rsidRDefault="00760A8C" w:rsidP="007B47E9">
            <w:pPr>
              <w:autoSpaceDE w:val="0"/>
              <w:spacing w:line="100" w:lineRule="atLeast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Esperto Progettista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A8C" w:rsidRDefault="00760A8C" w:rsidP="007B47E9">
            <w:pPr>
              <w:autoSpaceDE w:val="0"/>
              <w:spacing w:line="100" w:lineRule="atLeast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1649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A8C" w:rsidRDefault="00760A8C" w:rsidP="007B47E9">
            <w:pPr>
              <w:autoSpaceDE w:val="0"/>
              <w:spacing w:line="100" w:lineRule="atLeast"/>
              <w:rPr>
                <w:rFonts w:ascii="Verdana" w:hAnsi="Verdana"/>
                <w:sz w:val="20"/>
                <w:szCs w:val="20"/>
                <w:lang w:eastAsia="zh-CN"/>
              </w:rPr>
            </w:pPr>
            <w:r>
              <w:rPr>
                <w:rFonts w:ascii="Verdana" w:hAnsi="Verdana"/>
                <w:sz w:val="20"/>
                <w:szCs w:val="20"/>
                <w:lang w:eastAsia="zh-CN"/>
              </w:rPr>
              <w:t>08-02-2022</w:t>
            </w:r>
          </w:p>
        </w:tc>
      </w:tr>
      <w:tr w:rsidR="00760A8C" w:rsidRPr="00231CA6" w:rsidTr="007B47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A8C" w:rsidRPr="00231CA6" w:rsidRDefault="00760A8C" w:rsidP="007B47E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A8C" w:rsidRPr="00231CA6" w:rsidRDefault="00760A8C" w:rsidP="007B47E9">
            <w:pPr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ROBERTA CALABRETTA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A8C" w:rsidRPr="00231CA6" w:rsidRDefault="00760A8C" w:rsidP="007B47E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Esperto Collaudatore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A8C" w:rsidRPr="00231CA6" w:rsidRDefault="00760A8C" w:rsidP="007B47E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A8C" w:rsidRPr="00231CA6" w:rsidRDefault="00760A8C" w:rsidP="007B47E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09-</w:t>
            </w:r>
            <w:r w:rsidR="00D96B19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2-2022</w:t>
            </w:r>
          </w:p>
        </w:tc>
      </w:tr>
      <w:tr w:rsidR="00760A8C" w:rsidRPr="00231CA6" w:rsidTr="007B47E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A8C" w:rsidRPr="00231CA6" w:rsidRDefault="00760A8C" w:rsidP="007B47E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A8C" w:rsidRPr="00231CA6" w:rsidRDefault="00760A8C" w:rsidP="007B47E9">
            <w:pPr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ORIANA RAIMONDO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A8C" w:rsidRPr="00231CA6" w:rsidRDefault="00760A8C" w:rsidP="007B47E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Assistente Amministrativa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A8C" w:rsidRPr="00231CA6" w:rsidRDefault="00760A8C" w:rsidP="007B47E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A8C" w:rsidRPr="00231CA6" w:rsidRDefault="00760A8C" w:rsidP="007B47E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09-</w:t>
            </w:r>
            <w:r w:rsidR="00D96B19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2-2022</w:t>
            </w:r>
          </w:p>
        </w:tc>
      </w:tr>
      <w:tr w:rsidR="00760A8C" w:rsidRPr="00231CA6" w:rsidTr="007B47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A8C" w:rsidRPr="00231CA6" w:rsidRDefault="00760A8C" w:rsidP="007B47E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A8C" w:rsidRPr="00231CA6" w:rsidRDefault="00760A8C" w:rsidP="007B47E9">
            <w:pPr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LUCIA CONTESSA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A8C" w:rsidRPr="00231CA6" w:rsidRDefault="00760A8C" w:rsidP="007B47E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Assistente Amministrativa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A8C" w:rsidRPr="00231CA6" w:rsidRDefault="00760A8C" w:rsidP="007B47E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A8C" w:rsidRPr="00231CA6" w:rsidRDefault="00760A8C" w:rsidP="007B47E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09-</w:t>
            </w:r>
            <w:r w:rsidR="00D96B19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2-2022</w:t>
            </w:r>
          </w:p>
        </w:tc>
      </w:tr>
    </w:tbl>
    <w:p w:rsidR="0071198B" w:rsidRDefault="0071198B" w:rsidP="00717BDB">
      <w:pPr>
        <w:autoSpaceDE w:val="0"/>
        <w:spacing w:line="100" w:lineRule="atLeast"/>
        <w:jc w:val="both"/>
        <w:rPr>
          <w:rFonts w:ascii="Verdana" w:hAnsi="Verdana"/>
          <w:sz w:val="20"/>
          <w:szCs w:val="20"/>
          <w:lang w:eastAsia="zh-CN"/>
        </w:rPr>
      </w:pPr>
    </w:p>
    <w:p w:rsidR="00717BDB" w:rsidRPr="0007706F" w:rsidRDefault="00717BDB" w:rsidP="00717BDB">
      <w:pPr>
        <w:autoSpaceDE w:val="0"/>
        <w:spacing w:line="100" w:lineRule="atLeast"/>
        <w:jc w:val="both"/>
        <w:rPr>
          <w:rFonts w:ascii="Verdana" w:hAnsi="Verdana"/>
          <w:sz w:val="20"/>
          <w:szCs w:val="20"/>
          <w:lang w:eastAsia="zh-CN"/>
        </w:rPr>
      </w:pPr>
      <w:r w:rsidRPr="0007706F">
        <w:rPr>
          <w:rFonts w:ascii="Verdana" w:hAnsi="Verdana"/>
          <w:sz w:val="20"/>
          <w:szCs w:val="20"/>
          <w:lang w:eastAsia="zh-CN"/>
        </w:rPr>
        <w:t>si è proceduto all</w:t>
      </w:r>
      <w:r w:rsidR="00D577B0">
        <w:rPr>
          <w:rFonts w:ascii="Verdana" w:hAnsi="Verdana"/>
          <w:sz w:val="20"/>
          <w:szCs w:val="20"/>
          <w:lang w:eastAsia="zh-CN"/>
        </w:rPr>
        <w:t>’esame delle medesime</w:t>
      </w:r>
      <w:r w:rsidR="0071198B">
        <w:rPr>
          <w:rFonts w:ascii="Verdana" w:hAnsi="Verdana"/>
          <w:sz w:val="20"/>
          <w:szCs w:val="20"/>
          <w:lang w:eastAsia="zh-CN"/>
        </w:rPr>
        <w:t xml:space="preserve">, </w:t>
      </w:r>
      <w:r w:rsidR="00630533">
        <w:rPr>
          <w:rFonts w:ascii="Verdana" w:hAnsi="Verdana"/>
          <w:sz w:val="20"/>
          <w:szCs w:val="20"/>
          <w:lang w:eastAsia="zh-CN"/>
        </w:rPr>
        <w:t xml:space="preserve">distintamente per profilo, </w:t>
      </w:r>
      <w:r w:rsidRPr="0007706F">
        <w:rPr>
          <w:rFonts w:ascii="Verdana" w:hAnsi="Verdana"/>
          <w:sz w:val="20"/>
          <w:szCs w:val="20"/>
          <w:lang w:eastAsia="zh-CN"/>
        </w:rPr>
        <w:t xml:space="preserve">e alla valutazione </w:t>
      </w:r>
      <w:r w:rsidR="00D577B0">
        <w:rPr>
          <w:rFonts w:ascii="Verdana" w:hAnsi="Verdana"/>
          <w:sz w:val="20"/>
          <w:szCs w:val="20"/>
          <w:lang w:eastAsia="zh-CN"/>
        </w:rPr>
        <w:t>delle candidature</w:t>
      </w:r>
      <w:r w:rsidRPr="0007706F">
        <w:rPr>
          <w:rFonts w:ascii="Verdana" w:hAnsi="Verdana"/>
          <w:sz w:val="20"/>
          <w:szCs w:val="20"/>
          <w:lang w:eastAsia="zh-CN"/>
        </w:rPr>
        <w:t xml:space="preserve"> e dei </w:t>
      </w:r>
      <w:proofErr w:type="spellStart"/>
      <w:r w:rsidR="00C331F5">
        <w:rPr>
          <w:rFonts w:ascii="Verdana" w:hAnsi="Verdana"/>
          <w:sz w:val="20"/>
          <w:szCs w:val="20"/>
          <w:lang w:eastAsia="zh-CN"/>
        </w:rPr>
        <w:t>curri</w:t>
      </w:r>
      <w:r w:rsidR="00C331F5" w:rsidRPr="0007706F">
        <w:rPr>
          <w:rFonts w:ascii="Verdana" w:hAnsi="Verdana"/>
          <w:sz w:val="20"/>
          <w:szCs w:val="20"/>
          <w:lang w:eastAsia="zh-CN"/>
        </w:rPr>
        <w:t>cola</w:t>
      </w:r>
      <w:proofErr w:type="spellEnd"/>
      <w:r w:rsidRPr="0007706F">
        <w:rPr>
          <w:rFonts w:ascii="Verdana" w:hAnsi="Verdana"/>
          <w:sz w:val="20"/>
          <w:szCs w:val="20"/>
          <w:lang w:eastAsia="zh-CN"/>
        </w:rPr>
        <w:t xml:space="preserve"> in esso contenuti</w:t>
      </w:r>
      <w:r w:rsidR="00630533">
        <w:rPr>
          <w:rFonts w:ascii="Verdana" w:hAnsi="Verdana"/>
          <w:sz w:val="20"/>
          <w:szCs w:val="20"/>
          <w:lang w:eastAsia="zh-CN"/>
        </w:rPr>
        <w:t>, se necessario</w:t>
      </w:r>
      <w:r w:rsidRPr="0007706F">
        <w:rPr>
          <w:rFonts w:ascii="Verdana" w:hAnsi="Verdana"/>
          <w:sz w:val="20"/>
          <w:szCs w:val="20"/>
          <w:lang w:eastAsia="zh-CN"/>
        </w:rPr>
        <w:t>.</w:t>
      </w:r>
    </w:p>
    <w:p w:rsidR="00717BDB" w:rsidRPr="0007706F" w:rsidRDefault="00717BDB" w:rsidP="00717BDB">
      <w:pPr>
        <w:jc w:val="both"/>
        <w:rPr>
          <w:rFonts w:ascii="Verdana" w:hAnsi="Verdana"/>
          <w:sz w:val="20"/>
          <w:szCs w:val="20"/>
          <w:lang w:eastAsia="zh-CN"/>
        </w:rPr>
      </w:pPr>
    </w:p>
    <w:p w:rsidR="00717BDB" w:rsidRPr="0007706F" w:rsidRDefault="00D577B0" w:rsidP="00717BDB">
      <w:pPr>
        <w:jc w:val="both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Dall’esame della documentazione presentata</w:t>
      </w:r>
      <w:r w:rsidR="00717BDB" w:rsidRPr="0007706F">
        <w:rPr>
          <w:rFonts w:ascii="Verdana" w:hAnsi="Verdana"/>
          <w:sz w:val="20"/>
          <w:szCs w:val="20"/>
          <w:lang w:eastAsia="zh-CN"/>
        </w:rPr>
        <w:t xml:space="preserve"> risulta quanto segue:</w:t>
      </w:r>
    </w:p>
    <w:p w:rsidR="00F66279" w:rsidRDefault="00F66279" w:rsidP="00E73E72">
      <w:pPr>
        <w:jc w:val="both"/>
        <w:rPr>
          <w:rFonts w:ascii="Verdana" w:hAnsi="Verdana"/>
          <w:sz w:val="18"/>
          <w:szCs w:val="18"/>
          <w:lang w:eastAsia="zh-CN"/>
        </w:rPr>
      </w:pPr>
    </w:p>
    <w:p w:rsidR="008707C4" w:rsidRDefault="008707C4" w:rsidP="008707C4">
      <w:pPr>
        <w:pStyle w:val="Paragrafoelenco"/>
        <w:numPr>
          <w:ilvl w:val="0"/>
          <w:numId w:val="15"/>
        </w:numPr>
        <w:ind w:hanging="720"/>
        <w:jc w:val="both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Figura</w:t>
      </w:r>
      <w:r w:rsidRPr="00E73E72">
        <w:rPr>
          <w:rFonts w:ascii="Verdana" w:hAnsi="Verdana"/>
          <w:sz w:val="20"/>
          <w:szCs w:val="20"/>
          <w:lang w:eastAsia="zh-CN"/>
        </w:rPr>
        <w:t xml:space="preserve"> professional</w:t>
      </w:r>
      <w:r>
        <w:rPr>
          <w:rFonts w:ascii="Verdana" w:hAnsi="Verdana"/>
          <w:sz w:val="20"/>
          <w:szCs w:val="20"/>
          <w:lang w:eastAsia="zh-CN"/>
        </w:rPr>
        <w:t>e</w:t>
      </w:r>
      <w:r w:rsidRPr="00E73E72">
        <w:rPr>
          <w:rFonts w:ascii="Verdana" w:hAnsi="Verdana"/>
          <w:sz w:val="20"/>
          <w:szCs w:val="20"/>
          <w:lang w:eastAsia="zh-CN"/>
        </w:rPr>
        <w:t xml:space="preserve"> ESPERTO</w:t>
      </w:r>
      <w:r>
        <w:rPr>
          <w:rFonts w:ascii="Verdana" w:hAnsi="Verdana"/>
          <w:sz w:val="20"/>
          <w:szCs w:val="20"/>
          <w:lang w:eastAsia="zh-CN"/>
        </w:rPr>
        <w:t xml:space="preserve"> PROGETTISTA</w:t>
      </w:r>
    </w:p>
    <w:p w:rsidR="008707C4" w:rsidRPr="00C331F5" w:rsidRDefault="008707C4" w:rsidP="008707C4">
      <w:pPr>
        <w:jc w:val="both"/>
        <w:rPr>
          <w:rFonts w:ascii="Verdana" w:hAnsi="Verdana"/>
          <w:sz w:val="12"/>
          <w:szCs w:val="12"/>
          <w:lang w:eastAsia="zh-CN"/>
        </w:rPr>
      </w:pPr>
    </w:p>
    <w:p w:rsidR="008707C4" w:rsidRPr="00223589" w:rsidRDefault="001A5F51" w:rsidP="008707C4">
      <w:pPr>
        <w:jc w:val="both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Le candidature</w:t>
      </w:r>
      <w:r w:rsidR="008707C4" w:rsidRPr="00223589">
        <w:rPr>
          <w:rFonts w:ascii="Verdana" w:hAnsi="Verdana"/>
          <w:sz w:val="20"/>
          <w:szCs w:val="20"/>
          <w:lang w:eastAsia="zh-CN"/>
        </w:rPr>
        <w:t xml:space="preserve"> risulta</w:t>
      </w:r>
      <w:r>
        <w:rPr>
          <w:rFonts w:ascii="Verdana" w:hAnsi="Verdana"/>
          <w:sz w:val="20"/>
          <w:szCs w:val="20"/>
          <w:lang w:eastAsia="zh-CN"/>
        </w:rPr>
        <w:t>no idonee e complete</w:t>
      </w:r>
      <w:r w:rsidR="008707C4" w:rsidRPr="00223589">
        <w:rPr>
          <w:rFonts w:ascii="Verdana" w:hAnsi="Verdana"/>
          <w:sz w:val="20"/>
          <w:szCs w:val="20"/>
          <w:lang w:eastAsia="zh-CN"/>
        </w:rPr>
        <w:t xml:space="preserve"> degli allegati richiesti</w:t>
      </w:r>
      <w:r w:rsidR="008707C4">
        <w:rPr>
          <w:rFonts w:ascii="Verdana" w:hAnsi="Verdana"/>
          <w:sz w:val="20"/>
          <w:szCs w:val="20"/>
          <w:lang w:eastAsia="zh-CN"/>
        </w:rPr>
        <w:t>, ovvero Allegato</w:t>
      </w:r>
      <w:r w:rsidR="008707C4" w:rsidRPr="00223589">
        <w:rPr>
          <w:rFonts w:ascii="Verdana" w:hAnsi="Verdana"/>
          <w:sz w:val="20"/>
          <w:szCs w:val="20"/>
          <w:lang w:eastAsia="zh-CN"/>
        </w:rPr>
        <w:t xml:space="preserve"> 1, Allegato 2, curriculum vitae e documento personale di identità in corso di validità.</w:t>
      </w:r>
    </w:p>
    <w:p w:rsidR="008707C4" w:rsidRPr="00223589" w:rsidRDefault="008707C4" w:rsidP="008707C4">
      <w:pPr>
        <w:jc w:val="both"/>
        <w:rPr>
          <w:rFonts w:ascii="Verdana" w:hAnsi="Verdana"/>
          <w:sz w:val="20"/>
          <w:szCs w:val="20"/>
          <w:lang w:eastAsia="zh-CN"/>
        </w:rPr>
      </w:pPr>
      <w:r w:rsidRPr="00223589">
        <w:rPr>
          <w:rFonts w:ascii="Verdana" w:hAnsi="Verdana"/>
          <w:sz w:val="20"/>
          <w:szCs w:val="20"/>
          <w:lang w:eastAsia="zh-CN"/>
        </w:rPr>
        <w:t>Sulla base di quanto dichiarato da</w:t>
      </w:r>
      <w:r w:rsidR="001A5F51">
        <w:rPr>
          <w:rFonts w:ascii="Verdana" w:hAnsi="Verdana"/>
          <w:sz w:val="20"/>
          <w:szCs w:val="20"/>
          <w:lang w:eastAsia="zh-CN"/>
        </w:rPr>
        <w:t>i</w:t>
      </w:r>
      <w:r w:rsidRPr="00223589">
        <w:rPr>
          <w:rFonts w:ascii="Verdana" w:hAnsi="Verdana"/>
          <w:sz w:val="20"/>
          <w:szCs w:val="20"/>
          <w:lang w:eastAsia="zh-CN"/>
        </w:rPr>
        <w:t xml:space="preserve"> candidat</w:t>
      </w:r>
      <w:r w:rsidR="001A5F51">
        <w:rPr>
          <w:rFonts w:ascii="Verdana" w:hAnsi="Verdana"/>
          <w:sz w:val="20"/>
          <w:szCs w:val="20"/>
          <w:lang w:eastAsia="zh-CN"/>
        </w:rPr>
        <w:t>i</w:t>
      </w:r>
      <w:r>
        <w:rPr>
          <w:rFonts w:ascii="Verdana" w:hAnsi="Verdana"/>
          <w:sz w:val="20"/>
          <w:szCs w:val="20"/>
          <w:lang w:eastAsia="zh-CN"/>
        </w:rPr>
        <w:t xml:space="preserve"> e di quanto esposto nel</w:t>
      </w:r>
      <w:r w:rsidRPr="00223589">
        <w:rPr>
          <w:rFonts w:ascii="Verdana" w:hAnsi="Verdana"/>
          <w:sz w:val="20"/>
          <w:szCs w:val="20"/>
          <w:lang w:eastAsia="zh-CN"/>
        </w:rPr>
        <w:t xml:space="preserve"> curriculum, </w:t>
      </w:r>
      <w:r>
        <w:rPr>
          <w:rFonts w:ascii="Verdana" w:hAnsi="Verdana"/>
          <w:sz w:val="20"/>
          <w:szCs w:val="20"/>
          <w:lang w:eastAsia="zh-CN"/>
        </w:rPr>
        <w:t xml:space="preserve">è stato attribuito </w:t>
      </w:r>
      <w:r w:rsidRPr="00223589">
        <w:rPr>
          <w:rFonts w:ascii="Verdana" w:hAnsi="Verdana"/>
          <w:sz w:val="20"/>
          <w:szCs w:val="20"/>
          <w:lang w:eastAsia="zh-CN"/>
        </w:rPr>
        <w:t>i</w:t>
      </w:r>
      <w:r>
        <w:rPr>
          <w:rFonts w:ascii="Verdana" w:hAnsi="Verdana"/>
          <w:sz w:val="20"/>
          <w:szCs w:val="20"/>
          <w:lang w:eastAsia="zh-CN"/>
        </w:rPr>
        <w:t>l seguente</w:t>
      </w:r>
      <w:r w:rsidRPr="00223589">
        <w:rPr>
          <w:rFonts w:ascii="Verdana" w:hAnsi="Verdana"/>
          <w:sz w:val="20"/>
          <w:szCs w:val="20"/>
          <w:lang w:eastAsia="zh-CN"/>
        </w:rPr>
        <w:t xml:space="preserve"> punteggi</w:t>
      </w:r>
      <w:r>
        <w:rPr>
          <w:rFonts w:ascii="Verdana" w:hAnsi="Verdana"/>
          <w:sz w:val="20"/>
          <w:szCs w:val="20"/>
          <w:lang w:eastAsia="zh-CN"/>
        </w:rPr>
        <w:t>o complessivo:</w:t>
      </w:r>
    </w:p>
    <w:p w:rsidR="008707C4" w:rsidRPr="00C331F5" w:rsidRDefault="008707C4" w:rsidP="008707C4">
      <w:pPr>
        <w:jc w:val="both"/>
        <w:rPr>
          <w:rFonts w:ascii="Verdana" w:hAnsi="Verdana"/>
          <w:sz w:val="12"/>
          <w:szCs w:val="12"/>
          <w:lang w:eastAsia="zh-CN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3402"/>
        <w:gridCol w:w="1276"/>
      </w:tblGrid>
      <w:tr w:rsidR="008707C4" w:rsidRPr="00F66279" w:rsidTr="009F4163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7C4" w:rsidRPr="00F66279" w:rsidRDefault="008707C4" w:rsidP="000D7A9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Profilo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7C4" w:rsidRPr="00F66279" w:rsidRDefault="008707C4" w:rsidP="000D7A9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Candidatura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7C4" w:rsidRPr="00F66279" w:rsidRDefault="008707C4" w:rsidP="000D7A9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Punti</w:t>
            </w:r>
          </w:p>
        </w:tc>
      </w:tr>
      <w:tr w:rsidR="008707C4" w:rsidRPr="00BB15EA" w:rsidTr="00811E8C">
        <w:trPr>
          <w:trHeight w:val="3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7C4" w:rsidRPr="00BB15EA" w:rsidRDefault="008707C4" w:rsidP="000D7A9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15EA">
              <w:rPr>
                <w:rFonts w:ascii="Verdana" w:hAnsi="Verdana" w:cs="Calibri"/>
                <w:color w:val="000000"/>
                <w:sz w:val="18"/>
                <w:szCs w:val="18"/>
              </w:rPr>
              <w:t>Esperto progettista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7C4" w:rsidRPr="00BB15EA" w:rsidRDefault="00773420" w:rsidP="000D7A9F">
            <w:pPr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FRANCESCO GIUFFREDA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7C4" w:rsidRPr="00BB15EA" w:rsidRDefault="00D65985" w:rsidP="00ED6B9B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  <w:r w:rsidR="00ED6B9B">
              <w:rPr>
                <w:rFonts w:ascii="Verdana" w:hAnsi="Verdana" w:cs="Calibri"/>
                <w:color w:val="000000"/>
                <w:sz w:val="18"/>
                <w:szCs w:val="18"/>
              </w:rPr>
              <w:t>8</w:t>
            </w:r>
          </w:p>
        </w:tc>
      </w:tr>
      <w:tr w:rsidR="00D65985" w:rsidRPr="00BB15EA" w:rsidTr="00811E8C">
        <w:trPr>
          <w:trHeight w:val="3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985" w:rsidRPr="00BB15EA" w:rsidRDefault="00D65985" w:rsidP="000D7A9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15EA">
              <w:rPr>
                <w:rFonts w:ascii="Verdana" w:hAnsi="Verdana" w:cs="Calibri"/>
                <w:color w:val="000000"/>
                <w:sz w:val="18"/>
                <w:szCs w:val="18"/>
              </w:rPr>
              <w:t>Esperto progettista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985" w:rsidRDefault="00D65985" w:rsidP="000D7A9F">
            <w:pPr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MATTEO MONTAGNANI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985" w:rsidRPr="00BB15EA" w:rsidRDefault="00D65985" w:rsidP="000D7A9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</w:tr>
    </w:tbl>
    <w:p w:rsidR="00F66279" w:rsidRPr="00BB15EA" w:rsidRDefault="00F66279" w:rsidP="00E73E72">
      <w:pPr>
        <w:jc w:val="both"/>
        <w:rPr>
          <w:rFonts w:ascii="Verdana" w:hAnsi="Verdana"/>
          <w:sz w:val="12"/>
          <w:szCs w:val="12"/>
          <w:lang w:eastAsia="zh-CN"/>
        </w:rPr>
      </w:pPr>
    </w:p>
    <w:p w:rsidR="002F0D77" w:rsidRPr="007F3BE5" w:rsidRDefault="002F0D77" w:rsidP="00E73E72">
      <w:pPr>
        <w:jc w:val="both"/>
        <w:rPr>
          <w:rFonts w:ascii="Verdana" w:hAnsi="Verdana"/>
          <w:sz w:val="20"/>
          <w:szCs w:val="20"/>
          <w:lang w:eastAsia="zh-CN"/>
        </w:rPr>
      </w:pPr>
      <w:r w:rsidRPr="007F3BE5">
        <w:rPr>
          <w:rFonts w:ascii="Verdana" w:hAnsi="Verdana"/>
          <w:sz w:val="20"/>
          <w:szCs w:val="20"/>
          <w:lang w:eastAsia="zh-CN"/>
        </w:rPr>
        <w:t>Per la valutazione puntuale, rispondente agli indicatori presenti nella scheda di valutazione dei titoli, si rimanda alla tabella allegata al presente verbale.</w:t>
      </w:r>
    </w:p>
    <w:p w:rsidR="008707C4" w:rsidRPr="007F3BE5" w:rsidRDefault="008707C4" w:rsidP="00E73E72">
      <w:pPr>
        <w:jc w:val="both"/>
        <w:rPr>
          <w:rFonts w:ascii="Verdana" w:hAnsi="Verdana"/>
          <w:sz w:val="20"/>
          <w:szCs w:val="20"/>
          <w:lang w:eastAsia="zh-CN"/>
        </w:rPr>
      </w:pPr>
    </w:p>
    <w:p w:rsidR="008707C4" w:rsidRPr="007F3BE5" w:rsidRDefault="008707C4" w:rsidP="008707C4">
      <w:pPr>
        <w:pStyle w:val="Paragrafoelenco"/>
        <w:numPr>
          <w:ilvl w:val="0"/>
          <w:numId w:val="15"/>
        </w:numPr>
        <w:ind w:hanging="720"/>
        <w:jc w:val="both"/>
        <w:rPr>
          <w:rFonts w:ascii="Verdana" w:hAnsi="Verdana"/>
          <w:sz w:val="20"/>
          <w:szCs w:val="20"/>
          <w:lang w:eastAsia="zh-CN"/>
        </w:rPr>
      </w:pPr>
      <w:r w:rsidRPr="007F3BE5">
        <w:rPr>
          <w:rFonts w:ascii="Verdana" w:hAnsi="Verdana"/>
          <w:sz w:val="20"/>
          <w:szCs w:val="20"/>
          <w:lang w:eastAsia="zh-CN"/>
        </w:rPr>
        <w:t>Figura professionale ESPERTO COLLAUDATORE</w:t>
      </w:r>
    </w:p>
    <w:p w:rsidR="008707C4" w:rsidRPr="007F3BE5" w:rsidRDefault="008707C4" w:rsidP="008707C4">
      <w:pPr>
        <w:jc w:val="both"/>
        <w:rPr>
          <w:rFonts w:ascii="Verdana" w:hAnsi="Verdana"/>
          <w:sz w:val="12"/>
          <w:szCs w:val="12"/>
          <w:lang w:eastAsia="zh-CN"/>
        </w:rPr>
      </w:pPr>
    </w:p>
    <w:p w:rsidR="008707C4" w:rsidRPr="007F3BE5" w:rsidRDefault="008707C4" w:rsidP="008707C4">
      <w:pPr>
        <w:jc w:val="both"/>
        <w:rPr>
          <w:rFonts w:ascii="Verdana" w:hAnsi="Verdana"/>
          <w:sz w:val="20"/>
          <w:szCs w:val="20"/>
          <w:lang w:eastAsia="zh-CN"/>
        </w:rPr>
      </w:pPr>
      <w:r w:rsidRPr="007F3BE5">
        <w:rPr>
          <w:rFonts w:ascii="Verdana" w:hAnsi="Verdana"/>
          <w:sz w:val="20"/>
          <w:szCs w:val="20"/>
          <w:lang w:eastAsia="zh-CN"/>
        </w:rPr>
        <w:t>La candidatura risulta idonea e completa degli allegati richiesti, ovvero Allegato 1, Allegato 2, curriculum vitae e documento personale di identità in corso di validità.</w:t>
      </w:r>
    </w:p>
    <w:p w:rsidR="008707C4" w:rsidRPr="007F3BE5" w:rsidRDefault="008707C4" w:rsidP="008707C4">
      <w:pPr>
        <w:jc w:val="both"/>
        <w:rPr>
          <w:rFonts w:ascii="Verdana" w:hAnsi="Verdana"/>
          <w:sz w:val="20"/>
          <w:szCs w:val="20"/>
          <w:lang w:eastAsia="zh-CN"/>
        </w:rPr>
      </w:pPr>
      <w:r w:rsidRPr="007F3BE5">
        <w:rPr>
          <w:rFonts w:ascii="Verdana" w:hAnsi="Verdana"/>
          <w:sz w:val="20"/>
          <w:szCs w:val="20"/>
          <w:lang w:eastAsia="zh-CN"/>
        </w:rPr>
        <w:t>Sulla base di quanto dichiarato dal candidato e di quanto esposto nel curriculum, è stato attribuito il seguente punteggio complessivo:</w:t>
      </w:r>
    </w:p>
    <w:p w:rsidR="008707C4" w:rsidRPr="007F3BE5" w:rsidRDefault="008707C4" w:rsidP="008707C4">
      <w:pPr>
        <w:jc w:val="both"/>
        <w:rPr>
          <w:rFonts w:ascii="Verdana" w:hAnsi="Verdana"/>
          <w:sz w:val="12"/>
          <w:szCs w:val="12"/>
          <w:lang w:eastAsia="zh-CN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3402"/>
        <w:gridCol w:w="1276"/>
      </w:tblGrid>
      <w:tr w:rsidR="008707C4" w:rsidRPr="007F3BE5" w:rsidTr="009F4163">
        <w:trPr>
          <w:trHeight w:val="29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7C4" w:rsidRPr="007F3BE5" w:rsidRDefault="008707C4" w:rsidP="000D7A9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F3BE5">
              <w:rPr>
                <w:rFonts w:ascii="Verdana" w:hAnsi="Verdana" w:cs="Calibri"/>
                <w:color w:val="000000"/>
                <w:sz w:val="18"/>
                <w:szCs w:val="18"/>
              </w:rPr>
              <w:t>Profilo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7C4" w:rsidRPr="007F3BE5" w:rsidRDefault="008707C4" w:rsidP="000D7A9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F3BE5">
              <w:rPr>
                <w:rFonts w:ascii="Verdana" w:hAnsi="Verdana" w:cs="Calibri"/>
                <w:color w:val="000000"/>
                <w:sz w:val="18"/>
                <w:szCs w:val="18"/>
              </w:rPr>
              <w:t>Candidatura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7C4" w:rsidRPr="007F3BE5" w:rsidRDefault="008707C4" w:rsidP="000D7A9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F3BE5">
              <w:rPr>
                <w:rFonts w:ascii="Verdana" w:hAnsi="Verdana" w:cs="Calibri"/>
                <w:color w:val="000000"/>
                <w:sz w:val="18"/>
                <w:szCs w:val="18"/>
              </w:rPr>
              <w:t>Punti</w:t>
            </w:r>
          </w:p>
        </w:tc>
      </w:tr>
      <w:tr w:rsidR="008707C4" w:rsidRPr="007F3BE5" w:rsidTr="009F4163">
        <w:trPr>
          <w:trHeight w:val="29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7C4" w:rsidRPr="007F3BE5" w:rsidRDefault="008707C4" w:rsidP="000D7A9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F3BE5">
              <w:rPr>
                <w:rFonts w:ascii="Verdana" w:hAnsi="Verdana" w:cs="Calibri"/>
                <w:color w:val="000000"/>
                <w:sz w:val="18"/>
                <w:szCs w:val="18"/>
              </w:rPr>
              <w:t>Esperto collaudatore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7C4" w:rsidRPr="007F3BE5" w:rsidRDefault="00D65985" w:rsidP="000D7A9F">
            <w:pPr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7F3BE5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ROBERTA CALABRETTA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7C4" w:rsidRPr="007F3BE5" w:rsidRDefault="00811E8C" w:rsidP="000D7A9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F3BE5">
              <w:rPr>
                <w:rFonts w:ascii="Verdana" w:hAnsi="Verdana" w:cs="Calibri"/>
                <w:color w:val="000000"/>
                <w:sz w:val="18"/>
                <w:szCs w:val="18"/>
              </w:rPr>
              <w:t>20</w:t>
            </w:r>
          </w:p>
        </w:tc>
      </w:tr>
    </w:tbl>
    <w:p w:rsidR="008707C4" w:rsidRPr="007F3BE5" w:rsidRDefault="008707C4" w:rsidP="008707C4">
      <w:pPr>
        <w:jc w:val="both"/>
        <w:rPr>
          <w:rFonts w:ascii="Verdana" w:hAnsi="Verdana"/>
          <w:sz w:val="12"/>
          <w:szCs w:val="12"/>
          <w:lang w:eastAsia="zh-CN"/>
        </w:rPr>
      </w:pPr>
    </w:p>
    <w:p w:rsidR="008707C4" w:rsidRDefault="008707C4" w:rsidP="008707C4">
      <w:pPr>
        <w:jc w:val="both"/>
        <w:rPr>
          <w:rFonts w:ascii="Verdana" w:hAnsi="Verdana"/>
          <w:sz w:val="20"/>
          <w:szCs w:val="20"/>
          <w:lang w:eastAsia="zh-CN"/>
        </w:rPr>
      </w:pPr>
      <w:r w:rsidRPr="007F3BE5">
        <w:rPr>
          <w:rFonts w:ascii="Verdana" w:hAnsi="Verdana"/>
          <w:sz w:val="20"/>
          <w:szCs w:val="20"/>
          <w:lang w:eastAsia="zh-CN"/>
        </w:rPr>
        <w:t>Per la valutazione puntuale, rispondente agli indicatori presenti nella scheda di valutazione dei titoli, si rimanda alla tabella allegata al presente verbale.</w:t>
      </w:r>
    </w:p>
    <w:p w:rsidR="00D02A0F" w:rsidRPr="00C331F5" w:rsidRDefault="00D02A0F" w:rsidP="008707C4">
      <w:pPr>
        <w:jc w:val="both"/>
        <w:rPr>
          <w:rFonts w:ascii="Verdana" w:hAnsi="Verdana"/>
          <w:sz w:val="20"/>
          <w:szCs w:val="20"/>
          <w:lang w:eastAsia="zh-CN"/>
        </w:rPr>
      </w:pPr>
    </w:p>
    <w:p w:rsidR="00DE2EE9" w:rsidRPr="00F66279" w:rsidRDefault="00DE2EE9" w:rsidP="00DE2EE9">
      <w:pPr>
        <w:pStyle w:val="Paragrafoelenco"/>
        <w:numPr>
          <w:ilvl w:val="0"/>
          <w:numId w:val="15"/>
        </w:numPr>
        <w:ind w:hanging="720"/>
        <w:jc w:val="both"/>
        <w:rPr>
          <w:rFonts w:ascii="Verdana" w:hAnsi="Verdana"/>
          <w:sz w:val="18"/>
          <w:szCs w:val="18"/>
          <w:lang w:eastAsia="zh-CN"/>
        </w:rPr>
      </w:pPr>
      <w:r w:rsidRPr="00F66279">
        <w:rPr>
          <w:rFonts w:ascii="Verdana" w:hAnsi="Verdana"/>
          <w:sz w:val="18"/>
          <w:szCs w:val="18"/>
          <w:lang w:eastAsia="zh-CN"/>
        </w:rPr>
        <w:t>Figur</w:t>
      </w:r>
      <w:r>
        <w:rPr>
          <w:rFonts w:ascii="Verdana" w:hAnsi="Verdana"/>
          <w:sz w:val="18"/>
          <w:szCs w:val="18"/>
          <w:lang w:eastAsia="zh-CN"/>
        </w:rPr>
        <w:t>a professionale</w:t>
      </w:r>
      <w:r w:rsidR="00D96B19">
        <w:rPr>
          <w:rFonts w:ascii="Verdana" w:hAnsi="Verdana"/>
          <w:sz w:val="18"/>
          <w:szCs w:val="18"/>
          <w:lang w:eastAsia="zh-CN"/>
        </w:rPr>
        <w:t xml:space="preserve"> </w:t>
      </w:r>
      <w:r>
        <w:rPr>
          <w:rFonts w:ascii="Verdana" w:hAnsi="Verdana"/>
          <w:sz w:val="18"/>
          <w:szCs w:val="18"/>
          <w:lang w:eastAsia="zh-CN"/>
        </w:rPr>
        <w:t>ASSISTENTE AMMINISTRATIVO</w:t>
      </w:r>
    </w:p>
    <w:p w:rsidR="00DE2EE9" w:rsidRPr="00C331F5" w:rsidRDefault="00DE2EE9" w:rsidP="00DE2EE9">
      <w:pPr>
        <w:rPr>
          <w:rFonts w:ascii="Verdana" w:hAnsi="Verdana"/>
          <w:sz w:val="12"/>
          <w:szCs w:val="12"/>
          <w:lang w:eastAsia="zh-CN"/>
        </w:rPr>
      </w:pPr>
    </w:p>
    <w:p w:rsidR="00DE2EE9" w:rsidRDefault="00DE2EE9" w:rsidP="000608D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dichiarazione di disponibilità risulta idonea:</w:t>
      </w:r>
    </w:p>
    <w:p w:rsidR="0048171D" w:rsidRPr="00C331F5" w:rsidRDefault="0048171D" w:rsidP="000608D9">
      <w:pPr>
        <w:rPr>
          <w:rFonts w:ascii="Verdana" w:hAnsi="Verdana"/>
          <w:sz w:val="12"/>
          <w:szCs w:val="12"/>
        </w:rPr>
      </w:pP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970"/>
        <w:gridCol w:w="7"/>
        <w:gridCol w:w="1842"/>
      </w:tblGrid>
      <w:tr w:rsidR="00DE2EE9" w:rsidRPr="00E6319F" w:rsidTr="002577B7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BF" w:rsidRPr="006C40BF" w:rsidRDefault="00DE2EE9" w:rsidP="002577B7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40BF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Profilo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E9" w:rsidRPr="006C40BF" w:rsidRDefault="00DE2EE9" w:rsidP="002577B7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40BF">
              <w:rPr>
                <w:rFonts w:ascii="Verdana" w:hAnsi="Verdana" w:cs="Calibri"/>
                <w:color w:val="000000"/>
                <w:sz w:val="18"/>
                <w:szCs w:val="18"/>
              </w:rPr>
              <w:t>Candidature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E9" w:rsidRPr="006C40BF" w:rsidRDefault="0069468C" w:rsidP="002577B7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Esito</w:t>
            </w:r>
          </w:p>
        </w:tc>
      </w:tr>
      <w:tr w:rsidR="00DE2EE9" w:rsidRPr="006C40BF" w:rsidTr="002577B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E9" w:rsidRPr="006C40BF" w:rsidRDefault="00DE2EE9" w:rsidP="002577B7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40BF">
              <w:rPr>
                <w:rFonts w:ascii="Verdana" w:hAnsi="Verdana" w:cs="Calibri"/>
                <w:color w:val="000000"/>
                <w:sz w:val="18"/>
                <w:szCs w:val="18"/>
              </w:rPr>
              <w:t>Assistente Amministrativo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E9" w:rsidRPr="006C40BF" w:rsidRDefault="002577B7" w:rsidP="002577B7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LUCIA CONTESSA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E9" w:rsidRPr="006C40BF" w:rsidRDefault="00DE2EE9" w:rsidP="002577B7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40BF">
              <w:rPr>
                <w:rFonts w:ascii="Verdana" w:hAnsi="Verdana" w:cs="Calibri"/>
                <w:color w:val="000000"/>
                <w:sz w:val="18"/>
                <w:szCs w:val="18"/>
              </w:rPr>
              <w:t>approvata</w:t>
            </w:r>
          </w:p>
        </w:tc>
      </w:tr>
      <w:tr w:rsidR="002577B7" w:rsidRPr="001A5F51" w:rsidTr="001A5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134" w:type="dxa"/>
            <w:vAlign w:val="bottom"/>
          </w:tcPr>
          <w:p w:rsidR="002577B7" w:rsidRPr="001A5F51" w:rsidRDefault="002577B7" w:rsidP="001A5F5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40BF">
              <w:rPr>
                <w:rFonts w:ascii="Verdana" w:hAnsi="Verdana" w:cs="Calibri"/>
                <w:color w:val="000000"/>
                <w:sz w:val="18"/>
                <w:szCs w:val="18"/>
              </w:rPr>
              <w:t>Assistente Amministrativo</w:t>
            </w:r>
          </w:p>
        </w:tc>
        <w:tc>
          <w:tcPr>
            <w:tcW w:w="2970" w:type="dxa"/>
            <w:vAlign w:val="bottom"/>
          </w:tcPr>
          <w:p w:rsidR="002577B7" w:rsidRPr="001A5F51" w:rsidRDefault="002577B7" w:rsidP="001A5F5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1A5F51">
              <w:rPr>
                <w:rFonts w:ascii="Verdana" w:hAnsi="Verdana" w:cs="Calibri"/>
                <w:color w:val="000000"/>
                <w:sz w:val="18"/>
                <w:szCs w:val="18"/>
              </w:rPr>
              <w:t>ORI</w:t>
            </w:r>
            <w:r w:rsidR="001A0ECF" w:rsidRPr="001A5F51">
              <w:rPr>
                <w:rFonts w:ascii="Verdana" w:hAnsi="Verdana" w:cs="Calibri"/>
                <w:color w:val="000000"/>
                <w:sz w:val="18"/>
                <w:szCs w:val="18"/>
              </w:rPr>
              <w:t>A</w:t>
            </w:r>
            <w:r w:rsidRPr="001A5F51">
              <w:rPr>
                <w:rFonts w:ascii="Verdana" w:hAnsi="Verdana" w:cs="Calibri"/>
                <w:color w:val="000000"/>
                <w:sz w:val="18"/>
                <w:szCs w:val="18"/>
              </w:rPr>
              <w:t>NA RAIMONDO</w:t>
            </w:r>
          </w:p>
        </w:tc>
        <w:tc>
          <w:tcPr>
            <w:tcW w:w="1849" w:type="dxa"/>
            <w:gridSpan w:val="2"/>
            <w:vAlign w:val="bottom"/>
          </w:tcPr>
          <w:p w:rsidR="002577B7" w:rsidRPr="001A5F51" w:rsidRDefault="002577B7" w:rsidP="001A5F51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40BF">
              <w:rPr>
                <w:rFonts w:ascii="Verdana" w:hAnsi="Verdana" w:cs="Calibri"/>
                <w:color w:val="000000"/>
                <w:sz w:val="18"/>
                <w:szCs w:val="18"/>
              </w:rPr>
              <w:t>approvata</w:t>
            </w:r>
          </w:p>
        </w:tc>
      </w:tr>
    </w:tbl>
    <w:p w:rsidR="002577B7" w:rsidRDefault="002577B7" w:rsidP="00E256D1">
      <w:pPr>
        <w:jc w:val="both"/>
        <w:rPr>
          <w:rFonts w:ascii="Verdana" w:hAnsi="Verdana"/>
          <w:sz w:val="20"/>
          <w:szCs w:val="20"/>
        </w:rPr>
      </w:pPr>
    </w:p>
    <w:p w:rsidR="000608D9" w:rsidRDefault="000E306E" w:rsidP="00E256D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Espletate tutte le procedure di controllo della regolarità delle candidature e la redazione delle tabelle da cui risultino i punteggi attribuiti ai singoli candidati se dovuti, o da cui risulti la conformità delle disponibilità acquisite</w:t>
      </w:r>
    </w:p>
    <w:p w:rsidR="000608D9" w:rsidRPr="000608D9" w:rsidRDefault="000608D9" w:rsidP="000608D9">
      <w:pPr>
        <w:rPr>
          <w:rFonts w:ascii="Verdana" w:hAnsi="Verdana"/>
          <w:sz w:val="20"/>
          <w:szCs w:val="20"/>
        </w:rPr>
      </w:pPr>
    </w:p>
    <w:p w:rsidR="000608D9" w:rsidRPr="000608D9" w:rsidRDefault="00D577B0" w:rsidP="000608D9">
      <w:pPr>
        <w:jc w:val="center"/>
        <w:rPr>
          <w:rFonts w:ascii="Verdana" w:hAnsi="Verdana"/>
          <w:b/>
          <w:sz w:val="20"/>
          <w:szCs w:val="20"/>
          <w:lang w:eastAsia="zh-CN"/>
        </w:rPr>
      </w:pPr>
      <w:r>
        <w:rPr>
          <w:rFonts w:ascii="Verdana" w:hAnsi="Verdana"/>
          <w:b/>
          <w:sz w:val="20"/>
          <w:szCs w:val="20"/>
          <w:lang w:eastAsia="zh-CN"/>
        </w:rPr>
        <w:t>l</w:t>
      </w:r>
      <w:r w:rsidR="000608D9">
        <w:rPr>
          <w:rFonts w:ascii="Verdana" w:hAnsi="Verdana"/>
          <w:b/>
          <w:sz w:val="20"/>
          <w:szCs w:val="20"/>
          <w:lang w:eastAsia="zh-CN"/>
        </w:rPr>
        <w:t>a commissione</w:t>
      </w:r>
    </w:p>
    <w:p w:rsidR="000608D9" w:rsidRPr="000608D9" w:rsidRDefault="000608D9" w:rsidP="000608D9">
      <w:pPr>
        <w:jc w:val="center"/>
        <w:rPr>
          <w:rFonts w:ascii="Verdana" w:hAnsi="Verdana"/>
          <w:b/>
          <w:sz w:val="20"/>
          <w:szCs w:val="20"/>
          <w:lang w:eastAsia="zh-CN"/>
        </w:rPr>
      </w:pPr>
    </w:p>
    <w:p w:rsidR="000608D9" w:rsidRDefault="000608D9" w:rsidP="000608D9">
      <w:pPr>
        <w:numPr>
          <w:ilvl w:val="0"/>
          <w:numId w:val="12"/>
        </w:numPr>
        <w:suppressAutoHyphens/>
        <w:ind w:hanging="720"/>
        <w:jc w:val="both"/>
        <w:rPr>
          <w:rFonts w:ascii="Verdana" w:hAnsi="Verdana"/>
          <w:sz w:val="20"/>
          <w:szCs w:val="20"/>
          <w:lang w:eastAsia="zh-CN"/>
        </w:rPr>
      </w:pPr>
      <w:r w:rsidRPr="000608D9">
        <w:rPr>
          <w:rFonts w:ascii="Verdana" w:hAnsi="Verdana"/>
          <w:sz w:val="20"/>
          <w:szCs w:val="20"/>
          <w:lang w:eastAsia="zh-CN"/>
        </w:rPr>
        <w:t xml:space="preserve">constatata la validità </w:t>
      </w:r>
      <w:r w:rsidR="000E306E">
        <w:rPr>
          <w:rFonts w:ascii="Verdana" w:hAnsi="Verdana"/>
          <w:sz w:val="20"/>
          <w:szCs w:val="20"/>
          <w:lang w:eastAsia="zh-CN"/>
        </w:rPr>
        <w:t>delle candidature e delle disponibilità pervenute</w:t>
      </w:r>
      <w:r w:rsidRPr="000608D9">
        <w:rPr>
          <w:rFonts w:ascii="Verdana" w:hAnsi="Verdana"/>
          <w:sz w:val="20"/>
          <w:szCs w:val="20"/>
          <w:lang w:eastAsia="zh-CN"/>
        </w:rPr>
        <w:t>;</w:t>
      </w:r>
    </w:p>
    <w:p w:rsidR="00D02A0F" w:rsidRPr="00D02A0F" w:rsidRDefault="00D02A0F" w:rsidP="00D02A0F">
      <w:pPr>
        <w:jc w:val="both"/>
        <w:rPr>
          <w:rFonts w:ascii="Verdana" w:hAnsi="Verdana"/>
          <w:sz w:val="12"/>
          <w:szCs w:val="12"/>
          <w:lang w:eastAsia="zh-CN"/>
        </w:rPr>
      </w:pPr>
    </w:p>
    <w:p w:rsidR="000608D9" w:rsidRDefault="000608D9" w:rsidP="000608D9">
      <w:pPr>
        <w:numPr>
          <w:ilvl w:val="0"/>
          <w:numId w:val="12"/>
        </w:numPr>
        <w:suppressAutoHyphens/>
        <w:ind w:hanging="720"/>
        <w:jc w:val="both"/>
        <w:rPr>
          <w:rFonts w:ascii="Verdana" w:hAnsi="Verdana"/>
          <w:sz w:val="20"/>
          <w:szCs w:val="20"/>
          <w:lang w:eastAsia="zh-CN"/>
        </w:rPr>
      </w:pPr>
      <w:r w:rsidRPr="000608D9">
        <w:rPr>
          <w:rFonts w:ascii="Verdana" w:hAnsi="Verdana"/>
          <w:sz w:val="20"/>
          <w:szCs w:val="20"/>
          <w:lang w:eastAsia="zh-CN"/>
        </w:rPr>
        <w:t>valutati</w:t>
      </w:r>
      <w:r w:rsidR="000E306E">
        <w:rPr>
          <w:rFonts w:ascii="Verdana" w:hAnsi="Verdana"/>
          <w:sz w:val="20"/>
          <w:szCs w:val="20"/>
          <w:lang w:eastAsia="zh-CN"/>
        </w:rPr>
        <w:t>, laddove necessario,</w:t>
      </w:r>
      <w:r w:rsidRPr="000608D9">
        <w:rPr>
          <w:rFonts w:ascii="Verdana" w:hAnsi="Verdana"/>
          <w:sz w:val="20"/>
          <w:szCs w:val="20"/>
          <w:lang w:eastAsia="zh-CN"/>
        </w:rPr>
        <w:t xml:space="preserve"> i curricula, i titoli, le competenze e le esperienze </w:t>
      </w:r>
      <w:r>
        <w:rPr>
          <w:rFonts w:ascii="Verdana" w:hAnsi="Verdana"/>
          <w:sz w:val="20"/>
          <w:szCs w:val="20"/>
          <w:lang w:eastAsia="zh-CN"/>
        </w:rPr>
        <w:t xml:space="preserve">delle candidature presentate </w:t>
      </w:r>
      <w:r w:rsidRPr="000608D9">
        <w:rPr>
          <w:rFonts w:ascii="Verdana" w:hAnsi="Verdana"/>
          <w:sz w:val="20"/>
          <w:szCs w:val="20"/>
          <w:lang w:eastAsia="zh-CN"/>
        </w:rPr>
        <w:t>per ricoprire gli incarichi</w:t>
      </w:r>
      <w:r w:rsidR="00D96B19">
        <w:rPr>
          <w:rFonts w:ascii="Verdana" w:hAnsi="Verdana"/>
          <w:sz w:val="20"/>
          <w:szCs w:val="20"/>
          <w:lang w:eastAsia="zh-CN"/>
        </w:rPr>
        <w:t xml:space="preserve"> </w:t>
      </w:r>
      <w:r w:rsidR="000E306E">
        <w:rPr>
          <w:rFonts w:ascii="Verdana" w:hAnsi="Verdana"/>
          <w:sz w:val="20"/>
          <w:szCs w:val="20"/>
          <w:lang w:eastAsia="zh-CN"/>
        </w:rPr>
        <w:t>oggetto degli avvisi</w:t>
      </w:r>
      <w:r w:rsidRPr="000608D9">
        <w:rPr>
          <w:rFonts w:ascii="Verdana" w:hAnsi="Verdana"/>
          <w:sz w:val="20"/>
          <w:szCs w:val="20"/>
          <w:lang w:eastAsia="zh-CN"/>
        </w:rPr>
        <w:t>;</w:t>
      </w:r>
    </w:p>
    <w:p w:rsidR="00D02A0F" w:rsidRPr="00D02A0F" w:rsidRDefault="00D02A0F" w:rsidP="00D02A0F">
      <w:pPr>
        <w:jc w:val="both"/>
        <w:rPr>
          <w:rFonts w:ascii="Verdana" w:hAnsi="Verdana"/>
          <w:sz w:val="12"/>
          <w:szCs w:val="12"/>
          <w:lang w:eastAsia="zh-CN"/>
        </w:rPr>
      </w:pPr>
    </w:p>
    <w:p w:rsidR="000E306E" w:rsidRDefault="000E306E" w:rsidP="000E306E">
      <w:pPr>
        <w:pStyle w:val="Paragrafoelenco"/>
        <w:numPr>
          <w:ilvl w:val="0"/>
          <w:numId w:val="12"/>
        </w:numPr>
        <w:ind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considerato </w:t>
      </w:r>
      <w:r w:rsidRPr="00365DF5">
        <w:rPr>
          <w:rFonts w:ascii="Verdana" w:hAnsi="Verdana"/>
          <w:sz w:val="20"/>
          <w:szCs w:val="20"/>
        </w:rPr>
        <w:t xml:space="preserve">che </w:t>
      </w:r>
      <w:r>
        <w:rPr>
          <w:rFonts w:ascii="Verdana" w:hAnsi="Verdana"/>
          <w:sz w:val="20"/>
          <w:szCs w:val="20"/>
        </w:rPr>
        <w:t>il numero delle candidature e delle disponibilità soddisfa le neces</w:t>
      </w:r>
      <w:r w:rsidR="001109E8">
        <w:rPr>
          <w:rFonts w:ascii="Verdana" w:hAnsi="Verdana"/>
          <w:sz w:val="20"/>
          <w:szCs w:val="20"/>
        </w:rPr>
        <w:t>sità progettuali</w:t>
      </w:r>
      <w:r w:rsidRPr="00365DF5">
        <w:rPr>
          <w:rFonts w:ascii="Verdana" w:hAnsi="Verdana"/>
          <w:sz w:val="20"/>
          <w:szCs w:val="20"/>
        </w:rPr>
        <w:t>;</w:t>
      </w:r>
    </w:p>
    <w:p w:rsidR="00D02A0F" w:rsidRPr="00D02A0F" w:rsidRDefault="00D02A0F" w:rsidP="00D02A0F">
      <w:pPr>
        <w:jc w:val="both"/>
        <w:rPr>
          <w:rFonts w:ascii="Verdana" w:hAnsi="Verdana"/>
          <w:sz w:val="12"/>
          <w:szCs w:val="12"/>
          <w:lang w:eastAsia="zh-CN"/>
        </w:rPr>
      </w:pPr>
    </w:p>
    <w:p w:rsidR="001A5F51" w:rsidRDefault="000608D9" w:rsidP="001A5F51">
      <w:pPr>
        <w:numPr>
          <w:ilvl w:val="0"/>
          <w:numId w:val="12"/>
        </w:numPr>
        <w:suppressAutoHyphens/>
        <w:ind w:hanging="720"/>
        <w:jc w:val="both"/>
        <w:rPr>
          <w:rFonts w:ascii="Verdana" w:hAnsi="Verdana"/>
          <w:sz w:val="20"/>
          <w:szCs w:val="20"/>
          <w:lang w:eastAsia="zh-CN"/>
        </w:rPr>
      </w:pPr>
      <w:r w:rsidRPr="000608D9">
        <w:rPr>
          <w:rFonts w:ascii="Verdana" w:hAnsi="Verdana"/>
          <w:sz w:val="20"/>
          <w:szCs w:val="20"/>
          <w:lang w:eastAsia="zh-CN"/>
        </w:rPr>
        <w:t>tenuto conto di quanto indicato ne</w:t>
      </w:r>
      <w:r w:rsidR="004F4F4F">
        <w:rPr>
          <w:rFonts w:ascii="Verdana" w:hAnsi="Verdana"/>
          <w:sz w:val="20"/>
          <w:szCs w:val="20"/>
          <w:lang w:eastAsia="zh-CN"/>
        </w:rPr>
        <w:t>i</w:t>
      </w:r>
      <w:r w:rsidRPr="000608D9">
        <w:rPr>
          <w:rFonts w:ascii="Verdana" w:hAnsi="Verdana"/>
          <w:sz w:val="20"/>
          <w:szCs w:val="20"/>
          <w:lang w:eastAsia="zh-CN"/>
        </w:rPr>
        <w:t xml:space="preserve"> sopracitat</w:t>
      </w:r>
      <w:r w:rsidR="004F4F4F">
        <w:rPr>
          <w:rFonts w:ascii="Verdana" w:hAnsi="Verdana"/>
          <w:sz w:val="20"/>
          <w:szCs w:val="20"/>
          <w:lang w:eastAsia="zh-CN"/>
        </w:rPr>
        <w:t>i</w:t>
      </w:r>
      <w:r w:rsidRPr="000608D9">
        <w:rPr>
          <w:rFonts w:ascii="Verdana" w:hAnsi="Verdana"/>
          <w:sz w:val="20"/>
          <w:szCs w:val="20"/>
          <w:lang w:eastAsia="zh-CN"/>
        </w:rPr>
        <w:t xml:space="preserve"> avvis</w:t>
      </w:r>
      <w:r w:rsidR="004F4F4F">
        <w:rPr>
          <w:rFonts w:ascii="Verdana" w:hAnsi="Verdana"/>
          <w:sz w:val="20"/>
          <w:szCs w:val="20"/>
          <w:lang w:eastAsia="zh-CN"/>
        </w:rPr>
        <w:t>i,</w:t>
      </w:r>
      <w:r w:rsidR="00D96B19">
        <w:rPr>
          <w:rFonts w:ascii="Verdana" w:hAnsi="Verdana"/>
          <w:sz w:val="20"/>
          <w:szCs w:val="20"/>
          <w:lang w:eastAsia="zh-CN"/>
        </w:rPr>
        <w:t xml:space="preserve"> </w:t>
      </w:r>
      <w:r w:rsidR="004F4F4F">
        <w:rPr>
          <w:rFonts w:ascii="Verdana" w:hAnsi="Verdana"/>
          <w:sz w:val="20"/>
          <w:szCs w:val="20"/>
          <w:lang w:eastAsia="zh-CN"/>
        </w:rPr>
        <w:t>nei quali</w:t>
      </w:r>
      <w:r w:rsidRPr="000608D9">
        <w:rPr>
          <w:rFonts w:ascii="Verdana" w:hAnsi="Verdana"/>
          <w:sz w:val="20"/>
          <w:szCs w:val="20"/>
          <w:lang w:eastAsia="zh-CN"/>
        </w:rPr>
        <w:t xml:space="preserve"> si precisa che “</w:t>
      </w:r>
      <w:r>
        <w:rPr>
          <w:rFonts w:ascii="Verdana" w:hAnsi="Verdana"/>
          <w:sz w:val="20"/>
          <w:szCs w:val="20"/>
          <w:lang w:eastAsia="zh-CN"/>
        </w:rPr>
        <w:t>…l</w:t>
      </w:r>
      <w:r w:rsidRPr="000608D9">
        <w:rPr>
          <w:rFonts w:ascii="Verdana" w:hAnsi="Verdana"/>
          <w:sz w:val="20"/>
          <w:szCs w:val="20"/>
        </w:rPr>
        <w:t xml:space="preserve">’Istituzione scolastica si riserva di procedere </w:t>
      </w:r>
      <w:r w:rsidR="000E306E" w:rsidRPr="00FF5ED4">
        <w:rPr>
          <w:rFonts w:ascii="Verdana" w:hAnsi="Verdana"/>
          <w:sz w:val="20"/>
          <w:szCs w:val="20"/>
        </w:rPr>
        <w:t xml:space="preserve">al conferimento dell’incarico anche in presenza di una sola domanda pervenuta purché pienamente rispondente alle esigenze progettuali oppure di non procedere all’attribuzione dello stesso qualora </w:t>
      </w:r>
      <w:r w:rsidR="000E306E">
        <w:rPr>
          <w:rFonts w:ascii="Verdana" w:hAnsi="Verdana"/>
          <w:sz w:val="20"/>
          <w:szCs w:val="20"/>
        </w:rPr>
        <w:t xml:space="preserve">non </w:t>
      </w:r>
      <w:r w:rsidR="000E306E" w:rsidRPr="00FF5ED4">
        <w:rPr>
          <w:rFonts w:ascii="Verdana" w:hAnsi="Verdana"/>
          <w:sz w:val="20"/>
          <w:szCs w:val="20"/>
        </w:rPr>
        <w:t>fosse rispondente ai requisiti richiesti</w:t>
      </w:r>
      <w:r w:rsidRPr="000608D9">
        <w:rPr>
          <w:rFonts w:ascii="Verdana" w:hAnsi="Verdana"/>
          <w:sz w:val="20"/>
          <w:szCs w:val="20"/>
          <w:lang w:eastAsia="zh-CN"/>
        </w:rPr>
        <w:t>”;</w:t>
      </w:r>
    </w:p>
    <w:p w:rsidR="001A5F51" w:rsidRDefault="001A5F51" w:rsidP="001A5F51">
      <w:pPr>
        <w:pStyle w:val="Paragrafoelenco"/>
        <w:rPr>
          <w:rFonts w:ascii="Verdana" w:hAnsi="Verdana"/>
          <w:sz w:val="20"/>
          <w:szCs w:val="20"/>
          <w:lang w:eastAsia="zh-CN"/>
        </w:rPr>
      </w:pPr>
    </w:p>
    <w:p w:rsidR="001A5F51" w:rsidRPr="001A5F51" w:rsidRDefault="001A5F51" w:rsidP="001A5F51">
      <w:pPr>
        <w:numPr>
          <w:ilvl w:val="0"/>
          <w:numId w:val="12"/>
        </w:numPr>
        <w:suppressAutoHyphens/>
        <w:ind w:hanging="720"/>
        <w:jc w:val="both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tenuto conto altresì della ulteriore precisazione contenuta negli avvisi che stabilisce che “…</w:t>
      </w:r>
      <w:r>
        <w:rPr>
          <w:rFonts w:ascii="Verdana" w:hAnsi="Verdana"/>
          <w:sz w:val="20"/>
          <w:szCs w:val="20"/>
        </w:rPr>
        <w:t>l’Istituzione scolastica si riserva di procedere al conferimento di incarichi disgiunti a più candidati”</w:t>
      </w:r>
      <w:r w:rsidR="00F718E0">
        <w:rPr>
          <w:rFonts w:ascii="Verdana" w:hAnsi="Verdana"/>
          <w:sz w:val="20"/>
          <w:szCs w:val="20"/>
        </w:rPr>
        <w:t>;</w:t>
      </w:r>
    </w:p>
    <w:p w:rsidR="001109E8" w:rsidRDefault="001109E8" w:rsidP="00D07D66">
      <w:pPr>
        <w:suppressAutoHyphens/>
        <w:jc w:val="both"/>
        <w:rPr>
          <w:rFonts w:ascii="Verdana" w:hAnsi="Verdana"/>
          <w:sz w:val="20"/>
          <w:szCs w:val="20"/>
          <w:lang w:eastAsia="zh-CN"/>
        </w:rPr>
      </w:pPr>
    </w:p>
    <w:p w:rsidR="005467A4" w:rsidRPr="005467A4" w:rsidRDefault="005467A4" w:rsidP="005467A4">
      <w:pPr>
        <w:jc w:val="center"/>
        <w:rPr>
          <w:rFonts w:ascii="Verdana" w:hAnsi="Verdana"/>
          <w:b/>
          <w:sz w:val="20"/>
          <w:szCs w:val="20"/>
        </w:rPr>
      </w:pPr>
      <w:r w:rsidRPr="005467A4">
        <w:rPr>
          <w:rFonts w:ascii="Verdana" w:hAnsi="Verdana"/>
          <w:b/>
          <w:sz w:val="20"/>
          <w:szCs w:val="20"/>
        </w:rPr>
        <w:t xml:space="preserve">propone </w:t>
      </w:r>
    </w:p>
    <w:p w:rsidR="005467A4" w:rsidRDefault="005467A4" w:rsidP="005467A4">
      <w:pPr>
        <w:rPr>
          <w:rFonts w:ascii="Verdana" w:hAnsi="Verdana"/>
          <w:sz w:val="20"/>
          <w:szCs w:val="20"/>
          <w:lang w:eastAsia="zh-CN"/>
        </w:rPr>
      </w:pPr>
    </w:p>
    <w:p w:rsidR="00382C8B" w:rsidRDefault="00365DF5" w:rsidP="00365DF5">
      <w:pPr>
        <w:jc w:val="both"/>
        <w:rPr>
          <w:rFonts w:ascii="Verdana" w:hAnsi="Verdana"/>
          <w:sz w:val="20"/>
          <w:szCs w:val="20"/>
        </w:rPr>
      </w:pPr>
      <w:r w:rsidRPr="0093604E">
        <w:rPr>
          <w:rFonts w:ascii="Verdana" w:hAnsi="Verdana"/>
          <w:sz w:val="20"/>
          <w:szCs w:val="20"/>
        </w:rPr>
        <w:t xml:space="preserve">per i motivi esposti in premessa, </w:t>
      </w:r>
    </w:p>
    <w:p w:rsidR="00382C8B" w:rsidRPr="00D07D66" w:rsidRDefault="00382C8B" w:rsidP="00365DF5">
      <w:pPr>
        <w:jc w:val="both"/>
        <w:rPr>
          <w:rFonts w:ascii="Verdana" w:hAnsi="Verdana"/>
          <w:sz w:val="12"/>
          <w:szCs w:val="12"/>
        </w:rPr>
      </w:pPr>
    </w:p>
    <w:p w:rsidR="00382C8B" w:rsidRPr="00382C8B" w:rsidRDefault="00280178" w:rsidP="00382C8B">
      <w:pPr>
        <w:pStyle w:val="Paragrafoelenco"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pubblicazione dell</w:t>
      </w:r>
      <w:r w:rsidR="00A3210C">
        <w:rPr>
          <w:rFonts w:ascii="Verdana" w:hAnsi="Verdana"/>
          <w:sz w:val="20"/>
          <w:szCs w:val="20"/>
        </w:rPr>
        <w:t>e graduatorie</w:t>
      </w:r>
      <w:r w:rsidR="000E306E">
        <w:rPr>
          <w:rFonts w:ascii="Verdana" w:hAnsi="Verdana"/>
          <w:sz w:val="20"/>
          <w:szCs w:val="20"/>
        </w:rPr>
        <w:t xml:space="preserve"> provvisorie</w:t>
      </w:r>
      <w:r w:rsidR="00382C8B">
        <w:rPr>
          <w:rFonts w:ascii="Verdana" w:hAnsi="Verdana"/>
          <w:sz w:val="20"/>
          <w:szCs w:val="20"/>
        </w:rPr>
        <w:t>;</w:t>
      </w:r>
    </w:p>
    <w:p w:rsidR="00382C8B" w:rsidRPr="00D07D66" w:rsidRDefault="00382C8B" w:rsidP="00365DF5">
      <w:pPr>
        <w:jc w:val="both"/>
        <w:rPr>
          <w:rFonts w:ascii="Verdana" w:hAnsi="Verdana"/>
          <w:sz w:val="12"/>
          <w:szCs w:val="12"/>
        </w:rPr>
      </w:pPr>
    </w:p>
    <w:p w:rsidR="004F4F4F" w:rsidRPr="00D07D66" w:rsidRDefault="00365DF5" w:rsidP="00365DF5">
      <w:pPr>
        <w:pStyle w:val="Paragrafoelenco"/>
        <w:numPr>
          <w:ilvl w:val="0"/>
          <w:numId w:val="14"/>
        </w:numPr>
        <w:suppressAutoHyphens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4F4F4F">
        <w:rPr>
          <w:rFonts w:ascii="Verdana" w:hAnsi="Verdana"/>
          <w:sz w:val="20"/>
          <w:szCs w:val="20"/>
        </w:rPr>
        <w:t>l’</w:t>
      </w:r>
      <w:r w:rsidR="004F4F4F" w:rsidRPr="004F4F4F">
        <w:rPr>
          <w:rFonts w:ascii="Verdana" w:hAnsi="Verdana"/>
          <w:sz w:val="20"/>
          <w:szCs w:val="20"/>
        </w:rPr>
        <w:t>attribuzione degli incarichi</w:t>
      </w:r>
      <w:r w:rsidR="001109E8">
        <w:rPr>
          <w:rFonts w:ascii="Verdana" w:hAnsi="Verdana"/>
          <w:sz w:val="20"/>
          <w:szCs w:val="20"/>
        </w:rPr>
        <w:t>, tenuto conto dei</w:t>
      </w:r>
      <w:r w:rsidR="00B331F5">
        <w:rPr>
          <w:rFonts w:ascii="Verdana" w:hAnsi="Verdana"/>
          <w:sz w:val="20"/>
          <w:szCs w:val="20"/>
        </w:rPr>
        <w:t xml:space="preserve"> punteggi, </w:t>
      </w:r>
      <w:r w:rsidR="006C40BF">
        <w:rPr>
          <w:rFonts w:ascii="Verdana" w:hAnsi="Verdana"/>
          <w:sz w:val="20"/>
          <w:szCs w:val="20"/>
        </w:rPr>
        <w:t xml:space="preserve">dei profili </w:t>
      </w:r>
      <w:r w:rsidR="001109E8">
        <w:rPr>
          <w:rFonts w:ascii="Verdana" w:hAnsi="Verdana"/>
          <w:sz w:val="20"/>
          <w:szCs w:val="20"/>
        </w:rPr>
        <w:t>richiesti</w:t>
      </w:r>
      <w:r w:rsidR="006C40BF">
        <w:rPr>
          <w:rFonts w:ascii="Verdana" w:hAnsi="Verdana"/>
          <w:sz w:val="20"/>
          <w:szCs w:val="20"/>
        </w:rPr>
        <w:t xml:space="preserve"> dai candidati</w:t>
      </w:r>
      <w:r w:rsidR="00BA1F1D">
        <w:rPr>
          <w:rFonts w:ascii="Verdana" w:hAnsi="Verdana"/>
          <w:sz w:val="20"/>
          <w:szCs w:val="20"/>
        </w:rPr>
        <w:t xml:space="preserve">, delle incompatibilità individuate dalle normative PON </w:t>
      </w:r>
      <w:r w:rsidR="00B331F5">
        <w:rPr>
          <w:rFonts w:ascii="Verdana" w:hAnsi="Verdana"/>
          <w:sz w:val="20"/>
          <w:szCs w:val="20"/>
        </w:rPr>
        <w:t>e</w:t>
      </w:r>
      <w:r w:rsidR="004F4F4F" w:rsidRPr="004F4F4F">
        <w:rPr>
          <w:rFonts w:ascii="Verdana" w:hAnsi="Verdana"/>
          <w:sz w:val="20"/>
          <w:szCs w:val="20"/>
        </w:rPr>
        <w:t xml:space="preserve"> con le seguenti modalità:</w:t>
      </w:r>
    </w:p>
    <w:p w:rsidR="00D07D66" w:rsidRPr="00D07D66" w:rsidRDefault="00D07D66" w:rsidP="00D07D66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:rsidR="004F4F4F" w:rsidRDefault="004F4F4F" w:rsidP="004F4F4F">
      <w:pPr>
        <w:pStyle w:val="Paragrafoelenco"/>
        <w:numPr>
          <w:ilvl w:val="0"/>
          <w:numId w:val="15"/>
        </w:numPr>
        <w:ind w:hanging="720"/>
        <w:jc w:val="both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Figura</w:t>
      </w:r>
      <w:r w:rsidRPr="00E73E72">
        <w:rPr>
          <w:rFonts w:ascii="Verdana" w:hAnsi="Verdana"/>
          <w:sz w:val="20"/>
          <w:szCs w:val="20"/>
          <w:lang w:eastAsia="zh-CN"/>
        </w:rPr>
        <w:t xml:space="preserve"> professional</w:t>
      </w:r>
      <w:r>
        <w:rPr>
          <w:rFonts w:ascii="Verdana" w:hAnsi="Verdana"/>
          <w:sz w:val="20"/>
          <w:szCs w:val="20"/>
          <w:lang w:eastAsia="zh-CN"/>
        </w:rPr>
        <w:t>e</w:t>
      </w:r>
      <w:r w:rsidRPr="00E73E72">
        <w:rPr>
          <w:rFonts w:ascii="Verdana" w:hAnsi="Verdana"/>
          <w:sz w:val="20"/>
          <w:szCs w:val="20"/>
          <w:lang w:eastAsia="zh-CN"/>
        </w:rPr>
        <w:t xml:space="preserve"> ESPERTO</w:t>
      </w:r>
      <w:r w:rsidR="00D07D66">
        <w:rPr>
          <w:rFonts w:ascii="Verdana" w:hAnsi="Verdana"/>
          <w:sz w:val="20"/>
          <w:szCs w:val="20"/>
          <w:lang w:eastAsia="zh-CN"/>
        </w:rPr>
        <w:t xml:space="preserve"> PROGETTISTA</w:t>
      </w:r>
    </w:p>
    <w:p w:rsidR="004F4F4F" w:rsidRPr="005C4F2A" w:rsidRDefault="004F4F4F" w:rsidP="004F4F4F">
      <w:pPr>
        <w:jc w:val="both"/>
        <w:rPr>
          <w:rFonts w:ascii="Verdana" w:hAnsi="Verdana"/>
          <w:sz w:val="12"/>
          <w:szCs w:val="12"/>
          <w:lang w:eastAsia="zh-CN"/>
        </w:rPr>
      </w:pPr>
    </w:p>
    <w:tbl>
      <w:tblPr>
        <w:tblW w:w="94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1701"/>
        <w:gridCol w:w="1701"/>
      </w:tblGrid>
      <w:tr w:rsidR="00B5022F" w:rsidRPr="00F66279" w:rsidTr="00B5022F">
        <w:trPr>
          <w:trHeight w:val="32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22F" w:rsidRPr="00F66279" w:rsidRDefault="00B5022F" w:rsidP="00920F4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Profilo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22F" w:rsidRPr="00F66279" w:rsidRDefault="00B5022F" w:rsidP="00920F4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Candidatura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22F" w:rsidRPr="00F66279" w:rsidRDefault="00B5022F" w:rsidP="00920F4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22F" w:rsidRDefault="00B5022F" w:rsidP="00B5022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Ore</w:t>
            </w:r>
          </w:p>
        </w:tc>
      </w:tr>
      <w:tr w:rsidR="00B5022F" w:rsidRPr="00F66279" w:rsidTr="00B5022F">
        <w:trPr>
          <w:trHeight w:val="33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22F" w:rsidRPr="00F66279" w:rsidRDefault="00B5022F" w:rsidP="00920F4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Esperto progettista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22F" w:rsidRPr="00223589" w:rsidRDefault="00B5022F" w:rsidP="00920F4E">
            <w:pPr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FRANCESCO GIUFFREDA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22F" w:rsidRPr="00F66279" w:rsidRDefault="00B5022F" w:rsidP="00920F4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22F" w:rsidRDefault="00B5022F" w:rsidP="00B5022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200</w:t>
            </w:r>
          </w:p>
        </w:tc>
      </w:tr>
      <w:tr w:rsidR="00B5022F" w:rsidRPr="00F66279" w:rsidTr="00B5022F">
        <w:trPr>
          <w:trHeight w:val="40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22F" w:rsidRDefault="00B5022F" w:rsidP="00920F4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Esperto progettista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22F" w:rsidRPr="00223589" w:rsidRDefault="00B5022F" w:rsidP="00920F4E">
            <w:pPr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MATTEO MONTAGNANI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22F" w:rsidRDefault="00B5022F" w:rsidP="00920F4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22F" w:rsidRDefault="00B5022F" w:rsidP="00B5022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0</w:t>
            </w:r>
          </w:p>
        </w:tc>
      </w:tr>
    </w:tbl>
    <w:p w:rsidR="00F718E0" w:rsidRDefault="00F718E0" w:rsidP="00D02A0F">
      <w:pPr>
        <w:pStyle w:val="Paragrafoelenco"/>
        <w:jc w:val="both"/>
        <w:rPr>
          <w:rFonts w:ascii="Verdana" w:hAnsi="Verdana"/>
          <w:sz w:val="20"/>
          <w:szCs w:val="20"/>
          <w:lang w:eastAsia="zh-CN"/>
        </w:rPr>
      </w:pPr>
    </w:p>
    <w:p w:rsidR="001109E8" w:rsidRPr="00F66279" w:rsidRDefault="001109E8" w:rsidP="001109E8">
      <w:pPr>
        <w:pStyle w:val="Paragrafoelenco"/>
        <w:numPr>
          <w:ilvl w:val="0"/>
          <w:numId w:val="15"/>
        </w:numPr>
        <w:ind w:hanging="720"/>
        <w:jc w:val="both"/>
        <w:rPr>
          <w:rFonts w:ascii="Verdana" w:hAnsi="Verdana"/>
          <w:sz w:val="18"/>
          <w:szCs w:val="18"/>
          <w:lang w:eastAsia="zh-CN"/>
        </w:rPr>
      </w:pPr>
      <w:r w:rsidRPr="00F66279">
        <w:rPr>
          <w:rFonts w:ascii="Verdana" w:hAnsi="Verdana"/>
          <w:sz w:val="18"/>
          <w:szCs w:val="18"/>
          <w:lang w:eastAsia="zh-CN"/>
        </w:rPr>
        <w:t>Figur</w:t>
      </w:r>
      <w:r>
        <w:rPr>
          <w:rFonts w:ascii="Verdana" w:hAnsi="Verdana"/>
          <w:sz w:val="18"/>
          <w:szCs w:val="18"/>
          <w:lang w:eastAsia="zh-CN"/>
        </w:rPr>
        <w:t>a professionale</w:t>
      </w:r>
      <w:r w:rsidR="00C331F5">
        <w:rPr>
          <w:rFonts w:ascii="Verdana" w:hAnsi="Verdana"/>
          <w:sz w:val="18"/>
          <w:szCs w:val="18"/>
          <w:lang w:eastAsia="zh-CN"/>
        </w:rPr>
        <w:t xml:space="preserve"> E</w:t>
      </w:r>
      <w:r w:rsidR="00B202C0">
        <w:rPr>
          <w:rFonts w:ascii="Verdana" w:hAnsi="Verdana"/>
          <w:sz w:val="18"/>
          <w:szCs w:val="18"/>
          <w:lang w:eastAsia="zh-CN"/>
        </w:rPr>
        <w:t>S</w:t>
      </w:r>
      <w:r w:rsidR="00C331F5">
        <w:rPr>
          <w:rFonts w:ascii="Verdana" w:hAnsi="Verdana"/>
          <w:sz w:val="18"/>
          <w:szCs w:val="18"/>
          <w:lang w:eastAsia="zh-CN"/>
        </w:rPr>
        <w:t>PERTO COLLAUDATORE</w:t>
      </w:r>
    </w:p>
    <w:p w:rsidR="001109E8" w:rsidRPr="005C4F2A" w:rsidRDefault="001109E8" w:rsidP="005C4F2A">
      <w:pPr>
        <w:jc w:val="both"/>
        <w:rPr>
          <w:rFonts w:ascii="Verdana" w:hAnsi="Verdana"/>
          <w:sz w:val="12"/>
          <w:szCs w:val="12"/>
          <w:lang w:eastAsia="zh-CN"/>
        </w:rPr>
      </w:pPr>
    </w:p>
    <w:tbl>
      <w:tblPr>
        <w:tblW w:w="94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1701"/>
        <w:gridCol w:w="1701"/>
      </w:tblGrid>
      <w:tr w:rsidR="00B5022F" w:rsidRPr="00F66279" w:rsidTr="00CE0EFE">
        <w:trPr>
          <w:trHeight w:val="32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22F" w:rsidRPr="00223589" w:rsidRDefault="00B5022F" w:rsidP="00920F4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Profilo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22F" w:rsidRPr="00223589" w:rsidRDefault="00B5022F" w:rsidP="005711D7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Candidatura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22F" w:rsidRPr="00223589" w:rsidRDefault="00B5022F" w:rsidP="00920F4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022F" w:rsidRDefault="00B5022F" w:rsidP="00B5022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Ore</w:t>
            </w:r>
          </w:p>
        </w:tc>
      </w:tr>
      <w:tr w:rsidR="00B5022F" w:rsidRPr="00F66279" w:rsidTr="00CE0EFE">
        <w:trPr>
          <w:trHeight w:val="329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22F" w:rsidRPr="00F66279" w:rsidRDefault="00B5022F" w:rsidP="00920F4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Esperto collaudatore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22F" w:rsidRPr="00223589" w:rsidRDefault="00B5022F" w:rsidP="00920F4E">
            <w:pPr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ROBERTA CALABRETTA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22F" w:rsidRPr="00223589" w:rsidRDefault="00B5022F" w:rsidP="00920F4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E" w:rsidRPr="00223589" w:rsidRDefault="00CE0EFE" w:rsidP="00CE0EF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40</w:t>
            </w:r>
          </w:p>
        </w:tc>
      </w:tr>
    </w:tbl>
    <w:p w:rsidR="0048171D" w:rsidRDefault="0048171D" w:rsidP="000608D9">
      <w:pPr>
        <w:rPr>
          <w:rFonts w:ascii="Verdana" w:hAnsi="Verdana"/>
          <w:sz w:val="20"/>
          <w:szCs w:val="20"/>
        </w:rPr>
      </w:pPr>
    </w:p>
    <w:p w:rsidR="006C40BF" w:rsidRPr="00F66279" w:rsidRDefault="006C40BF" w:rsidP="006C40BF">
      <w:pPr>
        <w:pStyle w:val="Paragrafoelenco"/>
        <w:numPr>
          <w:ilvl w:val="0"/>
          <w:numId w:val="15"/>
        </w:numPr>
        <w:ind w:hanging="720"/>
        <w:jc w:val="both"/>
        <w:rPr>
          <w:rFonts w:ascii="Verdana" w:hAnsi="Verdana"/>
          <w:sz w:val="18"/>
          <w:szCs w:val="18"/>
          <w:lang w:eastAsia="zh-CN"/>
        </w:rPr>
      </w:pPr>
      <w:r w:rsidRPr="00F66279">
        <w:rPr>
          <w:rFonts w:ascii="Verdana" w:hAnsi="Verdana"/>
          <w:sz w:val="18"/>
          <w:szCs w:val="18"/>
          <w:lang w:eastAsia="zh-CN"/>
        </w:rPr>
        <w:t>Figur</w:t>
      </w:r>
      <w:r>
        <w:rPr>
          <w:rFonts w:ascii="Verdana" w:hAnsi="Verdana"/>
          <w:sz w:val="18"/>
          <w:szCs w:val="18"/>
          <w:lang w:eastAsia="zh-CN"/>
        </w:rPr>
        <w:t>a professionale</w:t>
      </w:r>
      <w:r w:rsidR="00E6319F">
        <w:rPr>
          <w:rFonts w:ascii="Verdana" w:hAnsi="Verdana"/>
          <w:sz w:val="18"/>
          <w:szCs w:val="18"/>
          <w:lang w:eastAsia="zh-CN"/>
        </w:rPr>
        <w:t xml:space="preserve"> </w:t>
      </w:r>
      <w:r>
        <w:rPr>
          <w:rFonts w:ascii="Verdana" w:hAnsi="Verdana"/>
          <w:sz w:val="18"/>
          <w:szCs w:val="18"/>
          <w:lang w:eastAsia="zh-CN"/>
        </w:rPr>
        <w:t>ASSISTENTE AMMINISTRATIVO</w:t>
      </w:r>
    </w:p>
    <w:p w:rsidR="006C40BF" w:rsidRPr="005C4F2A" w:rsidRDefault="006C40BF" w:rsidP="005C4F2A">
      <w:pPr>
        <w:jc w:val="both"/>
        <w:rPr>
          <w:rFonts w:ascii="Verdana" w:hAnsi="Verdana"/>
          <w:sz w:val="12"/>
          <w:szCs w:val="12"/>
          <w:lang w:eastAsia="zh-CN"/>
        </w:rPr>
      </w:pPr>
    </w:p>
    <w:tbl>
      <w:tblPr>
        <w:tblW w:w="94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1701"/>
        <w:gridCol w:w="1701"/>
      </w:tblGrid>
      <w:tr w:rsidR="00CE0EFE" w:rsidRPr="006C40BF" w:rsidTr="00CE0EFE">
        <w:trPr>
          <w:trHeight w:val="32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EFE" w:rsidRPr="006C40BF" w:rsidRDefault="00CE0EFE" w:rsidP="00E87DF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40BF">
              <w:rPr>
                <w:rFonts w:ascii="Verdana" w:hAnsi="Verdana" w:cs="Calibri"/>
                <w:color w:val="000000"/>
                <w:sz w:val="18"/>
                <w:szCs w:val="18"/>
              </w:rPr>
              <w:t>Profilo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EFE" w:rsidRPr="006C40BF" w:rsidRDefault="00CE0EFE" w:rsidP="00E87DF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40BF">
              <w:rPr>
                <w:rFonts w:ascii="Verdana" w:hAnsi="Verdana" w:cs="Calibri"/>
                <w:color w:val="000000"/>
                <w:sz w:val="18"/>
                <w:szCs w:val="18"/>
              </w:rPr>
              <w:t>Candidature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EFE" w:rsidRPr="006C40BF" w:rsidRDefault="00CE0EFE" w:rsidP="00E87DF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Candidatura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E" w:rsidRPr="006C40BF" w:rsidRDefault="00CE0EFE" w:rsidP="00CE0EF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Ore</w:t>
            </w:r>
          </w:p>
        </w:tc>
      </w:tr>
      <w:tr w:rsidR="00CE0EFE" w:rsidRPr="006C40BF" w:rsidTr="00CE0EFE">
        <w:trPr>
          <w:trHeight w:val="329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EFE" w:rsidRPr="006C40BF" w:rsidRDefault="00CE0EFE" w:rsidP="00E87DF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40BF">
              <w:rPr>
                <w:rFonts w:ascii="Verdana" w:hAnsi="Verdana" w:cs="Calibri"/>
                <w:color w:val="000000"/>
                <w:sz w:val="18"/>
                <w:szCs w:val="18"/>
              </w:rPr>
              <w:t>Assistente Amministrativo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EFE" w:rsidRPr="006C40BF" w:rsidRDefault="00CE0EFE" w:rsidP="00E87DF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LUCIA CONTESSA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EFE" w:rsidRPr="006C40BF" w:rsidRDefault="00CE0EFE" w:rsidP="006C40B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Approvata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E" w:rsidRPr="006C40BF" w:rsidRDefault="00CE0EFE" w:rsidP="00CE0EF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</w:tr>
      <w:tr w:rsidR="00CE0EFE" w:rsidRPr="006C40BF" w:rsidTr="00CE0EFE">
        <w:trPr>
          <w:trHeight w:val="32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E" w:rsidRPr="006C40BF" w:rsidRDefault="00CE0EFE" w:rsidP="00E87DF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Assistente Amministrativo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E" w:rsidRDefault="00CE0EFE" w:rsidP="00E87DF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ORIANA RAIMONDO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EFE" w:rsidRPr="006C40BF" w:rsidRDefault="00CE0EFE" w:rsidP="006C40B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Approvata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EFE" w:rsidRPr="006C40BF" w:rsidRDefault="00CE0EFE" w:rsidP="00CE0EF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24</w:t>
            </w:r>
          </w:p>
        </w:tc>
      </w:tr>
    </w:tbl>
    <w:p w:rsidR="006C40BF" w:rsidRDefault="006C40BF" w:rsidP="000608D9">
      <w:pPr>
        <w:rPr>
          <w:rFonts w:ascii="Verdana" w:hAnsi="Verdana"/>
          <w:sz w:val="20"/>
          <w:szCs w:val="20"/>
        </w:rPr>
      </w:pPr>
    </w:p>
    <w:p w:rsidR="00D577B0" w:rsidRPr="000C7034" w:rsidRDefault="007661FA" w:rsidP="00C331F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0C7034">
        <w:rPr>
          <w:rFonts w:ascii="Verdana" w:hAnsi="Verdana" w:cs="Verdana"/>
          <w:color w:val="000000"/>
          <w:sz w:val="20"/>
          <w:szCs w:val="20"/>
        </w:rPr>
        <w:t>Il presente verbale verrà</w:t>
      </w:r>
      <w:r w:rsidR="00D577B0" w:rsidRPr="000C7034">
        <w:rPr>
          <w:rFonts w:ascii="Verdana" w:hAnsi="Verdana" w:cs="Verdana"/>
          <w:color w:val="000000"/>
          <w:sz w:val="20"/>
          <w:szCs w:val="20"/>
        </w:rPr>
        <w:t xml:space="preserve"> pubblicat</w:t>
      </w:r>
      <w:r w:rsidRPr="000C7034">
        <w:rPr>
          <w:rFonts w:ascii="Verdana" w:hAnsi="Verdana" w:cs="Verdana"/>
          <w:color w:val="000000"/>
          <w:sz w:val="20"/>
          <w:szCs w:val="20"/>
        </w:rPr>
        <w:t>o</w:t>
      </w:r>
      <w:r w:rsidR="00D577B0" w:rsidRPr="000C7034">
        <w:rPr>
          <w:rFonts w:ascii="Verdana" w:hAnsi="Verdana" w:cs="Verdana"/>
          <w:color w:val="000000"/>
          <w:sz w:val="20"/>
          <w:szCs w:val="20"/>
        </w:rPr>
        <w:t xml:space="preserve"> sul sito istituzionale http://www.icdonborghi-re.</w:t>
      </w:r>
      <w:r w:rsidR="005711D7">
        <w:rPr>
          <w:rFonts w:ascii="Verdana" w:hAnsi="Verdana" w:cs="Verdana"/>
          <w:color w:val="000000"/>
          <w:sz w:val="20"/>
          <w:szCs w:val="20"/>
        </w:rPr>
        <w:t>edu</w:t>
      </w:r>
      <w:r w:rsidR="00D577B0" w:rsidRPr="000C7034">
        <w:rPr>
          <w:rFonts w:ascii="Verdana" w:hAnsi="Verdana" w:cs="Verdana"/>
          <w:color w:val="000000"/>
          <w:sz w:val="20"/>
          <w:szCs w:val="20"/>
        </w:rPr>
        <w:t xml:space="preserve">.it. </w:t>
      </w:r>
    </w:p>
    <w:p w:rsidR="00D577B0" w:rsidRPr="000C7034" w:rsidRDefault="00D577B0" w:rsidP="00C331F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0C7034">
        <w:rPr>
          <w:rFonts w:ascii="Verdana" w:hAnsi="Verdana" w:cs="Verdana"/>
          <w:color w:val="000000"/>
          <w:sz w:val="20"/>
          <w:szCs w:val="20"/>
        </w:rPr>
        <w:t>Contro l'esito della procedura è ammesso reclamo entro e non oltre 5 giorni dalla suddetta pubblicazione</w:t>
      </w:r>
      <w:r w:rsidR="00645CE3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8D0C1C">
        <w:rPr>
          <w:rFonts w:ascii="Verdana" w:hAnsi="Verdana"/>
          <w:sz w:val="20"/>
          <w:szCs w:val="20"/>
        </w:rPr>
        <w:t>in considerazione dell’estrema urgenza di individuare il destinatario dell’incarico</w:t>
      </w:r>
      <w:r w:rsidRPr="000C7034">
        <w:rPr>
          <w:rFonts w:ascii="Verdana" w:hAnsi="Verdana" w:cs="Verdana"/>
          <w:color w:val="000000"/>
          <w:sz w:val="20"/>
          <w:szCs w:val="20"/>
        </w:rPr>
        <w:t>.</w:t>
      </w:r>
    </w:p>
    <w:p w:rsidR="00D02A0F" w:rsidRDefault="00D02A0F" w:rsidP="00D577B0">
      <w:pPr>
        <w:rPr>
          <w:rFonts w:ascii="Verdana" w:hAnsi="Verdana" w:cs="Verdana"/>
          <w:color w:val="000000"/>
          <w:sz w:val="20"/>
          <w:szCs w:val="20"/>
        </w:rPr>
      </w:pPr>
    </w:p>
    <w:p w:rsidR="004F4F4F" w:rsidRDefault="00D577B0" w:rsidP="00C331F5">
      <w:pPr>
        <w:jc w:val="both"/>
        <w:rPr>
          <w:rFonts w:ascii="Verdana" w:hAnsi="Verdana" w:cs="Verdana"/>
          <w:color w:val="000000"/>
          <w:sz w:val="20"/>
          <w:szCs w:val="20"/>
        </w:rPr>
      </w:pPr>
      <w:r w:rsidRPr="000C7034">
        <w:rPr>
          <w:rFonts w:ascii="Verdana" w:hAnsi="Verdana" w:cs="Verdana"/>
          <w:color w:val="000000"/>
          <w:sz w:val="20"/>
          <w:szCs w:val="20"/>
        </w:rPr>
        <w:t xml:space="preserve">Decorso tale termine senza che siano stati formalizzati reclami, </w:t>
      </w:r>
      <w:r w:rsidR="007661FA" w:rsidRPr="000C7034">
        <w:rPr>
          <w:rFonts w:ascii="Verdana" w:hAnsi="Verdana" w:cs="Verdana"/>
          <w:color w:val="000000"/>
          <w:sz w:val="20"/>
          <w:szCs w:val="20"/>
        </w:rPr>
        <w:t xml:space="preserve">il dirigente scolastico procederà </w:t>
      </w:r>
      <w:r w:rsidR="004F4F4F">
        <w:rPr>
          <w:rFonts w:ascii="Verdana" w:hAnsi="Verdana" w:cs="Verdana"/>
          <w:color w:val="000000"/>
          <w:sz w:val="20"/>
          <w:szCs w:val="20"/>
        </w:rPr>
        <w:t xml:space="preserve">all’attribuzione dei singoli incarichi così come da graduatoria </w:t>
      </w:r>
      <w:r w:rsidR="00A3210C">
        <w:rPr>
          <w:rFonts w:ascii="Verdana" w:hAnsi="Verdana" w:cs="Verdana"/>
          <w:color w:val="000000"/>
          <w:sz w:val="20"/>
          <w:szCs w:val="20"/>
        </w:rPr>
        <w:t>definitiva contestualmente pubblicata</w:t>
      </w:r>
      <w:r w:rsidR="00C45482">
        <w:rPr>
          <w:rFonts w:ascii="Verdana" w:hAnsi="Verdana" w:cs="Verdana"/>
          <w:color w:val="000000"/>
          <w:sz w:val="20"/>
          <w:szCs w:val="20"/>
        </w:rPr>
        <w:t>, con provvedimento dirigenziale</w:t>
      </w:r>
      <w:r w:rsidR="004F4F4F">
        <w:rPr>
          <w:rFonts w:ascii="Verdana" w:hAnsi="Verdana" w:cs="Verdana"/>
          <w:color w:val="000000"/>
          <w:sz w:val="20"/>
          <w:szCs w:val="20"/>
        </w:rPr>
        <w:t>.</w:t>
      </w:r>
    </w:p>
    <w:p w:rsidR="0048171D" w:rsidRPr="007661FA" w:rsidRDefault="0048171D" w:rsidP="000608D9">
      <w:pPr>
        <w:rPr>
          <w:rFonts w:ascii="Verdana" w:hAnsi="Verdana"/>
          <w:sz w:val="20"/>
          <w:szCs w:val="20"/>
        </w:rPr>
      </w:pPr>
    </w:p>
    <w:p w:rsidR="007661FA" w:rsidRPr="007661FA" w:rsidRDefault="007661FA" w:rsidP="007661FA">
      <w:pPr>
        <w:jc w:val="both"/>
        <w:rPr>
          <w:rFonts w:ascii="Verdana" w:hAnsi="Verdana"/>
          <w:sz w:val="20"/>
          <w:szCs w:val="20"/>
          <w:shd w:val="clear" w:color="auto" w:fill="FFFFFF"/>
          <w:lang w:eastAsia="zh-CN"/>
        </w:rPr>
      </w:pPr>
      <w:r w:rsidRPr="007661FA">
        <w:rPr>
          <w:rFonts w:ascii="Verdana" w:hAnsi="Verdana"/>
          <w:sz w:val="20"/>
          <w:szCs w:val="20"/>
          <w:shd w:val="clear" w:color="auto" w:fill="FFFFFF"/>
          <w:lang w:eastAsia="zh-CN"/>
        </w:rPr>
        <w:t>Il presente verbale viene letto, confermato e sottoscritto.</w:t>
      </w:r>
    </w:p>
    <w:p w:rsidR="007661FA" w:rsidRPr="007661FA" w:rsidRDefault="007661FA" w:rsidP="007661FA">
      <w:pPr>
        <w:jc w:val="both"/>
        <w:rPr>
          <w:rFonts w:ascii="Verdana" w:hAnsi="Verdana"/>
          <w:sz w:val="20"/>
          <w:szCs w:val="20"/>
          <w:shd w:val="clear" w:color="auto" w:fill="FFFFFF"/>
          <w:lang w:eastAsia="zh-CN"/>
        </w:rPr>
      </w:pPr>
    </w:p>
    <w:p w:rsidR="007661FA" w:rsidRPr="007661FA" w:rsidRDefault="007661FA" w:rsidP="007661FA">
      <w:pPr>
        <w:jc w:val="both"/>
        <w:rPr>
          <w:rFonts w:ascii="Verdana" w:hAnsi="Verdana"/>
          <w:sz w:val="20"/>
          <w:szCs w:val="20"/>
          <w:shd w:val="clear" w:color="auto" w:fill="FFFFFF"/>
          <w:lang w:eastAsia="zh-CN"/>
        </w:rPr>
      </w:pPr>
      <w:r w:rsidRPr="007661FA">
        <w:rPr>
          <w:rFonts w:ascii="Verdana" w:hAnsi="Verdana"/>
          <w:sz w:val="20"/>
          <w:szCs w:val="20"/>
          <w:shd w:val="clear" w:color="auto" w:fill="FFFFFF"/>
          <w:lang w:eastAsia="zh-CN"/>
        </w:rPr>
        <w:t xml:space="preserve">La seduta termina </w:t>
      </w:r>
      <w:r w:rsidRPr="007661FA">
        <w:rPr>
          <w:rFonts w:ascii="Verdana" w:hAnsi="Verdana"/>
          <w:b/>
          <w:bCs/>
          <w:sz w:val="20"/>
          <w:szCs w:val="20"/>
          <w:shd w:val="clear" w:color="auto" w:fill="FFFFFF"/>
          <w:lang w:eastAsia="zh-CN"/>
        </w:rPr>
        <w:t xml:space="preserve">alle ore </w:t>
      </w:r>
      <w:r w:rsidR="00AD0090">
        <w:rPr>
          <w:rFonts w:ascii="Verdana" w:hAnsi="Verdana"/>
          <w:b/>
          <w:bCs/>
          <w:sz w:val="20"/>
          <w:szCs w:val="20"/>
          <w:shd w:val="clear" w:color="auto" w:fill="FFFFFF"/>
          <w:lang w:eastAsia="zh-CN"/>
        </w:rPr>
        <w:t>1</w:t>
      </w:r>
      <w:r w:rsidR="00773420">
        <w:rPr>
          <w:rFonts w:ascii="Verdana" w:hAnsi="Verdana"/>
          <w:b/>
          <w:bCs/>
          <w:sz w:val="20"/>
          <w:szCs w:val="20"/>
          <w:shd w:val="clear" w:color="auto" w:fill="FFFFFF"/>
          <w:lang w:eastAsia="zh-CN"/>
        </w:rPr>
        <w:t>8</w:t>
      </w:r>
      <w:r w:rsidRPr="007661FA">
        <w:rPr>
          <w:rFonts w:ascii="Verdana" w:hAnsi="Verdana"/>
          <w:b/>
          <w:bCs/>
          <w:sz w:val="20"/>
          <w:szCs w:val="20"/>
          <w:shd w:val="clear" w:color="auto" w:fill="FFFFFF"/>
          <w:lang w:eastAsia="zh-CN"/>
        </w:rPr>
        <w:t>.</w:t>
      </w:r>
      <w:r w:rsidR="00A945CE">
        <w:rPr>
          <w:rFonts w:ascii="Verdana" w:hAnsi="Verdana"/>
          <w:b/>
          <w:bCs/>
          <w:sz w:val="20"/>
          <w:szCs w:val="20"/>
          <w:shd w:val="clear" w:color="auto" w:fill="FFFFFF"/>
          <w:lang w:eastAsia="zh-CN"/>
        </w:rPr>
        <w:t>0</w:t>
      </w:r>
      <w:r w:rsidRPr="007661FA">
        <w:rPr>
          <w:rFonts w:ascii="Verdana" w:hAnsi="Verdana"/>
          <w:b/>
          <w:bCs/>
          <w:sz w:val="20"/>
          <w:szCs w:val="20"/>
          <w:shd w:val="clear" w:color="auto" w:fill="FFFFFF"/>
          <w:lang w:eastAsia="zh-CN"/>
        </w:rPr>
        <w:t>0</w:t>
      </w:r>
    </w:p>
    <w:p w:rsidR="0048171D" w:rsidRDefault="0048171D" w:rsidP="00D02A0F">
      <w:pPr>
        <w:rPr>
          <w:rFonts w:ascii="Verdana" w:hAnsi="Verdana"/>
          <w:sz w:val="20"/>
          <w:szCs w:val="20"/>
        </w:rPr>
      </w:pPr>
    </w:p>
    <w:p w:rsidR="00D02A0F" w:rsidRPr="00BC56B6" w:rsidRDefault="00D02A0F" w:rsidP="00D02A0F">
      <w:pPr>
        <w:rPr>
          <w:rFonts w:ascii="Verdana" w:hAnsi="Verdana"/>
          <w:sz w:val="20"/>
          <w:szCs w:val="20"/>
        </w:rPr>
      </w:pPr>
    </w:p>
    <w:p w:rsidR="0048171D" w:rsidRPr="00BC56B6" w:rsidRDefault="0048171D" w:rsidP="000608D9">
      <w:pPr>
        <w:ind w:left="6600"/>
        <w:rPr>
          <w:rFonts w:ascii="Verdana" w:hAnsi="Verdana"/>
          <w:sz w:val="20"/>
          <w:szCs w:val="20"/>
        </w:rPr>
      </w:pPr>
      <w:proofErr w:type="spellStart"/>
      <w:r w:rsidRPr="00BC56B6">
        <w:rPr>
          <w:rFonts w:ascii="Verdana" w:hAnsi="Verdana"/>
          <w:sz w:val="20"/>
          <w:szCs w:val="20"/>
        </w:rPr>
        <w:t>LaCommissione</w:t>
      </w:r>
      <w:proofErr w:type="spellEnd"/>
    </w:p>
    <w:p w:rsidR="0048171D" w:rsidRPr="00BC56B6" w:rsidRDefault="0048171D" w:rsidP="000608D9">
      <w:pPr>
        <w:rPr>
          <w:rFonts w:ascii="Verdana" w:hAnsi="Verdana"/>
          <w:sz w:val="20"/>
          <w:szCs w:val="20"/>
        </w:rPr>
      </w:pPr>
    </w:p>
    <w:p w:rsidR="0048171D" w:rsidRPr="00BC56B6" w:rsidRDefault="006C40BF" w:rsidP="009F4163">
      <w:pPr>
        <w:tabs>
          <w:tab w:val="left" w:pos="6580"/>
        </w:tabs>
        <w:ind w:left="4440" w:firstLine="9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Paola Campo</w:t>
      </w:r>
      <w:r w:rsidR="0048171D" w:rsidRPr="00BC56B6">
        <w:rPr>
          <w:rFonts w:ascii="Verdana" w:hAnsi="Verdana"/>
          <w:sz w:val="20"/>
          <w:szCs w:val="20"/>
        </w:rPr>
        <w:tab/>
        <w:t>_______________________</w:t>
      </w:r>
    </w:p>
    <w:p w:rsidR="0048171D" w:rsidRPr="00BC56B6" w:rsidRDefault="0048171D" w:rsidP="009F4163">
      <w:pPr>
        <w:rPr>
          <w:rFonts w:ascii="Verdana" w:hAnsi="Verdana"/>
          <w:sz w:val="20"/>
          <w:szCs w:val="20"/>
        </w:rPr>
      </w:pPr>
    </w:p>
    <w:p w:rsidR="0048171D" w:rsidRPr="00BC56B6" w:rsidRDefault="009F4163" w:rsidP="009F4163">
      <w:pPr>
        <w:tabs>
          <w:tab w:val="left" w:pos="6580"/>
        </w:tabs>
        <w:ind w:left="4440" w:firstLine="9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Diletta</w:t>
      </w:r>
      <w:r w:rsidR="006C40BF">
        <w:rPr>
          <w:rFonts w:ascii="Verdana" w:hAnsi="Verdana"/>
          <w:sz w:val="20"/>
          <w:szCs w:val="20"/>
        </w:rPr>
        <w:t xml:space="preserve"> Tirelli</w:t>
      </w:r>
      <w:r w:rsidR="0048171D" w:rsidRPr="00BC56B6">
        <w:rPr>
          <w:rFonts w:ascii="Verdana" w:hAnsi="Verdana"/>
          <w:sz w:val="20"/>
          <w:szCs w:val="20"/>
        </w:rPr>
        <w:tab/>
        <w:t>_______________________</w:t>
      </w:r>
    </w:p>
    <w:p w:rsidR="0048171D" w:rsidRPr="00BC56B6" w:rsidRDefault="0048171D" w:rsidP="009F4163">
      <w:pPr>
        <w:rPr>
          <w:rFonts w:ascii="Verdana" w:hAnsi="Verdana"/>
          <w:sz w:val="20"/>
          <w:szCs w:val="20"/>
        </w:rPr>
      </w:pPr>
    </w:p>
    <w:p w:rsidR="0048171D" w:rsidRPr="00BC56B6" w:rsidRDefault="007661FA" w:rsidP="009F4163">
      <w:pPr>
        <w:tabs>
          <w:tab w:val="left" w:pos="6580"/>
        </w:tabs>
        <w:spacing w:after="120"/>
        <w:ind w:left="4400" w:firstLine="9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Lorella </w:t>
      </w:r>
      <w:proofErr w:type="spellStart"/>
      <w:r>
        <w:rPr>
          <w:rFonts w:ascii="Verdana" w:hAnsi="Verdana"/>
          <w:sz w:val="20"/>
          <w:szCs w:val="20"/>
        </w:rPr>
        <w:t>Favali</w:t>
      </w:r>
      <w:proofErr w:type="spellEnd"/>
      <w:r w:rsidR="0048171D" w:rsidRPr="00BC56B6">
        <w:rPr>
          <w:rFonts w:ascii="Verdana" w:hAnsi="Verdana"/>
          <w:sz w:val="20"/>
          <w:szCs w:val="20"/>
        </w:rPr>
        <w:tab/>
        <w:t>_______</w:t>
      </w:r>
      <w:r>
        <w:rPr>
          <w:rFonts w:ascii="Verdana" w:hAnsi="Verdana"/>
          <w:sz w:val="20"/>
          <w:szCs w:val="20"/>
        </w:rPr>
        <w:t>_</w:t>
      </w:r>
      <w:r w:rsidR="0048171D" w:rsidRPr="00BC56B6">
        <w:rPr>
          <w:rFonts w:ascii="Verdana" w:hAnsi="Verdana"/>
          <w:sz w:val="20"/>
          <w:szCs w:val="20"/>
        </w:rPr>
        <w:t>_______________</w:t>
      </w:r>
    </w:p>
    <w:p w:rsidR="00BC56B6" w:rsidRDefault="00BC56B6" w:rsidP="007661FA">
      <w:pPr>
        <w:tabs>
          <w:tab w:val="center" w:pos="2268"/>
          <w:tab w:val="center" w:pos="7371"/>
        </w:tabs>
        <w:jc w:val="center"/>
        <w:rPr>
          <w:rFonts w:ascii="Verdana" w:hAnsi="Verdana"/>
          <w:sz w:val="20"/>
          <w:szCs w:val="20"/>
        </w:rPr>
      </w:pPr>
    </w:p>
    <w:sectPr w:rsidR="00BC56B6" w:rsidSect="00D02A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702" w:left="1134" w:header="142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34" w:rsidRDefault="00532734">
      <w:r>
        <w:separator/>
      </w:r>
    </w:p>
  </w:endnote>
  <w:endnote w:type="continuationSeparator" w:id="0">
    <w:p w:rsidR="00532734" w:rsidRDefault="0053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B4" w:rsidRDefault="009C47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B4" w:rsidRDefault="009C47B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B4" w:rsidRDefault="009C47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34" w:rsidRDefault="00532734">
      <w:r>
        <w:separator/>
      </w:r>
    </w:p>
  </w:footnote>
  <w:footnote w:type="continuationSeparator" w:id="0">
    <w:p w:rsidR="00532734" w:rsidRDefault="00532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B4" w:rsidRDefault="009C47B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B4" w:rsidRDefault="009C47B4" w:rsidP="00D4644A">
    <w:pPr>
      <w:pStyle w:val="Titolo"/>
      <w:tabs>
        <w:tab w:val="left" w:pos="142"/>
      </w:tabs>
      <w:rPr>
        <w:rFonts w:ascii="Comic Sans MS" w:hAnsi="Comic Sans MS"/>
      </w:rPr>
    </w:pPr>
    <w:r>
      <w:rPr>
        <w:noProof/>
      </w:rPr>
      <w:drawing>
        <wp:inline distT="0" distB="0" distL="0" distR="0">
          <wp:extent cx="6120130" cy="984294"/>
          <wp:effectExtent l="0" t="0" r="0" b="6350"/>
          <wp:docPr id="2" name="Immagine 2" descr="Banner PON FSE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Banner PON FSE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84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96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8113"/>
    </w:tblGrid>
    <w:tr w:rsidR="009C47B4" w:rsidTr="00D67034">
      <w:trPr>
        <w:trHeight w:val="1113"/>
      </w:trPr>
      <w:tc>
        <w:tcPr>
          <w:tcW w:w="1526" w:type="dxa"/>
        </w:tcPr>
        <w:p w:rsidR="009C47B4" w:rsidRDefault="009C47B4" w:rsidP="00D4644A">
          <w:pPr>
            <w:pStyle w:val="Titolo"/>
            <w:tabs>
              <w:tab w:val="left" w:pos="142"/>
            </w:tabs>
            <w:rPr>
              <w:rFonts w:ascii="Comic Sans MS" w:hAnsi="Comic Sans M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514350" cy="390525"/>
                <wp:effectExtent l="0" t="0" r="0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V="1">
                          <a:off x="0" y="0"/>
                          <a:ext cx="520087" cy="394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</w:tcPr>
        <w:p w:rsidR="009C47B4" w:rsidRDefault="009C47B4" w:rsidP="00D67034">
          <w:pPr>
            <w:jc w:val="center"/>
            <w:rPr>
              <w:b/>
              <w:sz w:val="20"/>
              <w:szCs w:val="20"/>
            </w:rPr>
          </w:pPr>
        </w:p>
        <w:p w:rsidR="009C47B4" w:rsidRPr="003F389B" w:rsidRDefault="009C47B4" w:rsidP="00D67034">
          <w:pPr>
            <w:jc w:val="center"/>
            <w:rPr>
              <w:b/>
              <w:sz w:val="20"/>
              <w:szCs w:val="20"/>
            </w:rPr>
          </w:pPr>
          <w:r w:rsidRPr="003F389B">
            <w:rPr>
              <w:b/>
              <w:sz w:val="20"/>
              <w:szCs w:val="20"/>
            </w:rPr>
            <w:t>ISTITUTO COMPRENSIVO "DON P. BORGHI"</w:t>
          </w:r>
        </w:p>
        <w:p w:rsidR="009C47B4" w:rsidRPr="003F389B" w:rsidRDefault="009C47B4" w:rsidP="00D67034">
          <w:pPr>
            <w:jc w:val="center"/>
            <w:rPr>
              <w:sz w:val="18"/>
              <w:szCs w:val="18"/>
            </w:rPr>
          </w:pPr>
          <w:r w:rsidRPr="003F389B">
            <w:rPr>
              <w:sz w:val="18"/>
              <w:szCs w:val="18"/>
            </w:rPr>
            <w:t>Via B. Pascal, 81 42123 Rivalta - Reggio Emilia</w:t>
          </w:r>
        </w:p>
        <w:p w:rsidR="009C47B4" w:rsidRPr="003F389B" w:rsidRDefault="009C47B4" w:rsidP="00D67034">
          <w:pPr>
            <w:jc w:val="center"/>
            <w:rPr>
              <w:sz w:val="18"/>
              <w:szCs w:val="18"/>
            </w:rPr>
          </w:pPr>
          <w:r w:rsidRPr="003F389B">
            <w:rPr>
              <w:sz w:val="18"/>
              <w:szCs w:val="18"/>
            </w:rPr>
            <w:t>Tel.0522.585.751 Fax 0522.585.753 C.F.91088320352</w:t>
          </w:r>
        </w:p>
        <w:p w:rsidR="009C47B4" w:rsidRDefault="00532734" w:rsidP="00D67034">
          <w:pPr>
            <w:jc w:val="center"/>
            <w:rPr>
              <w:rFonts w:ascii="Comic Sans MS" w:hAnsi="Comic Sans MS"/>
            </w:rPr>
          </w:pPr>
          <w:hyperlink r:id="rId3" w:history="1">
            <w:r w:rsidR="009C47B4" w:rsidRPr="00121BAA">
              <w:rPr>
                <w:rStyle w:val="Collegamentoipertestuale"/>
                <w:sz w:val="18"/>
                <w:szCs w:val="18"/>
              </w:rPr>
              <w:t>reic81400x@istruzione.it</w:t>
            </w:r>
          </w:hyperlink>
          <w:r w:rsidR="009C47B4" w:rsidRPr="003F389B">
            <w:rPr>
              <w:sz w:val="18"/>
              <w:szCs w:val="18"/>
            </w:rPr>
            <w:t xml:space="preserve">Pec: </w:t>
          </w:r>
          <w:hyperlink r:id="rId4" w:history="1">
            <w:r w:rsidR="009C47B4" w:rsidRPr="003F389B">
              <w:rPr>
                <w:color w:val="0000FF"/>
                <w:sz w:val="18"/>
                <w:szCs w:val="18"/>
                <w:u w:val="single"/>
              </w:rPr>
              <w:t>reic81400x@pec.istruzione.it</w:t>
            </w:r>
          </w:hyperlink>
          <w:r w:rsidR="009C47B4" w:rsidRPr="003F389B">
            <w:rPr>
              <w:color w:val="0000FF"/>
              <w:sz w:val="18"/>
              <w:szCs w:val="18"/>
              <w:u w:val="single"/>
            </w:rPr>
            <w:t xml:space="preserve"> - </w:t>
          </w:r>
          <w:r w:rsidR="009C47B4" w:rsidRPr="003F389B">
            <w:rPr>
              <w:sz w:val="18"/>
              <w:szCs w:val="18"/>
              <w:u w:val="single"/>
            </w:rPr>
            <w:t>Codice Univoco Ufficio UF85JZ</w:t>
          </w:r>
        </w:p>
      </w:tc>
    </w:tr>
  </w:tbl>
  <w:p w:rsidR="009C47B4" w:rsidRPr="00D67034" w:rsidRDefault="009C47B4" w:rsidP="00D67034">
    <w:pPr>
      <w:pStyle w:val="Titolo"/>
      <w:tabs>
        <w:tab w:val="left" w:pos="142"/>
      </w:tabs>
      <w:jc w:val="left"/>
      <w:rPr>
        <w:rFonts w:ascii="Comic Sans MS" w:hAnsi="Comic Sans MS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B4" w:rsidRDefault="009C47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">
    <w:nsid w:val="0FCA59C7"/>
    <w:multiLevelType w:val="hybridMultilevel"/>
    <w:tmpl w:val="5BA425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B6367"/>
    <w:multiLevelType w:val="hybridMultilevel"/>
    <w:tmpl w:val="01FA57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A2053"/>
    <w:multiLevelType w:val="hybridMultilevel"/>
    <w:tmpl w:val="A84E3F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D3FC2"/>
    <w:multiLevelType w:val="hybridMultilevel"/>
    <w:tmpl w:val="5122FD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81505"/>
    <w:multiLevelType w:val="hybridMultilevel"/>
    <w:tmpl w:val="4678E96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57E9E"/>
    <w:multiLevelType w:val="hybridMultilevel"/>
    <w:tmpl w:val="C0E20ED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CF677D"/>
    <w:multiLevelType w:val="hybridMultilevel"/>
    <w:tmpl w:val="46A6D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64EB18">
      <w:numFmt w:val="bullet"/>
      <w:lvlText w:val="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A3DE7"/>
    <w:multiLevelType w:val="hybridMultilevel"/>
    <w:tmpl w:val="22BABA92"/>
    <w:lvl w:ilvl="0" w:tplc="F7B0C73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65DAC"/>
    <w:multiLevelType w:val="hybridMultilevel"/>
    <w:tmpl w:val="5B5C47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023D2"/>
    <w:multiLevelType w:val="hybridMultilevel"/>
    <w:tmpl w:val="ACE8F6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E8A8D2A">
      <w:numFmt w:val="bullet"/>
      <w:lvlText w:val="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93CD5"/>
    <w:multiLevelType w:val="hybridMultilevel"/>
    <w:tmpl w:val="0952E68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65A1C91"/>
    <w:multiLevelType w:val="hybridMultilevel"/>
    <w:tmpl w:val="F5C05C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22DB7"/>
    <w:multiLevelType w:val="hybridMultilevel"/>
    <w:tmpl w:val="B434CE5C"/>
    <w:lvl w:ilvl="0" w:tplc="37506AB4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it-IT" w:eastAsia="it-IT" w:bidi="it-IT"/>
      </w:rPr>
    </w:lvl>
    <w:lvl w:ilvl="1" w:tplc="FBB637A6">
      <w:numFmt w:val="bullet"/>
      <w:lvlText w:val="•"/>
      <w:lvlJc w:val="left"/>
      <w:pPr>
        <w:ind w:left="2398" w:hanging="360"/>
      </w:pPr>
      <w:rPr>
        <w:rFonts w:hint="default"/>
        <w:lang w:val="it-IT" w:eastAsia="it-IT" w:bidi="it-IT"/>
      </w:rPr>
    </w:lvl>
    <w:lvl w:ilvl="2" w:tplc="2474E91C">
      <w:numFmt w:val="bullet"/>
      <w:lvlText w:val="•"/>
      <w:lvlJc w:val="left"/>
      <w:pPr>
        <w:ind w:left="3237" w:hanging="360"/>
      </w:pPr>
      <w:rPr>
        <w:rFonts w:hint="default"/>
        <w:lang w:val="it-IT" w:eastAsia="it-IT" w:bidi="it-IT"/>
      </w:rPr>
    </w:lvl>
    <w:lvl w:ilvl="3" w:tplc="94D2E252">
      <w:numFmt w:val="bullet"/>
      <w:lvlText w:val="•"/>
      <w:lvlJc w:val="left"/>
      <w:pPr>
        <w:ind w:left="4075" w:hanging="360"/>
      </w:pPr>
      <w:rPr>
        <w:rFonts w:hint="default"/>
        <w:lang w:val="it-IT" w:eastAsia="it-IT" w:bidi="it-IT"/>
      </w:rPr>
    </w:lvl>
    <w:lvl w:ilvl="4" w:tplc="FFA4F214">
      <w:numFmt w:val="bullet"/>
      <w:lvlText w:val="•"/>
      <w:lvlJc w:val="left"/>
      <w:pPr>
        <w:ind w:left="4914" w:hanging="360"/>
      </w:pPr>
      <w:rPr>
        <w:rFonts w:hint="default"/>
        <w:lang w:val="it-IT" w:eastAsia="it-IT" w:bidi="it-IT"/>
      </w:rPr>
    </w:lvl>
    <w:lvl w:ilvl="5" w:tplc="9BF2112E">
      <w:numFmt w:val="bullet"/>
      <w:lvlText w:val="•"/>
      <w:lvlJc w:val="left"/>
      <w:pPr>
        <w:ind w:left="5753" w:hanging="360"/>
      </w:pPr>
      <w:rPr>
        <w:rFonts w:hint="default"/>
        <w:lang w:val="it-IT" w:eastAsia="it-IT" w:bidi="it-IT"/>
      </w:rPr>
    </w:lvl>
    <w:lvl w:ilvl="6" w:tplc="5C686846">
      <w:numFmt w:val="bullet"/>
      <w:lvlText w:val="•"/>
      <w:lvlJc w:val="left"/>
      <w:pPr>
        <w:ind w:left="6591" w:hanging="360"/>
      </w:pPr>
      <w:rPr>
        <w:rFonts w:hint="default"/>
        <w:lang w:val="it-IT" w:eastAsia="it-IT" w:bidi="it-IT"/>
      </w:rPr>
    </w:lvl>
    <w:lvl w:ilvl="7" w:tplc="C28880CA">
      <w:numFmt w:val="bullet"/>
      <w:lvlText w:val="•"/>
      <w:lvlJc w:val="left"/>
      <w:pPr>
        <w:ind w:left="7430" w:hanging="360"/>
      </w:pPr>
      <w:rPr>
        <w:rFonts w:hint="default"/>
        <w:lang w:val="it-IT" w:eastAsia="it-IT" w:bidi="it-IT"/>
      </w:rPr>
    </w:lvl>
    <w:lvl w:ilvl="8" w:tplc="52DE7076">
      <w:numFmt w:val="bullet"/>
      <w:lvlText w:val="•"/>
      <w:lvlJc w:val="left"/>
      <w:pPr>
        <w:ind w:left="8269" w:hanging="360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15"/>
  </w:num>
  <w:num w:numId="10">
    <w:abstractNumId w:val="2"/>
  </w:num>
  <w:num w:numId="11">
    <w:abstractNumId w:val="7"/>
  </w:num>
  <w:num w:numId="12">
    <w:abstractNumId w:val="8"/>
  </w:num>
  <w:num w:numId="13">
    <w:abstractNumId w:val="11"/>
  </w:num>
  <w:num w:numId="14">
    <w:abstractNumId w:val="14"/>
  </w:num>
  <w:num w:numId="15">
    <w:abstractNumId w:val="10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EC"/>
    <w:rsid w:val="00004433"/>
    <w:rsid w:val="000075C1"/>
    <w:rsid w:val="00012F85"/>
    <w:rsid w:val="00016C0F"/>
    <w:rsid w:val="00030295"/>
    <w:rsid w:val="00030AD4"/>
    <w:rsid w:val="0003204B"/>
    <w:rsid w:val="00035CAC"/>
    <w:rsid w:val="00042AE9"/>
    <w:rsid w:val="00046360"/>
    <w:rsid w:val="00050F59"/>
    <w:rsid w:val="00051449"/>
    <w:rsid w:val="00051E1A"/>
    <w:rsid w:val="00055817"/>
    <w:rsid w:val="00056DD4"/>
    <w:rsid w:val="000608D9"/>
    <w:rsid w:val="000612BB"/>
    <w:rsid w:val="00063545"/>
    <w:rsid w:val="0007706F"/>
    <w:rsid w:val="0008018D"/>
    <w:rsid w:val="00092E99"/>
    <w:rsid w:val="000A2C79"/>
    <w:rsid w:val="000A2D5D"/>
    <w:rsid w:val="000A6D4C"/>
    <w:rsid w:val="000B001D"/>
    <w:rsid w:val="000C3119"/>
    <w:rsid w:val="000C7034"/>
    <w:rsid w:val="000D5435"/>
    <w:rsid w:val="000D5947"/>
    <w:rsid w:val="000E306E"/>
    <w:rsid w:val="000E75DB"/>
    <w:rsid w:val="000F499B"/>
    <w:rsid w:val="000F5009"/>
    <w:rsid w:val="000F6809"/>
    <w:rsid w:val="000F6C10"/>
    <w:rsid w:val="00100DC0"/>
    <w:rsid w:val="001067DD"/>
    <w:rsid w:val="00110815"/>
    <w:rsid w:val="001109E8"/>
    <w:rsid w:val="001158B6"/>
    <w:rsid w:val="00126783"/>
    <w:rsid w:val="0013403B"/>
    <w:rsid w:val="001364ED"/>
    <w:rsid w:val="00136DA8"/>
    <w:rsid w:val="00150499"/>
    <w:rsid w:val="00161076"/>
    <w:rsid w:val="00166963"/>
    <w:rsid w:val="00167F9C"/>
    <w:rsid w:val="0017169C"/>
    <w:rsid w:val="001A0ECF"/>
    <w:rsid w:val="001A5F51"/>
    <w:rsid w:val="001A7F99"/>
    <w:rsid w:val="001B31B8"/>
    <w:rsid w:val="001C2D78"/>
    <w:rsid w:val="001D3B4D"/>
    <w:rsid w:val="001E0A4D"/>
    <w:rsid w:val="001E36A9"/>
    <w:rsid w:val="001F33ED"/>
    <w:rsid w:val="001F4A9A"/>
    <w:rsid w:val="001F6DA7"/>
    <w:rsid w:val="00200E55"/>
    <w:rsid w:val="0020554C"/>
    <w:rsid w:val="00205CCC"/>
    <w:rsid w:val="00216EEE"/>
    <w:rsid w:val="00223589"/>
    <w:rsid w:val="00231CA6"/>
    <w:rsid w:val="0024363B"/>
    <w:rsid w:val="00247F09"/>
    <w:rsid w:val="002517E9"/>
    <w:rsid w:val="00251F6C"/>
    <w:rsid w:val="002577B7"/>
    <w:rsid w:val="00257AD2"/>
    <w:rsid w:val="00260451"/>
    <w:rsid w:val="00264820"/>
    <w:rsid w:val="00265171"/>
    <w:rsid w:val="00276C55"/>
    <w:rsid w:val="00277224"/>
    <w:rsid w:val="00280178"/>
    <w:rsid w:val="00280D20"/>
    <w:rsid w:val="00287D3F"/>
    <w:rsid w:val="00287E25"/>
    <w:rsid w:val="0029299A"/>
    <w:rsid w:val="002C1127"/>
    <w:rsid w:val="002C46C1"/>
    <w:rsid w:val="002D03B3"/>
    <w:rsid w:val="002D1EC9"/>
    <w:rsid w:val="002D58FB"/>
    <w:rsid w:val="002D7ECF"/>
    <w:rsid w:val="002E52FE"/>
    <w:rsid w:val="002F0D77"/>
    <w:rsid w:val="002F5E2F"/>
    <w:rsid w:val="00303064"/>
    <w:rsid w:val="00304BA7"/>
    <w:rsid w:val="00310950"/>
    <w:rsid w:val="003141E3"/>
    <w:rsid w:val="0031588C"/>
    <w:rsid w:val="00315FB8"/>
    <w:rsid w:val="00326666"/>
    <w:rsid w:val="00335197"/>
    <w:rsid w:val="00347E99"/>
    <w:rsid w:val="00354042"/>
    <w:rsid w:val="00354174"/>
    <w:rsid w:val="00355263"/>
    <w:rsid w:val="0035767C"/>
    <w:rsid w:val="00365DF5"/>
    <w:rsid w:val="00373C5D"/>
    <w:rsid w:val="00373E3D"/>
    <w:rsid w:val="003771EB"/>
    <w:rsid w:val="00382C8B"/>
    <w:rsid w:val="00390182"/>
    <w:rsid w:val="003911BF"/>
    <w:rsid w:val="00391F3E"/>
    <w:rsid w:val="00392765"/>
    <w:rsid w:val="003928BC"/>
    <w:rsid w:val="00395380"/>
    <w:rsid w:val="003965DC"/>
    <w:rsid w:val="003A097F"/>
    <w:rsid w:val="003A4F9D"/>
    <w:rsid w:val="003C75E0"/>
    <w:rsid w:val="003D1541"/>
    <w:rsid w:val="003D3B1F"/>
    <w:rsid w:val="003E6DE3"/>
    <w:rsid w:val="003F2060"/>
    <w:rsid w:val="003F389B"/>
    <w:rsid w:val="003F5AD9"/>
    <w:rsid w:val="003F74B7"/>
    <w:rsid w:val="003F76DD"/>
    <w:rsid w:val="003F7778"/>
    <w:rsid w:val="004006D6"/>
    <w:rsid w:val="00407D43"/>
    <w:rsid w:val="00415CD4"/>
    <w:rsid w:val="004207C4"/>
    <w:rsid w:val="004270E5"/>
    <w:rsid w:val="00444909"/>
    <w:rsid w:val="004701B5"/>
    <w:rsid w:val="00470A47"/>
    <w:rsid w:val="00470D76"/>
    <w:rsid w:val="00470DBB"/>
    <w:rsid w:val="0048171D"/>
    <w:rsid w:val="004824AD"/>
    <w:rsid w:val="004842DB"/>
    <w:rsid w:val="00494941"/>
    <w:rsid w:val="004A0025"/>
    <w:rsid w:val="004A174A"/>
    <w:rsid w:val="004A6624"/>
    <w:rsid w:val="004B06B6"/>
    <w:rsid w:val="004B7EFD"/>
    <w:rsid w:val="004D2561"/>
    <w:rsid w:val="004E2B62"/>
    <w:rsid w:val="004E5520"/>
    <w:rsid w:val="004E5C97"/>
    <w:rsid w:val="004F2B88"/>
    <w:rsid w:val="004F4F4F"/>
    <w:rsid w:val="004F4F75"/>
    <w:rsid w:val="00501801"/>
    <w:rsid w:val="00501E0B"/>
    <w:rsid w:val="00506A8C"/>
    <w:rsid w:val="00510163"/>
    <w:rsid w:val="005109D8"/>
    <w:rsid w:val="00510C10"/>
    <w:rsid w:val="005124E2"/>
    <w:rsid w:val="00517A52"/>
    <w:rsid w:val="00521E33"/>
    <w:rsid w:val="005258F2"/>
    <w:rsid w:val="00532734"/>
    <w:rsid w:val="00536CB9"/>
    <w:rsid w:val="00541D4B"/>
    <w:rsid w:val="005467A4"/>
    <w:rsid w:val="005476A4"/>
    <w:rsid w:val="00547F61"/>
    <w:rsid w:val="00551EDF"/>
    <w:rsid w:val="00556A3A"/>
    <w:rsid w:val="005619BB"/>
    <w:rsid w:val="005711D7"/>
    <w:rsid w:val="00577810"/>
    <w:rsid w:val="00577A8E"/>
    <w:rsid w:val="0058201A"/>
    <w:rsid w:val="005838C8"/>
    <w:rsid w:val="00583C0C"/>
    <w:rsid w:val="00594D3B"/>
    <w:rsid w:val="005960A0"/>
    <w:rsid w:val="00597B89"/>
    <w:rsid w:val="005A2ED1"/>
    <w:rsid w:val="005A4C1D"/>
    <w:rsid w:val="005B2136"/>
    <w:rsid w:val="005B4E0B"/>
    <w:rsid w:val="005C32C2"/>
    <w:rsid w:val="005C32DC"/>
    <w:rsid w:val="005C4F2A"/>
    <w:rsid w:val="005C5CF1"/>
    <w:rsid w:val="005D140D"/>
    <w:rsid w:val="005F1E3C"/>
    <w:rsid w:val="00600948"/>
    <w:rsid w:val="00610B41"/>
    <w:rsid w:val="00611686"/>
    <w:rsid w:val="00612B42"/>
    <w:rsid w:val="00615BDB"/>
    <w:rsid w:val="0061791B"/>
    <w:rsid w:val="00624021"/>
    <w:rsid w:val="00630533"/>
    <w:rsid w:val="00630AEA"/>
    <w:rsid w:val="00640F13"/>
    <w:rsid w:val="00641472"/>
    <w:rsid w:val="00645CE3"/>
    <w:rsid w:val="006536CC"/>
    <w:rsid w:val="006702FB"/>
    <w:rsid w:val="006734D2"/>
    <w:rsid w:val="0067368E"/>
    <w:rsid w:val="0068299F"/>
    <w:rsid w:val="00683B37"/>
    <w:rsid w:val="00687BB9"/>
    <w:rsid w:val="00693DB1"/>
    <w:rsid w:val="0069468C"/>
    <w:rsid w:val="00696D36"/>
    <w:rsid w:val="006973A3"/>
    <w:rsid w:val="006A0D2D"/>
    <w:rsid w:val="006A301C"/>
    <w:rsid w:val="006A4506"/>
    <w:rsid w:val="006A5167"/>
    <w:rsid w:val="006A51C8"/>
    <w:rsid w:val="006C2230"/>
    <w:rsid w:val="006C40BF"/>
    <w:rsid w:val="006C648A"/>
    <w:rsid w:val="006D2CBE"/>
    <w:rsid w:val="006D6615"/>
    <w:rsid w:val="006D7D05"/>
    <w:rsid w:val="006E3CE6"/>
    <w:rsid w:val="006F0CFC"/>
    <w:rsid w:val="006F3EE3"/>
    <w:rsid w:val="006F47B9"/>
    <w:rsid w:val="006F5000"/>
    <w:rsid w:val="006F665D"/>
    <w:rsid w:val="00700A07"/>
    <w:rsid w:val="00704587"/>
    <w:rsid w:val="0071198B"/>
    <w:rsid w:val="007141CC"/>
    <w:rsid w:val="007160B7"/>
    <w:rsid w:val="00716505"/>
    <w:rsid w:val="00716D29"/>
    <w:rsid w:val="00717BDB"/>
    <w:rsid w:val="007262A5"/>
    <w:rsid w:val="007306E6"/>
    <w:rsid w:val="00731420"/>
    <w:rsid w:val="0073187B"/>
    <w:rsid w:val="00734B08"/>
    <w:rsid w:val="00745263"/>
    <w:rsid w:val="00751AA6"/>
    <w:rsid w:val="00755D28"/>
    <w:rsid w:val="00760A8C"/>
    <w:rsid w:val="00760AF2"/>
    <w:rsid w:val="00763B5A"/>
    <w:rsid w:val="007661FA"/>
    <w:rsid w:val="007668B6"/>
    <w:rsid w:val="00773420"/>
    <w:rsid w:val="00773767"/>
    <w:rsid w:val="00776630"/>
    <w:rsid w:val="00781064"/>
    <w:rsid w:val="00784B1D"/>
    <w:rsid w:val="007A4537"/>
    <w:rsid w:val="007B47E9"/>
    <w:rsid w:val="007B7897"/>
    <w:rsid w:val="007C7411"/>
    <w:rsid w:val="007C7C53"/>
    <w:rsid w:val="007D25BF"/>
    <w:rsid w:val="007D297E"/>
    <w:rsid w:val="007D6B3C"/>
    <w:rsid w:val="007E75B9"/>
    <w:rsid w:val="007F3BE5"/>
    <w:rsid w:val="007F4E30"/>
    <w:rsid w:val="00804F4A"/>
    <w:rsid w:val="00807CB1"/>
    <w:rsid w:val="00811E8C"/>
    <w:rsid w:val="00812003"/>
    <w:rsid w:val="00813079"/>
    <w:rsid w:val="00816602"/>
    <w:rsid w:val="0082112A"/>
    <w:rsid w:val="00823B65"/>
    <w:rsid w:val="00827178"/>
    <w:rsid w:val="00830E7A"/>
    <w:rsid w:val="00850331"/>
    <w:rsid w:val="00860A63"/>
    <w:rsid w:val="008640A3"/>
    <w:rsid w:val="008648EA"/>
    <w:rsid w:val="008707C4"/>
    <w:rsid w:val="00870B9C"/>
    <w:rsid w:val="00874B8D"/>
    <w:rsid w:val="00880FE1"/>
    <w:rsid w:val="00881934"/>
    <w:rsid w:val="008879D7"/>
    <w:rsid w:val="0089078E"/>
    <w:rsid w:val="00892805"/>
    <w:rsid w:val="00895DC9"/>
    <w:rsid w:val="008A4AF0"/>
    <w:rsid w:val="008A65E0"/>
    <w:rsid w:val="008A6FF8"/>
    <w:rsid w:val="008A732A"/>
    <w:rsid w:val="008B0272"/>
    <w:rsid w:val="008B24E6"/>
    <w:rsid w:val="008B4E5A"/>
    <w:rsid w:val="008C6CA4"/>
    <w:rsid w:val="008D0C1C"/>
    <w:rsid w:val="008D6E23"/>
    <w:rsid w:val="008E0C7D"/>
    <w:rsid w:val="008E33EB"/>
    <w:rsid w:val="008F02DC"/>
    <w:rsid w:val="008F28AC"/>
    <w:rsid w:val="008F72D5"/>
    <w:rsid w:val="008F7FAD"/>
    <w:rsid w:val="0091262C"/>
    <w:rsid w:val="00915B57"/>
    <w:rsid w:val="00916AFB"/>
    <w:rsid w:val="0092447C"/>
    <w:rsid w:val="009255BD"/>
    <w:rsid w:val="00927360"/>
    <w:rsid w:val="009324EF"/>
    <w:rsid w:val="009436C1"/>
    <w:rsid w:val="00943BC5"/>
    <w:rsid w:val="0094456B"/>
    <w:rsid w:val="009642AB"/>
    <w:rsid w:val="00964ADB"/>
    <w:rsid w:val="00973836"/>
    <w:rsid w:val="009861D1"/>
    <w:rsid w:val="009864EC"/>
    <w:rsid w:val="00986EC5"/>
    <w:rsid w:val="00991EC5"/>
    <w:rsid w:val="009A01BA"/>
    <w:rsid w:val="009A1B84"/>
    <w:rsid w:val="009B5893"/>
    <w:rsid w:val="009B65E7"/>
    <w:rsid w:val="009B76DA"/>
    <w:rsid w:val="009C3A52"/>
    <w:rsid w:val="009C47B4"/>
    <w:rsid w:val="009D5718"/>
    <w:rsid w:val="009D7663"/>
    <w:rsid w:val="009F2DBD"/>
    <w:rsid w:val="009F4163"/>
    <w:rsid w:val="00A0107A"/>
    <w:rsid w:val="00A142BE"/>
    <w:rsid w:val="00A17F71"/>
    <w:rsid w:val="00A20DB4"/>
    <w:rsid w:val="00A23F3B"/>
    <w:rsid w:val="00A25D54"/>
    <w:rsid w:val="00A2608A"/>
    <w:rsid w:val="00A3210C"/>
    <w:rsid w:val="00A35834"/>
    <w:rsid w:val="00A37DE7"/>
    <w:rsid w:val="00A42773"/>
    <w:rsid w:val="00A437B4"/>
    <w:rsid w:val="00A44844"/>
    <w:rsid w:val="00A525AA"/>
    <w:rsid w:val="00A52B29"/>
    <w:rsid w:val="00A5644A"/>
    <w:rsid w:val="00A56FEB"/>
    <w:rsid w:val="00A60282"/>
    <w:rsid w:val="00A60608"/>
    <w:rsid w:val="00A619BA"/>
    <w:rsid w:val="00A65957"/>
    <w:rsid w:val="00A65A73"/>
    <w:rsid w:val="00A72C8E"/>
    <w:rsid w:val="00A833B9"/>
    <w:rsid w:val="00A85A09"/>
    <w:rsid w:val="00A90D38"/>
    <w:rsid w:val="00A945CE"/>
    <w:rsid w:val="00AA2772"/>
    <w:rsid w:val="00AA4B14"/>
    <w:rsid w:val="00AA65A3"/>
    <w:rsid w:val="00AB145D"/>
    <w:rsid w:val="00AB1BDA"/>
    <w:rsid w:val="00AB6DB3"/>
    <w:rsid w:val="00AC2FD4"/>
    <w:rsid w:val="00AC6E9F"/>
    <w:rsid w:val="00AD0090"/>
    <w:rsid w:val="00AD2368"/>
    <w:rsid w:val="00AE268D"/>
    <w:rsid w:val="00AE6AD3"/>
    <w:rsid w:val="00AE77EA"/>
    <w:rsid w:val="00AF3943"/>
    <w:rsid w:val="00B10443"/>
    <w:rsid w:val="00B11666"/>
    <w:rsid w:val="00B1229A"/>
    <w:rsid w:val="00B202C0"/>
    <w:rsid w:val="00B25666"/>
    <w:rsid w:val="00B26276"/>
    <w:rsid w:val="00B30E16"/>
    <w:rsid w:val="00B321A3"/>
    <w:rsid w:val="00B331F5"/>
    <w:rsid w:val="00B345B3"/>
    <w:rsid w:val="00B42202"/>
    <w:rsid w:val="00B429F2"/>
    <w:rsid w:val="00B43953"/>
    <w:rsid w:val="00B47206"/>
    <w:rsid w:val="00B5022F"/>
    <w:rsid w:val="00B54ECD"/>
    <w:rsid w:val="00B66EFC"/>
    <w:rsid w:val="00B70C67"/>
    <w:rsid w:val="00B7585A"/>
    <w:rsid w:val="00B81A56"/>
    <w:rsid w:val="00B82E20"/>
    <w:rsid w:val="00B87945"/>
    <w:rsid w:val="00B9407E"/>
    <w:rsid w:val="00B94BD9"/>
    <w:rsid w:val="00BA1182"/>
    <w:rsid w:val="00BA1F1D"/>
    <w:rsid w:val="00BB15EA"/>
    <w:rsid w:val="00BB2F05"/>
    <w:rsid w:val="00BB5DBB"/>
    <w:rsid w:val="00BB703D"/>
    <w:rsid w:val="00BB7E25"/>
    <w:rsid w:val="00BC1584"/>
    <w:rsid w:val="00BC56B6"/>
    <w:rsid w:val="00BC6534"/>
    <w:rsid w:val="00BC6BCB"/>
    <w:rsid w:val="00BD29A8"/>
    <w:rsid w:val="00BD4755"/>
    <w:rsid w:val="00BE0046"/>
    <w:rsid w:val="00BE32CF"/>
    <w:rsid w:val="00BF1135"/>
    <w:rsid w:val="00BF1DB9"/>
    <w:rsid w:val="00BF2A91"/>
    <w:rsid w:val="00BF4497"/>
    <w:rsid w:val="00BF4925"/>
    <w:rsid w:val="00BF772D"/>
    <w:rsid w:val="00C07583"/>
    <w:rsid w:val="00C15B69"/>
    <w:rsid w:val="00C21D2A"/>
    <w:rsid w:val="00C331F5"/>
    <w:rsid w:val="00C362F3"/>
    <w:rsid w:val="00C36382"/>
    <w:rsid w:val="00C367C6"/>
    <w:rsid w:val="00C44F04"/>
    <w:rsid w:val="00C45482"/>
    <w:rsid w:val="00C5462F"/>
    <w:rsid w:val="00C55ECF"/>
    <w:rsid w:val="00C64B05"/>
    <w:rsid w:val="00C6557D"/>
    <w:rsid w:val="00C65B62"/>
    <w:rsid w:val="00C6739F"/>
    <w:rsid w:val="00C734ED"/>
    <w:rsid w:val="00C96AF2"/>
    <w:rsid w:val="00CA542E"/>
    <w:rsid w:val="00CB79E7"/>
    <w:rsid w:val="00CD41AE"/>
    <w:rsid w:val="00CD4D6F"/>
    <w:rsid w:val="00CE0EFE"/>
    <w:rsid w:val="00CE52E3"/>
    <w:rsid w:val="00CF2B61"/>
    <w:rsid w:val="00CF407B"/>
    <w:rsid w:val="00CF4319"/>
    <w:rsid w:val="00CF66BE"/>
    <w:rsid w:val="00D0151F"/>
    <w:rsid w:val="00D02A0F"/>
    <w:rsid w:val="00D05B25"/>
    <w:rsid w:val="00D07D66"/>
    <w:rsid w:val="00D10ABE"/>
    <w:rsid w:val="00D15D47"/>
    <w:rsid w:val="00D20DB1"/>
    <w:rsid w:val="00D36902"/>
    <w:rsid w:val="00D37D9E"/>
    <w:rsid w:val="00D40D51"/>
    <w:rsid w:val="00D460AD"/>
    <w:rsid w:val="00D461CF"/>
    <w:rsid w:val="00D4644A"/>
    <w:rsid w:val="00D51226"/>
    <w:rsid w:val="00D530EC"/>
    <w:rsid w:val="00D55457"/>
    <w:rsid w:val="00D577B0"/>
    <w:rsid w:val="00D65985"/>
    <w:rsid w:val="00D67034"/>
    <w:rsid w:val="00D723DD"/>
    <w:rsid w:val="00D72D43"/>
    <w:rsid w:val="00D81764"/>
    <w:rsid w:val="00D833EC"/>
    <w:rsid w:val="00D83BCF"/>
    <w:rsid w:val="00D8500F"/>
    <w:rsid w:val="00D87706"/>
    <w:rsid w:val="00D96B19"/>
    <w:rsid w:val="00DA15DB"/>
    <w:rsid w:val="00DA18AE"/>
    <w:rsid w:val="00DA1C2E"/>
    <w:rsid w:val="00DB7DB5"/>
    <w:rsid w:val="00DC6D10"/>
    <w:rsid w:val="00DD03B2"/>
    <w:rsid w:val="00DD15B1"/>
    <w:rsid w:val="00DD7D05"/>
    <w:rsid w:val="00DE1AB5"/>
    <w:rsid w:val="00DE2848"/>
    <w:rsid w:val="00DE2EE9"/>
    <w:rsid w:val="00DF19B3"/>
    <w:rsid w:val="00DF2A57"/>
    <w:rsid w:val="00DF65A4"/>
    <w:rsid w:val="00E02082"/>
    <w:rsid w:val="00E03665"/>
    <w:rsid w:val="00E12597"/>
    <w:rsid w:val="00E202FA"/>
    <w:rsid w:val="00E256D1"/>
    <w:rsid w:val="00E26752"/>
    <w:rsid w:val="00E45B39"/>
    <w:rsid w:val="00E50903"/>
    <w:rsid w:val="00E5601F"/>
    <w:rsid w:val="00E56C87"/>
    <w:rsid w:val="00E573E7"/>
    <w:rsid w:val="00E6179F"/>
    <w:rsid w:val="00E61B1D"/>
    <w:rsid w:val="00E6319F"/>
    <w:rsid w:val="00E73E72"/>
    <w:rsid w:val="00E81385"/>
    <w:rsid w:val="00E82ECF"/>
    <w:rsid w:val="00E87DFE"/>
    <w:rsid w:val="00E87EB9"/>
    <w:rsid w:val="00E90CD1"/>
    <w:rsid w:val="00E914FF"/>
    <w:rsid w:val="00E91A1B"/>
    <w:rsid w:val="00E94697"/>
    <w:rsid w:val="00EA0768"/>
    <w:rsid w:val="00EA352D"/>
    <w:rsid w:val="00EA4BE6"/>
    <w:rsid w:val="00EB0472"/>
    <w:rsid w:val="00EB07F8"/>
    <w:rsid w:val="00EB2908"/>
    <w:rsid w:val="00EB4983"/>
    <w:rsid w:val="00EC3AF1"/>
    <w:rsid w:val="00EC4914"/>
    <w:rsid w:val="00EC6657"/>
    <w:rsid w:val="00ED1608"/>
    <w:rsid w:val="00ED5E3D"/>
    <w:rsid w:val="00ED6676"/>
    <w:rsid w:val="00ED6B9B"/>
    <w:rsid w:val="00ED75E2"/>
    <w:rsid w:val="00EE73B5"/>
    <w:rsid w:val="00EF0A05"/>
    <w:rsid w:val="00EF1243"/>
    <w:rsid w:val="00EF1E43"/>
    <w:rsid w:val="00F0262F"/>
    <w:rsid w:val="00F0423F"/>
    <w:rsid w:val="00F145EC"/>
    <w:rsid w:val="00F20D96"/>
    <w:rsid w:val="00F44593"/>
    <w:rsid w:val="00F445B9"/>
    <w:rsid w:val="00F45FD5"/>
    <w:rsid w:val="00F47C72"/>
    <w:rsid w:val="00F55971"/>
    <w:rsid w:val="00F567B8"/>
    <w:rsid w:val="00F64C89"/>
    <w:rsid w:val="00F66279"/>
    <w:rsid w:val="00F665D3"/>
    <w:rsid w:val="00F718E0"/>
    <w:rsid w:val="00F743B7"/>
    <w:rsid w:val="00F746F6"/>
    <w:rsid w:val="00F74841"/>
    <w:rsid w:val="00F757E8"/>
    <w:rsid w:val="00F7583E"/>
    <w:rsid w:val="00F76555"/>
    <w:rsid w:val="00F77F41"/>
    <w:rsid w:val="00F8276C"/>
    <w:rsid w:val="00F85CAF"/>
    <w:rsid w:val="00F87E91"/>
    <w:rsid w:val="00F9233B"/>
    <w:rsid w:val="00F96B8C"/>
    <w:rsid w:val="00F96F42"/>
    <w:rsid w:val="00F97B1E"/>
    <w:rsid w:val="00FA1765"/>
    <w:rsid w:val="00FB235C"/>
    <w:rsid w:val="00FB34B5"/>
    <w:rsid w:val="00FB4ADF"/>
    <w:rsid w:val="00FB5170"/>
    <w:rsid w:val="00FB6355"/>
    <w:rsid w:val="00FC1877"/>
    <w:rsid w:val="00FC1B78"/>
    <w:rsid w:val="00FC4487"/>
    <w:rsid w:val="00FD3BE4"/>
    <w:rsid w:val="00FE2BED"/>
    <w:rsid w:val="00FE4C30"/>
    <w:rsid w:val="00FE58AE"/>
    <w:rsid w:val="00FF5ED4"/>
    <w:rsid w:val="00FF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0B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B1B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A0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AB1B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FE4C3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445B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5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5B9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23DD"/>
    <w:rPr>
      <w:color w:val="0000FF"/>
      <w:u w:val="single"/>
    </w:rPr>
  </w:style>
  <w:style w:type="table" w:styleId="Grigliatabella">
    <w:name w:val="Table Grid"/>
    <w:basedOn w:val="Tabellanormale"/>
    <w:rsid w:val="00A5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167F9C"/>
    <w:pPr>
      <w:ind w:firstLine="708"/>
      <w:jc w:val="both"/>
    </w:pPr>
    <w:rPr>
      <w:rFonts w:ascii="Bookman Old Style" w:hAnsi="Bookman Old Style"/>
    </w:rPr>
  </w:style>
  <w:style w:type="paragraph" w:styleId="NormaleWeb">
    <w:name w:val="Normal (Web)"/>
    <w:basedOn w:val="Normale"/>
    <w:uiPriority w:val="99"/>
    <w:rsid w:val="00A42773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AB1BDA"/>
  </w:style>
  <w:style w:type="character" w:customStyle="1" w:styleId="editsection1">
    <w:name w:val="editsection1"/>
    <w:rsid w:val="00AB1BDA"/>
    <w:rPr>
      <w:b w:val="0"/>
      <w:bCs w:val="0"/>
      <w:sz w:val="20"/>
      <w:szCs w:val="20"/>
    </w:rPr>
  </w:style>
  <w:style w:type="character" w:customStyle="1" w:styleId="wuzsommario1">
    <w:name w:val="wuzsommario1"/>
    <w:rsid w:val="00AB1BDA"/>
    <w:rPr>
      <w:rFonts w:ascii="Verdana" w:hAnsi="Verdana" w:hint="default"/>
      <w:b/>
      <w:bCs/>
      <w:color w:val="103397"/>
      <w:sz w:val="21"/>
      <w:szCs w:val="21"/>
    </w:rPr>
  </w:style>
  <w:style w:type="character" w:customStyle="1" w:styleId="wuztesto1">
    <w:name w:val="wuztesto1"/>
    <w:rsid w:val="00AB1BDA"/>
    <w:rPr>
      <w:rFonts w:ascii="Verdana" w:hAnsi="Verdana" w:hint="default"/>
      <w:color w:val="4D4D4D"/>
      <w:sz w:val="21"/>
      <w:szCs w:val="21"/>
    </w:rPr>
  </w:style>
  <w:style w:type="character" w:styleId="Enfasicorsivo">
    <w:name w:val="Emphasis"/>
    <w:qFormat/>
    <w:rsid w:val="00AB1BDA"/>
    <w:rPr>
      <w:i/>
      <w:iCs/>
    </w:rPr>
  </w:style>
  <w:style w:type="character" w:styleId="Numeropagina">
    <w:name w:val="page number"/>
    <w:basedOn w:val="Carpredefinitoparagrafo"/>
    <w:rsid w:val="00F74841"/>
  </w:style>
  <w:style w:type="character" w:styleId="Enfasigrassetto">
    <w:name w:val="Strong"/>
    <w:qFormat/>
    <w:rsid w:val="00392765"/>
    <w:rPr>
      <w:b/>
      <w:bCs/>
    </w:rPr>
  </w:style>
  <w:style w:type="paragraph" w:styleId="Formuladiapertura">
    <w:name w:val="Salutation"/>
    <w:basedOn w:val="Normale"/>
    <w:next w:val="Normale"/>
    <w:rsid w:val="005960A0"/>
  </w:style>
  <w:style w:type="paragraph" w:customStyle="1" w:styleId="rteleft">
    <w:name w:val="rteleft"/>
    <w:basedOn w:val="Normale"/>
    <w:rsid w:val="006A0D2D"/>
    <w:pPr>
      <w:spacing w:after="180"/>
    </w:pPr>
  </w:style>
  <w:style w:type="paragraph" w:styleId="Iniziomodulo-z">
    <w:name w:val="HTML Top of Form"/>
    <w:basedOn w:val="Normale"/>
    <w:next w:val="Normale"/>
    <w:hidden/>
    <w:rsid w:val="006A0D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6A0D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lement-invisible1">
    <w:name w:val="element-invisible1"/>
    <w:basedOn w:val="Carpredefinitoparagrafo"/>
    <w:rsid w:val="006A0D2D"/>
  </w:style>
  <w:style w:type="paragraph" w:customStyle="1" w:styleId="leaf">
    <w:name w:val="leaf"/>
    <w:basedOn w:val="Normale"/>
    <w:rsid w:val="006A0D2D"/>
    <w:pPr>
      <w:spacing w:after="180"/>
    </w:pPr>
  </w:style>
  <w:style w:type="paragraph" w:styleId="Titolo">
    <w:name w:val="Title"/>
    <w:basedOn w:val="Normale"/>
    <w:link w:val="TitoloCarattere"/>
    <w:qFormat/>
    <w:rsid w:val="00D4644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4644A"/>
    <w:rPr>
      <w:rFonts w:ascii="Arial" w:hAnsi="Arial"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Carpredefinitoparagrafo"/>
    <w:rsid w:val="00D4644A"/>
  </w:style>
  <w:style w:type="paragraph" w:styleId="Paragrafoelenco">
    <w:name w:val="List Paragraph"/>
    <w:basedOn w:val="Normale"/>
    <w:uiPriority w:val="1"/>
    <w:qFormat/>
    <w:rsid w:val="00D6703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C64B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4B05"/>
    <w:rPr>
      <w:sz w:val="24"/>
      <w:szCs w:val="24"/>
    </w:rPr>
  </w:style>
  <w:style w:type="paragraph" w:customStyle="1" w:styleId="nota0a">
    <w:name w:val="nota0a"/>
    <w:basedOn w:val="Normale"/>
    <w:rsid w:val="00745263"/>
    <w:pPr>
      <w:spacing w:before="100" w:beforeAutospacing="1" w:after="100" w:afterAutospacing="1"/>
    </w:pPr>
  </w:style>
  <w:style w:type="paragraph" w:customStyle="1" w:styleId="Default">
    <w:name w:val="Default"/>
    <w:basedOn w:val="Normale"/>
    <w:rsid w:val="00247F09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ED1608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ED16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0B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B1B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A0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AB1B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FE4C3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445B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5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5B9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23DD"/>
    <w:rPr>
      <w:color w:val="0000FF"/>
      <w:u w:val="single"/>
    </w:rPr>
  </w:style>
  <w:style w:type="table" w:styleId="Grigliatabella">
    <w:name w:val="Table Grid"/>
    <w:basedOn w:val="Tabellanormale"/>
    <w:rsid w:val="00A5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167F9C"/>
    <w:pPr>
      <w:ind w:firstLine="708"/>
      <w:jc w:val="both"/>
    </w:pPr>
    <w:rPr>
      <w:rFonts w:ascii="Bookman Old Style" w:hAnsi="Bookman Old Style"/>
    </w:rPr>
  </w:style>
  <w:style w:type="paragraph" w:styleId="NormaleWeb">
    <w:name w:val="Normal (Web)"/>
    <w:basedOn w:val="Normale"/>
    <w:uiPriority w:val="99"/>
    <w:rsid w:val="00A42773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AB1BDA"/>
  </w:style>
  <w:style w:type="character" w:customStyle="1" w:styleId="editsection1">
    <w:name w:val="editsection1"/>
    <w:rsid w:val="00AB1BDA"/>
    <w:rPr>
      <w:b w:val="0"/>
      <w:bCs w:val="0"/>
      <w:sz w:val="20"/>
      <w:szCs w:val="20"/>
    </w:rPr>
  </w:style>
  <w:style w:type="character" w:customStyle="1" w:styleId="wuzsommario1">
    <w:name w:val="wuzsommario1"/>
    <w:rsid w:val="00AB1BDA"/>
    <w:rPr>
      <w:rFonts w:ascii="Verdana" w:hAnsi="Verdana" w:hint="default"/>
      <w:b/>
      <w:bCs/>
      <w:color w:val="103397"/>
      <w:sz w:val="21"/>
      <w:szCs w:val="21"/>
    </w:rPr>
  </w:style>
  <w:style w:type="character" w:customStyle="1" w:styleId="wuztesto1">
    <w:name w:val="wuztesto1"/>
    <w:rsid w:val="00AB1BDA"/>
    <w:rPr>
      <w:rFonts w:ascii="Verdana" w:hAnsi="Verdana" w:hint="default"/>
      <w:color w:val="4D4D4D"/>
      <w:sz w:val="21"/>
      <w:szCs w:val="21"/>
    </w:rPr>
  </w:style>
  <w:style w:type="character" w:styleId="Enfasicorsivo">
    <w:name w:val="Emphasis"/>
    <w:qFormat/>
    <w:rsid w:val="00AB1BDA"/>
    <w:rPr>
      <w:i/>
      <w:iCs/>
    </w:rPr>
  </w:style>
  <w:style w:type="character" w:styleId="Numeropagina">
    <w:name w:val="page number"/>
    <w:basedOn w:val="Carpredefinitoparagrafo"/>
    <w:rsid w:val="00F74841"/>
  </w:style>
  <w:style w:type="character" w:styleId="Enfasigrassetto">
    <w:name w:val="Strong"/>
    <w:qFormat/>
    <w:rsid w:val="00392765"/>
    <w:rPr>
      <w:b/>
      <w:bCs/>
    </w:rPr>
  </w:style>
  <w:style w:type="paragraph" w:styleId="Formuladiapertura">
    <w:name w:val="Salutation"/>
    <w:basedOn w:val="Normale"/>
    <w:next w:val="Normale"/>
    <w:rsid w:val="005960A0"/>
  </w:style>
  <w:style w:type="paragraph" w:customStyle="1" w:styleId="rteleft">
    <w:name w:val="rteleft"/>
    <w:basedOn w:val="Normale"/>
    <w:rsid w:val="006A0D2D"/>
    <w:pPr>
      <w:spacing w:after="180"/>
    </w:pPr>
  </w:style>
  <w:style w:type="paragraph" w:styleId="Iniziomodulo-z">
    <w:name w:val="HTML Top of Form"/>
    <w:basedOn w:val="Normale"/>
    <w:next w:val="Normale"/>
    <w:hidden/>
    <w:rsid w:val="006A0D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6A0D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lement-invisible1">
    <w:name w:val="element-invisible1"/>
    <w:basedOn w:val="Carpredefinitoparagrafo"/>
    <w:rsid w:val="006A0D2D"/>
  </w:style>
  <w:style w:type="paragraph" w:customStyle="1" w:styleId="leaf">
    <w:name w:val="leaf"/>
    <w:basedOn w:val="Normale"/>
    <w:rsid w:val="006A0D2D"/>
    <w:pPr>
      <w:spacing w:after="180"/>
    </w:pPr>
  </w:style>
  <w:style w:type="paragraph" w:styleId="Titolo">
    <w:name w:val="Title"/>
    <w:basedOn w:val="Normale"/>
    <w:link w:val="TitoloCarattere"/>
    <w:qFormat/>
    <w:rsid w:val="00D4644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4644A"/>
    <w:rPr>
      <w:rFonts w:ascii="Arial" w:hAnsi="Arial"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Carpredefinitoparagrafo"/>
    <w:rsid w:val="00D4644A"/>
  </w:style>
  <w:style w:type="paragraph" w:styleId="Paragrafoelenco">
    <w:name w:val="List Paragraph"/>
    <w:basedOn w:val="Normale"/>
    <w:uiPriority w:val="1"/>
    <w:qFormat/>
    <w:rsid w:val="00D6703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C64B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4B05"/>
    <w:rPr>
      <w:sz w:val="24"/>
      <w:szCs w:val="24"/>
    </w:rPr>
  </w:style>
  <w:style w:type="paragraph" w:customStyle="1" w:styleId="nota0a">
    <w:name w:val="nota0a"/>
    <w:basedOn w:val="Normale"/>
    <w:rsid w:val="00745263"/>
    <w:pPr>
      <w:spacing w:before="100" w:beforeAutospacing="1" w:after="100" w:afterAutospacing="1"/>
    </w:pPr>
  </w:style>
  <w:style w:type="paragraph" w:customStyle="1" w:styleId="Default">
    <w:name w:val="Default"/>
    <w:basedOn w:val="Normale"/>
    <w:rsid w:val="00247F09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ED1608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ED16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406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0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84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1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6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7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37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36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84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7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360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9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7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80535">
                                  <w:marLeft w:val="0"/>
                                  <w:marRight w:val="0"/>
                                  <w:marTop w:val="18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6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3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8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573557">
              <w:marLeft w:val="-4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9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4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2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1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1400x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hyperlink" Target="mailto:reic81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4E6E-BD89-45AB-8366-D099A96A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MATERNA ELEMENTARE E MEDIA</vt:lpstr>
    </vt:vector>
  </TitlesOfParts>
  <Company/>
  <LinksUpToDate>false</LinksUpToDate>
  <CharactersWithSpaces>7531</CharactersWithSpaces>
  <SharedDoc>false</SharedDoc>
  <HLinks>
    <vt:vector size="36" baseType="variant">
      <vt:variant>
        <vt:i4>5701676</vt:i4>
      </vt:variant>
      <vt:variant>
        <vt:i4>6</vt:i4>
      </vt:variant>
      <vt:variant>
        <vt:i4>0</vt:i4>
      </vt:variant>
      <vt:variant>
        <vt:i4>5</vt:i4>
      </vt:variant>
      <vt:variant>
        <vt:lpwstr>mailto:reic835001@pec.istruzione.it</vt:lpwstr>
      </vt:variant>
      <vt:variant>
        <vt:lpwstr/>
      </vt:variant>
      <vt:variant>
        <vt:i4>38</vt:i4>
      </vt:variant>
      <vt:variant>
        <vt:i4>3</vt:i4>
      </vt:variant>
      <vt:variant>
        <vt:i4>0</vt:i4>
      </vt:variant>
      <vt:variant>
        <vt:i4>5</vt:i4>
      </vt:variant>
      <vt:variant>
        <vt:lpwstr>mailto:segreteria@iicmontecchio.it</vt:lpwstr>
      </vt:variant>
      <vt:variant>
        <vt:lpwstr/>
      </vt:variant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mailto:i.comp.campogalliano@libero.it</vt:lpwstr>
      </vt:variant>
      <vt:variant>
        <vt:lpwstr/>
      </vt:variant>
      <vt:variant>
        <vt:i4>5701676</vt:i4>
      </vt:variant>
      <vt:variant>
        <vt:i4>6</vt:i4>
      </vt:variant>
      <vt:variant>
        <vt:i4>0</vt:i4>
      </vt:variant>
      <vt:variant>
        <vt:i4>5</vt:i4>
      </vt:variant>
      <vt:variant>
        <vt:lpwstr>mailto:REIC835001@PEC.ISTRUZIONE.IT</vt:lpwstr>
      </vt:variant>
      <vt:variant>
        <vt:lpwstr/>
      </vt:variant>
      <vt:variant>
        <vt:i4>3473460</vt:i4>
      </vt:variant>
      <vt:variant>
        <vt:i4>3</vt:i4>
      </vt:variant>
      <vt:variant>
        <vt:i4>0</vt:i4>
      </vt:variant>
      <vt:variant>
        <vt:i4>5</vt:i4>
      </vt:variant>
      <vt:variant>
        <vt:lpwstr>http://www.icmontecchio.gov.it/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mailto:segreteria@icmontecchio.it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MATERNA ELEMENTARE E MEDIA</dc:title>
  <dc:creator>Margherita Cioffi</dc:creator>
  <cp:lastModifiedBy>Vanacore</cp:lastModifiedBy>
  <cp:revision>3</cp:revision>
  <cp:lastPrinted>2022-02-11T17:25:00Z</cp:lastPrinted>
  <dcterms:created xsi:type="dcterms:W3CDTF">2022-02-11T17:24:00Z</dcterms:created>
  <dcterms:modified xsi:type="dcterms:W3CDTF">2022-02-11T17:25:00Z</dcterms:modified>
</cp:coreProperties>
</file>