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EFCC" w14:textId="22141E9B" w:rsidR="002E2B49" w:rsidRDefault="00595C9F" w:rsidP="00595C9F">
      <w:pPr>
        <w:tabs>
          <w:tab w:val="left" w:pos="2520"/>
        </w:tabs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8F0DFCE" w14:textId="0BC6A354" w:rsidR="00595C9F" w:rsidRDefault="00595C9F" w:rsidP="002E2B49">
      <w:pPr>
        <w:jc w:val="center"/>
        <w:outlineLvl w:val="0"/>
        <w:rPr>
          <w:sz w:val="16"/>
          <w:szCs w:val="16"/>
        </w:rPr>
      </w:pPr>
    </w:p>
    <w:p w14:paraId="5E74778D" w14:textId="351B323E" w:rsidR="00595C9F" w:rsidRDefault="00595C9F" w:rsidP="002E2B49">
      <w:pPr>
        <w:jc w:val="center"/>
        <w:outlineLvl w:val="0"/>
        <w:rPr>
          <w:sz w:val="16"/>
          <w:szCs w:val="16"/>
        </w:rPr>
      </w:pPr>
    </w:p>
    <w:p w14:paraId="5CE4D4EF" w14:textId="77777777" w:rsidR="00595C9F" w:rsidRDefault="00595C9F" w:rsidP="00595C9F">
      <w:pPr>
        <w:pStyle w:val="NormaleWeb"/>
        <w:spacing w:before="0" w:beforeAutospacing="0" w:after="0" w:afterAutospacing="0"/>
      </w:pPr>
      <w:r>
        <w:rPr>
          <w:noProof/>
          <w:sz w:val="20"/>
        </w:rPr>
        <w:drawing>
          <wp:inline distT="0" distB="0" distL="0" distR="0" wp14:anchorId="10951BE1" wp14:editId="435B3EEF">
            <wp:extent cx="6191250" cy="121920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</w:p>
    <w:p w14:paraId="51C9C477" w14:textId="77777777" w:rsidR="00595C9F" w:rsidRDefault="00595C9F" w:rsidP="00595C9F">
      <w:pPr>
        <w:pStyle w:val="NormaleWeb"/>
        <w:spacing w:before="0" w:beforeAutospacing="0" w:after="0" w:afterAutospacing="0"/>
        <w:jc w:val="center"/>
        <w:rPr>
          <w:rFonts w:ascii="Verdana Pro" w:hAnsi="Verdana P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8A3982" wp14:editId="37CCEC2C">
            <wp:simplePos x="0" y="0"/>
            <wp:positionH relativeFrom="margin">
              <wp:posOffset>220345</wp:posOffset>
            </wp:positionH>
            <wp:positionV relativeFrom="paragraph">
              <wp:posOffset>44450</wp:posOffset>
            </wp:positionV>
            <wp:extent cx="636520" cy="600075"/>
            <wp:effectExtent l="0" t="0" r="0" b="0"/>
            <wp:wrapNone/>
            <wp:docPr id="1370292727" name="Immagine 137029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B8D1373" wp14:editId="7E2FF6D8">
            <wp:simplePos x="0" y="0"/>
            <wp:positionH relativeFrom="margin">
              <wp:posOffset>2889885</wp:posOffset>
            </wp:positionH>
            <wp:positionV relativeFrom="paragraph">
              <wp:posOffset>4445</wp:posOffset>
            </wp:positionV>
            <wp:extent cx="424180" cy="481965"/>
            <wp:effectExtent l="0" t="0" r="0" b="0"/>
            <wp:wrapNone/>
            <wp:docPr id="884715024" name="officeArt object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ma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2FBCC" w14:textId="77777777" w:rsidR="00595C9F" w:rsidRDefault="00595C9F" w:rsidP="00595C9F">
      <w:pPr>
        <w:pStyle w:val="NormaleWeb"/>
        <w:spacing w:before="0" w:beforeAutospacing="0" w:after="0" w:afterAutospacing="0"/>
        <w:jc w:val="center"/>
        <w:rPr>
          <w:rFonts w:ascii="Verdana Pro" w:hAnsi="Verdana Pro"/>
        </w:rPr>
      </w:pPr>
    </w:p>
    <w:p w14:paraId="70029088" w14:textId="77777777" w:rsidR="00595C9F" w:rsidRDefault="00595C9F" w:rsidP="00595C9F">
      <w:pPr>
        <w:pStyle w:val="NormaleWeb"/>
        <w:spacing w:before="0" w:beforeAutospacing="0" w:after="0" w:afterAutospacing="0"/>
        <w:jc w:val="center"/>
        <w:rPr>
          <w:rFonts w:ascii="Verdana Pro" w:hAnsi="Verdana Pro"/>
        </w:rPr>
      </w:pPr>
    </w:p>
    <w:p w14:paraId="2D6F9FED" w14:textId="77777777" w:rsidR="00595C9F" w:rsidRDefault="00595C9F" w:rsidP="00595C9F">
      <w:pPr>
        <w:pStyle w:val="NormaleWeb"/>
        <w:spacing w:before="0" w:beforeAutospacing="0" w:after="0" w:afterAutospacing="0"/>
        <w:jc w:val="center"/>
        <w:rPr>
          <w:rFonts w:ascii="Verdana Pro" w:hAnsi="Verdana Pro"/>
        </w:rPr>
      </w:pPr>
      <w:r>
        <w:rPr>
          <w:rFonts w:ascii="Verdana Pro" w:hAnsi="Verdana Pro"/>
        </w:rPr>
        <w:t>Ministero dell’Istruzione e del Merito</w:t>
      </w:r>
    </w:p>
    <w:p w14:paraId="2E571DF1" w14:textId="77777777" w:rsidR="00595C9F" w:rsidRPr="003D6B60" w:rsidRDefault="00595C9F" w:rsidP="00595C9F">
      <w:pPr>
        <w:pStyle w:val="NormaleWeb"/>
        <w:spacing w:before="0" w:beforeAutospacing="0" w:after="0" w:afterAutospacing="0"/>
        <w:jc w:val="center"/>
      </w:pPr>
      <w:r w:rsidRPr="007C7A4E">
        <w:rPr>
          <w:rFonts w:ascii="Verdana Pro" w:hAnsi="Verdana Pro"/>
          <w:b/>
          <w:bCs/>
        </w:rPr>
        <w:t xml:space="preserve">ISTITUTO COMPRENSIVO </w:t>
      </w:r>
      <w:r>
        <w:rPr>
          <w:rFonts w:ascii="Verdana Pro" w:hAnsi="Verdana Pro"/>
          <w:b/>
          <w:bCs/>
        </w:rPr>
        <w:t>“UGO FOSCOLO”</w:t>
      </w:r>
    </w:p>
    <w:p w14:paraId="5F246E08" w14:textId="77777777" w:rsidR="00595C9F" w:rsidRDefault="00595C9F" w:rsidP="00595C9F">
      <w:pPr>
        <w:pStyle w:val="Corpo"/>
        <w:jc w:val="center"/>
        <w:rPr>
          <w:rFonts w:ascii="Verdana Pro" w:hAnsi="Verdana Pro"/>
        </w:rPr>
      </w:pPr>
      <w:r>
        <w:rPr>
          <w:rFonts w:ascii="Verdana Pro" w:hAnsi="Verdana Pro"/>
          <w:sz w:val="16"/>
          <w:szCs w:val="16"/>
        </w:rPr>
        <w:t>Via Matilde di Canossa 23 - 42010 Toano (RE)</w:t>
      </w:r>
    </w:p>
    <w:p w14:paraId="139E0DB0" w14:textId="77777777" w:rsidR="00595C9F" w:rsidRPr="007C7A4E" w:rsidRDefault="00595C9F" w:rsidP="00595C9F">
      <w:pPr>
        <w:pStyle w:val="Corpo"/>
        <w:jc w:val="center"/>
        <w:rPr>
          <w:lang w:val="pt-PT"/>
        </w:rPr>
      </w:pPr>
      <w:r w:rsidRPr="007C7A4E">
        <w:rPr>
          <w:rFonts w:ascii="Verdana Pro" w:hAnsi="Verdana Pro"/>
          <w:sz w:val="16"/>
          <w:szCs w:val="16"/>
          <w:lang w:val="pt-PT"/>
        </w:rPr>
        <w:t xml:space="preserve">Tel.: 0522/805127 - Fax: 0522/805112 - email: </w:t>
      </w:r>
      <w:hyperlink r:id="rId11">
        <w:r w:rsidRPr="007C7A4E">
          <w:rPr>
            <w:rStyle w:val="Hyperlink0"/>
            <w:rFonts w:ascii="Verdana Pro" w:hAnsi="Verdana Pro"/>
            <w:lang w:val="pt-PT"/>
          </w:rPr>
          <w:t>reic81500q@istruzione.it</w:t>
        </w:r>
      </w:hyperlink>
      <w:r w:rsidRPr="007C7A4E">
        <w:rPr>
          <w:rStyle w:val="Nessuno"/>
          <w:rFonts w:ascii="Verdana Pro" w:hAnsi="Verdana Pro"/>
          <w:sz w:val="16"/>
          <w:szCs w:val="16"/>
          <w:lang w:val="pt-PT"/>
        </w:rPr>
        <w:t xml:space="preserve"> - pec: </w:t>
      </w:r>
      <w:hyperlink r:id="rId12">
        <w:r w:rsidRPr="007C7A4E">
          <w:rPr>
            <w:rStyle w:val="Hyperlink0"/>
            <w:rFonts w:ascii="Verdana Pro" w:hAnsi="Verdana Pro"/>
            <w:lang w:val="pt-PT"/>
          </w:rPr>
          <w:t>reic81500q@pec.istruzione.it</w:t>
        </w:r>
      </w:hyperlink>
    </w:p>
    <w:p w14:paraId="317FD82E" w14:textId="77777777" w:rsidR="00595C9F" w:rsidRDefault="00595C9F" w:rsidP="00595C9F">
      <w:pPr>
        <w:pStyle w:val="Corpo"/>
        <w:jc w:val="center"/>
      </w:pPr>
      <w:r w:rsidRPr="007C7A4E">
        <w:rPr>
          <w:rStyle w:val="Nessuno"/>
          <w:rFonts w:ascii="Verdana Pro" w:hAnsi="Verdana Pro"/>
          <w:sz w:val="16"/>
          <w:szCs w:val="16"/>
          <w:lang w:val="pt-PT"/>
        </w:rPr>
        <w:t xml:space="preserve"> </w:t>
      </w:r>
      <w:r w:rsidRPr="007C7A4E">
        <w:rPr>
          <w:rStyle w:val="Nessuno"/>
          <w:rFonts w:ascii="Verdana Pro" w:hAnsi="Verdana Pro"/>
          <w:sz w:val="16"/>
          <w:szCs w:val="16"/>
          <w:lang w:val="es-ES_tradnl"/>
        </w:rPr>
        <w:t xml:space="preserve">C.F.: 80022670352 - Cod. Min.: REIC81500Q - Cod. </w:t>
      </w:r>
      <w:r>
        <w:rPr>
          <w:rStyle w:val="Nessuno"/>
          <w:rFonts w:ascii="Verdana Pro" w:hAnsi="Verdana Pro"/>
          <w:sz w:val="16"/>
          <w:szCs w:val="16"/>
        </w:rPr>
        <w:t xml:space="preserve">Univoco IPA: UFDYZZ – sito: </w:t>
      </w:r>
      <w:r>
        <w:rPr>
          <w:rStyle w:val="CollegamentoInternet"/>
          <w:rFonts w:ascii="Verdana Pro" w:hAnsi="Verdana Pro"/>
          <w:color w:val="0000FF"/>
          <w:sz w:val="16"/>
          <w:szCs w:val="16"/>
        </w:rPr>
        <w:t>https://ictoano.edu.it/</w:t>
      </w:r>
    </w:p>
    <w:p w14:paraId="6F633C14" w14:textId="4D04B703" w:rsidR="00595C9F" w:rsidRDefault="00595C9F" w:rsidP="002E2B49">
      <w:pPr>
        <w:jc w:val="center"/>
        <w:outlineLvl w:val="0"/>
        <w:rPr>
          <w:sz w:val="16"/>
          <w:szCs w:val="16"/>
        </w:rPr>
      </w:pPr>
    </w:p>
    <w:p w14:paraId="0490FE8E" w14:textId="77777777" w:rsidR="00595C9F" w:rsidRPr="00DF36A2" w:rsidRDefault="00595C9F" w:rsidP="002E2B49">
      <w:pPr>
        <w:jc w:val="center"/>
        <w:outlineLvl w:val="0"/>
        <w:rPr>
          <w:sz w:val="16"/>
          <w:szCs w:val="16"/>
        </w:rPr>
      </w:pPr>
    </w:p>
    <w:p w14:paraId="41FA9397" w14:textId="77777777" w:rsidR="00CD6EAE" w:rsidRDefault="00CD6EAE" w:rsidP="00CD6EAE">
      <w:pPr>
        <w:pStyle w:val="Corpotesto"/>
        <w:spacing w:before="1"/>
        <w:jc w:val="left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180"/>
        <w:gridCol w:w="2269"/>
        <w:gridCol w:w="1931"/>
        <w:gridCol w:w="2041"/>
      </w:tblGrid>
      <w:tr w:rsidR="00CD6EAE" w14:paraId="36D25FA9" w14:textId="77777777" w:rsidTr="009F3D32">
        <w:trPr>
          <w:trHeight w:val="1068"/>
        </w:trPr>
        <w:tc>
          <w:tcPr>
            <w:tcW w:w="10037" w:type="dxa"/>
            <w:gridSpan w:val="5"/>
          </w:tcPr>
          <w:p w14:paraId="44FCF1BB" w14:textId="77777777" w:rsidR="00CD6EAE" w:rsidRDefault="00CD6EAE" w:rsidP="009F3D32">
            <w:pPr>
              <w:pStyle w:val="TableParagraph"/>
              <w:spacing w:before="27"/>
              <w:ind w:left="107" w:right="99"/>
              <w:jc w:val="both"/>
              <w:rPr>
                <w:b/>
              </w:rPr>
            </w:pPr>
            <w:r>
              <w:rPr>
                <w:b/>
              </w:rPr>
              <w:t>Piano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Nazionale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Ripresa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Resilienza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Missione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Istruzione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Ricerca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Componente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Potenziamento dell’offerta dei servizi di istruzione: dagli asili nido alle Università - Investimento 3.1: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Nuove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nuovi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linguaggi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potenziamento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STEM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multilinguistiche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(D.M.65/2023)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finanziato</w:t>
            </w:r>
            <w:r>
              <w:rPr>
                <w:b/>
                <w:u w:val="thick"/>
              </w:rPr>
              <w:t xml:space="preserve"> dall’Unione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Europea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- Next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Generation EU</w:t>
            </w:r>
          </w:p>
        </w:tc>
      </w:tr>
      <w:tr w:rsidR="00CD6EAE" w14:paraId="5EF1BF78" w14:textId="77777777" w:rsidTr="009F3D32">
        <w:trPr>
          <w:trHeight w:val="505"/>
        </w:trPr>
        <w:tc>
          <w:tcPr>
            <w:tcW w:w="10037" w:type="dxa"/>
            <w:gridSpan w:val="5"/>
          </w:tcPr>
          <w:p w14:paraId="3FACB03C" w14:textId="77777777" w:rsidR="00CD6EAE" w:rsidRDefault="00CD6EAE" w:rsidP="009F3D32">
            <w:pPr>
              <w:pStyle w:val="TableParagraph"/>
              <w:spacing w:line="254" w:lineRule="exact"/>
              <w:ind w:left="2321" w:right="333" w:hanging="1966"/>
              <w:jc w:val="both"/>
              <w:rPr>
                <w:b/>
              </w:rPr>
            </w:pPr>
            <w:r>
              <w:rPr>
                <w:b/>
              </w:rPr>
              <w:t>Accordo di concessine: REIC81500Q- M4C1I3.1-2023-1143-P-38532 -prot. n. 0028691 del 26/02/2024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(assunto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atti con prot.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n. 0001165/IV2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29/02/2024)</w:t>
            </w:r>
          </w:p>
        </w:tc>
      </w:tr>
      <w:tr w:rsidR="00CD6EAE" w14:paraId="177D2655" w14:textId="77777777" w:rsidTr="009F3D32">
        <w:trPr>
          <w:trHeight w:val="458"/>
        </w:trPr>
        <w:tc>
          <w:tcPr>
            <w:tcW w:w="1616" w:type="dxa"/>
          </w:tcPr>
          <w:p w14:paraId="7B4B37FB" w14:textId="77777777" w:rsidR="00CD6EAE" w:rsidRDefault="00CD6EAE" w:rsidP="009F3D32">
            <w:pPr>
              <w:pStyle w:val="TableParagraph"/>
              <w:spacing w:before="21"/>
              <w:ind w:left="150" w:right="126" w:firstLine="27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MISSIONE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COMPONENTE</w:t>
            </w:r>
          </w:p>
        </w:tc>
        <w:tc>
          <w:tcPr>
            <w:tcW w:w="2180" w:type="dxa"/>
          </w:tcPr>
          <w:p w14:paraId="0FAF8CC6" w14:textId="77777777" w:rsidR="00CD6EAE" w:rsidRDefault="00CD6EAE" w:rsidP="009F3D32">
            <w:pPr>
              <w:pStyle w:val="TableParagraph"/>
              <w:spacing w:before="21"/>
              <w:ind w:left="378" w:right="351" w:firstLine="47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LINEA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INVESTIMENTO</w:t>
            </w:r>
          </w:p>
        </w:tc>
        <w:tc>
          <w:tcPr>
            <w:tcW w:w="2269" w:type="dxa"/>
          </w:tcPr>
          <w:p w14:paraId="5CB853AE" w14:textId="77777777" w:rsidR="00CD6EAE" w:rsidRDefault="00CD6EAE" w:rsidP="009F3D32">
            <w:pPr>
              <w:pStyle w:val="TableParagraph"/>
              <w:spacing w:before="113"/>
              <w:ind w:left="3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AVVISO</w:t>
            </w:r>
          </w:p>
        </w:tc>
        <w:tc>
          <w:tcPr>
            <w:tcW w:w="1931" w:type="dxa"/>
          </w:tcPr>
          <w:p w14:paraId="266F2C8E" w14:textId="77777777" w:rsidR="00CD6EAE" w:rsidRDefault="00CD6EAE" w:rsidP="009F3D32">
            <w:pPr>
              <w:pStyle w:val="TableParagraph"/>
              <w:spacing w:line="230" w:lineRule="exact"/>
              <w:ind w:left="468" w:right="161" w:hanging="339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TITOLO </w:t>
            </w:r>
            <w:r>
              <w:rPr>
                <w:b/>
                <w:sz w:val="20"/>
              </w:rPr>
              <w:t>AVVISO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</w:p>
        </w:tc>
        <w:tc>
          <w:tcPr>
            <w:tcW w:w="2041" w:type="dxa"/>
          </w:tcPr>
          <w:p w14:paraId="120CFE1C" w14:textId="77777777" w:rsidR="00CD6EAE" w:rsidRDefault="00CD6EAE" w:rsidP="009F3D32">
            <w:pPr>
              <w:pStyle w:val="TableParagraph"/>
              <w:spacing w:before="113"/>
              <w:ind w:left="782" w:right="7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CUP</w:t>
            </w:r>
          </w:p>
        </w:tc>
      </w:tr>
      <w:tr w:rsidR="00CD6EAE" w14:paraId="7CFFE07D" w14:textId="77777777" w:rsidTr="009F3D32">
        <w:trPr>
          <w:trHeight w:val="243"/>
        </w:trPr>
        <w:tc>
          <w:tcPr>
            <w:tcW w:w="1616" w:type="dxa"/>
            <w:tcBorders>
              <w:bottom w:val="nil"/>
            </w:tcBorders>
          </w:tcPr>
          <w:p w14:paraId="37343A29" w14:textId="77777777" w:rsidR="00CD6EAE" w:rsidRDefault="00CD6EAE" w:rsidP="009F3D3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180" w:type="dxa"/>
            <w:tcBorders>
              <w:bottom w:val="nil"/>
            </w:tcBorders>
          </w:tcPr>
          <w:p w14:paraId="69A801F8" w14:textId="77777777" w:rsidR="00CD6EAE" w:rsidRDefault="00CD6EAE" w:rsidP="009F3D32">
            <w:pPr>
              <w:pStyle w:val="TableParagraph"/>
              <w:spacing w:before="8" w:line="216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3.1: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Nuove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</w:p>
        </w:tc>
        <w:tc>
          <w:tcPr>
            <w:tcW w:w="2269" w:type="dxa"/>
            <w:tcBorders>
              <w:bottom w:val="nil"/>
            </w:tcBorders>
          </w:tcPr>
          <w:p w14:paraId="6D608772" w14:textId="77777777" w:rsidR="00CD6EAE" w:rsidRDefault="00CD6EAE" w:rsidP="009F3D3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931" w:type="dxa"/>
            <w:tcBorders>
              <w:bottom w:val="nil"/>
            </w:tcBorders>
          </w:tcPr>
          <w:p w14:paraId="2B390006" w14:textId="77777777" w:rsidR="00CD6EAE" w:rsidRDefault="00CD6EAE" w:rsidP="009F3D32">
            <w:pPr>
              <w:pStyle w:val="TableParagraph"/>
              <w:spacing w:line="224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STEM</w:t>
            </w:r>
          </w:p>
        </w:tc>
        <w:tc>
          <w:tcPr>
            <w:tcW w:w="2041" w:type="dxa"/>
            <w:tcBorders>
              <w:bottom w:val="nil"/>
            </w:tcBorders>
          </w:tcPr>
          <w:p w14:paraId="44C2B754" w14:textId="77777777" w:rsidR="00CD6EAE" w:rsidRDefault="00CD6EAE" w:rsidP="009F3D32">
            <w:pPr>
              <w:pStyle w:val="TableParagraph"/>
              <w:jc w:val="both"/>
              <w:rPr>
                <w:sz w:val="16"/>
              </w:rPr>
            </w:pPr>
          </w:p>
        </w:tc>
      </w:tr>
      <w:tr w:rsidR="00CD6EAE" w14:paraId="3658D512" w14:textId="77777777" w:rsidTr="009F3D32">
        <w:trPr>
          <w:trHeight w:val="484"/>
        </w:trPr>
        <w:tc>
          <w:tcPr>
            <w:tcW w:w="1616" w:type="dxa"/>
            <w:tcBorders>
              <w:top w:val="nil"/>
              <w:bottom w:val="nil"/>
            </w:tcBorders>
          </w:tcPr>
          <w:p w14:paraId="7F54067B" w14:textId="77777777" w:rsidR="00CD6EAE" w:rsidRDefault="00CD6EAE" w:rsidP="009F3D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55898C40" w14:textId="77777777" w:rsidR="00CD6EAE" w:rsidRDefault="00CD6EAE" w:rsidP="009F3D32">
            <w:pPr>
              <w:pStyle w:val="TableParagraph"/>
              <w:spacing w:before="6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nuovi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</w:t>
            </w:r>
          </w:p>
          <w:p w14:paraId="18D65EED" w14:textId="77777777" w:rsidR="00CD6EAE" w:rsidRDefault="00CD6EAE" w:rsidP="009F3D32">
            <w:pPr>
              <w:pStyle w:val="TableParagraph"/>
              <w:spacing w:before="13" w:line="216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3045E3F" w14:textId="77777777" w:rsidR="00CD6EAE" w:rsidRDefault="00CD6EAE" w:rsidP="009F3D32">
            <w:pPr>
              <w:pStyle w:val="TableParagraph"/>
              <w:spacing w:before="110"/>
              <w:ind w:left="116"/>
              <w:jc w:val="both"/>
              <w:rPr>
                <w:b/>
              </w:rPr>
            </w:pPr>
            <w:r>
              <w:rPr>
                <w:b/>
              </w:rPr>
              <w:t>M4C1I3.1-2023-1143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09A080EA" w14:textId="77777777" w:rsidR="00CD6EAE" w:rsidRDefault="00CD6EAE" w:rsidP="009F3D32">
            <w:pPr>
              <w:pStyle w:val="TableParagraph"/>
              <w:spacing w:line="227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multilinguistiche</w:t>
            </w:r>
          </w:p>
          <w:p w14:paraId="6D7E4561" w14:textId="77777777" w:rsidR="00CD6EAE" w:rsidRDefault="00CD6EAE" w:rsidP="009F3D32">
            <w:pPr>
              <w:pStyle w:val="TableParagraph"/>
              <w:spacing w:before="12" w:line="226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nelle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scuole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statali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038992B" w14:textId="77777777" w:rsidR="00CD6EAE" w:rsidRDefault="00CD6EAE" w:rsidP="009F3D32">
            <w:pPr>
              <w:pStyle w:val="TableParagraph"/>
              <w:jc w:val="both"/>
              <w:rPr>
                <w:sz w:val="20"/>
              </w:rPr>
            </w:pPr>
          </w:p>
        </w:tc>
      </w:tr>
      <w:tr w:rsidR="00CD6EAE" w14:paraId="41DCBC4B" w14:textId="77777777" w:rsidTr="009F3D32">
        <w:trPr>
          <w:trHeight w:val="238"/>
        </w:trPr>
        <w:tc>
          <w:tcPr>
            <w:tcW w:w="1616" w:type="dxa"/>
            <w:vMerge w:val="restart"/>
            <w:tcBorders>
              <w:top w:val="nil"/>
              <w:bottom w:val="nil"/>
            </w:tcBorders>
          </w:tcPr>
          <w:p w14:paraId="08F2F433" w14:textId="77777777" w:rsidR="00CD6EAE" w:rsidRDefault="00CD6EAE" w:rsidP="009F3D32">
            <w:pPr>
              <w:pStyle w:val="TableParagraph"/>
              <w:spacing w:line="236" w:lineRule="exact"/>
              <w:ind w:left="513"/>
              <w:jc w:val="both"/>
              <w:rPr>
                <w:b/>
              </w:rPr>
            </w:pPr>
            <w:r>
              <w:rPr>
                <w:b/>
              </w:rPr>
              <w:t>M4C1</w:t>
            </w:r>
          </w:p>
        </w:tc>
        <w:tc>
          <w:tcPr>
            <w:tcW w:w="2180" w:type="dxa"/>
            <w:vMerge w:val="restart"/>
            <w:tcBorders>
              <w:top w:val="nil"/>
              <w:bottom w:val="nil"/>
            </w:tcBorders>
          </w:tcPr>
          <w:p w14:paraId="6B8F0824" w14:textId="77777777" w:rsidR="00CD6EAE" w:rsidRDefault="00CD6EAE" w:rsidP="009F3D32">
            <w:pPr>
              <w:pStyle w:val="TableParagraph"/>
              <w:spacing w:before="6" w:line="229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potenziamento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</w:p>
        </w:tc>
        <w:tc>
          <w:tcPr>
            <w:tcW w:w="2269" w:type="dxa"/>
            <w:tcBorders>
              <w:top w:val="nil"/>
            </w:tcBorders>
          </w:tcPr>
          <w:p w14:paraId="69382F15" w14:textId="77777777" w:rsidR="00CD6EAE" w:rsidRDefault="00CD6EAE" w:rsidP="009F3D3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931" w:type="dxa"/>
            <w:tcBorders>
              <w:top w:val="nil"/>
            </w:tcBorders>
          </w:tcPr>
          <w:p w14:paraId="2B7328F3" w14:textId="77777777" w:rsidR="00CD6EAE" w:rsidRDefault="00CD6EAE" w:rsidP="009F3D32">
            <w:pPr>
              <w:pStyle w:val="TableParagraph"/>
              <w:spacing w:line="219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(D.M.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65/2023)</w:t>
            </w:r>
          </w:p>
        </w:tc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14:paraId="7BF6B077" w14:textId="77777777" w:rsidR="00CD6EAE" w:rsidRDefault="00CD6EAE" w:rsidP="009F3D32">
            <w:pPr>
              <w:pStyle w:val="TableParagraph"/>
              <w:spacing w:line="236" w:lineRule="exact"/>
              <w:ind w:left="148"/>
              <w:jc w:val="both"/>
              <w:rPr>
                <w:b/>
              </w:rPr>
            </w:pPr>
            <w:bookmarkStart w:id="0" w:name="_Hlk171506779"/>
            <w:r>
              <w:rPr>
                <w:b/>
              </w:rPr>
              <w:t>J74D23002820006</w:t>
            </w:r>
            <w:bookmarkEnd w:id="0"/>
          </w:p>
        </w:tc>
      </w:tr>
      <w:tr w:rsidR="00CD6EAE" w14:paraId="10409A0B" w14:textId="77777777" w:rsidTr="009F3D32">
        <w:trPr>
          <w:trHeight w:val="6"/>
        </w:trPr>
        <w:tc>
          <w:tcPr>
            <w:tcW w:w="1616" w:type="dxa"/>
            <w:vMerge/>
            <w:tcBorders>
              <w:top w:val="nil"/>
              <w:bottom w:val="nil"/>
            </w:tcBorders>
          </w:tcPr>
          <w:p w14:paraId="4C3054D9" w14:textId="77777777" w:rsidR="00CD6EAE" w:rsidRDefault="00CD6EAE" w:rsidP="009F3D3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  <w:bottom w:val="nil"/>
            </w:tcBorders>
          </w:tcPr>
          <w:p w14:paraId="7533ED3C" w14:textId="77777777" w:rsidR="00CD6EAE" w:rsidRDefault="00CD6EAE" w:rsidP="009F3D3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6420FFEB" w14:textId="77777777" w:rsidR="00CD6EAE" w:rsidRDefault="00CD6EAE" w:rsidP="009F3D32">
            <w:pPr>
              <w:pStyle w:val="TableParagraph"/>
              <w:jc w:val="both"/>
              <w:rPr>
                <w:sz w:val="2"/>
              </w:rPr>
            </w:pPr>
          </w:p>
        </w:tc>
        <w:tc>
          <w:tcPr>
            <w:tcW w:w="1931" w:type="dxa"/>
            <w:tcBorders>
              <w:bottom w:val="nil"/>
            </w:tcBorders>
          </w:tcPr>
          <w:p w14:paraId="6106D494" w14:textId="77777777" w:rsidR="00CD6EAE" w:rsidRDefault="00CD6EAE" w:rsidP="009F3D32">
            <w:pPr>
              <w:pStyle w:val="TableParagraph"/>
              <w:jc w:val="both"/>
              <w:rPr>
                <w:sz w:val="2"/>
              </w:rPr>
            </w:pPr>
          </w:p>
        </w:tc>
        <w:tc>
          <w:tcPr>
            <w:tcW w:w="2041" w:type="dxa"/>
            <w:vMerge/>
            <w:tcBorders>
              <w:top w:val="nil"/>
              <w:bottom w:val="nil"/>
            </w:tcBorders>
          </w:tcPr>
          <w:p w14:paraId="5E16156B" w14:textId="77777777" w:rsidR="00CD6EAE" w:rsidRDefault="00CD6EAE" w:rsidP="009F3D32">
            <w:pPr>
              <w:jc w:val="both"/>
              <w:rPr>
                <w:sz w:val="2"/>
                <w:szCs w:val="2"/>
              </w:rPr>
            </w:pPr>
          </w:p>
        </w:tc>
      </w:tr>
      <w:tr w:rsidR="00CD6EAE" w14:paraId="2AEDE1CA" w14:textId="77777777" w:rsidTr="009F3D32">
        <w:trPr>
          <w:trHeight w:val="715"/>
        </w:trPr>
        <w:tc>
          <w:tcPr>
            <w:tcW w:w="1616" w:type="dxa"/>
            <w:tcBorders>
              <w:top w:val="nil"/>
            </w:tcBorders>
          </w:tcPr>
          <w:p w14:paraId="19624841" w14:textId="77777777" w:rsidR="00CD6EAE" w:rsidRDefault="00CD6EAE" w:rsidP="009F3D3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14:paraId="6A7A9830" w14:textId="77777777" w:rsidR="00CD6EAE" w:rsidRDefault="00CD6EAE" w:rsidP="009F3D32">
            <w:pPr>
              <w:pStyle w:val="TableParagraph"/>
              <w:spacing w:line="207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STEM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  <w:p w14:paraId="7C2D5A93" w14:textId="77777777" w:rsidR="00CD6EAE" w:rsidRDefault="00CD6EAE" w:rsidP="009F3D32">
            <w:pPr>
              <w:pStyle w:val="TableParagraph"/>
              <w:spacing w:before="2" w:line="240" w:lineRule="atLeast"/>
              <w:ind w:left="107" w:right="626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multilinguistiche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(D.M.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65/2023)</w:t>
            </w:r>
          </w:p>
        </w:tc>
        <w:tc>
          <w:tcPr>
            <w:tcW w:w="2269" w:type="dxa"/>
            <w:tcBorders>
              <w:top w:val="nil"/>
            </w:tcBorders>
          </w:tcPr>
          <w:p w14:paraId="72F8C43E" w14:textId="77777777" w:rsidR="00CD6EAE" w:rsidRDefault="00CD6EAE" w:rsidP="009F3D32">
            <w:pPr>
              <w:pStyle w:val="TableParagraph"/>
              <w:spacing w:line="240" w:lineRule="exact"/>
              <w:ind w:left="104"/>
              <w:jc w:val="both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progetto:</w:t>
            </w:r>
          </w:p>
          <w:p w14:paraId="4C8D6EB1" w14:textId="77777777" w:rsidR="00CD6EAE" w:rsidRDefault="00CD6EAE" w:rsidP="009F3D32">
            <w:pPr>
              <w:pStyle w:val="TableParagraph"/>
              <w:spacing w:line="228" w:lineRule="exact"/>
              <w:ind w:left="104" w:right="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M4C1I3.1-2023-1143-P-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</w:rPr>
              <w:t>38532</w:t>
            </w:r>
          </w:p>
        </w:tc>
        <w:tc>
          <w:tcPr>
            <w:tcW w:w="1931" w:type="dxa"/>
            <w:tcBorders>
              <w:top w:val="nil"/>
            </w:tcBorders>
          </w:tcPr>
          <w:p w14:paraId="68DC52FE" w14:textId="77777777" w:rsidR="00CD6EAE" w:rsidRDefault="00CD6EAE" w:rsidP="009F3D32">
            <w:pPr>
              <w:pStyle w:val="TableParagraph"/>
              <w:spacing w:before="90"/>
              <w:ind w:left="267"/>
              <w:jc w:val="both"/>
            </w:pPr>
            <w:r>
              <w:t>Titolo</w:t>
            </w:r>
            <w:r>
              <w:rPr>
                <w:spacing w:val="-6"/>
              </w:rPr>
              <w:t xml:space="preserve"> </w:t>
            </w:r>
            <w:r>
              <w:t>progetto:</w:t>
            </w:r>
          </w:p>
          <w:p w14:paraId="6768BA2E" w14:textId="77777777" w:rsidR="00CD6EAE" w:rsidRDefault="00CD6EAE" w:rsidP="009F3D32">
            <w:pPr>
              <w:pStyle w:val="TableParagraph"/>
              <w:spacing w:before="2"/>
              <w:ind w:left="274"/>
              <w:jc w:val="both"/>
              <w:rPr>
                <w:b/>
              </w:rPr>
            </w:pPr>
            <w:r>
              <w:rPr>
                <w:b/>
              </w:rPr>
              <w:t>“STEM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Up!”</w:t>
            </w:r>
          </w:p>
        </w:tc>
        <w:tc>
          <w:tcPr>
            <w:tcW w:w="2041" w:type="dxa"/>
            <w:tcBorders>
              <w:top w:val="nil"/>
            </w:tcBorders>
          </w:tcPr>
          <w:p w14:paraId="37BB63BC" w14:textId="77777777" w:rsidR="00CD6EAE" w:rsidRDefault="00CD6EAE" w:rsidP="009F3D32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52582DCA" w14:textId="77777777" w:rsidR="002E2B49" w:rsidRPr="00381BDC" w:rsidRDefault="002E2B49" w:rsidP="00E74BB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14:paraId="1BE185B6" w14:textId="77777777" w:rsidR="00134559" w:rsidRPr="00381BDC" w:rsidRDefault="00134559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>ALLEGATO 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B66B54">
        <w:rPr>
          <w:b/>
          <w:sz w:val="22"/>
          <w:szCs w:val="22"/>
          <w:u w:val="single"/>
          <w:lang w:eastAsia="ar-SA"/>
        </w:rPr>
        <w:t>Istanza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di partecipazione</w:t>
      </w:r>
    </w:p>
    <w:p w14:paraId="35D35D1A" w14:textId="77777777" w:rsidR="00134559" w:rsidRPr="00610CF4" w:rsidRDefault="00134559" w:rsidP="00610CF4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14:paraId="08A77AF3" w14:textId="2DAD0A3D" w:rsidR="00134559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dell’Istituto Comprensivo di </w:t>
      </w:r>
      <w:r w:rsidR="00CD6EAE">
        <w:rPr>
          <w:sz w:val="22"/>
          <w:szCs w:val="22"/>
        </w:rPr>
        <w:t>TOANO</w:t>
      </w:r>
      <w:r>
        <w:rPr>
          <w:sz w:val="22"/>
          <w:szCs w:val="22"/>
        </w:rPr>
        <w:t xml:space="preserve"> (RE)</w:t>
      </w:r>
    </w:p>
    <w:p w14:paraId="1C248137" w14:textId="374F5A40" w:rsidR="004427A6" w:rsidRDefault="00CD6EAE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Matilde di Canossa</w:t>
      </w:r>
      <w:r w:rsidR="004427A6">
        <w:rPr>
          <w:sz w:val="22"/>
          <w:szCs w:val="22"/>
        </w:rPr>
        <w:t xml:space="preserve">, </w:t>
      </w:r>
      <w:r>
        <w:rPr>
          <w:sz w:val="22"/>
          <w:szCs w:val="22"/>
        </w:rPr>
        <w:t>23</w:t>
      </w:r>
      <w:r w:rsidR="004427A6">
        <w:rPr>
          <w:sz w:val="22"/>
          <w:szCs w:val="22"/>
        </w:rPr>
        <w:t xml:space="preserve"> – </w:t>
      </w:r>
      <w:r>
        <w:rPr>
          <w:sz w:val="22"/>
          <w:szCs w:val="22"/>
        </w:rPr>
        <w:t>42010</w:t>
      </w:r>
      <w:r w:rsidR="004427A6">
        <w:rPr>
          <w:sz w:val="22"/>
          <w:szCs w:val="22"/>
        </w:rPr>
        <w:t xml:space="preserve"> (RE)</w:t>
      </w:r>
    </w:p>
    <w:p w14:paraId="3F7DD2A7" w14:textId="77777777" w:rsidR="005573CC" w:rsidRPr="00610CF4" w:rsidRDefault="005573CC" w:rsidP="00610CF4">
      <w:pPr>
        <w:autoSpaceDE w:val="0"/>
        <w:ind w:left="4678" w:hanging="12"/>
        <w:jc w:val="right"/>
        <w:rPr>
          <w:sz w:val="22"/>
          <w:szCs w:val="22"/>
        </w:rPr>
      </w:pPr>
    </w:p>
    <w:p w14:paraId="590728EF" w14:textId="77777777" w:rsidR="005E1CC6" w:rsidRPr="008A5E0F" w:rsidRDefault="005E1CC6" w:rsidP="005E1CC6">
      <w:pPr>
        <w:contextualSpacing/>
        <w:jc w:val="both"/>
        <w:rPr>
          <w:rFonts w:cstheme="minorHAnsi"/>
          <w:b/>
          <w:bCs/>
          <w:sz w:val="22"/>
          <w:szCs w:val="22"/>
        </w:rPr>
      </w:pPr>
      <w:r w:rsidRPr="004F50AF">
        <w:rPr>
          <w:rFonts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4F50AF">
        <w:rPr>
          <w:rFonts w:cstheme="minorHAnsi"/>
          <w:b/>
          <w:bCs/>
          <w:i/>
          <w:iCs/>
          <w:sz w:val="22"/>
          <w:szCs w:val="22"/>
        </w:rPr>
        <w:t>Nuove competenze e nuovi linguaggi</w:t>
      </w:r>
      <w:r w:rsidRPr="004F50AF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r w:rsidRPr="004F50AF">
        <w:rPr>
          <w:rFonts w:cstheme="minorHAnsi"/>
          <w:b/>
          <w:bCs/>
          <w:i/>
          <w:iCs/>
          <w:sz w:val="22"/>
          <w:szCs w:val="22"/>
        </w:rPr>
        <w:t>Next Generation EU</w:t>
      </w:r>
      <w:r w:rsidRPr="004F50AF">
        <w:rPr>
          <w:rFonts w:cstheme="minorHAnsi"/>
          <w:b/>
          <w:bCs/>
          <w:sz w:val="22"/>
          <w:szCs w:val="22"/>
        </w:rPr>
        <w:t xml:space="preserve"> – “</w:t>
      </w:r>
      <w:r w:rsidRPr="004F50AF">
        <w:rPr>
          <w:rFonts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4F50AF">
        <w:rPr>
          <w:rFonts w:cstheme="minorHAnsi"/>
          <w:b/>
          <w:bCs/>
          <w:sz w:val="22"/>
          <w:szCs w:val="22"/>
        </w:rPr>
        <w:t xml:space="preserve">” – </w:t>
      </w:r>
      <w:r w:rsidRPr="004F50AF">
        <w:rPr>
          <w:rFonts w:cstheme="minorHAnsi"/>
          <w:b/>
          <w:bCs/>
          <w:sz w:val="22"/>
          <w:szCs w:val="22"/>
          <w:u w:val="single"/>
        </w:rPr>
        <w:t>Intervento B:</w:t>
      </w:r>
      <w:r w:rsidRPr="004F50AF">
        <w:rPr>
          <w:rFonts w:cstheme="minorHAnsi"/>
          <w:b/>
          <w:bCs/>
          <w:sz w:val="22"/>
          <w:szCs w:val="22"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02BA319E" w14:textId="77777777" w:rsidR="004A7839" w:rsidRPr="00CC0E08" w:rsidRDefault="004A7839" w:rsidP="004A7839">
      <w:pPr>
        <w:jc w:val="center"/>
        <w:rPr>
          <w:b/>
          <w:bCs/>
          <w:sz w:val="16"/>
          <w:szCs w:val="16"/>
        </w:rPr>
      </w:pPr>
    </w:p>
    <w:p w14:paraId="3C0E373E" w14:textId="77777777" w:rsidR="004A7839" w:rsidRPr="00CC0E08" w:rsidRDefault="004A7839" w:rsidP="004A7839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Azioni di potenziamento delle competenze STEM e multilinguistiche</w:t>
      </w:r>
    </w:p>
    <w:p w14:paraId="086A0BE3" w14:textId="77777777" w:rsidR="004A7839" w:rsidRPr="00CC0E08" w:rsidRDefault="004A7839" w:rsidP="004A7839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(D.M. n. 65/2023)</w:t>
      </w:r>
    </w:p>
    <w:p w14:paraId="6756BD15" w14:textId="77777777" w:rsidR="005573CC" w:rsidRPr="00BD4164" w:rsidRDefault="005573CC" w:rsidP="00134559">
      <w:pPr>
        <w:autoSpaceDE w:val="0"/>
        <w:ind w:left="2832"/>
        <w:jc w:val="both"/>
        <w:rPr>
          <w:sz w:val="22"/>
          <w:szCs w:val="22"/>
        </w:rPr>
      </w:pPr>
    </w:p>
    <w:p w14:paraId="05A0C29F" w14:textId="7FBA8B1C" w:rsidR="00A22A23" w:rsidRPr="004B2A3A" w:rsidRDefault="00A22A23" w:rsidP="00A22A23">
      <w:pPr>
        <w:autoSpaceDE w:val="0"/>
        <w:autoSpaceDN w:val="0"/>
        <w:adjustRightInd w:val="0"/>
        <w:contextualSpacing/>
        <w:jc w:val="both"/>
        <w:rPr>
          <w:b/>
          <w:sz w:val="22"/>
          <w:szCs w:val="22"/>
          <w:u w:val="single"/>
        </w:rPr>
      </w:pPr>
      <w:r w:rsidRPr="001A1541">
        <w:rPr>
          <w:b/>
          <w:sz w:val="22"/>
          <w:szCs w:val="22"/>
        </w:rPr>
        <w:t xml:space="preserve">AVVISO DI SELEZIONE RIVOLTO A PERSONALE DOCENTE INTERNO ALL’ISTITUZIONE SCOLASTICA - PERSONALE DOCENTE APPARTENENTE AD ALTRE ISTITUZIONI SCOLASTICHE - PER IL CONFERIMENTO DI UN INCARICO/CONTRATTO INDIVIDUALE AVENTE AD OGGETTO ATTIVITA’ </w:t>
      </w:r>
      <w:r w:rsidRPr="001A1541">
        <w:rPr>
          <w:b/>
          <w:sz w:val="22"/>
          <w:szCs w:val="22"/>
          <w:u w:val="single"/>
        </w:rPr>
        <w:t>DI FORMATORE ESPERT</w:t>
      </w:r>
      <w:r w:rsidRPr="009E0574">
        <w:rPr>
          <w:b/>
          <w:sz w:val="22"/>
          <w:szCs w:val="22"/>
          <w:u w:val="single"/>
        </w:rPr>
        <w:t>O</w:t>
      </w:r>
      <w:r w:rsidR="000E5A6E">
        <w:rPr>
          <w:b/>
          <w:sz w:val="22"/>
          <w:szCs w:val="22"/>
          <w:u w:val="single"/>
        </w:rPr>
        <w:t xml:space="preserve"> IN DIDATTICA DELL’ITALIANO COME L</w:t>
      </w:r>
      <w:r w:rsidR="00F2365E">
        <w:rPr>
          <w:b/>
          <w:sz w:val="22"/>
          <w:szCs w:val="22"/>
          <w:u w:val="single"/>
        </w:rPr>
        <w:t>I</w:t>
      </w:r>
      <w:r w:rsidR="000E5A6E">
        <w:rPr>
          <w:b/>
          <w:sz w:val="22"/>
          <w:szCs w:val="22"/>
          <w:u w:val="single"/>
        </w:rPr>
        <w:t>NGUA SECONDA E STRANIERA secondo la</w:t>
      </w:r>
      <w:r w:rsidRPr="009E0574">
        <w:rPr>
          <w:b/>
          <w:sz w:val="22"/>
          <w:szCs w:val="22"/>
          <w:u w:val="single"/>
        </w:rPr>
        <w:t xml:space="preserve"> METODOLOGI</w:t>
      </w:r>
      <w:r w:rsidR="000E5A6E">
        <w:rPr>
          <w:b/>
          <w:sz w:val="22"/>
          <w:szCs w:val="22"/>
          <w:u w:val="single"/>
        </w:rPr>
        <w:t>A</w:t>
      </w:r>
      <w:r w:rsidRPr="009E0574">
        <w:rPr>
          <w:b/>
          <w:sz w:val="22"/>
          <w:szCs w:val="22"/>
          <w:u w:val="single"/>
        </w:rPr>
        <w:t xml:space="preserve"> CLIL </w:t>
      </w:r>
      <w:r w:rsidRPr="009E0574">
        <w:rPr>
          <w:b/>
          <w:sz w:val="22"/>
          <w:szCs w:val="22"/>
        </w:rPr>
        <w:t>da impiegare nelle attività previste all’interno della</w:t>
      </w:r>
      <w:r w:rsidRPr="009E0574">
        <w:rPr>
          <w:b/>
          <w:sz w:val="22"/>
          <w:szCs w:val="22"/>
          <w:u w:val="single" w:color="000000"/>
        </w:rPr>
        <w:t xml:space="preserve"> </w:t>
      </w:r>
      <w:r w:rsidRPr="009E0574">
        <w:rPr>
          <w:b/>
          <w:sz w:val="22"/>
          <w:szCs w:val="22"/>
          <w:u w:val="single"/>
        </w:rPr>
        <w:t>Linea di</w:t>
      </w:r>
      <w:r w:rsidRPr="009E0574">
        <w:rPr>
          <w:b/>
          <w:sz w:val="22"/>
          <w:szCs w:val="22"/>
          <w:u w:val="single" w:color="000000"/>
        </w:rPr>
        <w:t xml:space="preserve"> Intervento B</w:t>
      </w:r>
      <w:r w:rsidRPr="009E0574">
        <w:rPr>
          <w:b/>
          <w:sz w:val="22"/>
          <w:szCs w:val="22"/>
        </w:rPr>
        <w:t xml:space="preserve"> - “Realizzazione di percorsi formativi annuali di lingua e metodologia per docenti</w:t>
      </w:r>
      <w:r w:rsidRPr="009E0574">
        <w:rPr>
          <w:b/>
          <w:bCs/>
          <w:sz w:val="22"/>
          <w:szCs w:val="22"/>
        </w:rPr>
        <w:t xml:space="preserve">” </w:t>
      </w:r>
      <w:r w:rsidRPr="009E0574">
        <w:rPr>
          <w:b/>
          <w:sz w:val="22"/>
          <w:szCs w:val="22"/>
        </w:rPr>
        <w:t xml:space="preserve">e in specifico per la </w:t>
      </w:r>
      <w:r w:rsidRPr="009E0574">
        <w:rPr>
          <w:b/>
          <w:sz w:val="22"/>
          <w:szCs w:val="22"/>
          <w:u w:val="single"/>
        </w:rPr>
        <w:t xml:space="preserve">tipologia B “Corsi annuali di metodologia </w:t>
      </w:r>
      <w:r w:rsidRPr="009E0574">
        <w:rPr>
          <w:b/>
          <w:i/>
          <w:sz w:val="22"/>
          <w:szCs w:val="22"/>
          <w:u w:val="single"/>
        </w:rPr>
        <w:t>Content and Language Integrated Learning</w:t>
      </w:r>
      <w:r w:rsidRPr="009E0574">
        <w:rPr>
          <w:b/>
          <w:sz w:val="22"/>
          <w:szCs w:val="22"/>
          <w:u w:val="single"/>
        </w:rPr>
        <w:t xml:space="preserve"> (CLIL)</w:t>
      </w:r>
      <w:r w:rsidRPr="009E0574">
        <w:rPr>
          <w:b/>
          <w:sz w:val="22"/>
          <w:szCs w:val="22"/>
        </w:rPr>
        <w:t xml:space="preserve"> nel progetto presentato nell’ambito del </w:t>
      </w:r>
      <w:r w:rsidRPr="009E0574">
        <w:rPr>
          <w:b/>
          <w:sz w:val="22"/>
          <w:szCs w:val="22"/>
        </w:rPr>
        <w:lastRenderedPageBreak/>
        <w:t>Piano Nazionale di Ripresa e Resilienza - Missione 4 – Istruzione e Ricerca - Co</w:t>
      </w:r>
      <w:r w:rsidRPr="008468DF">
        <w:rPr>
          <w:b/>
          <w:sz w:val="22"/>
          <w:szCs w:val="22"/>
        </w:rPr>
        <w:t>mponente 1 – Pot</w:t>
      </w:r>
      <w:r w:rsidRPr="006E3412">
        <w:rPr>
          <w:b/>
          <w:sz w:val="22"/>
          <w:szCs w:val="22"/>
        </w:rPr>
        <w:t>enziamento dell’offerta dei servizi di istruzione: dagli asili nido alle Università - Investimento 3.1: Nuove competenze e nuovi linguaggi Azioni</w:t>
      </w:r>
      <w:r w:rsidRPr="00480B25">
        <w:rPr>
          <w:b/>
          <w:sz w:val="22"/>
          <w:szCs w:val="22"/>
        </w:rPr>
        <w:t xml:space="preserve"> di potenziamento delle competenze STEM e multilinguistiche (D.M.65/2023) del Piano nazionale di ripresa e resilienza, </w:t>
      </w:r>
      <w:r w:rsidRPr="00480B25">
        <w:rPr>
          <w:b/>
          <w:sz w:val="22"/>
          <w:szCs w:val="22"/>
          <w:u w:val="single"/>
        </w:rPr>
        <w:t>finanziato dall’Unione Europea</w:t>
      </w:r>
      <w:r w:rsidRPr="00480B25">
        <w:rPr>
          <w:b/>
          <w:sz w:val="22"/>
          <w:szCs w:val="22"/>
          <w:u w:val="single" w:color="000000"/>
        </w:rPr>
        <w:t xml:space="preserve"> </w:t>
      </w:r>
      <w:r w:rsidRPr="00480B25">
        <w:rPr>
          <w:b/>
          <w:sz w:val="22"/>
          <w:szCs w:val="22"/>
        </w:rPr>
        <w:t xml:space="preserve">- </w:t>
      </w:r>
      <w:r w:rsidRPr="00480B25">
        <w:rPr>
          <w:b/>
        </w:rPr>
        <w:t>Next Generation EU</w:t>
      </w:r>
      <w:r w:rsidRPr="00480B25">
        <w:rPr>
          <w:b/>
          <w:sz w:val="22"/>
          <w:szCs w:val="22"/>
        </w:rPr>
        <w:t>.</w:t>
      </w:r>
    </w:p>
    <w:p w14:paraId="03570823" w14:textId="77777777" w:rsidR="005E1CC6" w:rsidRPr="005E1CC6" w:rsidRDefault="005E1CC6" w:rsidP="003770E9">
      <w:pPr>
        <w:contextualSpacing/>
        <w:jc w:val="both"/>
        <w:rPr>
          <w:sz w:val="16"/>
          <w:szCs w:val="16"/>
        </w:rPr>
      </w:pPr>
    </w:p>
    <w:p w14:paraId="3CDFC6EF" w14:textId="162E1DFB" w:rsidR="00AD5B4E" w:rsidRDefault="00AD5B4E" w:rsidP="003770E9">
      <w:pPr>
        <w:contextualSpacing/>
        <w:jc w:val="both"/>
        <w:rPr>
          <w:b/>
          <w:bCs/>
          <w:iCs/>
          <w:sz w:val="22"/>
          <w:szCs w:val="22"/>
        </w:rPr>
      </w:pPr>
      <w:r w:rsidRPr="005E1CC6">
        <w:rPr>
          <w:sz w:val="22"/>
          <w:szCs w:val="22"/>
        </w:rPr>
        <w:t>Codice progetto:</w:t>
      </w:r>
      <w:r w:rsidRPr="005E1CC6">
        <w:rPr>
          <w:b/>
          <w:sz w:val="22"/>
          <w:szCs w:val="22"/>
        </w:rPr>
        <w:t xml:space="preserve"> M4C1I3.1-2023-1143-P-</w:t>
      </w:r>
      <w:r w:rsidR="00CD6EAE" w:rsidRPr="00820EE4">
        <w:rPr>
          <w:b/>
          <w:sz w:val="22"/>
          <w:szCs w:val="22"/>
        </w:rPr>
        <w:t>38532</w:t>
      </w:r>
      <w:r w:rsidRPr="005E1CC6">
        <w:rPr>
          <w:b/>
          <w:sz w:val="22"/>
          <w:szCs w:val="22"/>
        </w:rPr>
        <w:t xml:space="preserve"> - </w:t>
      </w:r>
      <w:r w:rsidRPr="005E1CC6">
        <w:rPr>
          <w:sz w:val="22"/>
          <w:szCs w:val="22"/>
        </w:rPr>
        <w:t>Titolo progetto:</w:t>
      </w:r>
      <w:r w:rsidRPr="005E1CC6">
        <w:rPr>
          <w:b/>
          <w:bCs/>
          <w:sz w:val="22"/>
          <w:szCs w:val="22"/>
        </w:rPr>
        <w:t xml:space="preserve"> “STEM </w:t>
      </w:r>
      <w:r w:rsidR="00CD6EAE">
        <w:rPr>
          <w:b/>
          <w:bCs/>
          <w:sz w:val="22"/>
          <w:szCs w:val="22"/>
        </w:rPr>
        <w:t>Up</w:t>
      </w:r>
      <w:r w:rsidRPr="005E1CC6">
        <w:rPr>
          <w:b/>
          <w:bCs/>
          <w:sz w:val="22"/>
          <w:szCs w:val="22"/>
        </w:rPr>
        <w:t xml:space="preserve">!” – CUP: </w:t>
      </w:r>
      <w:bookmarkStart w:id="1" w:name="_Hlk171506951"/>
      <w:r w:rsidR="00CD6EAE">
        <w:rPr>
          <w:b/>
        </w:rPr>
        <w:t>J74D23002820006</w:t>
      </w:r>
      <w:bookmarkEnd w:id="1"/>
    </w:p>
    <w:p w14:paraId="6FDF9CB5" w14:textId="77777777" w:rsidR="00BD4164" w:rsidRPr="005E1CC6" w:rsidRDefault="00BD4164" w:rsidP="003770E9">
      <w:pPr>
        <w:contextualSpacing/>
        <w:jc w:val="both"/>
        <w:rPr>
          <w:sz w:val="22"/>
          <w:szCs w:val="22"/>
        </w:rPr>
      </w:pPr>
    </w:p>
    <w:p w14:paraId="708BBC72" w14:textId="77777777" w:rsidR="00134559" w:rsidRPr="00932551" w:rsidRDefault="00134559" w:rsidP="00932551">
      <w:pPr>
        <w:autoSpaceDE w:val="0"/>
        <w:ind w:left="2832"/>
        <w:jc w:val="both"/>
        <w:rPr>
          <w:sz w:val="16"/>
          <w:szCs w:val="16"/>
        </w:rPr>
      </w:pPr>
      <w:r w:rsidRPr="00932551">
        <w:rPr>
          <w:sz w:val="16"/>
          <w:szCs w:val="16"/>
        </w:rPr>
        <w:t xml:space="preserve">     </w:t>
      </w:r>
    </w:p>
    <w:p w14:paraId="3BC94272" w14:textId="77777777"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Il/la sottoscritto/a_____________________________________________________________</w:t>
      </w:r>
    </w:p>
    <w:p w14:paraId="3306F1F2" w14:textId="77777777"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nato/a a _______________________________________________ il ____________________</w:t>
      </w:r>
    </w:p>
    <w:p w14:paraId="2C7CA549" w14:textId="77777777"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codice fiscale |__|__|__|__|__|__|__|__|__|__|__|__|__|__|__|__|</w:t>
      </w:r>
    </w:p>
    <w:p w14:paraId="44DDA93A" w14:textId="77777777"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residente a ___________________________via_____________________________________</w:t>
      </w:r>
    </w:p>
    <w:p w14:paraId="06B1E965" w14:textId="77777777"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recapito tel. _____________________________ recapito cell. _____________________</w:t>
      </w:r>
    </w:p>
    <w:p w14:paraId="72537A91" w14:textId="77777777" w:rsidR="00134559" w:rsidRPr="00AD7766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14:paraId="0791F355" w14:textId="77777777" w:rsidR="00932551" w:rsidRPr="00932551" w:rsidRDefault="00932551" w:rsidP="00AD7766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932551">
        <w:rPr>
          <w:b/>
          <w:sz w:val="22"/>
          <w:szCs w:val="22"/>
          <w:u w:val="single"/>
        </w:rPr>
        <w:t>in qualità di:</w:t>
      </w:r>
    </w:p>
    <w:p w14:paraId="0530B1AA" w14:textId="6E84D217" w:rsidR="00932551" w:rsidRPr="004515CF" w:rsidRDefault="00932551" w:rsidP="00AD7766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>ersonale interno all’Istituzi</w:t>
      </w:r>
      <w:r w:rsidRPr="004515CF">
        <w:rPr>
          <w:sz w:val="22"/>
          <w:szCs w:val="22"/>
        </w:rPr>
        <w:t xml:space="preserve">one scolastica, </w:t>
      </w:r>
      <w:r w:rsidR="00134559" w:rsidRPr="004515CF">
        <w:rPr>
          <w:sz w:val="22"/>
          <w:szCs w:val="22"/>
        </w:rPr>
        <w:t xml:space="preserve">in servizio </w:t>
      </w:r>
      <w:r w:rsidR="007667A7" w:rsidRPr="004515CF">
        <w:rPr>
          <w:sz w:val="22"/>
          <w:szCs w:val="22"/>
        </w:rPr>
        <w:t xml:space="preserve">presso </w:t>
      </w:r>
      <w:r w:rsidR="00D62091" w:rsidRPr="004515CF">
        <w:rPr>
          <w:sz w:val="22"/>
          <w:szCs w:val="22"/>
        </w:rPr>
        <w:t xml:space="preserve">l’Istituto Comprensivo di </w:t>
      </w:r>
      <w:r w:rsidR="00DA2685">
        <w:rPr>
          <w:sz w:val="22"/>
          <w:szCs w:val="22"/>
        </w:rPr>
        <w:t>Toano</w:t>
      </w:r>
      <w:r w:rsidR="00D62091" w:rsidRPr="004515CF">
        <w:rPr>
          <w:sz w:val="22"/>
          <w:szCs w:val="22"/>
        </w:rPr>
        <w:t xml:space="preserve"> </w:t>
      </w:r>
    </w:p>
    <w:p w14:paraId="381C798F" w14:textId="77777777" w:rsidR="002959EC" w:rsidRPr="004515CF" w:rsidRDefault="00AD7766" w:rsidP="00AD7766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a □ </w:t>
      </w:r>
      <w:r w:rsidRPr="00755A35">
        <w:rPr>
          <w:color w:val="000000"/>
          <w:sz w:val="22"/>
          <w:szCs w:val="22"/>
          <w:u w:val="single"/>
          <w:shd w:val="clear" w:color="auto" w:fill="FFFFFF"/>
        </w:rPr>
        <w:t>T</w:t>
      </w:r>
      <w:r w:rsidR="00D62091" w:rsidRPr="00755A35">
        <w:rPr>
          <w:color w:val="000000"/>
          <w:sz w:val="22"/>
          <w:szCs w:val="22"/>
          <w:u w:val="single"/>
          <w:shd w:val="clear" w:color="auto" w:fill="FFFFFF"/>
        </w:rPr>
        <w:t xml:space="preserve">empo </w:t>
      </w:r>
      <w:r w:rsidRPr="00755A35">
        <w:rPr>
          <w:color w:val="000000"/>
          <w:sz w:val="22"/>
          <w:szCs w:val="22"/>
          <w:u w:val="single"/>
          <w:shd w:val="clear" w:color="auto" w:fill="FFFFFF"/>
        </w:rPr>
        <w:t>I</w:t>
      </w:r>
      <w:r w:rsidR="00D62091" w:rsidRPr="00755A35">
        <w:rPr>
          <w:color w:val="000000"/>
          <w:sz w:val="22"/>
          <w:szCs w:val="22"/>
          <w:u w:val="single"/>
          <w:shd w:val="clear" w:color="auto" w:fill="FFFFFF"/>
        </w:rPr>
        <w:t>ndeterminato</w:t>
      </w:r>
    </w:p>
    <w:p w14:paraId="377042A2" w14:textId="77777777" w:rsidR="00325A7D" w:rsidRPr="004515CF" w:rsidRDefault="00932551" w:rsidP="00325A7D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personale appartenente ad altra Istituzione scolastica</w:t>
      </w:r>
      <w:r w:rsidR="008B6752" w:rsidRPr="004515CF">
        <w:rPr>
          <w:sz w:val="22"/>
          <w:szCs w:val="22"/>
        </w:rPr>
        <w:t xml:space="preserve"> - in servizio presso _____________________________ con qualifica di _______________________________</w:t>
      </w:r>
      <w:r w:rsidR="00325A7D" w:rsidRPr="004515CF">
        <w:rPr>
          <w:color w:val="000000"/>
          <w:sz w:val="22"/>
          <w:szCs w:val="22"/>
          <w:shd w:val="clear" w:color="auto" w:fill="FFFFFF"/>
        </w:rPr>
        <w:t xml:space="preserve"> a □ </w:t>
      </w:r>
      <w:r w:rsidR="00325A7D" w:rsidRPr="00755A35">
        <w:rPr>
          <w:color w:val="000000"/>
          <w:sz w:val="22"/>
          <w:szCs w:val="22"/>
          <w:u w:val="single"/>
          <w:shd w:val="clear" w:color="auto" w:fill="FFFFFF"/>
        </w:rPr>
        <w:t>Tempo Indeterminato</w:t>
      </w:r>
    </w:p>
    <w:p w14:paraId="68B918F7" w14:textId="77777777" w:rsidR="008B6752" w:rsidRPr="004515CF" w:rsidRDefault="00932551" w:rsidP="008B6752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personale dipendente di altra P.A.</w:t>
      </w:r>
      <w:r w:rsidR="008B6752" w:rsidRPr="004515CF">
        <w:rPr>
          <w:sz w:val="22"/>
          <w:szCs w:val="22"/>
        </w:rPr>
        <w:t xml:space="preserve"> - in servizio presso ____________</w:t>
      </w:r>
      <w:r w:rsidR="009E0574">
        <w:rPr>
          <w:sz w:val="22"/>
          <w:szCs w:val="22"/>
        </w:rPr>
        <w:t>___</w:t>
      </w:r>
      <w:r w:rsidR="00DA7BBE">
        <w:rPr>
          <w:sz w:val="22"/>
          <w:szCs w:val="22"/>
        </w:rPr>
        <w:t>____</w:t>
      </w:r>
      <w:r w:rsidR="009E0574">
        <w:rPr>
          <w:sz w:val="22"/>
          <w:szCs w:val="22"/>
        </w:rPr>
        <w:t>____</w:t>
      </w:r>
      <w:r w:rsidR="008B6752" w:rsidRPr="004515CF">
        <w:rPr>
          <w:sz w:val="22"/>
          <w:szCs w:val="22"/>
        </w:rPr>
        <w:t>_________________ con qualifica di ________________</w:t>
      </w:r>
      <w:r w:rsidR="009E0574">
        <w:rPr>
          <w:sz w:val="22"/>
          <w:szCs w:val="22"/>
        </w:rPr>
        <w:t>____</w:t>
      </w:r>
      <w:r w:rsidR="008B6752" w:rsidRPr="004515CF">
        <w:rPr>
          <w:sz w:val="22"/>
          <w:szCs w:val="22"/>
        </w:rPr>
        <w:t>_______________</w:t>
      </w:r>
      <w:r w:rsidR="00DA7BBE">
        <w:rPr>
          <w:sz w:val="22"/>
          <w:szCs w:val="22"/>
        </w:rPr>
        <w:t xml:space="preserve"> con tipo di Contatto ____________________________________________</w:t>
      </w:r>
    </w:p>
    <w:p w14:paraId="1FFFACF3" w14:textId="77777777" w:rsidR="00932551" w:rsidRPr="004515CF" w:rsidRDefault="00932551" w:rsidP="00AD7766">
      <w:pPr>
        <w:autoSpaceDE w:val="0"/>
        <w:spacing w:line="360" w:lineRule="auto"/>
        <w:jc w:val="both"/>
        <w:rPr>
          <w:b/>
          <w:sz w:val="16"/>
          <w:szCs w:val="16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esperto esterno</w:t>
      </w:r>
    </w:p>
    <w:p w14:paraId="2E9AAB5D" w14:textId="77777777" w:rsidR="006033A2" w:rsidRDefault="006033A2" w:rsidP="00B55E92">
      <w:pPr>
        <w:jc w:val="both"/>
        <w:rPr>
          <w:b/>
          <w:sz w:val="22"/>
          <w:szCs w:val="22"/>
        </w:rPr>
      </w:pPr>
    </w:p>
    <w:p w14:paraId="7EACD464" w14:textId="77777777" w:rsidR="00115AB5" w:rsidRPr="00115AB5" w:rsidRDefault="00115AB5" w:rsidP="00B55E92">
      <w:pPr>
        <w:jc w:val="both"/>
        <w:rPr>
          <w:b/>
          <w:sz w:val="22"/>
          <w:szCs w:val="22"/>
        </w:rPr>
      </w:pPr>
      <w:r w:rsidRPr="004515C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</w:t>
      </w:r>
      <w:r w:rsidRPr="00115AB5">
        <w:rPr>
          <w:b/>
          <w:sz w:val="22"/>
          <w:szCs w:val="22"/>
        </w:rPr>
        <w:t>ione prevista dalla legge, nella predetta qualità, ai sensi e per gli effetti di cui agli artt. 46 e 47 del d.P.R. n. 445 del 28 dicembre 2000,</w:t>
      </w:r>
    </w:p>
    <w:p w14:paraId="475CF6B7" w14:textId="77777777" w:rsidR="00115AB5" w:rsidRDefault="00115AB5" w:rsidP="00B55E92">
      <w:pPr>
        <w:autoSpaceDE w:val="0"/>
        <w:jc w:val="center"/>
        <w:rPr>
          <w:b/>
          <w:sz w:val="22"/>
          <w:szCs w:val="22"/>
        </w:rPr>
      </w:pPr>
    </w:p>
    <w:p w14:paraId="5471A405" w14:textId="77777777" w:rsidR="00134559" w:rsidRPr="00F5358B" w:rsidRDefault="004B46C6" w:rsidP="00B55E9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26AE2FFB" w14:textId="77777777" w:rsidR="002959EC" w:rsidRPr="00614CFA" w:rsidRDefault="002959EC" w:rsidP="00B55E92">
      <w:pPr>
        <w:autoSpaceDE w:val="0"/>
        <w:jc w:val="center"/>
        <w:rPr>
          <w:sz w:val="22"/>
          <w:szCs w:val="22"/>
        </w:rPr>
      </w:pPr>
    </w:p>
    <w:p w14:paraId="037373B3" w14:textId="490FA960" w:rsidR="00F22F89" w:rsidRPr="00614CFA" w:rsidRDefault="007B3D3A" w:rsidP="006033A2">
      <w:pPr>
        <w:spacing w:line="276" w:lineRule="auto"/>
        <w:contextualSpacing/>
        <w:jc w:val="both"/>
        <w:rPr>
          <w:b/>
          <w:iCs/>
          <w:sz w:val="22"/>
          <w:szCs w:val="22"/>
        </w:rPr>
      </w:pPr>
      <w:r w:rsidRPr="00614CFA">
        <w:rPr>
          <w:sz w:val="22"/>
          <w:szCs w:val="22"/>
        </w:rPr>
        <w:t>d</w:t>
      </w:r>
      <w:r w:rsidR="00134559" w:rsidRPr="00614CFA">
        <w:rPr>
          <w:sz w:val="22"/>
          <w:szCs w:val="22"/>
        </w:rPr>
        <w:t xml:space="preserve">i </w:t>
      </w:r>
      <w:r w:rsidR="004B46C6" w:rsidRPr="00614CFA">
        <w:rPr>
          <w:sz w:val="22"/>
          <w:szCs w:val="22"/>
        </w:rPr>
        <w:t>partecipare</w:t>
      </w:r>
      <w:r w:rsidR="00134559" w:rsidRPr="00614CFA">
        <w:rPr>
          <w:sz w:val="22"/>
          <w:szCs w:val="22"/>
        </w:rPr>
        <w:t xml:space="preserve"> alla selezione </w:t>
      </w:r>
      <w:r w:rsidR="00437F49" w:rsidRPr="00614CFA">
        <w:rPr>
          <w:sz w:val="22"/>
          <w:szCs w:val="22"/>
        </w:rPr>
        <w:t xml:space="preserve">di cui all’Avviso </w:t>
      </w:r>
      <w:r w:rsidR="00E84F70" w:rsidRPr="00614CFA">
        <w:rPr>
          <w:sz w:val="22"/>
          <w:szCs w:val="22"/>
        </w:rPr>
        <w:t>per il reclutamento di personale interno</w:t>
      </w:r>
      <w:r w:rsidR="00473744" w:rsidRPr="00614CFA">
        <w:rPr>
          <w:sz w:val="22"/>
          <w:szCs w:val="22"/>
        </w:rPr>
        <w:t>/esterno</w:t>
      </w:r>
      <w:r w:rsidR="00E84F70" w:rsidRPr="00614CFA">
        <w:rPr>
          <w:sz w:val="22"/>
          <w:szCs w:val="22"/>
        </w:rPr>
        <w:t xml:space="preserve"> </w:t>
      </w:r>
      <w:r w:rsidR="00437F49" w:rsidRPr="00820EE4">
        <w:rPr>
          <w:sz w:val="22"/>
          <w:szCs w:val="22"/>
        </w:rPr>
        <w:t>Prot. n</w:t>
      </w:r>
      <w:r w:rsidR="001719EE" w:rsidRPr="00820EE4">
        <w:rPr>
          <w:sz w:val="22"/>
          <w:szCs w:val="22"/>
        </w:rPr>
        <w:t>.</w:t>
      </w:r>
      <w:r w:rsidR="004515CF" w:rsidRPr="00820EE4">
        <w:rPr>
          <w:sz w:val="22"/>
          <w:szCs w:val="22"/>
        </w:rPr>
        <w:t xml:space="preserve"> 000</w:t>
      </w:r>
      <w:r w:rsidR="00A517EB">
        <w:rPr>
          <w:sz w:val="22"/>
          <w:szCs w:val="22"/>
        </w:rPr>
        <w:t>5</w:t>
      </w:r>
      <w:r w:rsidR="00234BD1">
        <w:rPr>
          <w:sz w:val="22"/>
          <w:szCs w:val="22"/>
        </w:rPr>
        <w:t>4</w:t>
      </w:r>
      <w:r w:rsidR="00A517EB">
        <w:rPr>
          <w:sz w:val="22"/>
          <w:szCs w:val="22"/>
        </w:rPr>
        <w:t>14</w:t>
      </w:r>
      <w:r w:rsidR="00437F49" w:rsidRPr="00820EE4">
        <w:rPr>
          <w:sz w:val="22"/>
          <w:szCs w:val="22"/>
        </w:rPr>
        <w:t>/</w:t>
      </w:r>
      <w:r w:rsidR="004515CF" w:rsidRPr="00820EE4">
        <w:rPr>
          <w:sz w:val="22"/>
          <w:szCs w:val="22"/>
        </w:rPr>
        <w:t>IV</w:t>
      </w:r>
      <w:r w:rsidR="00437F49" w:rsidRPr="00820EE4">
        <w:rPr>
          <w:sz w:val="22"/>
          <w:szCs w:val="22"/>
        </w:rPr>
        <w:t>.2</w:t>
      </w:r>
      <w:r w:rsidR="004515CF" w:rsidRPr="00820EE4">
        <w:rPr>
          <w:sz w:val="22"/>
          <w:szCs w:val="22"/>
        </w:rPr>
        <w:t xml:space="preserve"> </w:t>
      </w:r>
      <w:r w:rsidR="00437F49" w:rsidRPr="00820EE4">
        <w:rPr>
          <w:sz w:val="22"/>
          <w:szCs w:val="22"/>
        </w:rPr>
        <w:t>del</w:t>
      </w:r>
      <w:r w:rsidR="004515CF" w:rsidRPr="00820EE4">
        <w:rPr>
          <w:sz w:val="22"/>
          <w:szCs w:val="22"/>
        </w:rPr>
        <w:t xml:space="preserve"> </w:t>
      </w:r>
      <w:r w:rsidR="00A517EB">
        <w:rPr>
          <w:sz w:val="22"/>
          <w:szCs w:val="22"/>
        </w:rPr>
        <w:t>28</w:t>
      </w:r>
      <w:r w:rsidR="00437F49" w:rsidRPr="00820EE4">
        <w:rPr>
          <w:sz w:val="22"/>
          <w:szCs w:val="22"/>
        </w:rPr>
        <w:t>/</w:t>
      </w:r>
      <w:r w:rsidR="00A517EB">
        <w:rPr>
          <w:sz w:val="22"/>
          <w:szCs w:val="22"/>
        </w:rPr>
        <w:t>10</w:t>
      </w:r>
      <w:r w:rsidR="00437F49" w:rsidRPr="00820EE4">
        <w:rPr>
          <w:sz w:val="22"/>
          <w:szCs w:val="22"/>
        </w:rPr>
        <w:t>/202</w:t>
      </w:r>
      <w:r w:rsidR="00224DBC" w:rsidRPr="00820EE4">
        <w:rPr>
          <w:sz w:val="22"/>
          <w:szCs w:val="22"/>
        </w:rPr>
        <w:t>4</w:t>
      </w:r>
      <w:r w:rsidR="00437F49" w:rsidRPr="00614CFA">
        <w:rPr>
          <w:sz w:val="22"/>
          <w:szCs w:val="22"/>
        </w:rPr>
        <w:t xml:space="preserve">, </w:t>
      </w:r>
      <w:r w:rsidR="00134559" w:rsidRPr="00614CFA">
        <w:rPr>
          <w:sz w:val="22"/>
          <w:szCs w:val="22"/>
        </w:rPr>
        <w:t>per l’attribuzi</w:t>
      </w:r>
      <w:r w:rsidR="00134559" w:rsidRPr="009E0574">
        <w:rPr>
          <w:sz w:val="22"/>
          <w:szCs w:val="22"/>
        </w:rPr>
        <w:t xml:space="preserve">one dell’incarico di </w:t>
      </w:r>
      <w:r w:rsidR="00B55E92" w:rsidRPr="009E0574">
        <w:rPr>
          <w:rFonts w:eastAsia="Liberation Serif"/>
          <w:b/>
          <w:sz w:val="22"/>
          <w:szCs w:val="22"/>
        </w:rPr>
        <w:t xml:space="preserve">FORMATORE ESPERTO </w:t>
      </w:r>
      <w:r w:rsidR="005E1CC6" w:rsidRPr="009E0574">
        <w:rPr>
          <w:b/>
          <w:sz w:val="22"/>
          <w:szCs w:val="22"/>
          <w:u w:val="single"/>
        </w:rPr>
        <w:t xml:space="preserve">IN </w:t>
      </w:r>
      <w:r w:rsidR="00C74130">
        <w:rPr>
          <w:b/>
          <w:sz w:val="22"/>
          <w:szCs w:val="22"/>
          <w:u w:val="single"/>
        </w:rPr>
        <w:t xml:space="preserve"> DIDATTICA DELL’ITALIANO COME L</w:t>
      </w:r>
      <w:r w:rsidR="00F22E50">
        <w:rPr>
          <w:b/>
          <w:sz w:val="22"/>
          <w:szCs w:val="22"/>
          <w:u w:val="single"/>
        </w:rPr>
        <w:t>I</w:t>
      </w:r>
      <w:r w:rsidR="00C74130">
        <w:rPr>
          <w:b/>
          <w:sz w:val="22"/>
          <w:szCs w:val="22"/>
          <w:u w:val="single"/>
        </w:rPr>
        <w:t>NGUA SECONDA E STRANIERA secondo la</w:t>
      </w:r>
      <w:r w:rsidR="00C74130" w:rsidRPr="009E0574">
        <w:rPr>
          <w:b/>
          <w:sz w:val="22"/>
          <w:szCs w:val="22"/>
          <w:u w:val="single"/>
        </w:rPr>
        <w:t xml:space="preserve"> METODOLOGI</w:t>
      </w:r>
      <w:r w:rsidR="00C74130">
        <w:rPr>
          <w:b/>
          <w:sz w:val="22"/>
          <w:szCs w:val="22"/>
          <w:u w:val="single"/>
        </w:rPr>
        <w:t>A</w:t>
      </w:r>
      <w:r w:rsidR="00C74130" w:rsidRPr="009E0574">
        <w:rPr>
          <w:b/>
          <w:sz w:val="22"/>
          <w:szCs w:val="22"/>
          <w:u w:val="single"/>
        </w:rPr>
        <w:t xml:space="preserve"> CLIL </w:t>
      </w:r>
      <w:r w:rsidR="00B55E92" w:rsidRPr="009E0574">
        <w:rPr>
          <w:rFonts w:eastAsia="Liberation Serif"/>
          <w:sz w:val="22"/>
          <w:szCs w:val="22"/>
        </w:rPr>
        <w:t>da impiegare nelle attività pr</w:t>
      </w:r>
      <w:r w:rsidR="00B55E92" w:rsidRPr="00614CFA">
        <w:rPr>
          <w:rFonts w:eastAsia="Liberation Serif"/>
          <w:sz w:val="22"/>
          <w:szCs w:val="22"/>
        </w:rPr>
        <w:t xml:space="preserve">eviste all’interno della </w:t>
      </w:r>
      <w:r w:rsidR="00B55E92" w:rsidRPr="00614CFA">
        <w:rPr>
          <w:rFonts w:eastAsia="Liberation Serif"/>
          <w:b/>
          <w:i/>
          <w:sz w:val="22"/>
          <w:szCs w:val="22"/>
          <w:u w:val="single"/>
        </w:rPr>
        <w:t xml:space="preserve">linea di Intervento </w:t>
      </w:r>
      <w:r w:rsidR="005E1CC6">
        <w:rPr>
          <w:rFonts w:eastAsia="Liberation Serif"/>
          <w:b/>
          <w:i/>
          <w:sz w:val="22"/>
          <w:szCs w:val="22"/>
          <w:u w:val="single"/>
        </w:rPr>
        <w:t>B</w:t>
      </w:r>
      <w:r w:rsidR="00B55E92" w:rsidRPr="00614CFA">
        <w:rPr>
          <w:rFonts w:eastAsia="Liberation Serif"/>
          <w:b/>
          <w:i/>
          <w:sz w:val="22"/>
          <w:szCs w:val="22"/>
          <w:u w:val="single"/>
        </w:rPr>
        <w:t xml:space="preserve"> </w:t>
      </w:r>
      <w:r w:rsidR="00B55E92" w:rsidRPr="00042ACC">
        <w:rPr>
          <w:rFonts w:eastAsia="Liberation Serif"/>
          <w:i/>
          <w:sz w:val="22"/>
          <w:szCs w:val="22"/>
        </w:rPr>
        <w:t>“</w:t>
      </w:r>
      <w:r w:rsidR="005E1CC6" w:rsidRPr="000465D2">
        <w:rPr>
          <w:b/>
          <w:sz w:val="22"/>
          <w:szCs w:val="22"/>
        </w:rPr>
        <w:t>Percorsi formativi annuali di lingua e metodologia per docenti</w:t>
      </w:r>
      <w:r w:rsidR="005E1CC6" w:rsidRPr="000465D2">
        <w:rPr>
          <w:sz w:val="22"/>
          <w:szCs w:val="22"/>
        </w:rPr>
        <w:t xml:space="preserve">”, rivolti </w:t>
      </w:r>
      <w:r w:rsidR="005E1CC6">
        <w:rPr>
          <w:sz w:val="22"/>
          <w:szCs w:val="22"/>
        </w:rPr>
        <w:t>ai docenti in servizio dell’Istituto</w:t>
      </w:r>
      <w:r w:rsidR="00B55E92" w:rsidRPr="00614CFA">
        <w:rPr>
          <w:rFonts w:eastAsia="Liberation Serif"/>
          <w:sz w:val="22"/>
          <w:szCs w:val="22"/>
        </w:rPr>
        <w:t xml:space="preserve">, nell’ambito </w:t>
      </w:r>
      <w:r w:rsidR="00F22F89" w:rsidRPr="00614CFA">
        <w:rPr>
          <w:sz w:val="22"/>
          <w:szCs w:val="22"/>
        </w:rPr>
        <w:t>del Progetto</w:t>
      </w:r>
      <w:r w:rsidR="00F22F89" w:rsidRPr="00614CFA">
        <w:rPr>
          <w:rFonts w:eastAsiaTheme="minorEastAsia"/>
          <w:sz w:val="22"/>
          <w:szCs w:val="22"/>
        </w:rPr>
        <w:t xml:space="preserve"> </w:t>
      </w:r>
      <w:r w:rsidR="00772198" w:rsidRPr="00614CFA">
        <w:rPr>
          <w:b/>
          <w:sz w:val="22"/>
          <w:szCs w:val="22"/>
        </w:rPr>
        <w:t>Codice progetto</w:t>
      </w:r>
      <w:r w:rsidR="00381AE5" w:rsidRPr="00614CFA">
        <w:rPr>
          <w:b/>
          <w:sz w:val="22"/>
          <w:szCs w:val="22"/>
        </w:rPr>
        <w:t>: M4C1I3.1-2023-1143-P-3</w:t>
      </w:r>
      <w:r w:rsidR="00CD6EAE">
        <w:rPr>
          <w:b/>
          <w:sz w:val="22"/>
          <w:szCs w:val="22"/>
        </w:rPr>
        <w:t>8532</w:t>
      </w:r>
      <w:r w:rsidR="00381AE5" w:rsidRPr="00614CFA">
        <w:rPr>
          <w:b/>
          <w:sz w:val="22"/>
          <w:szCs w:val="22"/>
        </w:rPr>
        <w:t xml:space="preserve"> - </w:t>
      </w:r>
      <w:r w:rsidR="00381AE5" w:rsidRPr="00614CFA">
        <w:rPr>
          <w:sz w:val="22"/>
          <w:szCs w:val="22"/>
        </w:rPr>
        <w:t>Titolo progetto:</w:t>
      </w:r>
      <w:r w:rsidR="00381AE5" w:rsidRPr="00614CFA">
        <w:rPr>
          <w:b/>
          <w:bCs/>
          <w:sz w:val="22"/>
          <w:szCs w:val="22"/>
        </w:rPr>
        <w:t xml:space="preserve"> “STEM </w:t>
      </w:r>
      <w:r w:rsidR="00CD6EAE">
        <w:rPr>
          <w:b/>
          <w:bCs/>
          <w:sz w:val="22"/>
          <w:szCs w:val="22"/>
        </w:rPr>
        <w:t>Up</w:t>
      </w:r>
      <w:r w:rsidR="00381AE5" w:rsidRPr="00614CFA">
        <w:rPr>
          <w:b/>
          <w:bCs/>
          <w:sz w:val="22"/>
          <w:szCs w:val="22"/>
        </w:rPr>
        <w:t>!” – CUP</w:t>
      </w:r>
      <w:r w:rsidR="00CD6EAE" w:rsidRPr="00CD6EAE">
        <w:rPr>
          <w:b/>
        </w:rPr>
        <w:t xml:space="preserve"> </w:t>
      </w:r>
      <w:r w:rsidR="00CD6EAE">
        <w:rPr>
          <w:b/>
        </w:rPr>
        <w:t>J74D23002820006</w:t>
      </w:r>
      <w:r w:rsidR="00381AE5" w:rsidRPr="00614CFA">
        <w:rPr>
          <w:b/>
          <w:bCs/>
          <w:sz w:val="22"/>
          <w:szCs w:val="22"/>
        </w:rPr>
        <w:t>:</w:t>
      </w:r>
      <w:r w:rsidR="00F22F89" w:rsidRPr="00614CFA">
        <w:rPr>
          <w:b/>
          <w:iCs/>
          <w:sz w:val="22"/>
          <w:szCs w:val="22"/>
        </w:rPr>
        <w:t>.</w:t>
      </w:r>
    </w:p>
    <w:p w14:paraId="7F2A4063" w14:textId="77777777" w:rsidR="00F22F89" w:rsidRPr="006E7AFB" w:rsidRDefault="00F22F89" w:rsidP="00B55E92">
      <w:pPr>
        <w:jc w:val="both"/>
        <w:rPr>
          <w:b/>
          <w:sz w:val="16"/>
          <w:szCs w:val="16"/>
        </w:rPr>
      </w:pPr>
    </w:p>
    <w:p w14:paraId="12F5162C" w14:textId="77777777" w:rsidR="002926C9" w:rsidRPr="00A77FE5" w:rsidRDefault="002926C9" w:rsidP="00B55E92">
      <w:pPr>
        <w:jc w:val="both"/>
        <w:rPr>
          <w:b/>
          <w:sz w:val="22"/>
          <w:szCs w:val="22"/>
        </w:rPr>
      </w:pPr>
    </w:p>
    <w:p w14:paraId="5F60415E" w14:textId="77777777" w:rsidR="00134559" w:rsidRPr="00B55E92" w:rsidRDefault="00134559" w:rsidP="00B55E92">
      <w:pPr>
        <w:autoSpaceDE w:val="0"/>
        <w:jc w:val="both"/>
        <w:rPr>
          <w:sz w:val="22"/>
          <w:szCs w:val="22"/>
        </w:rPr>
      </w:pPr>
      <w:r w:rsidRPr="00B55E92">
        <w:rPr>
          <w:sz w:val="22"/>
          <w:szCs w:val="22"/>
        </w:rPr>
        <w:t xml:space="preserve">A tal fine, </w:t>
      </w:r>
      <w:r w:rsidR="007B3D3A" w:rsidRPr="00B55E92">
        <w:rPr>
          <w:b/>
          <w:sz w:val="22"/>
          <w:szCs w:val="22"/>
          <w:u w:val="single"/>
        </w:rPr>
        <w:t>DICHIARA</w:t>
      </w:r>
      <w:r w:rsidRPr="00B55E92">
        <w:rPr>
          <w:sz w:val="22"/>
          <w:szCs w:val="22"/>
        </w:rPr>
        <w:t xml:space="preserve"> sotto la propria responsabilità quanto segue:</w:t>
      </w:r>
    </w:p>
    <w:p w14:paraId="0AB89383" w14:textId="77777777" w:rsidR="00FD652B" w:rsidRPr="00F5358B" w:rsidRDefault="00FD652B" w:rsidP="00B55E92">
      <w:pPr>
        <w:autoSpaceDE w:val="0"/>
        <w:jc w:val="both"/>
        <w:rPr>
          <w:sz w:val="22"/>
          <w:szCs w:val="22"/>
        </w:rPr>
      </w:pPr>
    </w:p>
    <w:p w14:paraId="65FFAC54" w14:textId="3D5FF90F" w:rsidR="002D1033" w:rsidRPr="00CD6EAE" w:rsidRDefault="0015609C" w:rsidP="00CD6EAE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6033A2">
        <w:rPr>
          <w:sz w:val="22"/>
          <w:szCs w:val="22"/>
        </w:rPr>
        <w:t>di candidarsi per la figura di</w:t>
      </w:r>
      <w:r w:rsidR="002D1033" w:rsidRPr="006033A2">
        <w:rPr>
          <w:sz w:val="22"/>
          <w:szCs w:val="22"/>
        </w:rPr>
        <w:t>:</w:t>
      </w:r>
      <w:r w:rsidR="006033A2">
        <w:rPr>
          <w:sz w:val="22"/>
          <w:szCs w:val="22"/>
        </w:rPr>
        <w:t xml:space="preserve"> </w:t>
      </w:r>
      <w:r w:rsidRPr="00CD6EAE">
        <w:rPr>
          <w:b/>
          <w:szCs w:val="22"/>
        </w:rPr>
        <w:t>□</w:t>
      </w:r>
      <w:r w:rsidRPr="00CD6EAE">
        <w:rPr>
          <w:sz w:val="22"/>
          <w:szCs w:val="22"/>
        </w:rPr>
        <w:t xml:space="preserve"> </w:t>
      </w:r>
      <w:r w:rsidRPr="00CD6EAE">
        <w:rPr>
          <w:b/>
          <w:sz w:val="22"/>
          <w:szCs w:val="22"/>
        </w:rPr>
        <w:t>FORMATORE ESPERTO</w:t>
      </w:r>
      <w:r w:rsidR="0009445A">
        <w:rPr>
          <w:b/>
          <w:sz w:val="22"/>
          <w:szCs w:val="22"/>
        </w:rPr>
        <w:t xml:space="preserve"> </w:t>
      </w:r>
      <w:r w:rsidR="0009445A" w:rsidRPr="009E0574">
        <w:rPr>
          <w:b/>
          <w:sz w:val="22"/>
          <w:szCs w:val="22"/>
          <w:u w:val="single"/>
        </w:rPr>
        <w:t xml:space="preserve">IN </w:t>
      </w:r>
      <w:r w:rsidR="0009445A">
        <w:rPr>
          <w:b/>
          <w:sz w:val="22"/>
          <w:szCs w:val="22"/>
          <w:u w:val="single"/>
        </w:rPr>
        <w:t xml:space="preserve"> DIDATTICA DELL’ITALIANO COME L</w:t>
      </w:r>
      <w:r w:rsidR="0057414E">
        <w:rPr>
          <w:b/>
          <w:sz w:val="22"/>
          <w:szCs w:val="22"/>
          <w:u w:val="single"/>
        </w:rPr>
        <w:t>I</w:t>
      </w:r>
      <w:r w:rsidR="0009445A">
        <w:rPr>
          <w:b/>
          <w:sz w:val="22"/>
          <w:szCs w:val="22"/>
          <w:u w:val="single"/>
        </w:rPr>
        <w:t>NGUA SECONDA E STRANIERA secondo la</w:t>
      </w:r>
      <w:r w:rsidR="0009445A" w:rsidRPr="009E0574">
        <w:rPr>
          <w:b/>
          <w:sz w:val="22"/>
          <w:szCs w:val="22"/>
          <w:u w:val="single"/>
        </w:rPr>
        <w:t xml:space="preserve"> METODOLOGI</w:t>
      </w:r>
      <w:r w:rsidR="0009445A">
        <w:rPr>
          <w:b/>
          <w:sz w:val="22"/>
          <w:szCs w:val="22"/>
          <w:u w:val="single"/>
        </w:rPr>
        <w:t>A</w:t>
      </w:r>
      <w:r w:rsidR="0009445A" w:rsidRPr="009E0574">
        <w:rPr>
          <w:b/>
          <w:sz w:val="22"/>
          <w:szCs w:val="22"/>
          <w:u w:val="single"/>
        </w:rPr>
        <w:t xml:space="preserve"> CLIL</w:t>
      </w:r>
    </w:p>
    <w:p w14:paraId="1C830502" w14:textId="77777777" w:rsidR="00F16E77" w:rsidRPr="00F16E77" w:rsidRDefault="00F16E77" w:rsidP="008457F6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122FB">
        <w:rPr>
          <w:sz w:val="22"/>
          <w:szCs w:val="22"/>
        </w:rPr>
        <w:t>I recapiti sopraindicati sono quelli presso i quali s</w:t>
      </w:r>
      <w:r w:rsidRPr="00F16E77">
        <w:rPr>
          <w:sz w:val="22"/>
          <w:szCs w:val="22"/>
        </w:rPr>
        <w:t>i intendono ricevere le comunicazioni e autorizza espressamente l’Istituzione scolastica all’utilizzo dei suddetti mezzi per effettuare le comunicazioni;</w:t>
      </w:r>
    </w:p>
    <w:p w14:paraId="6963E62E" w14:textId="77777777" w:rsidR="009E5756" w:rsidRPr="00F5358B" w:rsidRDefault="009E5756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essere cittadino italiano o di altro Stato appartenente all’Unione Europea;</w:t>
      </w:r>
    </w:p>
    <w:p w14:paraId="3882655A" w14:textId="77777777" w:rsidR="00134559" w:rsidRPr="00AF4866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lastRenderedPageBreak/>
        <w:t>di</w:t>
      </w:r>
      <w:r w:rsidRPr="00AF4866">
        <w:rPr>
          <w:sz w:val="22"/>
          <w:szCs w:val="22"/>
        </w:rPr>
        <w:t xml:space="preserve"> essere in godimento dei diritti </w:t>
      </w:r>
      <w:r w:rsidR="008362A9" w:rsidRPr="00AF4866">
        <w:rPr>
          <w:sz w:val="22"/>
          <w:szCs w:val="22"/>
        </w:rPr>
        <w:t xml:space="preserve">civili e </w:t>
      </w:r>
      <w:r w:rsidRPr="00AF4866">
        <w:rPr>
          <w:sz w:val="22"/>
          <w:szCs w:val="22"/>
        </w:rPr>
        <w:t>politici</w:t>
      </w:r>
      <w:r w:rsidR="009E5756" w:rsidRPr="00AF4866">
        <w:rPr>
          <w:sz w:val="22"/>
          <w:szCs w:val="22"/>
        </w:rPr>
        <w:t>;</w:t>
      </w:r>
    </w:p>
    <w:p w14:paraId="7D770416" w14:textId="77777777" w:rsidR="00AF4866" w:rsidRPr="00AF4866" w:rsidRDefault="00AF4866" w:rsidP="008457F6">
      <w:pPr>
        <w:pStyle w:val="Comma"/>
        <w:numPr>
          <w:ilvl w:val="0"/>
          <w:numId w:val="17"/>
        </w:numPr>
        <w:tabs>
          <w:tab w:val="clear" w:pos="6728"/>
        </w:tabs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>non essere stato escluso/a dall’elettorato politico attivo;</w:t>
      </w:r>
    </w:p>
    <w:p w14:paraId="59E4AA64" w14:textId="77777777" w:rsidR="00134559" w:rsidRPr="00F5358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 subito condanne penali ovvero di avere i seguenti provvedimenti penali pendenti: </w:t>
      </w:r>
    </w:p>
    <w:p w14:paraId="34699579" w14:textId="77777777" w:rsidR="00134559" w:rsidRDefault="00134559" w:rsidP="00B207D6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14:paraId="5197FFF3" w14:textId="77777777" w:rsidR="00134559" w:rsidRPr="00F5358B" w:rsidRDefault="00134559" w:rsidP="00452166">
      <w:pPr>
        <w:pStyle w:val="Paragrafoelenco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avere procedimenti penali pendenti, ovvero di avere i seguenti procedimenti penali pendenti: </w:t>
      </w:r>
    </w:p>
    <w:p w14:paraId="4F42E192" w14:textId="77777777" w:rsidR="00134559" w:rsidRPr="00F5358B" w:rsidRDefault="00134559" w:rsidP="00452166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14:paraId="53D48524" w14:textId="77777777" w:rsidR="00AF4866" w:rsidRPr="00AF4866" w:rsidRDefault="00AF4866" w:rsidP="00AF4866">
      <w:pPr>
        <w:pStyle w:val="Comma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14:paraId="1B048D86" w14:textId="77777777" w:rsidR="003F60E6" w:rsidRPr="00BB260C" w:rsidRDefault="003F60E6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BB260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14:paraId="18B6002F" w14:textId="77777777" w:rsidR="003F60E6" w:rsidRPr="00BB260C" w:rsidRDefault="003F60E6" w:rsidP="00B207D6">
      <w:pPr>
        <w:pStyle w:val="Corpo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360" w:lineRule="auto"/>
        <w:ind w:left="284" w:right="0" w:hanging="284"/>
        <w:rPr>
          <w:szCs w:val="22"/>
          <w:shd w:val="clear" w:color="auto" w:fill="FFFFFF"/>
        </w:rPr>
      </w:pPr>
      <w:r w:rsidRPr="00BB260C">
        <w:rPr>
          <w:szCs w:val="22"/>
          <w:shd w:val="clear" w:color="auto" w:fill="FFFFFF"/>
        </w:rPr>
        <w:t>di non essere stato dichiarato decaduto o licenziato da un impiego statale;</w:t>
      </w:r>
    </w:p>
    <w:p w14:paraId="1931CEE3" w14:textId="77777777" w:rsidR="008362A9" w:rsidRPr="00626E22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626E22">
        <w:rPr>
          <w:rFonts w:ascii="Times New Roman" w:hAnsi="Times New Roman" w:cs="Times New Roman"/>
        </w:rPr>
        <w:t>d</w:t>
      </w:r>
      <w:r w:rsidR="008362A9" w:rsidRPr="00626E22">
        <w:rPr>
          <w:rFonts w:ascii="Times New Roman" w:hAnsi="Times New Roman" w:cs="Times New Roman"/>
        </w:rPr>
        <w:t xml:space="preserve">i non trovarsi in situazione di incompatibilità, ai sensi di quanto previsto dal d.lgs. n. 39/2013 e dall’art. 53, del d.lgs. n. 165/2001; </w:t>
      </w:r>
    </w:p>
    <w:p w14:paraId="26DA9CB4" w14:textId="77777777" w:rsidR="008362A9" w:rsidRPr="002F6278" w:rsidRDefault="008362A9" w:rsidP="00452166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</w:t>
      </w:r>
      <w:r w:rsidR="003C6EA6" w:rsidRPr="002F6278">
        <w:rPr>
          <w:rFonts w:ascii="Times New Roman" w:hAnsi="Times New Roman" w:cs="Times New Roman"/>
        </w:rPr>
        <w:t xml:space="preserve"> </w:t>
      </w:r>
      <w:r w:rsidRPr="002F6278">
        <w:rPr>
          <w:rFonts w:ascii="Times New Roman" w:hAnsi="Times New Roman" w:cs="Times New Roman"/>
        </w:rPr>
        <w:t>__________________________________________________________________;</w:t>
      </w:r>
    </w:p>
    <w:p w14:paraId="2BBA6EBF" w14:textId="77777777" w:rsidR="008362A9" w:rsidRPr="000E56E4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2" w:name="_Hlk107862731"/>
      <w:r w:rsidRPr="00FE57C0">
        <w:rPr>
          <w:rFonts w:ascii="Times New Roman" w:hAnsi="Times New Roman" w:cs="Times New Roman"/>
        </w:rPr>
        <w:t>d</w:t>
      </w:r>
      <w:r w:rsidR="008362A9" w:rsidRPr="00FE57C0">
        <w:rPr>
          <w:rFonts w:ascii="Times New Roman" w:hAnsi="Times New Roman" w:cs="Times New Roman"/>
        </w:rPr>
        <w:t xml:space="preserve">i non </w:t>
      </w:r>
      <w:r w:rsidR="008362A9" w:rsidRPr="000E56E4">
        <w:rPr>
          <w:rFonts w:ascii="Times New Roman" w:hAnsi="Times New Roman" w:cs="Times New Roman"/>
        </w:rPr>
        <w:t xml:space="preserve">trovarsi in situazioni di conflitto di interessi, anche potenziale, </w:t>
      </w:r>
      <w:r w:rsidR="003C6EA6" w:rsidRPr="000E56E4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8362A9" w:rsidRPr="000E56E4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14:paraId="2A37688F" w14:textId="77777777" w:rsidR="002B0220" w:rsidRPr="000E56E4" w:rsidRDefault="002B0220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2"/>
    <w:p w14:paraId="2AB30141" w14:textId="77777777" w:rsidR="00F57188" w:rsidRPr="002F6278" w:rsidRDefault="00F57188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color w:val="000000"/>
          <w:sz w:val="22"/>
          <w:szCs w:val="22"/>
        </w:rPr>
        <w:t xml:space="preserve">di essere in possesso </w:t>
      </w:r>
      <w:r w:rsidR="002B0220" w:rsidRPr="000E56E4">
        <w:rPr>
          <w:color w:val="000000"/>
          <w:sz w:val="22"/>
          <w:szCs w:val="22"/>
        </w:rPr>
        <w:t xml:space="preserve">dei requisiti minimi di accesso e </w:t>
      </w:r>
      <w:r w:rsidRPr="000E56E4">
        <w:rPr>
          <w:color w:val="000000"/>
          <w:sz w:val="22"/>
          <w:szCs w:val="22"/>
        </w:rPr>
        <w:t>dei titoli culturali</w:t>
      </w:r>
      <w:r w:rsidR="002B0220" w:rsidRPr="000E56E4">
        <w:rPr>
          <w:color w:val="000000"/>
          <w:sz w:val="22"/>
          <w:szCs w:val="22"/>
        </w:rPr>
        <w:t>/</w:t>
      </w:r>
      <w:r w:rsidRPr="000E56E4">
        <w:rPr>
          <w:color w:val="000000"/>
          <w:sz w:val="22"/>
          <w:szCs w:val="22"/>
        </w:rPr>
        <w:t>professionali</w:t>
      </w:r>
      <w:r w:rsidR="002B0220" w:rsidRPr="000E56E4">
        <w:rPr>
          <w:color w:val="000000"/>
          <w:sz w:val="22"/>
          <w:szCs w:val="22"/>
        </w:rPr>
        <w:t xml:space="preserve">/esperienze </w:t>
      </w:r>
      <w:r w:rsidRPr="000E56E4">
        <w:rPr>
          <w:color w:val="000000"/>
          <w:sz w:val="22"/>
          <w:szCs w:val="22"/>
        </w:rPr>
        <w:t xml:space="preserve">previsti dai criteri di selezione dell’Avviso </w:t>
      </w:r>
      <w:r w:rsidR="002B0220" w:rsidRPr="000E56E4">
        <w:rPr>
          <w:color w:val="000000"/>
          <w:sz w:val="22"/>
          <w:szCs w:val="22"/>
        </w:rPr>
        <w:t xml:space="preserve">e dichiarati nella scheda di autovalutazione </w:t>
      </w:r>
      <w:r w:rsidRPr="000E56E4">
        <w:rPr>
          <w:color w:val="000000"/>
          <w:sz w:val="22"/>
          <w:szCs w:val="22"/>
        </w:rPr>
        <w:t xml:space="preserve">– </w:t>
      </w:r>
      <w:r w:rsidRPr="000E56E4">
        <w:rPr>
          <w:color w:val="000000"/>
          <w:sz w:val="22"/>
          <w:szCs w:val="22"/>
          <w:u w:val="single"/>
        </w:rPr>
        <w:t>Allegato B (</w:t>
      </w:r>
      <w:r w:rsidR="00036066" w:rsidRPr="000E56E4">
        <w:rPr>
          <w:color w:val="000000"/>
          <w:sz w:val="22"/>
          <w:szCs w:val="22"/>
          <w:u w:val="single"/>
        </w:rPr>
        <w:t>scheda di autovalutaz</w:t>
      </w:r>
      <w:r w:rsidR="00036066">
        <w:rPr>
          <w:color w:val="000000"/>
          <w:sz w:val="22"/>
          <w:szCs w:val="22"/>
          <w:u w:val="single"/>
        </w:rPr>
        <w:t>ione</w:t>
      </w:r>
      <w:r w:rsidRPr="00F5358B">
        <w:rPr>
          <w:color w:val="000000"/>
          <w:sz w:val="22"/>
          <w:szCs w:val="22"/>
          <w:u w:val="single"/>
        </w:rPr>
        <w:t>)</w:t>
      </w:r>
      <w:r w:rsidR="002F6278">
        <w:rPr>
          <w:color w:val="000000"/>
          <w:sz w:val="22"/>
          <w:szCs w:val="22"/>
        </w:rPr>
        <w:t>.</w:t>
      </w:r>
    </w:p>
    <w:p w14:paraId="3043E325" w14:textId="77777777" w:rsidR="005573CC" w:rsidRDefault="005573CC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376DD5B0" w14:textId="77777777" w:rsidR="00452166" w:rsidRPr="00F5358B" w:rsidRDefault="00452166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0BAB9336" w14:textId="77777777" w:rsidR="00134559" w:rsidRPr="00F5358B" w:rsidRDefault="00134559" w:rsidP="00B207D6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Data___________________ </w:t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  <w:t>F</w:t>
      </w:r>
      <w:r w:rsidRPr="00F5358B">
        <w:rPr>
          <w:sz w:val="22"/>
          <w:szCs w:val="22"/>
        </w:rPr>
        <w:t>irma</w:t>
      </w:r>
      <w:r w:rsidR="00B207D6">
        <w:rPr>
          <w:sz w:val="22"/>
          <w:szCs w:val="22"/>
        </w:rPr>
        <w:t xml:space="preserve"> </w:t>
      </w:r>
      <w:r w:rsidRPr="00F5358B">
        <w:rPr>
          <w:sz w:val="22"/>
          <w:szCs w:val="22"/>
        </w:rPr>
        <w:t>______________________________________</w:t>
      </w:r>
    </w:p>
    <w:p w14:paraId="503B4307" w14:textId="77777777"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14:paraId="0C87372B" w14:textId="77777777" w:rsidR="002F6278" w:rsidRDefault="002F6278" w:rsidP="004871F5">
      <w:pPr>
        <w:autoSpaceDE w:val="0"/>
        <w:jc w:val="both"/>
        <w:rPr>
          <w:sz w:val="22"/>
          <w:szCs w:val="22"/>
        </w:rPr>
      </w:pPr>
    </w:p>
    <w:p w14:paraId="3A5C1502" w14:textId="77777777" w:rsidR="005E1CC6" w:rsidRDefault="005E1CC6" w:rsidP="004871F5">
      <w:pPr>
        <w:autoSpaceDE w:val="0"/>
        <w:jc w:val="both"/>
        <w:rPr>
          <w:sz w:val="22"/>
          <w:szCs w:val="22"/>
        </w:rPr>
      </w:pPr>
    </w:p>
    <w:p w14:paraId="799EC3E4" w14:textId="77777777" w:rsidR="00134559" w:rsidRDefault="008F642A" w:rsidP="004871F5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14:paraId="5ACDFDAF" w14:textId="77777777" w:rsidR="00B207D6" w:rsidRPr="00F5358B" w:rsidRDefault="00B207D6" w:rsidP="004871F5">
      <w:pPr>
        <w:autoSpaceDE w:val="0"/>
        <w:jc w:val="both"/>
        <w:rPr>
          <w:sz w:val="22"/>
          <w:szCs w:val="22"/>
        </w:rPr>
      </w:pPr>
    </w:p>
    <w:p w14:paraId="2B8A0628" w14:textId="77777777" w:rsidR="00DC7F0C" w:rsidRPr="003E7ED2" w:rsidRDefault="003E7ED2" w:rsidP="003E7ED2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before="20" w:line="276" w:lineRule="auto"/>
        <w:ind w:right="261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="00DC7F0C" w:rsidRPr="00F5358B">
        <w:rPr>
          <w:sz w:val="22"/>
          <w:szCs w:val="22"/>
        </w:rPr>
        <w:t>urriculum vitae in formato europeo</w:t>
      </w:r>
      <w:r w:rsidR="005573CC">
        <w:rPr>
          <w:sz w:val="22"/>
          <w:szCs w:val="22"/>
        </w:rPr>
        <w:t xml:space="preserve"> </w:t>
      </w:r>
      <w:r w:rsidRPr="00132B19">
        <w:rPr>
          <w:sz w:val="22"/>
          <w:szCs w:val="22"/>
        </w:rPr>
        <w:t xml:space="preserve">attestante i titoli e le esperienze professionali </w:t>
      </w:r>
      <w:r>
        <w:rPr>
          <w:sz w:val="22"/>
          <w:szCs w:val="22"/>
        </w:rPr>
        <w:t>(</w:t>
      </w:r>
      <w:r w:rsidRPr="003E7ED2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</w:t>
      </w:r>
      <w:r>
        <w:rPr>
          <w:rFonts w:eastAsia="Arial"/>
          <w:i/>
          <w:sz w:val="22"/>
          <w:szCs w:val="22"/>
          <w:u w:val="single"/>
        </w:rPr>
        <w:t>eda di autovalutazione allegat</w:t>
      </w:r>
      <w:r w:rsidR="00603DC0">
        <w:rPr>
          <w:rFonts w:eastAsia="Arial"/>
          <w:i/>
          <w:sz w:val="22"/>
          <w:szCs w:val="22"/>
          <w:u w:val="single"/>
        </w:rPr>
        <w:t>i</w:t>
      </w:r>
      <w:r>
        <w:rPr>
          <w:rFonts w:eastAsia="Arial"/>
          <w:i/>
          <w:sz w:val="22"/>
          <w:szCs w:val="22"/>
          <w:u w:val="single"/>
        </w:rPr>
        <w:t>)</w:t>
      </w:r>
      <w:r w:rsidR="00DC7F0C" w:rsidRPr="003E7ED2">
        <w:rPr>
          <w:i/>
          <w:sz w:val="22"/>
          <w:szCs w:val="22"/>
          <w:u w:val="single"/>
        </w:rPr>
        <w:t>.</w:t>
      </w:r>
    </w:p>
    <w:p w14:paraId="691AEF5D" w14:textId="77777777" w:rsidR="00DC7F0C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14:paraId="495DC3E3" w14:textId="77777777" w:rsidR="00B10795" w:rsidRPr="00F5358B" w:rsidRDefault="00B10795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</w:t>
      </w:r>
      <w:r w:rsidR="00AF6C9D" w:rsidRPr="00AF6C9D">
        <w:rPr>
          <w:color w:val="000000"/>
          <w:sz w:val="22"/>
          <w:szCs w:val="22"/>
        </w:rPr>
        <w:t xml:space="preserve"> </w:t>
      </w:r>
      <w:r w:rsidR="00AF6C9D">
        <w:rPr>
          <w:color w:val="000000"/>
          <w:sz w:val="22"/>
          <w:szCs w:val="22"/>
        </w:rPr>
        <w:t>c</w:t>
      </w:r>
      <w:r w:rsidR="00AF6C9D" w:rsidRPr="00F630AD">
        <w:rPr>
          <w:color w:val="000000"/>
          <w:sz w:val="22"/>
          <w:szCs w:val="22"/>
        </w:rPr>
        <w:t xml:space="preserve">ause </w:t>
      </w:r>
      <w:r w:rsidR="00AF6C9D">
        <w:rPr>
          <w:color w:val="000000"/>
          <w:sz w:val="22"/>
          <w:szCs w:val="22"/>
        </w:rPr>
        <w:t>i</w:t>
      </w:r>
      <w:r w:rsidR="00AF6C9D" w:rsidRPr="00F630AD">
        <w:rPr>
          <w:color w:val="000000"/>
          <w:sz w:val="22"/>
          <w:szCs w:val="22"/>
        </w:rPr>
        <w:t>ncompatibilit</w:t>
      </w:r>
      <w:r w:rsidR="00AF6C9D">
        <w:rPr>
          <w:color w:val="000000"/>
          <w:sz w:val="22"/>
          <w:szCs w:val="22"/>
        </w:rPr>
        <w:t>à e di conflitto di interessi</w:t>
      </w:r>
    </w:p>
    <w:p w14:paraId="2D30B408" w14:textId="77777777" w:rsidR="004871F5" w:rsidRDefault="004871F5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14:paraId="40776535" w14:textId="77777777"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14:paraId="3F7274FA" w14:textId="66A39E86"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</w:t>
      </w:r>
      <w:r w:rsidR="009E084A">
        <w:rPr>
          <w:sz w:val="22"/>
          <w:szCs w:val="22"/>
        </w:rPr>
        <w:t>Toano</w:t>
      </w:r>
      <w:r w:rsidR="00610CF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al</w:t>
      </w:r>
      <w:r w:rsidR="00610CF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>,</w:t>
      </w:r>
      <w:r w:rsidRPr="005573CC">
        <w:rPr>
          <w:sz w:val="22"/>
          <w:szCs w:val="22"/>
        </w:rPr>
        <w:t xml:space="preserve"> </w:t>
      </w:r>
      <w:r w:rsidR="005573CC" w:rsidRPr="005573CC">
        <w:rPr>
          <w:sz w:val="22"/>
          <w:szCs w:val="22"/>
        </w:rPr>
        <w:t xml:space="preserve">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760F7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14:paraId="24FE62AE" w14:textId="77777777"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14:paraId="4E1C681B" w14:textId="77777777" w:rsidR="002F1ED8" w:rsidRPr="00F5358B" w:rsidRDefault="002F1ED8" w:rsidP="00134559">
      <w:pPr>
        <w:autoSpaceDE w:val="0"/>
        <w:jc w:val="both"/>
        <w:rPr>
          <w:sz w:val="22"/>
          <w:szCs w:val="22"/>
        </w:rPr>
      </w:pPr>
    </w:p>
    <w:p w14:paraId="32D2A4CF" w14:textId="77777777"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14:paraId="56095A3C" w14:textId="77777777" w:rsidR="00772198" w:rsidRPr="00F5358B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14:paraId="3FD7A31D" w14:textId="77777777"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14:paraId="4E9957EA" w14:textId="77777777" w:rsidR="00B207D6" w:rsidRDefault="00B207D6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14:paraId="66125F66" w14:textId="77777777" w:rsidR="00B87F8F" w:rsidRPr="00DF36A2" w:rsidRDefault="00B87F8F" w:rsidP="00B87F8F">
      <w:pPr>
        <w:jc w:val="center"/>
        <w:outlineLvl w:val="0"/>
        <w:rPr>
          <w:sz w:val="16"/>
          <w:szCs w:val="16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58"/>
        <w:gridCol w:w="2143"/>
        <w:gridCol w:w="1823"/>
        <w:gridCol w:w="1925"/>
      </w:tblGrid>
      <w:tr w:rsidR="00B87F8F" w:rsidRPr="00C50DC5" w14:paraId="3A10F0B0" w14:textId="77777777" w:rsidTr="00AF7EB1">
        <w:trPr>
          <w:trHeight w:val="10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9E2BA46" w14:textId="77777777" w:rsidR="00B87F8F" w:rsidRPr="00C50DC5" w:rsidRDefault="00B87F8F" w:rsidP="00AF7EB1">
            <w:pPr>
              <w:pStyle w:val="Titolo"/>
              <w:contextualSpacing/>
              <w:jc w:val="both"/>
              <w:rPr>
                <w:sz w:val="22"/>
                <w:szCs w:val="22"/>
              </w:rPr>
            </w:pPr>
            <w:r w:rsidRPr="00C50DC5">
              <w:rPr>
                <w:sz w:val="22"/>
                <w:szCs w:val="22"/>
              </w:rPr>
              <w:lastRenderedPageBreak/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</w:t>
            </w:r>
            <w:r w:rsidRPr="00C50DC5">
              <w:rPr>
                <w:sz w:val="22"/>
                <w:szCs w:val="22"/>
                <w:u w:val="single" w:color="000000"/>
              </w:rPr>
              <w:t xml:space="preserve"> dall’Unione Europea - Next Generation EU</w:t>
            </w:r>
          </w:p>
        </w:tc>
      </w:tr>
      <w:tr w:rsidR="00B87F8F" w:rsidRPr="00BF290E" w14:paraId="72099839" w14:textId="77777777" w:rsidTr="00AF7EB1">
        <w:tc>
          <w:tcPr>
            <w:tcW w:w="5000" w:type="pct"/>
            <w:gridSpan w:val="5"/>
            <w:shd w:val="clear" w:color="auto" w:fill="auto"/>
            <w:vAlign w:val="center"/>
          </w:tcPr>
          <w:p w14:paraId="36EE60F0" w14:textId="57465E43" w:rsidR="00B87F8F" w:rsidRPr="00E7380E" w:rsidRDefault="00B87F8F" w:rsidP="00AF7EB1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E7380E">
              <w:rPr>
                <w:b/>
                <w:bCs/>
                <w:color w:val="000000"/>
                <w:sz w:val="22"/>
                <w:szCs w:val="22"/>
              </w:rPr>
              <w:t>Accordo di concessine: REIC8</w:t>
            </w:r>
            <w:r w:rsidR="002E45CA">
              <w:rPr>
                <w:b/>
                <w:bCs/>
                <w:color w:val="000000"/>
                <w:sz w:val="22"/>
                <w:szCs w:val="22"/>
              </w:rPr>
              <w:t>1500Q</w:t>
            </w:r>
            <w:r w:rsidRPr="00E7380E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E7380E">
              <w:rPr>
                <w:sz w:val="22"/>
                <w:szCs w:val="22"/>
              </w:rPr>
              <w:t xml:space="preserve"> </w:t>
            </w:r>
            <w:r w:rsidRPr="007E3322">
              <w:rPr>
                <w:b/>
                <w:sz w:val="22"/>
                <w:szCs w:val="22"/>
              </w:rPr>
              <w:t>M4C1I3.1-2023-114</w:t>
            </w:r>
            <w:r w:rsidRPr="004E06A1">
              <w:rPr>
                <w:b/>
                <w:sz w:val="22"/>
                <w:szCs w:val="22"/>
              </w:rPr>
              <w:t>3-P-3</w:t>
            </w:r>
            <w:r w:rsidR="002E45CA">
              <w:rPr>
                <w:b/>
                <w:sz w:val="22"/>
                <w:szCs w:val="22"/>
              </w:rPr>
              <w:t>8532</w:t>
            </w:r>
            <w:r w:rsidRPr="00B349A1">
              <w:rPr>
                <w:b/>
                <w:sz w:val="22"/>
                <w:szCs w:val="22"/>
              </w:rPr>
              <w:t>-prot. n. 0</w:t>
            </w:r>
            <w:r w:rsidR="002E45CA">
              <w:rPr>
                <w:b/>
                <w:sz w:val="22"/>
                <w:szCs w:val="22"/>
              </w:rPr>
              <w:t>028691</w:t>
            </w:r>
            <w:r w:rsidRPr="00B349A1">
              <w:rPr>
                <w:b/>
                <w:sz w:val="22"/>
                <w:szCs w:val="22"/>
              </w:rPr>
              <w:t xml:space="preserve"> del 2</w:t>
            </w:r>
            <w:r w:rsidR="002E45CA">
              <w:rPr>
                <w:b/>
                <w:sz w:val="22"/>
                <w:szCs w:val="22"/>
              </w:rPr>
              <w:t>6</w:t>
            </w:r>
            <w:r w:rsidRPr="00B349A1">
              <w:rPr>
                <w:b/>
                <w:sz w:val="22"/>
                <w:szCs w:val="22"/>
              </w:rPr>
              <w:t>/02/2024 (assunto agli atti con prot. n. 0001</w:t>
            </w:r>
            <w:r w:rsidR="002E45CA">
              <w:rPr>
                <w:b/>
                <w:sz w:val="22"/>
                <w:szCs w:val="22"/>
              </w:rPr>
              <w:t>165</w:t>
            </w:r>
            <w:r w:rsidRPr="00B349A1">
              <w:rPr>
                <w:b/>
                <w:sz w:val="22"/>
                <w:szCs w:val="22"/>
              </w:rPr>
              <w:t>/IV2 del 29/02/2024)</w:t>
            </w:r>
          </w:p>
        </w:tc>
      </w:tr>
      <w:tr w:rsidR="00B87F8F" w:rsidRPr="00BF290E" w14:paraId="2156B661" w14:textId="77777777" w:rsidTr="00AF7EB1">
        <w:tc>
          <w:tcPr>
            <w:tcW w:w="805" w:type="pct"/>
            <w:shd w:val="clear" w:color="auto" w:fill="auto"/>
            <w:vAlign w:val="center"/>
          </w:tcPr>
          <w:p w14:paraId="7521B605" w14:textId="77777777" w:rsidR="00B87F8F" w:rsidRPr="00A6440D" w:rsidRDefault="00B87F8F" w:rsidP="00AF7EB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MISSIONE COMPONENTE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2950CCA3" w14:textId="77777777" w:rsidR="00B87F8F" w:rsidRPr="00A6440D" w:rsidRDefault="00B87F8F" w:rsidP="00AF7EB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LINEA INVESTIMENTO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1BC75592" w14:textId="77777777" w:rsidR="00B87F8F" w:rsidRPr="00A6440D" w:rsidRDefault="00B87F8F" w:rsidP="00AF7EB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CODICE AVVISO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92A7909" w14:textId="77777777" w:rsidR="00B87F8F" w:rsidRPr="00A6440D" w:rsidRDefault="00B87F8F" w:rsidP="00AF7EB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TITOLO AVVISO DECRETO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7D72348B" w14:textId="77777777" w:rsidR="00B87F8F" w:rsidRPr="00A6440D" w:rsidRDefault="00B87F8F" w:rsidP="00AF7EB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CUP</w:t>
            </w:r>
          </w:p>
        </w:tc>
      </w:tr>
      <w:tr w:rsidR="00B87F8F" w:rsidRPr="00BF290E" w14:paraId="032186B4" w14:textId="77777777" w:rsidTr="00AF7EB1">
        <w:trPr>
          <w:trHeight w:val="722"/>
        </w:trPr>
        <w:tc>
          <w:tcPr>
            <w:tcW w:w="805" w:type="pct"/>
            <w:vMerge w:val="restart"/>
            <w:shd w:val="clear" w:color="auto" w:fill="auto"/>
            <w:vAlign w:val="center"/>
          </w:tcPr>
          <w:p w14:paraId="169F60B6" w14:textId="77777777" w:rsidR="00B87F8F" w:rsidRPr="00A6440D" w:rsidRDefault="00B87F8F" w:rsidP="00AF7EB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A6440D">
              <w:rPr>
                <w:sz w:val="22"/>
                <w:szCs w:val="20"/>
              </w:rPr>
              <w:t>M4C1</w:t>
            </w:r>
          </w:p>
        </w:tc>
        <w:tc>
          <w:tcPr>
            <w:tcW w:w="1086" w:type="pct"/>
            <w:vMerge w:val="restart"/>
            <w:shd w:val="clear" w:color="auto" w:fill="auto"/>
            <w:vAlign w:val="center"/>
          </w:tcPr>
          <w:p w14:paraId="7B4DE5CE" w14:textId="77777777" w:rsidR="00B87F8F" w:rsidRPr="00A6440D" w:rsidRDefault="00B87F8F" w:rsidP="00AF7EB1">
            <w:pPr>
              <w:spacing w:line="253" w:lineRule="auto"/>
              <w:rPr>
                <w:b/>
                <w:bCs/>
                <w:szCs w:val="22"/>
              </w:rPr>
            </w:pPr>
            <w:r w:rsidRPr="00A6440D">
              <w:rPr>
                <w:b/>
              </w:rPr>
              <w:t>3.1: Nuove competenze e nuovi linguaggi Azioni di potenziamento delle competenze STEM e multilinguistiche (D.M. 65/2023)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675F8CF" w14:textId="77777777" w:rsidR="00B87F8F" w:rsidRPr="00A6440D" w:rsidRDefault="00B87F8F" w:rsidP="00AF7EB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7E3322">
              <w:rPr>
                <w:b/>
                <w:sz w:val="22"/>
                <w:szCs w:val="22"/>
              </w:rPr>
              <w:t>M4C1I3.1-2023-1143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6D70979" w14:textId="77777777" w:rsidR="00B87F8F" w:rsidRPr="00A6440D" w:rsidRDefault="00B87F8F" w:rsidP="00AF7EB1">
            <w:pPr>
              <w:spacing w:line="253" w:lineRule="auto"/>
              <w:rPr>
                <w:b/>
                <w:szCs w:val="22"/>
              </w:rPr>
            </w:pPr>
            <w:r w:rsidRPr="00A6440D">
              <w:rPr>
                <w:b/>
              </w:rPr>
              <w:t>Competenze STEM e multilinguistiche nelle scuole statali (D.M. 65/2023)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14:paraId="22932C91" w14:textId="653D72B0" w:rsidR="00B87F8F" w:rsidRPr="00A6440D" w:rsidRDefault="0052590F" w:rsidP="00AF7EB1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J74D23002820006</w:t>
            </w:r>
          </w:p>
        </w:tc>
      </w:tr>
      <w:tr w:rsidR="00B87F8F" w:rsidRPr="00BF290E" w14:paraId="7CFF3F26" w14:textId="77777777" w:rsidTr="00AF7EB1">
        <w:trPr>
          <w:trHeight w:val="737"/>
        </w:trPr>
        <w:tc>
          <w:tcPr>
            <w:tcW w:w="805" w:type="pct"/>
            <w:vMerge/>
            <w:shd w:val="clear" w:color="auto" w:fill="auto"/>
            <w:vAlign w:val="center"/>
          </w:tcPr>
          <w:p w14:paraId="38395A91" w14:textId="77777777" w:rsidR="00B87F8F" w:rsidRPr="0051434F" w:rsidRDefault="00B87F8F" w:rsidP="00AF7EB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14:paraId="0B5448D8" w14:textId="77777777" w:rsidR="00B87F8F" w:rsidRPr="0051434F" w:rsidRDefault="00B87F8F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3B7B3A9F" w14:textId="6A6B0E75" w:rsidR="00B87F8F" w:rsidRPr="00420218" w:rsidRDefault="00B87F8F" w:rsidP="00AF7EB1">
            <w:pPr>
              <w:contextualSpacing/>
              <w:rPr>
                <w:szCs w:val="22"/>
                <w:highlight w:val="yellow"/>
              </w:rPr>
            </w:pPr>
            <w:r w:rsidRPr="003B013E">
              <w:rPr>
                <w:sz w:val="22"/>
                <w:szCs w:val="22"/>
              </w:rPr>
              <w:t>Codice progetto:</w:t>
            </w:r>
            <w:r w:rsidRPr="003B013E">
              <w:rPr>
                <w:b/>
                <w:sz w:val="22"/>
                <w:szCs w:val="22"/>
              </w:rPr>
              <w:t xml:space="preserve"> </w:t>
            </w:r>
            <w:r w:rsidRPr="004E06A1">
              <w:rPr>
                <w:b/>
                <w:szCs w:val="22"/>
              </w:rPr>
              <w:t>M4C1I3.1-2023-1143-P-3</w:t>
            </w:r>
            <w:r w:rsidR="00CD6EAE">
              <w:rPr>
                <w:b/>
                <w:szCs w:val="22"/>
              </w:rPr>
              <w:t>8532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184A96D" w14:textId="004C5108" w:rsidR="00B87F8F" w:rsidRPr="00420218" w:rsidRDefault="00B87F8F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0000"/>
                <w:szCs w:val="22"/>
              </w:rPr>
            </w:pPr>
            <w:r w:rsidRPr="00BB302A">
              <w:rPr>
                <w:sz w:val="22"/>
                <w:szCs w:val="22"/>
              </w:rPr>
              <w:t>Titolo progetto:</w:t>
            </w:r>
            <w:r w:rsidRPr="00BB302A">
              <w:rPr>
                <w:b/>
                <w:bCs/>
                <w:sz w:val="22"/>
                <w:szCs w:val="22"/>
              </w:rPr>
              <w:t xml:space="preserve"> “STEM </w:t>
            </w:r>
            <w:r w:rsidR="0052590F">
              <w:rPr>
                <w:b/>
                <w:bCs/>
                <w:sz w:val="22"/>
                <w:szCs w:val="22"/>
              </w:rPr>
              <w:t>Up</w:t>
            </w:r>
            <w:r w:rsidRPr="00BB302A">
              <w:rPr>
                <w:b/>
                <w:bCs/>
                <w:sz w:val="22"/>
                <w:szCs w:val="22"/>
              </w:rPr>
              <w:t>!”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14:paraId="59646EE5" w14:textId="77777777" w:rsidR="00B87F8F" w:rsidRPr="0051434F" w:rsidRDefault="00B87F8F" w:rsidP="00AF7EB1">
            <w:pPr>
              <w:contextualSpacing/>
              <w:jc w:val="center"/>
              <w:rPr>
                <w:b/>
                <w:color w:val="212529"/>
                <w:szCs w:val="22"/>
              </w:rPr>
            </w:pPr>
          </w:p>
        </w:tc>
      </w:tr>
    </w:tbl>
    <w:p w14:paraId="6726990D" w14:textId="77777777" w:rsidR="00B87F8F" w:rsidRPr="00381BDC" w:rsidRDefault="00B87F8F" w:rsidP="00B87F8F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14:paraId="4ECA787D" w14:textId="77777777" w:rsidR="00B87F8F" w:rsidRPr="00381BDC" w:rsidRDefault="00B87F8F" w:rsidP="00B87F8F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>B</w:t>
      </w:r>
      <w:r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495AAB">
        <w:rPr>
          <w:b/>
          <w:sz w:val="22"/>
          <w:szCs w:val="22"/>
          <w:u w:val="single"/>
          <w:lang w:eastAsia="ar-SA"/>
        </w:rPr>
        <w:t>Scheda di Autovalutazione</w:t>
      </w:r>
    </w:p>
    <w:p w14:paraId="487D3B69" w14:textId="77777777" w:rsidR="00B87F8F" w:rsidRPr="00610CF4" w:rsidRDefault="00B87F8F" w:rsidP="00B87F8F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14:paraId="075D097C" w14:textId="47989860" w:rsidR="00B87F8F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dell’Istituto Comprensivo di </w:t>
      </w:r>
      <w:r w:rsidR="002E45CA">
        <w:rPr>
          <w:sz w:val="22"/>
          <w:szCs w:val="22"/>
        </w:rPr>
        <w:t>Toano</w:t>
      </w:r>
      <w:r>
        <w:rPr>
          <w:sz w:val="22"/>
          <w:szCs w:val="22"/>
        </w:rPr>
        <w:t xml:space="preserve"> (RE)</w:t>
      </w:r>
    </w:p>
    <w:p w14:paraId="17418176" w14:textId="38A8684F" w:rsidR="00B87F8F" w:rsidRDefault="002E45CA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Via Matilde di Canossa</w:t>
      </w:r>
      <w:r w:rsidR="00B87F8F">
        <w:rPr>
          <w:sz w:val="22"/>
          <w:szCs w:val="22"/>
        </w:rPr>
        <w:t xml:space="preserve">, </w:t>
      </w:r>
      <w:r>
        <w:rPr>
          <w:sz w:val="22"/>
          <w:szCs w:val="22"/>
        </w:rPr>
        <w:t>23</w:t>
      </w:r>
      <w:r w:rsidR="00B87F8F">
        <w:rPr>
          <w:sz w:val="22"/>
          <w:szCs w:val="22"/>
        </w:rPr>
        <w:t xml:space="preserve"> – 42</w:t>
      </w:r>
      <w:r>
        <w:rPr>
          <w:sz w:val="22"/>
          <w:szCs w:val="22"/>
        </w:rPr>
        <w:t>010</w:t>
      </w:r>
      <w:r w:rsidR="00B87F8F">
        <w:rPr>
          <w:sz w:val="22"/>
          <w:szCs w:val="22"/>
        </w:rPr>
        <w:t xml:space="preserve"> </w:t>
      </w:r>
      <w:r>
        <w:rPr>
          <w:sz w:val="22"/>
          <w:szCs w:val="22"/>
        </w:rPr>
        <w:t>Toano</w:t>
      </w:r>
      <w:r w:rsidR="00B87F8F">
        <w:rPr>
          <w:sz w:val="22"/>
          <w:szCs w:val="22"/>
        </w:rPr>
        <w:t xml:space="preserve"> (RE)</w:t>
      </w:r>
    </w:p>
    <w:p w14:paraId="4710542C" w14:textId="77777777" w:rsidR="00E30BCD" w:rsidRPr="00F5358B" w:rsidRDefault="00E30BCD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14:paraId="587A00B0" w14:textId="77777777" w:rsidR="005E1CC6" w:rsidRPr="008A5E0F" w:rsidRDefault="005E1CC6" w:rsidP="005E1CC6">
      <w:pPr>
        <w:contextualSpacing/>
        <w:jc w:val="both"/>
        <w:rPr>
          <w:rFonts w:cstheme="minorHAnsi"/>
          <w:b/>
          <w:bCs/>
          <w:sz w:val="22"/>
          <w:szCs w:val="22"/>
        </w:rPr>
      </w:pPr>
      <w:r w:rsidRPr="004F50AF">
        <w:rPr>
          <w:rFonts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4F50AF">
        <w:rPr>
          <w:rFonts w:cstheme="minorHAnsi"/>
          <w:b/>
          <w:bCs/>
          <w:i/>
          <w:iCs/>
          <w:sz w:val="22"/>
          <w:szCs w:val="22"/>
        </w:rPr>
        <w:t>Nuove competenze e nuovi linguaggi</w:t>
      </w:r>
      <w:r w:rsidRPr="004F50AF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r w:rsidRPr="004F50AF">
        <w:rPr>
          <w:rFonts w:cstheme="minorHAnsi"/>
          <w:b/>
          <w:bCs/>
          <w:i/>
          <w:iCs/>
          <w:sz w:val="22"/>
          <w:szCs w:val="22"/>
        </w:rPr>
        <w:t>Next Generation EU</w:t>
      </w:r>
      <w:r w:rsidRPr="004F50AF">
        <w:rPr>
          <w:rFonts w:cstheme="minorHAnsi"/>
          <w:b/>
          <w:bCs/>
          <w:sz w:val="22"/>
          <w:szCs w:val="22"/>
        </w:rPr>
        <w:t xml:space="preserve"> – “</w:t>
      </w:r>
      <w:r w:rsidRPr="004F50AF">
        <w:rPr>
          <w:rFonts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4F50AF">
        <w:rPr>
          <w:rFonts w:cstheme="minorHAnsi"/>
          <w:b/>
          <w:bCs/>
          <w:sz w:val="22"/>
          <w:szCs w:val="22"/>
        </w:rPr>
        <w:t xml:space="preserve">” – </w:t>
      </w:r>
      <w:r w:rsidRPr="004F50AF">
        <w:rPr>
          <w:rFonts w:cstheme="minorHAnsi"/>
          <w:b/>
          <w:bCs/>
          <w:sz w:val="22"/>
          <w:szCs w:val="22"/>
          <w:u w:val="single"/>
        </w:rPr>
        <w:t>Intervento B:</w:t>
      </w:r>
      <w:r w:rsidRPr="004F50AF">
        <w:rPr>
          <w:rFonts w:cstheme="minorHAnsi"/>
          <w:b/>
          <w:bCs/>
          <w:sz w:val="22"/>
          <w:szCs w:val="22"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5B793E92" w14:textId="77777777" w:rsidR="00E1166E" w:rsidRPr="00D64EA0" w:rsidRDefault="00E1166E" w:rsidP="00E1166E">
      <w:pPr>
        <w:jc w:val="center"/>
        <w:rPr>
          <w:b/>
          <w:bCs/>
          <w:sz w:val="16"/>
          <w:szCs w:val="16"/>
        </w:rPr>
      </w:pPr>
    </w:p>
    <w:p w14:paraId="556250B0" w14:textId="77777777" w:rsidR="00E1166E" w:rsidRPr="00D64EA0" w:rsidRDefault="00E1166E" w:rsidP="00E1166E">
      <w:pPr>
        <w:jc w:val="center"/>
        <w:rPr>
          <w:b/>
          <w:bCs/>
          <w:sz w:val="22"/>
          <w:szCs w:val="22"/>
        </w:rPr>
      </w:pPr>
      <w:r w:rsidRPr="00D64EA0">
        <w:rPr>
          <w:b/>
          <w:bCs/>
          <w:sz w:val="22"/>
          <w:szCs w:val="22"/>
        </w:rPr>
        <w:t>Azioni di potenziamento delle competenze STEM e multilinguistiche</w:t>
      </w:r>
    </w:p>
    <w:p w14:paraId="37BE4E20" w14:textId="77777777" w:rsidR="00E1166E" w:rsidRPr="00D64EA0" w:rsidRDefault="00E1166E" w:rsidP="00E1166E">
      <w:pPr>
        <w:jc w:val="center"/>
        <w:rPr>
          <w:b/>
          <w:bCs/>
          <w:sz w:val="22"/>
          <w:szCs w:val="22"/>
        </w:rPr>
      </w:pPr>
      <w:r w:rsidRPr="00D64EA0">
        <w:rPr>
          <w:b/>
          <w:bCs/>
          <w:sz w:val="22"/>
          <w:szCs w:val="22"/>
        </w:rPr>
        <w:t>(D.M. n. 65/2023)</w:t>
      </w:r>
    </w:p>
    <w:p w14:paraId="1AC7E177" w14:textId="77777777" w:rsidR="00E1166E" w:rsidRPr="00D64EA0" w:rsidRDefault="00E1166E" w:rsidP="00E1166E">
      <w:pPr>
        <w:autoSpaceDE w:val="0"/>
        <w:ind w:left="2832"/>
        <w:jc w:val="both"/>
        <w:rPr>
          <w:i/>
          <w:sz w:val="22"/>
          <w:szCs w:val="22"/>
        </w:rPr>
      </w:pPr>
    </w:p>
    <w:p w14:paraId="012162C8" w14:textId="511BED34" w:rsidR="008A12DB" w:rsidRPr="004B2A3A" w:rsidRDefault="008A12DB" w:rsidP="008A12DB">
      <w:pPr>
        <w:autoSpaceDE w:val="0"/>
        <w:autoSpaceDN w:val="0"/>
        <w:adjustRightInd w:val="0"/>
        <w:contextualSpacing/>
        <w:jc w:val="both"/>
        <w:rPr>
          <w:b/>
          <w:sz w:val="22"/>
          <w:szCs w:val="22"/>
          <w:u w:val="single"/>
        </w:rPr>
      </w:pPr>
      <w:r w:rsidRPr="001A1541">
        <w:rPr>
          <w:b/>
          <w:sz w:val="22"/>
          <w:szCs w:val="22"/>
        </w:rPr>
        <w:t xml:space="preserve">AVVISO DI SELEZIONE RIVOLTO A PERSONALE DOCENTE INTERNO ALL’ISTITUZIONE SCOLASTICA - PERSONALE DOCENTE APPARTENENTE AD ALTRE ISTITUZIONI SCOLASTICHE - PER IL CONFERIMENTO DI UN INCARICO/CONTRATTO INDIVIDUALE AVENTE AD OGGETTO ATTIVITA’ </w:t>
      </w:r>
      <w:r w:rsidRPr="001A1541">
        <w:rPr>
          <w:b/>
          <w:sz w:val="22"/>
          <w:szCs w:val="22"/>
          <w:u w:val="single"/>
        </w:rPr>
        <w:t>DI</w:t>
      </w:r>
      <w:r w:rsidR="002E45CA" w:rsidRPr="002E45CA">
        <w:rPr>
          <w:b/>
          <w:sz w:val="22"/>
          <w:szCs w:val="22"/>
        </w:rPr>
        <w:t xml:space="preserve"> </w:t>
      </w:r>
      <w:r w:rsidR="002E45CA" w:rsidRPr="00CD6EAE">
        <w:rPr>
          <w:b/>
          <w:sz w:val="22"/>
          <w:szCs w:val="22"/>
        </w:rPr>
        <w:t>FORMATORE ESPERTO</w:t>
      </w:r>
      <w:r w:rsidR="002E45CA">
        <w:rPr>
          <w:b/>
          <w:sz w:val="22"/>
          <w:szCs w:val="22"/>
        </w:rPr>
        <w:t xml:space="preserve"> </w:t>
      </w:r>
      <w:r w:rsidR="002E45CA" w:rsidRPr="009E0574">
        <w:rPr>
          <w:b/>
          <w:sz w:val="22"/>
          <w:szCs w:val="22"/>
          <w:u w:val="single"/>
        </w:rPr>
        <w:t xml:space="preserve">IN </w:t>
      </w:r>
      <w:r w:rsidR="002E45CA">
        <w:rPr>
          <w:b/>
          <w:sz w:val="22"/>
          <w:szCs w:val="22"/>
          <w:u w:val="single"/>
        </w:rPr>
        <w:t xml:space="preserve"> DIDATTICA DELL’ITALIANO COME LNGUA SECONDA E STRANIERA secondo la</w:t>
      </w:r>
      <w:r w:rsidR="002E45CA" w:rsidRPr="009E0574">
        <w:rPr>
          <w:b/>
          <w:sz w:val="22"/>
          <w:szCs w:val="22"/>
          <w:u w:val="single"/>
        </w:rPr>
        <w:t xml:space="preserve"> METODOLOGI</w:t>
      </w:r>
      <w:r w:rsidR="002E45CA">
        <w:rPr>
          <w:b/>
          <w:sz w:val="22"/>
          <w:szCs w:val="22"/>
          <w:u w:val="single"/>
        </w:rPr>
        <w:t>A</w:t>
      </w:r>
      <w:r w:rsidR="002E45CA" w:rsidRPr="009E0574">
        <w:rPr>
          <w:b/>
          <w:sz w:val="22"/>
          <w:szCs w:val="22"/>
          <w:u w:val="single"/>
        </w:rPr>
        <w:t xml:space="preserve"> CLIL</w:t>
      </w:r>
      <w:r w:rsidRPr="001A1541">
        <w:rPr>
          <w:b/>
          <w:sz w:val="22"/>
          <w:szCs w:val="22"/>
          <w:u w:val="single"/>
        </w:rPr>
        <w:t xml:space="preserve"> </w:t>
      </w:r>
      <w:r w:rsidRPr="009E0574">
        <w:rPr>
          <w:b/>
          <w:sz w:val="22"/>
          <w:szCs w:val="22"/>
        </w:rPr>
        <w:t>da impiegare nelle attività previste all’interno della</w:t>
      </w:r>
      <w:r w:rsidRPr="009E0574">
        <w:rPr>
          <w:b/>
          <w:sz w:val="22"/>
          <w:szCs w:val="22"/>
          <w:u w:val="single" w:color="000000"/>
        </w:rPr>
        <w:t xml:space="preserve"> </w:t>
      </w:r>
      <w:r w:rsidRPr="009E0574">
        <w:rPr>
          <w:b/>
          <w:sz w:val="22"/>
          <w:szCs w:val="22"/>
          <w:u w:val="single"/>
        </w:rPr>
        <w:t>Linea di</w:t>
      </w:r>
      <w:r w:rsidRPr="009E0574">
        <w:rPr>
          <w:b/>
          <w:sz w:val="22"/>
          <w:szCs w:val="22"/>
          <w:u w:val="single" w:color="000000"/>
        </w:rPr>
        <w:t xml:space="preserve"> Intervento B</w:t>
      </w:r>
      <w:r w:rsidRPr="009E0574">
        <w:rPr>
          <w:b/>
          <w:sz w:val="22"/>
          <w:szCs w:val="22"/>
        </w:rPr>
        <w:t xml:space="preserve"> - “Realizzazione di percorsi formativi annuali di lingua e metodologia per docenti</w:t>
      </w:r>
      <w:r w:rsidRPr="009E0574">
        <w:rPr>
          <w:b/>
          <w:bCs/>
          <w:sz w:val="22"/>
          <w:szCs w:val="22"/>
        </w:rPr>
        <w:t xml:space="preserve">” </w:t>
      </w:r>
      <w:r w:rsidRPr="009E0574">
        <w:rPr>
          <w:b/>
          <w:sz w:val="22"/>
          <w:szCs w:val="22"/>
        </w:rPr>
        <w:t xml:space="preserve">e in specifico per la </w:t>
      </w:r>
      <w:r w:rsidRPr="009E0574">
        <w:rPr>
          <w:b/>
          <w:sz w:val="22"/>
          <w:szCs w:val="22"/>
          <w:u w:val="single"/>
        </w:rPr>
        <w:t xml:space="preserve">tipologia B “Corsi annuali di metodologia </w:t>
      </w:r>
      <w:r w:rsidRPr="009E0574">
        <w:rPr>
          <w:b/>
          <w:i/>
          <w:sz w:val="22"/>
          <w:szCs w:val="22"/>
          <w:u w:val="single"/>
        </w:rPr>
        <w:t>Content and Language Integrated Learning</w:t>
      </w:r>
      <w:r w:rsidRPr="009E0574">
        <w:rPr>
          <w:b/>
          <w:sz w:val="22"/>
          <w:szCs w:val="22"/>
          <w:u w:val="single"/>
        </w:rPr>
        <w:t xml:space="preserve"> (CLIL)</w:t>
      </w:r>
      <w:r w:rsidRPr="009E0574">
        <w:rPr>
          <w:b/>
          <w:sz w:val="22"/>
          <w:szCs w:val="22"/>
        </w:rPr>
        <w:t xml:space="preserve"> nel progetto p</w:t>
      </w:r>
      <w:r w:rsidRPr="008468DF">
        <w:rPr>
          <w:b/>
          <w:sz w:val="22"/>
          <w:szCs w:val="22"/>
        </w:rPr>
        <w:t>resentato nell’ambito del Piano Nazionale di Ripresa e Resilienza - Missione 4 – Istruzione e Ricerca - Componente 1 – Pot</w:t>
      </w:r>
      <w:r w:rsidRPr="006E3412">
        <w:rPr>
          <w:b/>
          <w:sz w:val="22"/>
          <w:szCs w:val="22"/>
        </w:rPr>
        <w:t>enziamento dell’offerta dei servizi di istruzione: dagli asili nido alle Università - Investimento 3.1: Nuove competenze e nuovi linguaggi Azioni</w:t>
      </w:r>
      <w:r w:rsidRPr="00480B25">
        <w:rPr>
          <w:b/>
          <w:sz w:val="22"/>
          <w:szCs w:val="22"/>
        </w:rPr>
        <w:t xml:space="preserve"> di potenziamento delle competenze STEM e multilinguistiche (D.M.65/2023) del Piano nazionale di ripresa e resilienza, </w:t>
      </w:r>
      <w:r w:rsidRPr="00480B25">
        <w:rPr>
          <w:b/>
          <w:sz w:val="22"/>
          <w:szCs w:val="22"/>
          <w:u w:val="single"/>
        </w:rPr>
        <w:t>finanziato dall’Unione Europea</w:t>
      </w:r>
      <w:r w:rsidRPr="00480B25">
        <w:rPr>
          <w:b/>
          <w:sz w:val="22"/>
          <w:szCs w:val="22"/>
          <w:u w:val="single" w:color="000000"/>
        </w:rPr>
        <w:t xml:space="preserve"> </w:t>
      </w:r>
      <w:r w:rsidRPr="00480B25">
        <w:rPr>
          <w:b/>
          <w:sz w:val="22"/>
          <w:szCs w:val="22"/>
        </w:rPr>
        <w:t xml:space="preserve">- </w:t>
      </w:r>
      <w:r w:rsidRPr="00480B25">
        <w:rPr>
          <w:b/>
        </w:rPr>
        <w:t>Next Generation EU</w:t>
      </w:r>
      <w:r w:rsidRPr="00480B25">
        <w:rPr>
          <w:b/>
          <w:sz w:val="22"/>
          <w:szCs w:val="22"/>
        </w:rPr>
        <w:t>.</w:t>
      </w:r>
    </w:p>
    <w:p w14:paraId="78D7503F" w14:textId="77777777" w:rsidR="00E1166E" w:rsidRPr="00691F4F" w:rsidRDefault="00E1166E" w:rsidP="00E1166E">
      <w:pPr>
        <w:contextualSpacing/>
        <w:jc w:val="both"/>
        <w:rPr>
          <w:b/>
          <w:sz w:val="16"/>
          <w:szCs w:val="16"/>
          <w:u w:val="single"/>
        </w:rPr>
      </w:pPr>
    </w:p>
    <w:p w14:paraId="772E6690" w14:textId="28130709" w:rsidR="00E1166E" w:rsidRDefault="00E1166E" w:rsidP="00E1166E">
      <w:pPr>
        <w:contextualSpacing/>
        <w:jc w:val="both"/>
        <w:rPr>
          <w:b/>
          <w:bCs/>
          <w:iCs/>
          <w:sz w:val="22"/>
          <w:szCs w:val="22"/>
        </w:rPr>
      </w:pPr>
      <w:r w:rsidRPr="00691F4F">
        <w:rPr>
          <w:sz w:val="22"/>
          <w:szCs w:val="22"/>
        </w:rPr>
        <w:t>Codice progetto:</w:t>
      </w:r>
      <w:r w:rsidRPr="00691F4F">
        <w:rPr>
          <w:b/>
          <w:sz w:val="22"/>
          <w:szCs w:val="22"/>
        </w:rPr>
        <w:t xml:space="preserve"> M4C1I3.1-2023-1143-P-3</w:t>
      </w:r>
      <w:r w:rsidR="00070087">
        <w:rPr>
          <w:b/>
          <w:sz w:val="22"/>
          <w:szCs w:val="22"/>
        </w:rPr>
        <w:t>8532</w:t>
      </w:r>
      <w:r w:rsidRPr="00691F4F">
        <w:rPr>
          <w:b/>
          <w:sz w:val="22"/>
          <w:szCs w:val="22"/>
        </w:rPr>
        <w:t xml:space="preserve"> - </w:t>
      </w:r>
      <w:r w:rsidRPr="00691F4F">
        <w:rPr>
          <w:sz w:val="22"/>
          <w:szCs w:val="22"/>
        </w:rPr>
        <w:t>Titolo progetto:</w:t>
      </w:r>
      <w:r w:rsidRPr="00691F4F">
        <w:rPr>
          <w:b/>
          <w:bCs/>
          <w:sz w:val="22"/>
          <w:szCs w:val="22"/>
        </w:rPr>
        <w:t xml:space="preserve"> “STEM </w:t>
      </w:r>
      <w:r w:rsidR="00070087">
        <w:rPr>
          <w:b/>
          <w:bCs/>
          <w:sz w:val="22"/>
          <w:szCs w:val="22"/>
        </w:rPr>
        <w:t>Up</w:t>
      </w:r>
      <w:r w:rsidRPr="00691F4F">
        <w:rPr>
          <w:b/>
          <w:bCs/>
          <w:sz w:val="22"/>
          <w:szCs w:val="22"/>
        </w:rPr>
        <w:t xml:space="preserve">!” – CUP: </w:t>
      </w:r>
      <w:r w:rsidR="00070087">
        <w:rPr>
          <w:b/>
        </w:rPr>
        <w:t>J74D23002820006</w:t>
      </w:r>
    </w:p>
    <w:p w14:paraId="4A219A6C" w14:textId="77777777" w:rsidR="00571C9E" w:rsidRPr="00177F06" w:rsidRDefault="00571C9E" w:rsidP="00E1166E">
      <w:pPr>
        <w:contextualSpacing/>
        <w:jc w:val="both"/>
        <w:rPr>
          <w:sz w:val="16"/>
          <w:szCs w:val="16"/>
        </w:rPr>
      </w:pPr>
    </w:p>
    <w:p w14:paraId="062E01AC" w14:textId="77777777" w:rsidR="007E045E" w:rsidRPr="000B3CAD" w:rsidRDefault="00E30BCD" w:rsidP="000B3CAD">
      <w:pPr>
        <w:spacing w:before="4"/>
        <w:ind w:right="-58"/>
        <w:jc w:val="center"/>
        <w:rPr>
          <w:b/>
          <w:sz w:val="24"/>
          <w:szCs w:val="24"/>
          <w:u w:val="single"/>
          <w:lang w:eastAsia="ar-SA"/>
        </w:rPr>
      </w:pPr>
      <w:bookmarkStart w:id="3" w:name="_Hlk181010171"/>
      <w:r w:rsidRPr="000B3CAD">
        <w:rPr>
          <w:b/>
          <w:sz w:val="24"/>
          <w:szCs w:val="24"/>
          <w:u w:val="single"/>
          <w:lang w:eastAsia="ar-SA"/>
        </w:rPr>
        <w:t>SCHEDA DI AUTOVALUTA</w:t>
      </w:r>
      <w:r w:rsidRPr="00D437A7">
        <w:rPr>
          <w:b/>
          <w:sz w:val="24"/>
          <w:szCs w:val="24"/>
          <w:u w:val="single"/>
          <w:lang w:eastAsia="ar-SA"/>
        </w:rPr>
        <w:t xml:space="preserve">ZIONE PER LA FIGURA DI </w:t>
      </w:r>
      <w:r w:rsidR="007D2F0D" w:rsidRPr="00D437A7">
        <w:rPr>
          <w:b/>
          <w:sz w:val="24"/>
          <w:szCs w:val="24"/>
          <w:u w:val="single"/>
          <w:lang w:eastAsia="ar-SA"/>
        </w:rPr>
        <w:t xml:space="preserve">FORMATORE ESPERTO </w:t>
      </w:r>
      <w:r w:rsidR="000B3CAD" w:rsidRPr="00D437A7">
        <w:rPr>
          <w:b/>
          <w:sz w:val="24"/>
          <w:szCs w:val="24"/>
          <w:u w:val="single"/>
        </w:rPr>
        <w:t>IN METODOLOGIE CLIL</w:t>
      </w:r>
      <w:r w:rsidR="007D2F0D" w:rsidRPr="000B3CAD">
        <w:rPr>
          <w:b/>
          <w:sz w:val="24"/>
          <w:szCs w:val="24"/>
          <w:u w:val="single"/>
          <w:lang w:eastAsia="ar-S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1051"/>
        <w:gridCol w:w="1450"/>
        <w:gridCol w:w="1291"/>
        <w:gridCol w:w="1439"/>
        <w:gridCol w:w="1423"/>
      </w:tblGrid>
      <w:tr w:rsidR="002808BD" w:rsidRPr="007338D4" w14:paraId="3CAD1C2C" w14:textId="77777777" w:rsidTr="00507862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14:paraId="2E02CE32" w14:textId="77777777" w:rsidR="002808BD" w:rsidRPr="007338D4" w:rsidRDefault="002808BD" w:rsidP="00507862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7338D4">
              <w:rPr>
                <w:b/>
                <w:bCs/>
                <w:sz w:val="22"/>
                <w:szCs w:val="22"/>
              </w:rPr>
              <w:br w:type="page"/>
            </w:r>
            <w:r w:rsidRPr="002808BD">
              <w:rPr>
                <w:b/>
                <w:bCs/>
                <w:sz w:val="24"/>
                <w:szCs w:val="22"/>
              </w:rPr>
              <w:t xml:space="preserve">ALLEGATO B: </w:t>
            </w:r>
            <w:r w:rsidRPr="002808BD">
              <w:rPr>
                <w:b/>
                <w:sz w:val="24"/>
                <w:szCs w:val="22"/>
              </w:rPr>
              <w:t>GRIGLIA DI VALUTAZIONE DEI TITOLI PER ESPERTO</w:t>
            </w:r>
          </w:p>
        </w:tc>
      </w:tr>
      <w:tr w:rsidR="002808BD" w:rsidRPr="007338D4" w14:paraId="6E141432" w14:textId="77777777" w:rsidTr="00507862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581E8CD0" w14:textId="77777777" w:rsidR="00110F55" w:rsidRPr="00D437A7" w:rsidRDefault="00110F55" w:rsidP="00110F55">
            <w:pPr>
              <w:snapToGrid w:val="0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  <w:u w:val="single"/>
              </w:rPr>
              <w:t>Crite</w:t>
            </w:r>
            <w:r w:rsidRPr="00D437A7">
              <w:rPr>
                <w:b/>
                <w:sz w:val="22"/>
                <w:szCs w:val="22"/>
                <w:u w:val="single"/>
              </w:rPr>
              <w:t>ri di ammissione:</w:t>
            </w:r>
            <w:r w:rsidRPr="00D437A7">
              <w:rPr>
                <w:b/>
                <w:sz w:val="22"/>
                <w:szCs w:val="22"/>
              </w:rPr>
              <w:t xml:space="preserve"> </w:t>
            </w:r>
          </w:p>
          <w:p w14:paraId="270CF6AF" w14:textId="77777777" w:rsidR="00110F55" w:rsidRPr="00D437A7" w:rsidRDefault="00110F55" w:rsidP="00110F55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  <w:u w:val="single"/>
              </w:rPr>
            </w:pPr>
            <w:r w:rsidRPr="00D437A7">
              <w:rPr>
                <w:b/>
                <w:sz w:val="22"/>
                <w:szCs w:val="22"/>
                <w:u w:val="single"/>
              </w:rPr>
              <w:t>Essere in possesso di competenze documentate sulla metodologia CLIL, attestate mediante certificazione/autodichiarazione CLIL di competenze metodologiche e didattiche acquisite, anche nell’ambito dello svolgimento di attività professionale.</w:t>
            </w:r>
          </w:p>
          <w:p w14:paraId="3760595D" w14:textId="77777777" w:rsidR="00110F55" w:rsidRPr="00D437A7" w:rsidRDefault="00110F55" w:rsidP="00110F55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>Essere in possesso dei requisiti di cui all’articolo 4 dell’Avviso.</w:t>
            </w:r>
          </w:p>
          <w:p w14:paraId="06510AB2" w14:textId="77777777" w:rsidR="00A40712" w:rsidRPr="005E6370" w:rsidRDefault="00110F55" w:rsidP="00110F55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>In aggiunta, p</w:t>
            </w:r>
            <w:r>
              <w:rPr>
                <w:b/>
                <w:sz w:val="22"/>
                <w:szCs w:val="22"/>
              </w:rPr>
              <w:t xml:space="preserve">er le sole istanze di personale interno e collaborazione plurima, essere </w:t>
            </w:r>
            <w:r w:rsidRPr="007338D4">
              <w:rPr>
                <w:b/>
                <w:sz w:val="22"/>
                <w:szCs w:val="22"/>
              </w:rPr>
              <w:t xml:space="preserve">in servizio </w:t>
            </w:r>
            <w:r>
              <w:rPr>
                <w:b/>
                <w:sz w:val="22"/>
                <w:szCs w:val="22"/>
              </w:rPr>
              <w:t>a tempo Indeterminato</w:t>
            </w:r>
          </w:p>
        </w:tc>
      </w:tr>
      <w:tr w:rsidR="002808BD" w:rsidRPr="007338D4" w14:paraId="3B7DACFD" w14:textId="77777777" w:rsidTr="006E7B7B">
        <w:trPr>
          <w:jc w:val="center"/>
        </w:trPr>
        <w:tc>
          <w:tcPr>
            <w:tcW w:w="2831" w:type="pct"/>
            <w:gridSpan w:val="3"/>
            <w:vAlign w:val="center"/>
          </w:tcPr>
          <w:p w14:paraId="1357B196" w14:textId="77777777" w:rsidR="002808BD" w:rsidRPr="007338D4" w:rsidRDefault="00912A56" w:rsidP="0050786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A. </w:t>
            </w:r>
            <w:r w:rsidR="002808BD" w:rsidRPr="007338D4">
              <w:rPr>
                <w:b/>
                <w:sz w:val="22"/>
                <w:szCs w:val="22"/>
              </w:rPr>
              <w:t>L' ISTRUZIONE, LA FORMAZIONE</w:t>
            </w:r>
            <w:r w:rsidR="00871E63">
              <w:rPr>
                <w:b/>
                <w:sz w:val="22"/>
                <w:szCs w:val="22"/>
              </w:rPr>
              <w:t xml:space="preserve"> </w:t>
            </w:r>
            <w:r w:rsidR="002808BD" w:rsidRPr="007338D4">
              <w:rPr>
                <w:b/>
                <w:sz w:val="22"/>
                <w:szCs w:val="22"/>
              </w:rPr>
              <w:t xml:space="preserve">NELLO SPECIFICO DIPARTIMENTO IN CUI SI CONCORRE </w:t>
            </w:r>
          </w:p>
        </w:tc>
        <w:tc>
          <w:tcPr>
            <w:tcW w:w="672" w:type="pct"/>
            <w:vAlign w:val="center"/>
            <w:hideMark/>
          </w:tcPr>
          <w:p w14:paraId="26447EDE" w14:textId="77777777"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754" w:type="pct"/>
            <w:vAlign w:val="center"/>
            <w:hideMark/>
          </w:tcPr>
          <w:p w14:paraId="2CC3C70B" w14:textId="77777777"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43" w:type="pct"/>
            <w:vAlign w:val="center"/>
            <w:hideMark/>
          </w:tcPr>
          <w:p w14:paraId="6DB7B3E8" w14:textId="77777777"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2808BD" w:rsidRPr="007338D4" w14:paraId="512136E0" w14:textId="77777777" w:rsidTr="006E7B7B">
        <w:trPr>
          <w:jc w:val="center"/>
        </w:trPr>
        <w:tc>
          <w:tcPr>
            <w:tcW w:w="1549" w:type="pct"/>
            <w:vMerge w:val="restart"/>
            <w:vAlign w:val="center"/>
            <w:hideMark/>
          </w:tcPr>
          <w:p w14:paraId="5F623A5A" w14:textId="77777777" w:rsidR="002808BD" w:rsidRPr="007338D4" w:rsidRDefault="002808BD" w:rsidP="002E6728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A1. LAUREA INERENTE AL RUOLO SPECIFICO </w:t>
            </w:r>
            <w:r w:rsidR="002E6728" w:rsidRPr="007338D4">
              <w:rPr>
                <w:sz w:val="22"/>
                <w:szCs w:val="22"/>
              </w:rPr>
              <w:t>(</w:t>
            </w:r>
            <w:r w:rsidR="002E6728">
              <w:rPr>
                <w:sz w:val="22"/>
                <w:szCs w:val="22"/>
              </w:rPr>
              <w:t xml:space="preserve">laurea specialistica/vecchio ordinamento/ laurea </w:t>
            </w:r>
            <w:r w:rsidR="002E6728" w:rsidRPr="007338D4">
              <w:rPr>
                <w:sz w:val="22"/>
                <w:szCs w:val="22"/>
              </w:rPr>
              <w:t>magistrale)</w:t>
            </w:r>
          </w:p>
        </w:tc>
        <w:tc>
          <w:tcPr>
            <w:tcW w:w="550" w:type="pct"/>
            <w:vMerge w:val="restart"/>
            <w:vAlign w:val="center"/>
            <w:hideMark/>
          </w:tcPr>
          <w:p w14:paraId="566583BB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732" w:type="pct"/>
            <w:vAlign w:val="center"/>
            <w:hideMark/>
          </w:tcPr>
          <w:p w14:paraId="0F7B9280" w14:textId="77777777" w:rsidR="002808BD" w:rsidRPr="007338D4" w:rsidRDefault="002808BD" w:rsidP="00507862">
            <w:pPr>
              <w:jc w:val="center"/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672" w:type="pct"/>
            <w:vAlign w:val="center"/>
          </w:tcPr>
          <w:p w14:paraId="12AFEBC1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01F407E2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09DF287F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14:paraId="12C36DCF" w14:textId="77777777" w:rsidTr="006E7B7B">
        <w:trPr>
          <w:jc w:val="center"/>
        </w:trPr>
        <w:tc>
          <w:tcPr>
            <w:tcW w:w="1549" w:type="pct"/>
            <w:vMerge/>
            <w:vAlign w:val="center"/>
            <w:hideMark/>
          </w:tcPr>
          <w:p w14:paraId="02431CB1" w14:textId="77777777"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14:paraId="63B05704" w14:textId="77777777"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vAlign w:val="center"/>
            <w:hideMark/>
          </w:tcPr>
          <w:p w14:paraId="7F070E71" w14:textId="77777777" w:rsidR="002808BD" w:rsidRPr="007338D4" w:rsidRDefault="00E91F40" w:rsidP="005078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672" w:type="pct"/>
            <w:vAlign w:val="center"/>
          </w:tcPr>
          <w:p w14:paraId="4CC1FBA9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48E070EA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655897C6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14:paraId="299C5F8F" w14:textId="77777777" w:rsidTr="006E7B7B">
        <w:trPr>
          <w:trHeight w:val="758"/>
          <w:jc w:val="center"/>
        </w:trPr>
        <w:tc>
          <w:tcPr>
            <w:tcW w:w="1549" w:type="pct"/>
            <w:shd w:val="clear" w:color="auto" w:fill="auto"/>
            <w:vAlign w:val="center"/>
          </w:tcPr>
          <w:p w14:paraId="6E5860BC" w14:textId="77777777"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A2. LAUREA TRIENNALE INERENTE AL RUOLO SPECIFICO</w:t>
            </w:r>
            <w:r w:rsidRPr="007338D4">
              <w:rPr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550" w:type="pct"/>
            <w:shd w:val="clear" w:color="auto" w:fill="auto"/>
          </w:tcPr>
          <w:p w14:paraId="4F83F186" w14:textId="77777777"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732" w:type="pct"/>
            <w:vAlign w:val="center"/>
          </w:tcPr>
          <w:p w14:paraId="13D58ACF" w14:textId="77777777" w:rsidR="002808BD" w:rsidRPr="007338D4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72" w:type="pct"/>
            <w:vAlign w:val="center"/>
          </w:tcPr>
          <w:p w14:paraId="023AD49C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25FB1AFF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2D477691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14:paraId="42A1488F" w14:textId="77777777" w:rsidTr="006E7B7B">
        <w:trPr>
          <w:trHeight w:val="758"/>
          <w:jc w:val="center"/>
        </w:trPr>
        <w:tc>
          <w:tcPr>
            <w:tcW w:w="1549" w:type="pct"/>
            <w:shd w:val="clear" w:color="auto" w:fill="auto"/>
            <w:vAlign w:val="center"/>
          </w:tcPr>
          <w:p w14:paraId="6F0AC458" w14:textId="77777777" w:rsidR="002808BD" w:rsidRPr="00D437A7" w:rsidRDefault="002808BD" w:rsidP="00507862">
            <w:pPr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 xml:space="preserve">A3. DIPLOMA DI ISTRUZIONE SECONDARIA </w:t>
            </w:r>
            <w:r w:rsidRPr="00D437A7">
              <w:rPr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550" w:type="pct"/>
            <w:shd w:val="clear" w:color="auto" w:fill="auto"/>
          </w:tcPr>
          <w:p w14:paraId="0B1B442E" w14:textId="77777777" w:rsidR="002808BD" w:rsidRPr="00D437A7" w:rsidRDefault="002808BD" w:rsidP="00507862">
            <w:pPr>
              <w:rPr>
                <w:b/>
                <w:sz w:val="22"/>
                <w:szCs w:val="22"/>
              </w:rPr>
            </w:pPr>
            <w:r w:rsidRPr="00D437A7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732" w:type="pct"/>
            <w:vAlign w:val="center"/>
          </w:tcPr>
          <w:p w14:paraId="301354E1" w14:textId="77777777" w:rsidR="002808BD" w:rsidRPr="00D437A7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72" w:type="pct"/>
            <w:vAlign w:val="center"/>
          </w:tcPr>
          <w:p w14:paraId="70AC101B" w14:textId="77777777" w:rsidR="002808BD" w:rsidRPr="00D437A7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3F2C9E2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64379022" w14:textId="77777777"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177F06" w:rsidRPr="007338D4" w14:paraId="00B31C2A" w14:textId="77777777" w:rsidTr="006E7B7B">
        <w:trPr>
          <w:trHeight w:val="758"/>
          <w:jc w:val="center"/>
        </w:trPr>
        <w:tc>
          <w:tcPr>
            <w:tcW w:w="2099" w:type="pct"/>
            <w:gridSpan w:val="2"/>
            <w:shd w:val="clear" w:color="auto" w:fill="auto"/>
            <w:vAlign w:val="center"/>
          </w:tcPr>
          <w:p w14:paraId="4069787B" w14:textId="1E3365E4" w:rsidR="00177F06" w:rsidRPr="00D437A7" w:rsidRDefault="00177F06" w:rsidP="005A189F">
            <w:pPr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>A4. MASTER E/O CORSO DI PERFEZIONAMENTO E/O SPECIALIZZAZIONE POST LAUREA</w:t>
            </w:r>
          </w:p>
        </w:tc>
        <w:tc>
          <w:tcPr>
            <w:tcW w:w="732" w:type="pct"/>
            <w:vAlign w:val="center"/>
          </w:tcPr>
          <w:p w14:paraId="293FDB0E" w14:textId="77777777" w:rsidR="00177F06" w:rsidRPr="00D437A7" w:rsidRDefault="00177F06" w:rsidP="00507862">
            <w:pPr>
              <w:jc w:val="center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 xml:space="preserve">10 (max) </w:t>
            </w:r>
            <w:r w:rsidRPr="00D437A7">
              <w:rPr>
                <w:sz w:val="22"/>
                <w:szCs w:val="22"/>
              </w:rPr>
              <w:t>– 5 punti cad.</w:t>
            </w:r>
          </w:p>
        </w:tc>
        <w:tc>
          <w:tcPr>
            <w:tcW w:w="672" w:type="pct"/>
            <w:vAlign w:val="center"/>
          </w:tcPr>
          <w:p w14:paraId="11C36FCC" w14:textId="77777777" w:rsidR="00177F06" w:rsidRPr="00D437A7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1A49212" w14:textId="77777777" w:rsidR="00177F06" w:rsidRPr="007338D4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71846F6A" w14:textId="77777777" w:rsidR="00177F06" w:rsidRPr="007338D4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177F06" w:rsidRPr="007338D4" w14:paraId="50DC6147" w14:textId="77777777" w:rsidTr="006E7B7B">
        <w:trPr>
          <w:trHeight w:val="758"/>
          <w:jc w:val="center"/>
        </w:trPr>
        <w:tc>
          <w:tcPr>
            <w:tcW w:w="2099" w:type="pct"/>
            <w:gridSpan w:val="2"/>
            <w:shd w:val="clear" w:color="auto" w:fill="auto"/>
            <w:vAlign w:val="center"/>
          </w:tcPr>
          <w:p w14:paraId="724C2509" w14:textId="65B6DB5E" w:rsidR="00177F06" w:rsidRPr="00D437A7" w:rsidRDefault="00177F06" w:rsidP="00177F06">
            <w:pPr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</w:rPr>
              <w:t>A5. CERTIFICAZION</w:t>
            </w:r>
            <w:r w:rsidR="00070087">
              <w:rPr>
                <w:b/>
                <w:sz w:val="22"/>
              </w:rPr>
              <w:t>E DITALS</w:t>
            </w:r>
          </w:p>
        </w:tc>
        <w:tc>
          <w:tcPr>
            <w:tcW w:w="732" w:type="pct"/>
            <w:vAlign w:val="center"/>
          </w:tcPr>
          <w:p w14:paraId="6E35C9CC" w14:textId="77777777" w:rsidR="00177F06" w:rsidRPr="00D437A7" w:rsidRDefault="00177F06" w:rsidP="00507862">
            <w:pPr>
              <w:jc w:val="center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 xml:space="preserve">10 Max </w:t>
            </w:r>
            <w:r w:rsidRPr="00D437A7">
              <w:rPr>
                <w:sz w:val="22"/>
                <w:szCs w:val="22"/>
              </w:rPr>
              <w:t>n. 1 certificazione</w:t>
            </w:r>
          </w:p>
        </w:tc>
        <w:tc>
          <w:tcPr>
            <w:tcW w:w="672" w:type="pct"/>
            <w:vAlign w:val="center"/>
          </w:tcPr>
          <w:p w14:paraId="208B8256" w14:textId="77777777" w:rsidR="00177F06" w:rsidRPr="00D437A7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2313CE06" w14:textId="77777777" w:rsidR="00177F06" w:rsidRPr="007338D4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49D3792C" w14:textId="77777777" w:rsidR="00177F06" w:rsidRPr="007338D4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14:paraId="223BC3B6" w14:textId="77777777" w:rsidTr="006E7B7B">
        <w:trPr>
          <w:trHeight w:val="758"/>
          <w:jc w:val="center"/>
        </w:trPr>
        <w:tc>
          <w:tcPr>
            <w:tcW w:w="2099" w:type="pct"/>
            <w:gridSpan w:val="2"/>
            <w:shd w:val="clear" w:color="auto" w:fill="auto"/>
            <w:vAlign w:val="center"/>
          </w:tcPr>
          <w:p w14:paraId="318CC7E5" w14:textId="77777777" w:rsidR="00912A56" w:rsidRPr="00177F06" w:rsidRDefault="00912A56" w:rsidP="00177F06">
            <w:pPr>
              <w:rPr>
                <w:b/>
                <w:sz w:val="22"/>
                <w:szCs w:val="22"/>
              </w:rPr>
            </w:pPr>
            <w:r w:rsidRPr="00177F06">
              <w:rPr>
                <w:b/>
                <w:sz w:val="22"/>
                <w:szCs w:val="22"/>
              </w:rPr>
              <w:t>A</w:t>
            </w:r>
            <w:r w:rsidR="00177F06" w:rsidRPr="00177F06">
              <w:rPr>
                <w:b/>
                <w:sz w:val="22"/>
                <w:szCs w:val="22"/>
              </w:rPr>
              <w:t>6</w:t>
            </w:r>
            <w:r w:rsidRPr="00177F06">
              <w:rPr>
                <w:b/>
                <w:sz w:val="22"/>
                <w:szCs w:val="22"/>
              </w:rPr>
              <w:t>. CARATTERE PEDAGOGICO DI UNO DEI TITOLI DI STUDIO DICHIARATI SOPRA</w:t>
            </w:r>
          </w:p>
        </w:tc>
        <w:tc>
          <w:tcPr>
            <w:tcW w:w="732" w:type="pct"/>
            <w:vAlign w:val="center"/>
          </w:tcPr>
          <w:p w14:paraId="00DD73A3" w14:textId="77777777" w:rsidR="00912A56" w:rsidRPr="00177F06" w:rsidRDefault="007C39C3" w:rsidP="00507862">
            <w:pPr>
              <w:jc w:val="center"/>
              <w:rPr>
                <w:b/>
                <w:sz w:val="22"/>
                <w:szCs w:val="22"/>
              </w:rPr>
            </w:pPr>
            <w:r w:rsidRPr="00177F06">
              <w:rPr>
                <w:b/>
                <w:sz w:val="22"/>
                <w:szCs w:val="22"/>
              </w:rPr>
              <w:t>1</w:t>
            </w:r>
            <w:r w:rsidR="00912A56" w:rsidRPr="00177F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72" w:type="pct"/>
            <w:vAlign w:val="center"/>
          </w:tcPr>
          <w:p w14:paraId="4AA9E6B7" w14:textId="77777777" w:rsidR="00912A56" w:rsidRPr="00E91F40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7304E4A7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1DC4CEBC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14:paraId="550141E8" w14:textId="77777777" w:rsidTr="006E7B7B">
        <w:trPr>
          <w:trHeight w:val="623"/>
          <w:jc w:val="center"/>
        </w:trPr>
        <w:tc>
          <w:tcPr>
            <w:tcW w:w="2831" w:type="pct"/>
            <w:gridSpan w:val="3"/>
            <w:vAlign w:val="center"/>
          </w:tcPr>
          <w:p w14:paraId="69CFE68B" w14:textId="77777777" w:rsidR="00912A56" w:rsidRPr="00507862" w:rsidRDefault="00177F06" w:rsidP="00507862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DD7232">
              <w:rPr>
                <w:b/>
                <w:sz w:val="22"/>
                <w:szCs w:val="22"/>
              </w:rPr>
              <w:t xml:space="preserve">. </w:t>
            </w:r>
            <w:r w:rsidR="00912A56" w:rsidRPr="00507862">
              <w:rPr>
                <w:b/>
                <w:sz w:val="22"/>
                <w:szCs w:val="22"/>
              </w:rPr>
              <w:t xml:space="preserve">LE ESPERIENZE </w:t>
            </w:r>
            <w:r w:rsidR="00912A56" w:rsidRPr="00507862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672" w:type="pct"/>
            <w:vAlign w:val="center"/>
          </w:tcPr>
          <w:p w14:paraId="67CC62FF" w14:textId="77777777" w:rsidR="00912A56" w:rsidRPr="00BD499F" w:rsidRDefault="00912A56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26FEBE2F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15D2D9FB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14:paraId="65E4FFFA" w14:textId="77777777" w:rsidTr="006E7B7B">
        <w:trPr>
          <w:jc w:val="center"/>
        </w:trPr>
        <w:tc>
          <w:tcPr>
            <w:tcW w:w="2099" w:type="pct"/>
            <w:gridSpan w:val="2"/>
            <w:vAlign w:val="center"/>
            <w:hideMark/>
          </w:tcPr>
          <w:p w14:paraId="2C4A4550" w14:textId="77777777" w:rsidR="00912A56" w:rsidRPr="00507862" w:rsidRDefault="00177F06" w:rsidP="00177F0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912A56" w:rsidRPr="00507862">
              <w:rPr>
                <w:b/>
                <w:sz w:val="22"/>
                <w:szCs w:val="22"/>
              </w:rPr>
              <w:t>1. CONOSCENZE SPECIFICHE DELL'ARGOMENTO (documentate attraverso esperienze di esperto in tematiche inerenti all’argomento della selezione presso scuole statali</w:t>
            </w:r>
            <w:r>
              <w:rPr>
                <w:b/>
                <w:sz w:val="22"/>
                <w:szCs w:val="22"/>
              </w:rPr>
              <w:t xml:space="preserve"> e non statali</w:t>
            </w:r>
            <w:r w:rsidR="00912A56" w:rsidRPr="0050786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2" w:type="pct"/>
            <w:vAlign w:val="center"/>
            <w:hideMark/>
          </w:tcPr>
          <w:p w14:paraId="3851D459" w14:textId="77777777" w:rsidR="00912A56" w:rsidRPr="00556C2B" w:rsidRDefault="00912A56" w:rsidP="00507862">
            <w:pPr>
              <w:jc w:val="center"/>
              <w:rPr>
                <w:sz w:val="22"/>
                <w:szCs w:val="22"/>
              </w:rPr>
            </w:pPr>
            <w:r w:rsidRPr="00506B9D">
              <w:rPr>
                <w:b/>
                <w:sz w:val="22"/>
                <w:szCs w:val="22"/>
              </w:rPr>
              <w:t xml:space="preserve">20 (max) </w:t>
            </w:r>
            <w:r>
              <w:rPr>
                <w:sz w:val="22"/>
                <w:szCs w:val="22"/>
              </w:rPr>
              <w:t xml:space="preserve">– </w:t>
            </w:r>
            <w:r w:rsidRPr="00556C2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punti per ogni esperienza </w:t>
            </w:r>
          </w:p>
        </w:tc>
        <w:tc>
          <w:tcPr>
            <w:tcW w:w="672" w:type="pct"/>
            <w:vAlign w:val="center"/>
          </w:tcPr>
          <w:p w14:paraId="364C1C58" w14:textId="77777777" w:rsidR="00912A56" w:rsidRPr="00BD499F" w:rsidRDefault="00912A56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20E836C9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078A7632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14:paraId="1029EEFC" w14:textId="77777777" w:rsidTr="006E7B7B">
        <w:trPr>
          <w:jc w:val="center"/>
        </w:trPr>
        <w:tc>
          <w:tcPr>
            <w:tcW w:w="2099" w:type="pct"/>
            <w:gridSpan w:val="2"/>
            <w:vAlign w:val="center"/>
            <w:hideMark/>
          </w:tcPr>
          <w:p w14:paraId="1D3D1348" w14:textId="77777777" w:rsidR="00912A56" w:rsidRPr="00507862" w:rsidRDefault="00177F06" w:rsidP="00177F0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912A56" w:rsidRPr="00507862">
              <w:rPr>
                <w:b/>
                <w:sz w:val="22"/>
                <w:szCs w:val="22"/>
              </w:rPr>
              <w:t>2. CONOSCENZE SPECIFICHE DELL'ARGOMENTO (documentate attraverso pubblicazioni, anche di corsi di formazione online, inerenti all’argomento della selezione)</w:t>
            </w:r>
          </w:p>
        </w:tc>
        <w:tc>
          <w:tcPr>
            <w:tcW w:w="732" w:type="pct"/>
            <w:vAlign w:val="center"/>
            <w:hideMark/>
          </w:tcPr>
          <w:p w14:paraId="4B19757E" w14:textId="77777777" w:rsidR="00912A56" w:rsidRPr="00BD499F" w:rsidRDefault="00912A56" w:rsidP="0050786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506B9D">
              <w:rPr>
                <w:b/>
                <w:sz w:val="22"/>
                <w:szCs w:val="22"/>
              </w:rPr>
              <w:t>10 (max)</w:t>
            </w:r>
            <w:r>
              <w:rPr>
                <w:sz w:val="22"/>
                <w:szCs w:val="22"/>
              </w:rPr>
              <w:t xml:space="preserve"> – 5 punti per ogni pubblicazione o corso</w:t>
            </w:r>
          </w:p>
        </w:tc>
        <w:tc>
          <w:tcPr>
            <w:tcW w:w="672" w:type="pct"/>
            <w:vAlign w:val="center"/>
          </w:tcPr>
          <w:p w14:paraId="2ABD2F6D" w14:textId="77777777" w:rsidR="00912A56" w:rsidRPr="00BD499F" w:rsidRDefault="00912A56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36D13B78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13E34064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14:paraId="4FE95EBE" w14:textId="77777777" w:rsidTr="006E7B7B">
        <w:trPr>
          <w:trHeight w:val="616"/>
          <w:jc w:val="center"/>
        </w:trPr>
        <w:tc>
          <w:tcPr>
            <w:tcW w:w="2831" w:type="pct"/>
            <w:gridSpan w:val="3"/>
            <w:vAlign w:val="center"/>
            <w:hideMark/>
          </w:tcPr>
          <w:p w14:paraId="33C1E4EE" w14:textId="77777777" w:rsidR="00912A56" w:rsidRPr="007338D4" w:rsidRDefault="00912A56" w:rsidP="00003707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TOTALE MAX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</w:t>
            </w:r>
            <w:r w:rsidRPr="007338D4">
              <w:rPr>
                <w:b/>
                <w:sz w:val="22"/>
                <w:szCs w:val="22"/>
              </w:rPr>
              <w:t xml:space="preserve"> 100</w:t>
            </w:r>
          </w:p>
        </w:tc>
        <w:tc>
          <w:tcPr>
            <w:tcW w:w="672" w:type="pct"/>
            <w:vAlign w:val="center"/>
          </w:tcPr>
          <w:p w14:paraId="30785ED2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14:paraId="14DA6865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14:paraId="19E3B6D2" w14:textId="77777777"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  <w:bookmarkEnd w:id="3"/>
    </w:tbl>
    <w:p w14:paraId="46E491AA" w14:textId="77777777" w:rsidR="00507862" w:rsidRDefault="00507862" w:rsidP="0044045B">
      <w:pPr>
        <w:rPr>
          <w:b/>
          <w:sz w:val="16"/>
          <w:szCs w:val="16"/>
        </w:rPr>
      </w:pPr>
    </w:p>
    <w:p w14:paraId="49B4FD26" w14:textId="77777777" w:rsidR="00507862" w:rsidRDefault="00507862" w:rsidP="0044045B">
      <w:pPr>
        <w:rPr>
          <w:b/>
          <w:sz w:val="16"/>
          <w:szCs w:val="16"/>
        </w:rPr>
      </w:pPr>
    </w:p>
    <w:p w14:paraId="3F608534" w14:textId="77777777" w:rsidR="005A3721" w:rsidRDefault="005A3721" w:rsidP="0044045B">
      <w:pPr>
        <w:rPr>
          <w:b/>
          <w:sz w:val="16"/>
          <w:szCs w:val="16"/>
        </w:rPr>
      </w:pPr>
    </w:p>
    <w:p w14:paraId="74E2F308" w14:textId="77777777" w:rsidR="00BD3A07" w:rsidRPr="007806C4" w:rsidRDefault="00F57188" w:rsidP="00BD3A07">
      <w:pPr>
        <w:pStyle w:val="Corpotesto"/>
        <w:ind w:right="-28"/>
        <w:contextualSpacing/>
        <w:rPr>
          <w:spacing w:val="-57"/>
        </w:rPr>
      </w:pPr>
      <w:r w:rsidRPr="007806C4">
        <w:rPr>
          <w:szCs w:val="22"/>
        </w:rPr>
        <w:t>Dichiara che i titoli di cui sopra corrispondono a quanto riportat</w:t>
      </w:r>
      <w:r w:rsidR="00BD3A07" w:rsidRPr="007806C4">
        <w:t>o nel curriculum vitae allegato, e a tal fine consapevole</w:t>
      </w:r>
      <w:r w:rsidR="00BD3A07" w:rsidRPr="007806C4">
        <w:rPr>
          <w:spacing w:val="-57"/>
        </w:rPr>
        <w:t xml:space="preserve">        </w:t>
      </w:r>
      <w:r w:rsidR="00BD3A07" w:rsidRPr="007806C4">
        <w:t>della responsabilità penale e della decadenza di qualsivoglia beneficio in caso di dichiarazioni</w:t>
      </w:r>
      <w:r w:rsidR="00BD3A07" w:rsidRPr="007806C4">
        <w:rPr>
          <w:spacing w:val="1"/>
        </w:rPr>
        <w:t xml:space="preserve"> </w:t>
      </w:r>
      <w:r w:rsidR="00BD3A07" w:rsidRPr="007806C4">
        <w:t>mendaci, ai sensi dell'art.46, 75,76 del DPR 445/2000, dichiara la veridicità dei contenuti, completi,</w:t>
      </w:r>
      <w:r w:rsidR="00BD3A07" w:rsidRPr="007806C4">
        <w:rPr>
          <w:spacing w:val="1"/>
        </w:rPr>
        <w:t xml:space="preserve"> </w:t>
      </w:r>
      <w:r w:rsidR="00BD3A07" w:rsidRPr="007806C4">
        <w:t>a</w:t>
      </w:r>
      <w:r w:rsidR="00BD3A07" w:rsidRPr="007806C4">
        <w:rPr>
          <w:spacing w:val="-5"/>
        </w:rPr>
        <w:t xml:space="preserve"> </w:t>
      </w:r>
      <w:r w:rsidR="00BD3A07" w:rsidRPr="007806C4">
        <w:t>pena</w:t>
      </w:r>
      <w:r w:rsidR="00BD3A07" w:rsidRPr="007806C4">
        <w:rPr>
          <w:spacing w:val="-2"/>
        </w:rPr>
        <w:t xml:space="preserve"> </w:t>
      </w:r>
      <w:r w:rsidR="00BD3A07" w:rsidRPr="007806C4">
        <w:t>di esclusione,</w:t>
      </w:r>
      <w:r w:rsidR="00BD3A07" w:rsidRPr="007806C4">
        <w:rPr>
          <w:spacing w:val="-1"/>
        </w:rPr>
        <w:t xml:space="preserve"> </w:t>
      </w:r>
      <w:r w:rsidR="00BD3A07" w:rsidRPr="007806C4">
        <w:t>delle informazioni</w:t>
      </w:r>
      <w:r w:rsidR="00BD3A07" w:rsidRPr="007806C4">
        <w:rPr>
          <w:spacing w:val="-1"/>
        </w:rPr>
        <w:t xml:space="preserve"> </w:t>
      </w:r>
      <w:r w:rsidR="00BD3A07" w:rsidRPr="007806C4">
        <w:t>che</w:t>
      </w:r>
      <w:r w:rsidR="00BD3A07" w:rsidRPr="007806C4">
        <w:rPr>
          <w:spacing w:val="-3"/>
        </w:rPr>
        <w:t xml:space="preserve"> </w:t>
      </w:r>
      <w:r w:rsidR="00BD3A07" w:rsidRPr="007806C4">
        <w:t>ne consentono la</w:t>
      </w:r>
      <w:r w:rsidR="00BD3A07" w:rsidRPr="007806C4">
        <w:rPr>
          <w:spacing w:val="-2"/>
        </w:rPr>
        <w:t xml:space="preserve"> </w:t>
      </w:r>
      <w:r w:rsidR="00BD3A07" w:rsidRPr="007806C4">
        <w:t>verifica</w:t>
      </w:r>
      <w:r w:rsidR="00BD3A07" w:rsidRPr="007806C4">
        <w:rPr>
          <w:spacing w:val="-1"/>
        </w:rPr>
        <w:t xml:space="preserve"> </w:t>
      </w:r>
      <w:r w:rsidR="00BD3A07" w:rsidRPr="007806C4">
        <w:t>da</w:t>
      </w:r>
      <w:r w:rsidR="00BD3A07" w:rsidRPr="007806C4">
        <w:rPr>
          <w:spacing w:val="-2"/>
        </w:rPr>
        <w:t xml:space="preserve"> </w:t>
      </w:r>
      <w:r w:rsidR="00BD3A07" w:rsidRPr="007806C4">
        <w:t>parte</w:t>
      </w:r>
      <w:r w:rsidR="00BD3A07" w:rsidRPr="007806C4">
        <w:rPr>
          <w:spacing w:val="-4"/>
        </w:rPr>
        <w:t xml:space="preserve"> </w:t>
      </w:r>
      <w:r w:rsidR="00BD3A07" w:rsidRPr="007806C4">
        <w:t>dell'amministrazione.</w:t>
      </w:r>
    </w:p>
    <w:p w14:paraId="41925D43" w14:textId="77777777"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710A7C9" w14:textId="77777777"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50198B2" w14:textId="77777777" w:rsidR="00F57188" w:rsidRPr="007806C4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06C4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14:paraId="694BB3DC" w14:textId="77777777"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83FFEE7" w14:textId="77777777"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6A22A0AF" w14:textId="77777777" w:rsidR="00957A35" w:rsidRPr="007806C4" w:rsidRDefault="00957A35" w:rsidP="00957A35">
      <w:pPr>
        <w:autoSpaceDE w:val="0"/>
        <w:jc w:val="both"/>
        <w:rPr>
          <w:sz w:val="22"/>
          <w:szCs w:val="22"/>
        </w:rPr>
      </w:pPr>
    </w:p>
    <w:p w14:paraId="4D7B3F54" w14:textId="77777777" w:rsidR="00957A35" w:rsidRPr="007806C4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6C4">
        <w:rPr>
          <w:sz w:val="22"/>
          <w:szCs w:val="22"/>
        </w:rPr>
        <w:t xml:space="preserve">_____________________________________            </w:t>
      </w:r>
      <w:r w:rsidRPr="007806C4">
        <w:rPr>
          <w:sz w:val="22"/>
          <w:szCs w:val="22"/>
        </w:rPr>
        <w:tab/>
      </w:r>
      <w:r w:rsidRPr="007806C4">
        <w:rPr>
          <w:sz w:val="22"/>
          <w:szCs w:val="22"/>
        </w:rPr>
        <w:tab/>
        <w:t>Firma _______________________</w:t>
      </w:r>
    </w:p>
    <w:p w14:paraId="0C56F1B8" w14:textId="3D82502B" w:rsidR="007E045E" w:rsidRPr="007806C4" w:rsidRDefault="00957A35" w:rsidP="00BD6704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806C4">
        <w:rPr>
          <w:sz w:val="22"/>
          <w:szCs w:val="22"/>
        </w:rPr>
        <w:t>(Luogo e data)</w:t>
      </w:r>
    </w:p>
    <w:sectPr w:rsidR="007E045E" w:rsidRPr="007806C4" w:rsidSect="00595C9F">
      <w:footerReference w:type="even" r:id="rId13"/>
      <w:footerReference w:type="default" r:id="rId14"/>
      <w:pgSz w:w="11907" w:h="16839" w:code="9"/>
      <w:pgMar w:top="567" w:right="1134" w:bottom="1134" w:left="1134" w:header="45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CE46C" w14:textId="77777777" w:rsidR="008B0023" w:rsidRDefault="008B0023">
      <w:r>
        <w:separator/>
      </w:r>
    </w:p>
  </w:endnote>
  <w:endnote w:type="continuationSeparator" w:id="0">
    <w:p w14:paraId="3AE036FE" w14:textId="77777777" w:rsidR="008B0023" w:rsidRDefault="008B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0341D" w14:textId="77777777" w:rsidR="00AF52DE" w:rsidRDefault="00285C9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CC394B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69F2C" w14:textId="77777777"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EB1E9" w14:textId="77777777" w:rsidR="008B0023" w:rsidRDefault="008B0023">
      <w:r>
        <w:separator/>
      </w:r>
    </w:p>
  </w:footnote>
  <w:footnote w:type="continuationSeparator" w:id="0">
    <w:p w14:paraId="769C45E5" w14:textId="77777777" w:rsidR="008B0023" w:rsidRDefault="008B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728"/>
        </w:tabs>
        <w:ind w:left="7448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26A29"/>
    <w:multiLevelType w:val="hybridMultilevel"/>
    <w:tmpl w:val="9F34102A"/>
    <w:lvl w:ilvl="0" w:tplc="5BFC28D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0F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A8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880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EBD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02B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A95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0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609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16965">
    <w:abstractNumId w:val="5"/>
  </w:num>
  <w:num w:numId="2" w16cid:durableId="358161294">
    <w:abstractNumId w:val="15"/>
  </w:num>
  <w:num w:numId="3" w16cid:durableId="1028412631">
    <w:abstractNumId w:val="0"/>
  </w:num>
  <w:num w:numId="4" w16cid:durableId="1424298792">
    <w:abstractNumId w:val="1"/>
  </w:num>
  <w:num w:numId="5" w16cid:durableId="2100053485">
    <w:abstractNumId w:val="2"/>
  </w:num>
  <w:num w:numId="6" w16cid:durableId="487988042">
    <w:abstractNumId w:val="10"/>
  </w:num>
  <w:num w:numId="7" w16cid:durableId="221258755">
    <w:abstractNumId w:val="7"/>
  </w:num>
  <w:num w:numId="8" w16cid:durableId="1640307005">
    <w:abstractNumId w:val="18"/>
  </w:num>
  <w:num w:numId="9" w16cid:durableId="1420910672">
    <w:abstractNumId w:val="14"/>
  </w:num>
  <w:num w:numId="10" w16cid:durableId="66265223">
    <w:abstractNumId w:val="28"/>
  </w:num>
  <w:num w:numId="11" w16cid:durableId="1950775770">
    <w:abstractNumId w:val="8"/>
  </w:num>
  <w:num w:numId="12" w16cid:durableId="1253465103">
    <w:abstractNumId w:val="23"/>
  </w:num>
  <w:num w:numId="13" w16cid:durableId="2028749587">
    <w:abstractNumId w:val="19"/>
  </w:num>
  <w:num w:numId="14" w16cid:durableId="417486698">
    <w:abstractNumId w:val="26"/>
  </w:num>
  <w:num w:numId="15" w16cid:durableId="2093120268">
    <w:abstractNumId w:val="21"/>
  </w:num>
  <w:num w:numId="16" w16cid:durableId="1217821014">
    <w:abstractNumId w:val="6"/>
  </w:num>
  <w:num w:numId="17" w16cid:durableId="1824659476">
    <w:abstractNumId w:val="3"/>
  </w:num>
  <w:num w:numId="18" w16cid:durableId="850877400">
    <w:abstractNumId w:val="4"/>
  </w:num>
  <w:num w:numId="19" w16cid:durableId="1820069994">
    <w:abstractNumId w:val="11"/>
  </w:num>
  <w:num w:numId="20" w16cid:durableId="389771013">
    <w:abstractNumId w:val="17"/>
  </w:num>
  <w:num w:numId="21" w16cid:durableId="790901721">
    <w:abstractNumId w:val="16"/>
  </w:num>
  <w:num w:numId="22" w16cid:durableId="576863839">
    <w:abstractNumId w:val="20"/>
  </w:num>
  <w:num w:numId="23" w16cid:durableId="621885415">
    <w:abstractNumId w:val="13"/>
  </w:num>
  <w:num w:numId="24" w16cid:durableId="1984456460">
    <w:abstractNumId w:val="22"/>
  </w:num>
  <w:num w:numId="25" w16cid:durableId="1940747225">
    <w:abstractNumId w:val="27"/>
  </w:num>
  <w:num w:numId="26" w16cid:durableId="615794754">
    <w:abstractNumId w:val="25"/>
  </w:num>
  <w:num w:numId="27" w16cid:durableId="643587305">
    <w:abstractNumId w:val="24"/>
  </w:num>
  <w:num w:numId="28" w16cid:durableId="1481926031">
    <w:abstractNumId w:val="12"/>
  </w:num>
  <w:num w:numId="29" w16cid:durableId="757285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707"/>
    <w:rsid w:val="00010D73"/>
    <w:rsid w:val="0001314D"/>
    <w:rsid w:val="0001443F"/>
    <w:rsid w:val="00015DA2"/>
    <w:rsid w:val="00016658"/>
    <w:rsid w:val="0002024D"/>
    <w:rsid w:val="00021EB3"/>
    <w:rsid w:val="0003018C"/>
    <w:rsid w:val="000309DF"/>
    <w:rsid w:val="0003191C"/>
    <w:rsid w:val="00036066"/>
    <w:rsid w:val="000371CE"/>
    <w:rsid w:val="00042ACC"/>
    <w:rsid w:val="00043D43"/>
    <w:rsid w:val="00046B4A"/>
    <w:rsid w:val="00047934"/>
    <w:rsid w:val="0005084A"/>
    <w:rsid w:val="00051E72"/>
    <w:rsid w:val="000534AD"/>
    <w:rsid w:val="000539ED"/>
    <w:rsid w:val="000564C9"/>
    <w:rsid w:val="00056833"/>
    <w:rsid w:val="000569A9"/>
    <w:rsid w:val="00062DD4"/>
    <w:rsid w:val="00062E4A"/>
    <w:rsid w:val="00065754"/>
    <w:rsid w:val="000670A5"/>
    <w:rsid w:val="00070087"/>
    <w:rsid w:val="000717F5"/>
    <w:rsid w:val="000736AB"/>
    <w:rsid w:val="00074EE4"/>
    <w:rsid w:val="00076882"/>
    <w:rsid w:val="00077E24"/>
    <w:rsid w:val="00080590"/>
    <w:rsid w:val="0008211F"/>
    <w:rsid w:val="00085E93"/>
    <w:rsid w:val="0009445A"/>
    <w:rsid w:val="000A0A97"/>
    <w:rsid w:val="000A19BA"/>
    <w:rsid w:val="000A2C09"/>
    <w:rsid w:val="000A74CB"/>
    <w:rsid w:val="000B12C5"/>
    <w:rsid w:val="000B3CAD"/>
    <w:rsid w:val="000B480F"/>
    <w:rsid w:val="000B6C44"/>
    <w:rsid w:val="000C0039"/>
    <w:rsid w:val="000C03E3"/>
    <w:rsid w:val="000C11ED"/>
    <w:rsid w:val="000C7368"/>
    <w:rsid w:val="000D1AFB"/>
    <w:rsid w:val="000D24BA"/>
    <w:rsid w:val="000D5BE5"/>
    <w:rsid w:val="000E05DB"/>
    <w:rsid w:val="000E1E4D"/>
    <w:rsid w:val="000E282C"/>
    <w:rsid w:val="000E56E4"/>
    <w:rsid w:val="000E5A6E"/>
    <w:rsid w:val="000E5F13"/>
    <w:rsid w:val="000F0CA0"/>
    <w:rsid w:val="000F1F84"/>
    <w:rsid w:val="000F2156"/>
    <w:rsid w:val="000F4D89"/>
    <w:rsid w:val="000F5E3D"/>
    <w:rsid w:val="000F5F5D"/>
    <w:rsid w:val="000F7F3B"/>
    <w:rsid w:val="00100384"/>
    <w:rsid w:val="00102E14"/>
    <w:rsid w:val="00104CEA"/>
    <w:rsid w:val="00110F55"/>
    <w:rsid w:val="00112288"/>
    <w:rsid w:val="00112BBD"/>
    <w:rsid w:val="00115AB5"/>
    <w:rsid w:val="001223B0"/>
    <w:rsid w:val="0012335E"/>
    <w:rsid w:val="0012519D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0DF2"/>
    <w:rsid w:val="0014308D"/>
    <w:rsid w:val="00145F18"/>
    <w:rsid w:val="001462D7"/>
    <w:rsid w:val="00150582"/>
    <w:rsid w:val="001508F3"/>
    <w:rsid w:val="00154F0E"/>
    <w:rsid w:val="001553A4"/>
    <w:rsid w:val="0015609C"/>
    <w:rsid w:val="00160EA8"/>
    <w:rsid w:val="001622AF"/>
    <w:rsid w:val="00164BD8"/>
    <w:rsid w:val="00166506"/>
    <w:rsid w:val="00167C80"/>
    <w:rsid w:val="001719EE"/>
    <w:rsid w:val="00174486"/>
    <w:rsid w:val="00174541"/>
    <w:rsid w:val="00175FFB"/>
    <w:rsid w:val="0017664B"/>
    <w:rsid w:val="00177F06"/>
    <w:rsid w:val="00182723"/>
    <w:rsid w:val="0018773E"/>
    <w:rsid w:val="00191757"/>
    <w:rsid w:val="001A1B62"/>
    <w:rsid w:val="001A5909"/>
    <w:rsid w:val="001A6378"/>
    <w:rsid w:val="001A63BA"/>
    <w:rsid w:val="001A7E27"/>
    <w:rsid w:val="001A7EA8"/>
    <w:rsid w:val="001B099A"/>
    <w:rsid w:val="001B1257"/>
    <w:rsid w:val="001B1259"/>
    <w:rsid w:val="001B1415"/>
    <w:rsid w:val="001B4710"/>
    <w:rsid w:val="001B484F"/>
    <w:rsid w:val="001B7378"/>
    <w:rsid w:val="001C0302"/>
    <w:rsid w:val="001C049C"/>
    <w:rsid w:val="001C6C49"/>
    <w:rsid w:val="001D0176"/>
    <w:rsid w:val="001D4B64"/>
    <w:rsid w:val="001D6B50"/>
    <w:rsid w:val="001F16A2"/>
    <w:rsid w:val="001F207B"/>
    <w:rsid w:val="001F6C2D"/>
    <w:rsid w:val="001F724A"/>
    <w:rsid w:val="00204786"/>
    <w:rsid w:val="00207849"/>
    <w:rsid w:val="00210607"/>
    <w:rsid w:val="002109D1"/>
    <w:rsid w:val="00211108"/>
    <w:rsid w:val="00213B82"/>
    <w:rsid w:val="00213C1D"/>
    <w:rsid w:val="0021559E"/>
    <w:rsid w:val="00222A56"/>
    <w:rsid w:val="002247FE"/>
    <w:rsid w:val="00224DBC"/>
    <w:rsid w:val="00225146"/>
    <w:rsid w:val="00226CB3"/>
    <w:rsid w:val="0023285D"/>
    <w:rsid w:val="00233D36"/>
    <w:rsid w:val="00234BD1"/>
    <w:rsid w:val="00236C62"/>
    <w:rsid w:val="00240337"/>
    <w:rsid w:val="0024391D"/>
    <w:rsid w:val="00246857"/>
    <w:rsid w:val="0025352F"/>
    <w:rsid w:val="002539BB"/>
    <w:rsid w:val="00255DB8"/>
    <w:rsid w:val="00257659"/>
    <w:rsid w:val="0026467A"/>
    <w:rsid w:val="00265864"/>
    <w:rsid w:val="002708A6"/>
    <w:rsid w:val="002733F5"/>
    <w:rsid w:val="0027389A"/>
    <w:rsid w:val="002808BD"/>
    <w:rsid w:val="00282684"/>
    <w:rsid w:val="00282A21"/>
    <w:rsid w:val="00285C9D"/>
    <w:rsid w:val="002860BF"/>
    <w:rsid w:val="00286C40"/>
    <w:rsid w:val="00287739"/>
    <w:rsid w:val="002902DC"/>
    <w:rsid w:val="002926C9"/>
    <w:rsid w:val="002943C2"/>
    <w:rsid w:val="002959EC"/>
    <w:rsid w:val="002A6748"/>
    <w:rsid w:val="002A7646"/>
    <w:rsid w:val="002A7B7E"/>
    <w:rsid w:val="002B0220"/>
    <w:rsid w:val="002B0440"/>
    <w:rsid w:val="002B206B"/>
    <w:rsid w:val="002B3171"/>
    <w:rsid w:val="002B684C"/>
    <w:rsid w:val="002C1C92"/>
    <w:rsid w:val="002C1E86"/>
    <w:rsid w:val="002D1033"/>
    <w:rsid w:val="002D472B"/>
    <w:rsid w:val="002D786D"/>
    <w:rsid w:val="002D7ABD"/>
    <w:rsid w:val="002E1891"/>
    <w:rsid w:val="002E2B49"/>
    <w:rsid w:val="002E45CA"/>
    <w:rsid w:val="002E5DB6"/>
    <w:rsid w:val="002E6728"/>
    <w:rsid w:val="002F1ED8"/>
    <w:rsid w:val="002F49B3"/>
    <w:rsid w:val="002F4B36"/>
    <w:rsid w:val="002F6278"/>
    <w:rsid w:val="002F66C4"/>
    <w:rsid w:val="002F671E"/>
    <w:rsid w:val="00300F45"/>
    <w:rsid w:val="00304B62"/>
    <w:rsid w:val="0030701D"/>
    <w:rsid w:val="00317913"/>
    <w:rsid w:val="003230EA"/>
    <w:rsid w:val="00325A7D"/>
    <w:rsid w:val="003304AA"/>
    <w:rsid w:val="00331071"/>
    <w:rsid w:val="00331390"/>
    <w:rsid w:val="00336F0F"/>
    <w:rsid w:val="00345E24"/>
    <w:rsid w:val="003469AB"/>
    <w:rsid w:val="00347262"/>
    <w:rsid w:val="00350D05"/>
    <w:rsid w:val="00350E60"/>
    <w:rsid w:val="00351652"/>
    <w:rsid w:val="00351867"/>
    <w:rsid w:val="00354BE7"/>
    <w:rsid w:val="003551BB"/>
    <w:rsid w:val="00355615"/>
    <w:rsid w:val="003560CD"/>
    <w:rsid w:val="0035659B"/>
    <w:rsid w:val="0035782B"/>
    <w:rsid w:val="003616C9"/>
    <w:rsid w:val="00361D26"/>
    <w:rsid w:val="00362DA6"/>
    <w:rsid w:val="00363B1F"/>
    <w:rsid w:val="00364760"/>
    <w:rsid w:val="00364951"/>
    <w:rsid w:val="0036522E"/>
    <w:rsid w:val="00367396"/>
    <w:rsid w:val="003726C9"/>
    <w:rsid w:val="00372A98"/>
    <w:rsid w:val="00374926"/>
    <w:rsid w:val="00374B79"/>
    <w:rsid w:val="00376169"/>
    <w:rsid w:val="003770E9"/>
    <w:rsid w:val="00380B8B"/>
    <w:rsid w:val="00381AE5"/>
    <w:rsid w:val="00381BDC"/>
    <w:rsid w:val="00382EC8"/>
    <w:rsid w:val="00383ADD"/>
    <w:rsid w:val="003854D8"/>
    <w:rsid w:val="00392497"/>
    <w:rsid w:val="00392E1C"/>
    <w:rsid w:val="00394675"/>
    <w:rsid w:val="00395933"/>
    <w:rsid w:val="003A007F"/>
    <w:rsid w:val="003A01DE"/>
    <w:rsid w:val="003A1779"/>
    <w:rsid w:val="003A5B4F"/>
    <w:rsid w:val="003A5D3A"/>
    <w:rsid w:val="003B1F3F"/>
    <w:rsid w:val="003B79E2"/>
    <w:rsid w:val="003C0DE3"/>
    <w:rsid w:val="003C1B89"/>
    <w:rsid w:val="003C6EA6"/>
    <w:rsid w:val="003C7864"/>
    <w:rsid w:val="003E18F4"/>
    <w:rsid w:val="003E2DA4"/>
    <w:rsid w:val="003E2E35"/>
    <w:rsid w:val="003E5C47"/>
    <w:rsid w:val="003E61CE"/>
    <w:rsid w:val="003E7ED2"/>
    <w:rsid w:val="003F1457"/>
    <w:rsid w:val="003F5439"/>
    <w:rsid w:val="003F60E6"/>
    <w:rsid w:val="004002D2"/>
    <w:rsid w:val="0040033D"/>
    <w:rsid w:val="00402DC8"/>
    <w:rsid w:val="0040321F"/>
    <w:rsid w:val="004067CB"/>
    <w:rsid w:val="004076E9"/>
    <w:rsid w:val="00414813"/>
    <w:rsid w:val="00416DC1"/>
    <w:rsid w:val="00430C48"/>
    <w:rsid w:val="00433CB5"/>
    <w:rsid w:val="00437F49"/>
    <w:rsid w:val="0044045B"/>
    <w:rsid w:val="00440FE1"/>
    <w:rsid w:val="0044224C"/>
    <w:rsid w:val="004427A6"/>
    <w:rsid w:val="00443639"/>
    <w:rsid w:val="00446355"/>
    <w:rsid w:val="0044774A"/>
    <w:rsid w:val="004515CF"/>
    <w:rsid w:val="00452166"/>
    <w:rsid w:val="004563DD"/>
    <w:rsid w:val="004575BF"/>
    <w:rsid w:val="00462440"/>
    <w:rsid w:val="004652D3"/>
    <w:rsid w:val="004657B2"/>
    <w:rsid w:val="004722C2"/>
    <w:rsid w:val="00473744"/>
    <w:rsid w:val="0047516D"/>
    <w:rsid w:val="00480D45"/>
    <w:rsid w:val="00484CE2"/>
    <w:rsid w:val="00485D17"/>
    <w:rsid w:val="00486E99"/>
    <w:rsid w:val="004871F5"/>
    <w:rsid w:val="004914CB"/>
    <w:rsid w:val="00492F0C"/>
    <w:rsid w:val="0049320F"/>
    <w:rsid w:val="00495AAB"/>
    <w:rsid w:val="00497369"/>
    <w:rsid w:val="004975C5"/>
    <w:rsid w:val="004A0BE7"/>
    <w:rsid w:val="004A3CF2"/>
    <w:rsid w:val="004A4AF5"/>
    <w:rsid w:val="004A5D71"/>
    <w:rsid w:val="004A7839"/>
    <w:rsid w:val="004B46C6"/>
    <w:rsid w:val="004B62EF"/>
    <w:rsid w:val="004B71EE"/>
    <w:rsid w:val="004C01A7"/>
    <w:rsid w:val="004D187E"/>
    <w:rsid w:val="004D18E3"/>
    <w:rsid w:val="004D1C0F"/>
    <w:rsid w:val="004D31A6"/>
    <w:rsid w:val="004E105E"/>
    <w:rsid w:val="004E6955"/>
    <w:rsid w:val="004F4F51"/>
    <w:rsid w:val="004F7A83"/>
    <w:rsid w:val="00503E82"/>
    <w:rsid w:val="00504B83"/>
    <w:rsid w:val="005050DB"/>
    <w:rsid w:val="00505644"/>
    <w:rsid w:val="005057E0"/>
    <w:rsid w:val="00507862"/>
    <w:rsid w:val="0051094E"/>
    <w:rsid w:val="00520DBD"/>
    <w:rsid w:val="00525018"/>
    <w:rsid w:val="0052590F"/>
    <w:rsid w:val="00526196"/>
    <w:rsid w:val="005263CD"/>
    <w:rsid w:val="0052773A"/>
    <w:rsid w:val="00527AAD"/>
    <w:rsid w:val="00535EF8"/>
    <w:rsid w:val="005446C9"/>
    <w:rsid w:val="00547C3A"/>
    <w:rsid w:val="00551462"/>
    <w:rsid w:val="005528BF"/>
    <w:rsid w:val="005540B3"/>
    <w:rsid w:val="0055517D"/>
    <w:rsid w:val="005573CC"/>
    <w:rsid w:val="005603E9"/>
    <w:rsid w:val="00560F4E"/>
    <w:rsid w:val="00561D71"/>
    <w:rsid w:val="00562E8A"/>
    <w:rsid w:val="00565200"/>
    <w:rsid w:val="005652EB"/>
    <w:rsid w:val="0056649A"/>
    <w:rsid w:val="00567AE3"/>
    <w:rsid w:val="00567DE5"/>
    <w:rsid w:val="00567E59"/>
    <w:rsid w:val="00571C9E"/>
    <w:rsid w:val="0057414E"/>
    <w:rsid w:val="00576F0F"/>
    <w:rsid w:val="00580764"/>
    <w:rsid w:val="00581C51"/>
    <w:rsid w:val="00583A1F"/>
    <w:rsid w:val="00585647"/>
    <w:rsid w:val="00585A3D"/>
    <w:rsid w:val="00585C3D"/>
    <w:rsid w:val="00586DD5"/>
    <w:rsid w:val="00591CC1"/>
    <w:rsid w:val="00594C99"/>
    <w:rsid w:val="00595C9F"/>
    <w:rsid w:val="005A3721"/>
    <w:rsid w:val="005A7F30"/>
    <w:rsid w:val="005B65B5"/>
    <w:rsid w:val="005C2B35"/>
    <w:rsid w:val="005C6184"/>
    <w:rsid w:val="005C77DE"/>
    <w:rsid w:val="005D1242"/>
    <w:rsid w:val="005D1429"/>
    <w:rsid w:val="005D2943"/>
    <w:rsid w:val="005D4F37"/>
    <w:rsid w:val="005D742D"/>
    <w:rsid w:val="005E0503"/>
    <w:rsid w:val="005E1624"/>
    <w:rsid w:val="005E1CC6"/>
    <w:rsid w:val="005E1E0C"/>
    <w:rsid w:val="005E2288"/>
    <w:rsid w:val="005E295D"/>
    <w:rsid w:val="005E387E"/>
    <w:rsid w:val="005E53CE"/>
    <w:rsid w:val="005E6370"/>
    <w:rsid w:val="005E721D"/>
    <w:rsid w:val="005F0CCF"/>
    <w:rsid w:val="005F45F4"/>
    <w:rsid w:val="005F5051"/>
    <w:rsid w:val="005F6DFC"/>
    <w:rsid w:val="005F72D5"/>
    <w:rsid w:val="006008A3"/>
    <w:rsid w:val="00600D32"/>
    <w:rsid w:val="006033A2"/>
    <w:rsid w:val="00603DC0"/>
    <w:rsid w:val="00604952"/>
    <w:rsid w:val="00604B76"/>
    <w:rsid w:val="00604F4D"/>
    <w:rsid w:val="00605CA8"/>
    <w:rsid w:val="00606B2E"/>
    <w:rsid w:val="00607877"/>
    <w:rsid w:val="006105EA"/>
    <w:rsid w:val="00610CF4"/>
    <w:rsid w:val="006119C3"/>
    <w:rsid w:val="00614CFA"/>
    <w:rsid w:val="0062483F"/>
    <w:rsid w:val="00626A57"/>
    <w:rsid w:val="00626E22"/>
    <w:rsid w:val="00632BF9"/>
    <w:rsid w:val="00632F5C"/>
    <w:rsid w:val="00634042"/>
    <w:rsid w:val="006347FB"/>
    <w:rsid w:val="00634C8B"/>
    <w:rsid w:val="00637EE7"/>
    <w:rsid w:val="00644AD9"/>
    <w:rsid w:val="00647912"/>
    <w:rsid w:val="0065050C"/>
    <w:rsid w:val="0065467C"/>
    <w:rsid w:val="006579FA"/>
    <w:rsid w:val="0066271B"/>
    <w:rsid w:val="006648CD"/>
    <w:rsid w:val="00674BB2"/>
    <w:rsid w:val="006761FD"/>
    <w:rsid w:val="006763C5"/>
    <w:rsid w:val="0067699A"/>
    <w:rsid w:val="0068062A"/>
    <w:rsid w:val="00682756"/>
    <w:rsid w:val="00683118"/>
    <w:rsid w:val="00683D2D"/>
    <w:rsid w:val="006859B3"/>
    <w:rsid w:val="00692070"/>
    <w:rsid w:val="006941FE"/>
    <w:rsid w:val="006A149B"/>
    <w:rsid w:val="006A6333"/>
    <w:rsid w:val="006A73FD"/>
    <w:rsid w:val="006B0653"/>
    <w:rsid w:val="006B162F"/>
    <w:rsid w:val="006B240C"/>
    <w:rsid w:val="006B2F2A"/>
    <w:rsid w:val="006B7D8C"/>
    <w:rsid w:val="006B7DE6"/>
    <w:rsid w:val="006C0DCD"/>
    <w:rsid w:val="006C1D43"/>
    <w:rsid w:val="006C1E40"/>
    <w:rsid w:val="006C761E"/>
    <w:rsid w:val="006D038C"/>
    <w:rsid w:val="006D04D6"/>
    <w:rsid w:val="006D415B"/>
    <w:rsid w:val="006D4AC3"/>
    <w:rsid w:val="006E0673"/>
    <w:rsid w:val="006E7AFB"/>
    <w:rsid w:val="006E7B7B"/>
    <w:rsid w:val="006F05B1"/>
    <w:rsid w:val="006F5B02"/>
    <w:rsid w:val="006F5E72"/>
    <w:rsid w:val="006F77C1"/>
    <w:rsid w:val="00704EBC"/>
    <w:rsid w:val="00705188"/>
    <w:rsid w:val="00706853"/>
    <w:rsid w:val="00706922"/>
    <w:rsid w:val="00706DD4"/>
    <w:rsid w:val="00710D1C"/>
    <w:rsid w:val="00717756"/>
    <w:rsid w:val="00721940"/>
    <w:rsid w:val="0072474A"/>
    <w:rsid w:val="00725408"/>
    <w:rsid w:val="00725C14"/>
    <w:rsid w:val="0072785A"/>
    <w:rsid w:val="00731440"/>
    <w:rsid w:val="00733D1B"/>
    <w:rsid w:val="00740439"/>
    <w:rsid w:val="00740888"/>
    <w:rsid w:val="0074138F"/>
    <w:rsid w:val="00747847"/>
    <w:rsid w:val="00750EBA"/>
    <w:rsid w:val="0075443C"/>
    <w:rsid w:val="00755A35"/>
    <w:rsid w:val="00760F74"/>
    <w:rsid w:val="007667A7"/>
    <w:rsid w:val="007676DE"/>
    <w:rsid w:val="00771B90"/>
    <w:rsid w:val="00772198"/>
    <w:rsid w:val="00772936"/>
    <w:rsid w:val="00775397"/>
    <w:rsid w:val="0077662D"/>
    <w:rsid w:val="00777992"/>
    <w:rsid w:val="007806C4"/>
    <w:rsid w:val="007824BF"/>
    <w:rsid w:val="00783139"/>
    <w:rsid w:val="007832AD"/>
    <w:rsid w:val="0079013C"/>
    <w:rsid w:val="00791166"/>
    <w:rsid w:val="007927F5"/>
    <w:rsid w:val="00796D2C"/>
    <w:rsid w:val="007A3EDB"/>
    <w:rsid w:val="007B3D3A"/>
    <w:rsid w:val="007B4259"/>
    <w:rsid w:val="007B4C06"/>
    <w:rsid w:val="007B59D8"/>
    <w:rsid w:val="007C3153"/>
    <w:rsid w:val="007C39C3"/>
    <w:rsid w:val="007C437E"/>
    <w:rsid w:val="007C4C5B"/>
    <w:rsid w:val="007D2F0D"/>
    <w:rsid w:val="007D3843"/>
    <w:rsid w:val="007D66C1"/>
    <w:rsid w:val="007D74F4"/>
    <w:rsid w:val="007D7C11"/>
    <w:rsid w:val="007E045E"/>
    <w:rsid w:val="007E0636"/>
    <w:rsid w:val="007E2352"/>
    <w:rsid w:val="007F17F0"/>
    <w:rsid w:val="007F24B6"/>
    <w:rsid w:val="007F5DF0"/>
    <w:rsid w:val="00801BA6"/>
    <w:rsid w:val="00805E4F"/>
    <w:rsid w:val="00812F4D"/>
    <w:rsid w:val="00815D29"/>
    <w:rsid w:val="00820EE4"/>
    <w:rsid w:val="00821BBE"/>
    <w:rsid w:val="0082652D"/>
    <w:rsid w:val="00830FC4"/>
    <w:rsid w:val="00831FA2"/>
    <w:rsid w:val="00832733"/>
    <w:rsid w:val="00836152"/>
    <w:rsid w:val="008362A9"/>
    <w:rsid w:val="0083680A"/>
    <w:rsid w:val="00836FAE"/>
    <w:rsid w:val="00842499"/>
    <w:rsid w:val="00842E3A"/>
    <w:rsid w:val="008457F6"/>
    <w:rsid w:val="008459E3"/>
    <w:rsid w:val="00847E8A"/>
    <w:rsid w:val="00854281"/>
    <w:rsid w:val="00854B7C"/>
    <w:rsid w:val="00857E4D"/>
    <w:rsid w:val="00860CF4"/>
    <w:rsid w:val="00862561"/>
    <w:rsid w:val="008664A2"/>
    <w:rsid w:val="0086776E"/>
    <w:rsid w:val="00871CB9"/>
    <w:rsid w:val="00871E16"/>
    <w:rsid w:val="00871E63"/>
    <w:rsid w:val="00874365"/>
    <w:rsid w:val="00875E5A"/>
    <w:rsid w:val="00877774"/>
    <w:rsid w:val="008805AA"/>
    <w:rsid w:val="0088146B"/>
    <w:rsid w:val="00881E62"/>
    <w:rsid w:val="00883695"/>
    <w:rsid w:val="00883FF4"/>
    <w:rsid w:val="00890BAE"/>
    <w:rsid w:val="0089682F"/>
    <w:rsid w:val="00897BDF"/>
    <w:rsid w:val="008A12DB"/>
    <w:rsid w:val="008A1E97"/>
    <w:rsid w:val="008A28E7"/>
    <w:rsid w:val="008A7B1A"/>
    <w:rsid w:val="008B0023"/>
    <w:rsid w:val="008B1FC8"/>
    <w:rsid w:val="008B37FD"/>
    <w:rsid w:val="008B6752"/>
    <w:rsid w:val="008B6767"/>
    <w:rsid w:val="008B67E9"/>
    <w:rsid w:val="008B72AB"/>
    <w:rsid w:val="008C25FD"/>
    <w:rsid w:val="008D1317"/>
    <w:rsid w:val="008D14CB"/>
    <w:rsid w:val="008E0D91"/>
    <w:rsid w:val="008E0DE5"/>
    <w:rsid w:val="008F28B1"/>
    <w:rsid w:val="008F3CD8"/>
    <w:rsid w:val="008F642A"/>
    <w:rsid w:val="008F643D"/>
    <w:rsid w:val="008F7B5F"/>
    <w:rsid w:val="0090455C"/>
    <w:rsid w:val="00905D5A"/>
    <w:rsid w:val="00906BD1"/>
    <w:rsid w:val="009105E1"/>
    <w:rsid w:val="00912933"/>
    <w:rsid w:val="00912A56"/>
    <w:rsid w:val="00913CAE"/>
    <w:rsid w:val="00923596"/>
    <w:rsid w:val="009238C9"/>
    <w:rsid w:val="009246DD"/>
    <w:rsid w:val="00926477"/>
    <w:rsid w:val="00932551"/>
    <w:rsid w:val="0093431C"/>
    <w:rsid w:val="009406DC"/>
    <w:rsid w:val="009409BB"/>
    <w:rsid w:val="00941128"/>
    <w:rsid w:val="00942D93"/>
    <w:rsid w:val="009454DE"/>
    <w:rsid w:val="00947939"/>
    <w:rsid w:val="00955B20"/>
    <w:rsid w:val="00956EC5"/>
    <w:rsid w:val="00957A35"/>
    <w:rsid w:val="00960D86"/>
    <w:rsid w:val="00960F84"/>
    <w:rsid w:val="00962D0A"/>
    <w:rsid w:val="00963A8F"/>
    <w:rsid w:val="00964DE6"/>
    <w:rsid w:val="009660CD"/>
    <w:rsid w:val="00971485"/>
    <w:rsid w:val="00980B3C"/>
    <w:rsid w:val="0098137E"/>
    <w:rsid w:val="0098483C"/>
    <w:rsid w:val="00987213"/>
    <w:rsid w:val="00990253"/>
    <w:rsid w:val="00990DB4"/>
    <w:rsid w:val="009944D6"/>
    <w:rsid w:val="009958CB"/>
    <w:rsid w:val="009A0D66"/>
    <w:rsid w:val="009A5F46"/>
    <w:rsid w:val="009A793C"/>
    <w:rsid w:val="009B2F7D"/>
    <w:rsid w:val="009B31B2"/>
    <w:rsid w:val="009B32D3"/>
    <w:rsid w:val="009B3956"/>
    <w:rsid w:val="009B51FD"/>
    <w:rsid w:val="009C361A"/>
    <w:rsid w:val="009C54FA"/>
    <w:rsid w:val="009C723F"/>
    <w:rsid w:val="009D0487"/>
    <w:rsid w:val="009D102B"/>
    <w:rsid w:val="009D1809"/>
    <w:rsid w:val="009D1FFB"/>
    <w:rsid w:val="009D22EB"/>
    <w:rsid w:val="009D42CC"/>
    <w:rsid w:val="009D7632"/>
    <w:rsid w:val="009E0574"/>
    <w:rsid w:val="009E084A"/>
    <w:rsid w:val="009E5756"/>
    <w:rsid w:val="009E6599"/>
    <w:rsid w:val="009F0ED6"/>
    <w:rsid w:val="009F477B"/>
    <w:rsid w:val="00A0197E"/>
    <w:rsid w:val="00A023CC"/>
    <w:rsid w:val="00A11AC5"/>
    <w:rsid w:val="00A11DB1"/>
    <w:rsid w:val="00A13023"/>
    <w:rsid w:val="00A13318"/>
    <w:rsid w:val="00A15AF4"/>
    <w:rsid w:val="00A174A1"/>
    <w:rsid w:val="00A2044A"/>
    <w:rsid w:val="00A22A23"/>
    <w:rsid w:val="00A3130A"/>
    <w:rsid w:val="00A3173D"/>
    <w:rsid w:val="00A31FDE"/>
    <w:rsid w:val="00A32674"/>
    <w:rsid w:val="00A32D87"/>
    <w:rsid w:val="00A3440D"/>
    <w:rsid w:val="00A379A1"/>
    <w:rsid w:val="00A403C5"/>
    <w:rsid w:val="00A40712"/>
    <w:rsid w:val="00A41940"/>
    <w:rsid w:val="00A41BEA"/>
    <w:rsid w:val="00A44878"/>
    <w:rsid w:val="00A471C6"/>
    <w:rsid w:val="00A47AA5"/>
    <w:rsid w:val="00A517EB"/>
    <w:rsid w:val="00A552D6"/>
    <w:rsid w:val="00A5614F"/>
    <w:rsid w:val="00A56CC9"/>
    <w:rsid w:val="00A57F54"/>
    <w:rsid w:val="00A6054A"/>
    <w:rsid w:val="00A6464D"/>
    <w:rsid w:val="00A65C54"/>
    <w:rsid w:val="00A65DF8"/>
    <w:rsid w:val="00A727A8"/>
    <w:rsid w:val="00A752B7"/>
    <w:rsid w:val="00A76733"/>
    <w:rsid w:val="00A77FE5"/>
    <w:rsid w:val="00A869E8"/>
    <w:rsid w:val="00A86A0C"/>
    <w:rsid w:val="00A90F34"/>
    <w:rsid w:val="00A91C14"/>
    <w:rsid w:val="00A964B8"/>
    <w:rsid w:val="00AA0AF3"/>
    <w:rsid w:val="00AA6CCD"/>
    <w:rsid w:val="00AB3F38"/>
    <w:rsid w:val="00AB76C8"/>
    <w:rsid w:val="00AB7860"/>
    <w:rsid w:val="00AC15B8"/>
    <w:rsid w:val="00AC2B0D"/>
    <w:rsid w:val="00AC61BB"/>
    <w:rsid w:val="00AC62CF"/>
    <w:rsid w:val="00AD05B0"/>
    <w:rsid w:val="00AD07E7"/>
    <w:rsid w:val="00AD28CB"/>
    <w:rsid w:val="00AD536D"/>
    <w:rsid w:val="00AD540E"/>
    <w:rsid w:val="00AD5B4E"/>
    <w:rsid w:val="00AD7766"/>
    <w:rsid w:val="00AE6A54"/>
    <w:rsid w:val="00AF1772"/>
    <w:rsid w:val="00AF4866"/>
    <w:rsid w:val="00AF52D4"/>
    <w:rsid w:val="00AF52DE"/>
    <w:rsid w:val="00AF6C9D"/>
    <w:rsid w:val="00B00B0E"/>
    <w:rsid w:val="00B037E8"/>
    <w:rsid w:val="00B03CC7"/>
    <w:rsid w:val="00B10795"/>
    <w:rsid w:val="00B122F3"/>
    <w:rsid w:val="00B207D6"/>
    <w:rsid w:val="00B2188D"/>
    <w:rsid w:val="00B2311E"/>
    <w:rsid w:val="00B23FD6"/>
    <w:rsid w:val="00B249AE"/>
    <w:rsid w:val="00B2693A"/>
    <w:rsid w:val="00B31AB1"/>
    <w:rsid w:val="00B31B50"/>
    <w:rsid w:val="00B325B9"/>
    <w:rsid w:val="00B33F7A"/>
    <w:rsid w:val="00B353E9"/>
    <w:rsid w:val="00B36274"/>
    <w:rsid w:val="00B36F97"/>
    <w:rsid w:val="00B419CF"/>
    <w:rsid w:val="00B53E4C"/>
    <w:rsid w:val="00B55E92"/>
    <w:rsid w:val="00B577D9"/>
    <w:rsid w:val="00B60F99"/>
    <w:rsid w:val="00B65801"/>
    <w:rsid w:val="00B66B54"/>
    <w:rsid w:val="00B671DC"/>
    <w:rsid w:val="00B67F8B"/>
    <w:rsid w:val="00B833F2"/>
    <w:rsid w:val="00B87A3D"/>
    <w:rsid w:val="00B87F8F"/>
    <w:rsid w:val="00B90CAE"/>
    <w:rsid w:val="00B92B95"/>
    <w:rsid w:val="00B9303C"/>
    <w:rsid w:val="00B95980"/>
    <w:rsid w:val="00BA532D"/>
    <w:rsid w:val="00BA62F3"/>
    <w:rsid w:val="00BA6B55"/>
    <w:rsid w:val="00BB0BEB"/>
    <w:rsid w:val="00BB260C"/>
    <w:rsid w:val="00BB38A7"/>
    <w:rsid w:val="00BB6BE2"/>
    <w:rsid w:val="00BC0883"/>
    <w:rsid w:val="00BC1712"/>
    <w:rsid w:val="00BC4170"/>
    <w:rsid w:val="00BC47E3"/>
    <w:rsid w:val="00BC7F4F"/>
    <w:rsid w:val="00BD0C93"/>
    <w:rsid w:val="00BD3A07"/>
    <w:rsid w:val="00BD4164"/>
    <w:rsid w:val="00BD499F"/>
    <w:rsid w:val="00BD5445"/>
    <w:rsid w:val="00BD6704"/>
    <w:rsid w:val="00BE3423"/>
    <w:rsid w:val="00BE52DF"/>
    <w:rsid w:val="00BE5E88"/>
    <w:rsid w:val="00BE6544"/>
    <w:rsid w:val="00BF0B0E"/>
    <w:rsid w:val="00BF44F4"/>
    <w:rsid w:val="00BF4919"/>
    <w:rsid w:val="00BF4A50"/>
    <w:rsid w:val="00BF5795"/>
    <w:rsid w:val="00BF688E"/>
    <w:rsid w:val="00BF759C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25EA"/>
    <w:rsid w:val="00C47403"/>
    <w:rsid w:val="00C50B68"/>
    <w:rsid w:val="00C572D7"/>
    <w:rsid w:val="00C61D88"/>
    <w:rsid w:val="00C728F6"/>
    <w:rsid w:val="00C74130"/>
    <w:rsid w:val="00C76CB3"/>
    <w:rsid w:val="00C85681"/>
    <w:rsid w:val="00C9066B"/>
    <w:rsid w:val="00C93DD3"/>
    <w:rsid w:val="00C95A18"/>
    <w:rsid w:val="00C97BD0"/>
    <w:rsid w:val="00CA2404"/>
    <w:rsid w:val="00CA2E63"/>
    <w:rsid w:val="00CA7616"/>
    <w:rsid w:val="00CB2934"/>
    <w:rsid w:val="00CB5774"/>
    <w:rsid w:val="00CB5D21"/>
    <w:rsid w:val="00CC066E"/>
    <w:rsid w:val="00CC34E5"/>
    <w:rsid w:val="00CC6D2D"/>
    <w:rsid w:val="00CC72EB"/>
    <w:rsid w:val="00CC7EEF"/>
    <w:rsid w:val="00CD05C5"/>
    <w:rsid w:val="00CD2252"/>
    <w:rsid w:val="00CD4229"/>
    <w:rsid w:val="00CD4921"/>
    <w:rsid w:val="00CD6EAE"/>
    <w:rsid w:val="00CE126E"/>
    <w:rsid w:val="00CE27C0"/>
    <w:rsid w:val="00CE4CDA"/>
    <w:rsid w:val="00CE5A90"/>
    <w:rsid w:val="00CE6ABF"/>
    <w:rsid w:val="00CE75EA"/>
    <w:rsid w:val="00CF00AC"/>
    <w:rsid w:val="00CF2CD9"/>
    <w:rsid w:val="00CF2DCA"/>
    <w:rsid w:val="00CF4E54"/>
    <w:rsid w:val="00CF5402"/>
    <w:rsid w:val="00D007EA"/>
    <w:rsid w:val="00D02160"/>
    <w:rsid w:val="00D0520A"/>
    <w:rsid w:val="00D06024"/>
    <w:rsid w:val="00D10944"/>
    <w:rsid w:val="00D13867"/>
    <w:rsid w:val="00D14EAE"/>
    <w:rsid w:val="00D1518D"/>
    <w:rsid w:val="00D151CD"/>
    <w:rsid w:val="00D16C2A"/>
    <w:rsid w:val="00D2015C"/>
    <w:rsid w:val="00D22615"/>
    <w:rsid w:val="00D23491"/>
    <w:rsid w:val="00D23FCF"/>
    <w:rsid w:val="00D259D5"/>
    <w:rsid w:val="00D25E0F"/>
    <w:rsid w:val="00D26444"/>
    <w:rsid w:val="00D3615C"/>
    <w:rsid w:val="00D377C1"/>
    <w:rsid w:val="00D4191E"/>
    <w:rsid w:val="00D437A7"/>
    <w:rsid w:val="00D5077F"/>
    <w:rsid w:val="00D51CD2"/>
    <w:rsid w:val="00D5323F"/>
    <w:rsid w:val="00D53880"/>
    <w:rsid w:val="00D5503C"/>
    <w:rsid w:val="00D566BB"/>
    <w:rsid w:val="00D572E2"/>
    <w:rsid w:val="00D5739F"/>
    <w:rsid w:val="00D612E7"/>
    <w:rsid w:val="00D6154E"/>
    <w:rsid w:val="00D62091"/>
    <w:rsid w:val="00D646B2"/>
    <w:rsid w:val="00D64EA0"/>
    <w:rsid w:val="00D679F9"/>
    <w:rsid w:val="00D76CB5"/>
    <w:rsid w:val="00D81C29"/>
    <w:rsid w:val="00D82D6E"/>
    <w:rsid w:val="00D85B67"/>
    <w:rsid w:val="00D9055A"/>
    <w:rsid w:val="00D91878"/>
    <w:rsid w:val="00D920A3"/>
    <w:rsid w:val="00D95976"/>
    <w:rsid w:val="00D9726A"/>
    <w:rsid w:val="00D9743E"/>
    <w:rsid w:val="00D977C5"/>
    <w:rsid w:val="00DA2685"/>
    <w:rsid w:val="00DA34F5"/>
    <w:rsid w:val="00DA3D5E"/>
    <w:rsid w:val="00DA7BBE"/>
    <w:rsid w:val="00DA7EDD"/>
    <w:rsid w:val="00DB0C7B"/>
    <w:rsid w:val="00DB0D53"/>
    <w:rsid w:val="00DB215F"/>
    <w:rsid w:val="00DB3E04"/>
    <w:rsid w:val="00DB524A"/>
    <w:rsid w:val="00DB71F1"/>
    <w:rsid w:val="00DC08C8"/>
    <w:rsid w:val="00DC09F0"/>
    <w:rsid w:val="00DC148C"/>
    <w:rsid w:val="00DC3136"/>
    <w:rsid w:val="00DC7F0C"/>
    <w:rsid w:val="00DD1F91"/>
    <w:rsid w:val="00DD3E4B"/>
    <w:rsid w:val="00DD463E"/>
    <w:rsid w:val="00DD704B"/>
    <w:rsid w:val="00DD7232"/>
    <w:rsid w:val="00DE0AB9"/>
    <w:rsid w:val="00DE2294"/>
    <w:rsid w:val="00DE5089"/>
    <w:rsid w:val="00DE5DDF"/>
    <w:rsid w:val="00DE791F"/>
    <w:rsid w:val="00DF0084"/>
    <w:rsid w:val="00DF7B0B"/>
    <w:rsid w:val="00DF7E8D"/>
    <w:rsid w:val="00E02D33"/>
    <w:rsid w:val="00E0597F"/>
    <w:rsid w:val="00E06895"/>
    <w:rsid w:val="00E1166E"/>
    <w:rsid w:val="00E122FB"/>
    <w:rsid w:val="00E14FE7"/>
    <w:rsid w:val="00E15081"/>
    <w:rsid w:val="00E15197"/>
    <w:rsid w:val="00E171B4"/>
    <w:rsid w:val="00E204AC"/>
    <w:rsid w:val="00E26045"/>
    <w:rsid w:val="00E26668"/>
    <w:rsid w:val="00E30BCD"/>
    <w:rsid w:val="00E34D43"/>
    <w:rsid w:val="00E37236"/>
    <w:rsid w:val="00E455B8"/>
    <w:rsid w:val="00E520E9"/>
    <w:rsid w:val="00E5247C"/>
    <w:rsid w:val="00E6083B"/>
    <w:rsid w:val="00E61183"/>
    <w:rsid w:val="00E63324"/>
    <w:rsid w:val="00E674BE"/>
    <w:rsid w:val="00E7122E"/>
    <w:rsid w:val="00E72F04"/>
    <w:rsid w:val="00E72F8E"/>
    <w:rsid w:val="00E73B87"/>
    <w:rsid w:val="00E74814"/>
    <w:rsid w:val="00E74BB8"/>
    <w:rsid w:val="00E7672F"/>
    <w:rsid w:val="00E84F70"/>
    <w:rsid w:val="00E91F40"/>
    <w:rsid w:val="00E925ED"/>
    <w:rsid w:val="00EA0230"/>
    <w:rsid w:val="00EA28E1"/>
    <w:rsid w:val="00EA2DCA"/>
    <w:rsid w:val="00EA358E"/>
    <w:rsid w:val="00EA50F6"/>
    <w:rsid w:val="00EB0B8B"/>
    <w:rsid w:val="00EB1E01"/>
    <w:rsid w:val="00EB2A39"/>
    <w:rsid w:val="00EB3AFB"/>
    <w:rsid w:val="00EC1CD3"/>
    <w:rsid w:val="00EC303F"/>
    <w:rsid w:val="00EC423E"/>
    <w:rsid w:val="00ED024A"/>
    <w:rsid w:val="00ED03F7"/>
    <w:rsid w:val="00ED639F"/>
    <w:rsid w:val="00ED65F7"/>
    <w:rsid w:val="00EE2CF3"/>
    <w:rsid w:val="00EF4625"/>
    <w:rsid w:val="00EF617D"/>
    <w:rsid w:val="00F04C4F"/>
    <w:rsid w:val="00F05F25"/>
    <w:rsid w:val="00F07F9B"/>
    <w:rsid w:val="00F1445C"/>
    <w:rsid w:val="00F16E77"/>
    <w:rsid w:val="00F2100B"/>
    <w:rsid w:val="00F21F17"/>
    <w:rsid w:val="00F22E50"/>
    <w:rsid w:val="00F22F89"/>
    <w:rsid w:val="00F2365E"/>
    <w:rsid w:val="00F2677F"/>
    <w:rsid w:val="00F35E5A"/>
    <w:rsid w:val="00F37F90"/>
    <w:rsid w:val="00F4020B"/>
    <w:rsid w:val="00F40F64"/>
    <w:rsid w:val="00F43473"/>
    <w:rsid w:val="00F5098F"/>
    <w:rsid w:val="00F52FF5"/>
    <w:rsid w:val="00F5358B"/>
    <w:rsid w:val="00F57188"/>
    <w:rsid w:val="00F645F8"/>
    <w:rsid w:val="00F676F5"/>
    <w:rsid w:val="00F800D7"/>
    <w:rsid w:val="00F806E6"/>
    <w:rsid w:val="00F8229C"/>
    <w:rsid w:val="00F909C5"/>
    <w:rsid w:val="00F90A9B"/>
    <w:rsid w:val="00F95EBA"/>
    <w:rsid w:val="00F97F53"/>
    <w:rsid w:val="00FA166C"/>
    <w:rsid w:val="00FA5FB9"/>
    <w:rsid w:val="00FA6381"/>
    <w:rsid w:val="00FA6860"/>
    <w:rsid w:val="00FA7241"/>
    <w:rsid w:val="00FB0D7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E1FB6"/>
    <w:rsid w:val="00FE4A24"/>
    <w:rsid w:val="00FE57C0"/>
    <w:rsid w:val="00FE71C8"/>
    <w:rsid w:val="00FE732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ACFD183"/>
  <w15:docId w15:val="{780089ED-4911-46B5-8902-01CFC6D2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TitoloCarattere">
    <w:name w:val="Titolo Carattere"/>
    <w:link w:val="Titolo"/>
    <w:rsid w:val="002E2B49"/>
    <w:rPr>
      <w:b/>
      <w:bCs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808BD"/>
    <w:rPr>
      <w:sz w:val="24"/>
      <w:szCs w:val="24"/>
    </w:rPr>
  </w:style>
  <w:style w:type="character" w:customStyle="1" w:styleId="CollegamentoInternet">
    <w:name w:val="Collegamento Internet"/>
    <w:rsid w:val="00CD6EAE"/>
    <w:rPr>
      <w:u w:val="single" w:color="FFFFFF"/>
    </w:rPr>
  </w:style>
  <w:style w:type="character" w:customStyle="1" w:styleId="Nessuno">
    <w:name w:val="Nessuno"/>
    <w:qFormat/>
    <w:rsid w:val="00CD6EAE"/>
  </w:style>
  <w:style w:type="character" w:customStyle="1" w:styleId="Hyperlink0">
    <w:name w:val="Hyperlink.0"/>
    <w:basedOn w:val="Nessuno"/>
    <w:qFormat/>
    <w:rsid w:val="00CD6EAE"/>
    <w:rPr>
      <w:rFonts w:ascii="Verdana" w:eastAsia="Verdana" w:hAnsi="Verdana" w:cs="Verdana"/>
      <w:outline w:val="0"/>
      <w:color w:val="0000FF"/>
      <w:sz w:val="16"/>
      <w:szCs w:val="16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qFormat/>
    <w:rsid w:val="00CD6EAE"/>
    <w:pPr>
      <w:suppressAutoHyphens/>
    </w:pPr>
    <w:rPr>
      <w:rFonts w:eastAsia="Arial Unicode MS" w:cs="Arial Unicode MS"/>
      <w:color w:val="000000"/>
      <w:sz w:val="24"/>
      <w:szCs w:val="24"/>
      <w:u w:color="000000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CD6EAE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D6EA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ic81500q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ic81500q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9668C-32D7-46C0-9229-726C048A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1813</Words>
  <Characters>12596</Characters>
  <Application>Microsoft Office Word</Application>
  <DocSecurity>0</DocSecurity>
  <Lines>104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Salvatore Milisenda</cp:lastModifiedBy>
  <cp:revision>25</cp:revision>
  <cp:lastPrinted>2017-09-07T10:02:00Z</cp:lastPrinted>
  <dcterms:created xsi:type="dcterms:W3CDTF">2024-07-10T08:01:00Z</dcterms:created>
  <dcterms:modified xsi:type="dcterms:W3CDTF">2024-10-29T10:47:00Z</dcterms:modified>
</cp:coreProperties>
</file>