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EFD2B" w14:textId="77777777" w:rsidR="00321C15" w:rsidRDefault="00321C15" w:rsidP="00321C15">
      <w:pPr>
        <w:pStyle w:val="NormaleWeb"/>
        <w:spacing w:before="0" w:beforeAutospacing="0" w:after="0" w:afterAutospacing="0"/>
      </w:pPr>
      <w:r>
        <w:rPr>
          <w:noProof/>
        </w:rPr>
        <w:drawing>
          <wp:anchor distT="0" distB="0" distL="114300" distR="114300" simplePos="0" relativeHeight="251656192" behindDoc="0" locked="0" layoutInCell="1" allowOverlap="1" wp14:anchorId="22FCFA3F" wp14:editId="5C4EF0DA">
            <wp:simplePos x="0" y="0"/>
            <wp:positionH relativeFrom="margin">
              <wp:posOffset>-186690</wp:posOffset>
            </wp:positionH>
            <wp:positionV relativeFrom="paragraph">
              <wp:posOffset>-115570</wp:posOffset>
            </wp:positionV>
            <wp:extent cx="954229" cy="899160"/>
            <wp:effectExtent l="0" t="0" r="0" b="0"/>
            <wp:wrapNone/>
            <wp:docPr id="1370292727" name="Immagine 13702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229"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7EEC7CBD" wp14:editId="61AD9C38">
            <wp:simplePos x="0" y="0"/>
            <wp:positionH relativeFrom="margin">
              <wp:align>center</wp:align>
            </wp:positionH>
            <wp:positionV relativeFrom="paragraph">
              <wp:posOffset>-147955</wp:posOffset>
            </wp:positionV>
            <wp:extent cx="424180" cy="481965"/>
            <wp:effectExtent l="0" t="0" r="0" b="0"/>
            <wp:wrapNone/>
            <wp:docPr id="884715024"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magin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4180" cy="48196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4F30542" w14:textId="77777777" w:rsidR="00321C15" w:rsidRDefault="00321C15" w:rsidP="00321C15">
      <w:pPr>
        <w:pStyle w:val="NormaleWeb"/>
        <w:spacing w:before="0" w:beforeAutospacing="0" w:after="0" w:afterAutospacing="0"/>
        <w:jc w:val="center"/>
        <w:rPr>
          <w:rFonts w:ascii="Verdana Pro" w:hAnsi="Verdana Pro"/>
        </w:rPr>
      </w:pPr>
    </w:p>
    <w:p w14:paraId="1A1D7604" w14:textId="77777777" w:rsidR="00321C15" w:rsidRDefault="00321C15" w:rsidP="00321C15">
      <w:pPr>
        <w:pStyle w:val="NormaleWeb"/>
        <w:spacing w:before="0" w:beforeAutospacing="0" w:after="0" w:afterAutospacing="0"/>
        <w:jc w:val="center"/>
        <w:rPr>
          <w:rFonts w:ascii="Verdana Pro" w:hAnsi="Verdana Pro"/>
        </w:rPr>
      </w:pPr>
      <w:r>
        <w:rPr>
          <w:rFonts w:ascii="Verdana Pro" w:hAnsi="Verdana Pro"/>
        </w:rPr>
        <w:t>Ministero dell’Istruzione e del Merito</w:t>
      </w:r>
    </w:p>
    <w:p w14:paraId="77454467" w14:textId="77777777" w:rsidR="00321C15" w:rsidRPr="003D6B60" w:rsidRDefault="00321C15" w:rsidP="00321C15">
      <w:pPr>
        <w:pStyle w:val="NormaleWeb"/>
        <w:spacing w:before="0" w:beforeAutospacing="0" w:after="0" w:afterAutospacing="0"/>
        <w:jc w:val="center"/>
      </w:pPr>
      <w:r w:rsidRPr="007C7A4E">
        <w:rPr>
          <w:rFonts w:ascii="Verdana Pro" w:hAnsi="Verdana Pro"/>
          <w:b/>
          <w:bCs/>
        </w:rPr>
        <w:t xml:space="preserve">ISTITUTO COMPRENSIVO </w:t>
      </w:r>
      <w:r>
        <w:rPr>
          <w:rFonts w:ascii="Verdana Pro" w:hAnsi="Verdana Pro"/>
          <w:b/>
          <w:bCs/>
        </w:rPr>
        <w:t>“UGO FOSCOLO”</w:t>
      </w:r>
    </w:p>
    <w:p w14:paraId="375E122A" w14:textId="77777777" w:rsidR="00321C15" w:rsidRDefault="00321C15" w:rsidP="00321C15">
      <w:pPr>
        <w:pStyle w:val="Corpo"/>
        <w:jc w:val="center"/>
        <w:rPr>
          <w:rFonts w:ascii="Verdana Pro" w:hAnsi="Verdana Pro"/>
        </w:rPr>
      </w:pPr>
      <w:r>
        <w:rPr>
          <w:rFonts w:ascii="Verdana Pro" w:hAnsi="Verdana Pro"/>
          <w:sz w:val="16"/>
          <w:szCs w:val="16"/>
        </w:rPr>
        <w:t>Via Matilde di Canossa 23 - 42010 Toano (RE)</w:t>
      </w:r>
    </w:p>
    <w:p w14:paraId="2EEB9AB8" w14:textId="77777777" w:rsidR="00321C15" w:rsidRPr="007C7A4E" w:rsidRDefault="00321C15" w:rsidP="00321C15">
      <w:pPr>
        <w:pStyle w:val="Corpo"/>
        <w:jc w:val="center"/>
        <w:rPr>
          <w:lang w:val="pt-PT"/>
        </w:rPr>
      </w:pPr>
      <w:r w:rsidRPr="007C7A4E">
        <w:rPr>
          <w:rFonts w:ascii="Verdana Pro" w:hAnsi="Verdana Pro"/>
          <w:sz w:val="16"/>
          <w:szCs w:val="16"/>
          <w:lang w:val="pt-PT"/>
        </w:rPr>
        <w:t xml:space="preserve">Tel.: 0522/805127 - Fax: 0522/805112 - email: </w:t>
      </w:r>
      <w:hyperlink r:id="rId10">
        <w:r w:rsidRPr="007C7A4E">
          <w:rPr>
            <w:rStyle w:val="Hyperlink0"/>
            <w:rFonts w:ascii="Verdana Pro" w:hAnsi="Verdana Pro"/>
            <w:lang w:val="pt-PT"/>
          </w:rPr>
          <w:t>reic81500q@istruzione.it</w:t>
        </w:r>
      </w:hyperlink>
      <w:r w:rsidRPr="007C7A4E">
        <w:rPr>
          <w:rStyle w:val="Nessuno"/>
          <w:rFonts w:ascii="Verdana Pro" w:hAnsi="Verdana Pro"/>
          <w:sz w:val="16"/>
          <w:szCs w:val="16"/>
          <w:lang w:val="pt-PT"/>
        </w:rPr>
        <w:t xml:space="preserve"> - pec: </w:t>
      </w:r>
      <w:hyperlink r:id="rId11">
        <w:r w:rsidRPr="007C7A4E">
          <w:rPr>
            <w:rStyle w:val="Hyperlink0"/>
            <w:rFonts w:ascii="Verdana Pro" w:hAnsi="Verdana Pro"/>
            <w:lang w:val="pt-PT"/>
          </w:rPr>
          <w:t>reic81500q@pec.istruzione.it</w:t>
        </w:r>
      </w:hyperlink>
    </w:p>
    <w:p w14:paraId="1F9B46EF" w14:textId="77777777" w:rsidR="00321C15" w:rsidRDefault="00321C15" w:rsidP="00321C15">
      <w:pPr>
        <w:pStyle w:val="Corpo"/>
        <w:jc w:val="center"/>
      </w:pPr>
      <w:r w:rsidRPr="007C7A4E">
        <w:rPr>
          <w:rStyle w:val="Nessuno"/>
          <w:rFonts w:ascii="Verdana Pro" w:hAnsi="Verdana Pro"/>
          <w:sz w:val="16"/>
          <w:szCs w:val="16"/>
          <w:lang w:val="pt-PT"/>
        </w:rPr>
        <w:t xml:space="preserve"> </w:t>
      </w:r>
      <w:r w:rsidRPr="007C7A4E">
        <w:rPr>
          <w:rStyle w:val="Nessuno"/>
          <w:rFonts w:ascii="Verdana Pro" w:hAnsi="Verdana Pro"/>
          <w:sz w:val="16"/>
          <w:szCs w:val="16"/>
          <w:lang w:val="es-ES_tradnl"/>
        </w:rPr>
        <w:t xml:space="preserve">C.F.: 80022670352 - Cod. Min.: REIC81500Q - Cod. </w:t>
      </w:r>
      <w:r>
        <w:rPr>
          <w:rStyle w:val="Nessuno"/>
          <w:rFonts w:ascii="Verdana Pro" w:hAnsi="Verdana Pro"/>
          <w:sz w:val="16"/>
          <w:szCs w:val="16"/>
        </w:rPr>
        <w:t xml:space="preserve">Univoco IPA: UFDYZZ – sito: </w:t>
      </w:r>
      <w:r>
        <w:rPr>
          <w:rStyle w:val="CollegamentoInternet"/>
          <w:rFonts w:ascii="Verdana Pro" w:hAnsi="Verdana Pro"/>
          <w:color w:val="0000FF"/>
          <w:sz w:val="16"/>
          <w:szCs w:val="16"/>
        </w:rPr>
        <w:t>https://ictoano.edu.it/</w:t>
      </w:r>
    </w:p>
    <w:p w14:paraId="2D80B5C7" w14:textId="77777777" w:rsidR="00321C15" w:rsidRDefault="00321C15" w:rsidP="00321C15">
      <w:pPr>
        <w:pStyle w:val="Corpotesto"/>
        <w:spacing w:before="1"/>
        <w:jc w:val="left"/>
        <w:rPr>
          <w:sz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2180"/>
        <w:gridCol w:w="2269"/>
        <w:gridCol w:w="1931"/>
        <w:gridCol w:w="2041"/>
      </w:tblGrid>
      <w:tr w:rsidR="00321C15" w14:paraId="1A5EFC4D" w14:textId="77777777" w:rsidTr="002001E1">
        <w:trPr>
          <w:trHeight w:val="1068"/>
        </w:trPr>
        <w:tc>
          <w:tcPr>
            <w:tcW w:w="10037" w:type="dxa"/>
            <w:gridSpan w:val="5"/>
          </w:tcPr>
          <w:p w14:paraId="3DCA7107" w14:textId="77777777" w:rsidR="00321C15" w:rsidRDefault="00321C15" w:rsidP="002001E1">
            <w:pPr>
              <w:pStyle w:val="TableParagraph"/>
              <w:spacing w:before="27"/>
              <w:ind w:left="107" w:right="99"/>
              <w:jc w:val="both"/>
              <w:rPr>
                <w:b/>
              </w:rPr>
            </w:pPr>
            <w:bookmarkStart w:id="0" w:name="_Hlk179625524"/>
            <w:r>
              <w:rPr>
                <w:b/>
              </w:rPr>
              <w:t>Piano</w:t>
            </w:r>
            <w:r>
              <w:rPr>
                <w:b/>
                <w:spacing w:val="1"/>
              </w:rPr>
              <w:t xml:space="preserve"> </w:t>
            </w:r>
            <w:r>
              <w:rPr>
                <w:b/>
              </w:rPr>
              <w:t>Nazionale</w:t>
            </w:r>
            <w:r>
              <w:rPr>
                <w:b/>
                <w:spacing w:val="1"/>
              </w:rPr>
              <w:t xml:space="preserve"> </w:t>
            </w:r>
            <w:r>
              <w:rPr>
                <w:b/>
              </w:rPr>
              <w:t>di</w:t>
            </w:r>
            <w:r>
              <w:rPr>
                <w:b/>
                <w:spacing w:val="1"/>
              </w:rPr>
              <w:t xml:space="preserve"> </w:t>
            </w:r>
            <w:r>
              <w:rPr>
                <w:b/>
              </w:rPr>
              <w:t>Ripresa</w:t>
            </w:r>
            <w:r>
              <w:rPr>
                <w:b/>
                <w:spacing w:val="1"/>
              </w:rPr>
              <w:t xml:space="preserve"> </w:t>
            </w:r>
            <w:r>
              <w:rPr>
                <w:b/>
              </w:rPr>
              <w:t>e</w:t>
            </w:r>
            <w:r>
              <w:rPr>
                <w:b/>
                <w:spacing w:val="1"/>
              </w:rPr>
              <w:t xml:space="preserve"> </w:t>
            </w:r>
            <w:r>
              <w:rPr>
                <w:b/>
              </w:rPr>
              <w:t>Resilienza</w:t>
            </w:r>
            <w:r>
              <w:rPr>
                <w:b/>
                <w:spacing w:val="1"/>
              </w:rPr>
              <w:t xml:space="preserve"> </w:t>
            </w:r>
            <w:r>
              <w:rPr>
                <w:b/>
              </w:rPr>
              <w:t>-</w:t>
            </w:r>
            <w:r>
              <w:rPr>
                <w:b/>
                <w:spacing w:val="1"/>
              </w:rPr>
              <w:t xml:space="preserve"> </w:t>
            </w:r>
            <w:r>
              <w:rPr>
                <w:b/>
              </w:rPr>
              <w:t>Missione</w:t>
            </w:r>
            <w:r>
              <w:rPr>
                <w:b/>
                <w:spacing w:val="1"/>
              </w:rPr>
              <w:t xml:space="preserve"> </w:t>
            </w:r>
            <w:r>
              <w:rPr>
                <w:b/>
              </w:rPr>
              <w:t>4</w:t>
            </w:r>
            <w:r>
              <w:rPr>
                <w:b/>
                <w:spacing w:val="1"/>
              </w:rPr>
              <w:t xml:space="preserve"> </w:t>
            </w:r>
            <w:r>
              <w:rPr>
                <w:b/>
              </w:rPr>
              <w:t>–</w:t>
            </w:r>
            <w:r>
              <w:rPr>
                <w:b/>
                <w:spacing w:val="1"/>
              </w:rPr>
              <w:t xml:space="preserve"> </w:t>
            </w:r>
            <w:r>
              <w:rPr>
                <w:b/>
              </w:rPr>
              <w:t>Istruzione</w:t>
            </w:r>
            <w:r>
              <w:rPr>
                <w:b/>
                <w:spacing w:val="1"/>
              </w:rPr>
              <w:t xml:space="preserve"> </w:t>
            </w:r>
            <w:r>
              <w:rPr>
                <w:b/>
              </w:rPr>
              <w:t>e</w:t>
            </w:r>
            <w:r>
              <w:rPr>
                <w:b/>
                <w:spacing w:val="1"/>
              </w:rPr>
              <w:t xml:space="preserve"> </w:t>
            </w:r>
            <w:r>
              <w:rPr>
                <w:b/>
              </w:rPr>
              <w:t>Ricerca</w:t>
            </w:r>
            <w:r>
              <w:rPr>
                <w:b/>
                <w:spacing w:val="1"/>
              </w:rPr>
              <w:t xml:space="preserve"> </w:t>
            </w:r>
            <w:r>
              <w:rPr>
                <w:b/>
              </w:rPr>
              <w:t>-</w:t>
            </w:r>
            <w:r>
              <w:rPr>
                <w:b/>
                <w:spacing w:val="1"/>
              </w:rPr>
              <w:t xml:space="preserve"> </w:t>
            </w:r>
            <w:r>
              <w:rPr>
                <w:b/>
              </w:rPr>
              <w:t>Componente</w:t>
            </w:r>
            <w:r>
              <w:rPr>
                <w:b/>
                <w:spacing w:val="1"/>
              </w:rPr>
              <w:t xml:space="preserve"> </w:t>
            </w:r>
            <w:r>
              <w:rPr>
                <w:b/>
              </w:rPr>
              <w:t>1</w:t>
            </w:r>
            <w:r>
              <w:rPr>
                <w:b/>
                <w:spacing w:val="1"/>
              </w:rPr>
              <w:t xml:space="preserve"> </w:t>
            </w:r>
            <w:r>
              <w:rPr>
                <w:b/>
              </w:rPr>
              <w:t>–</w:t>
            </w:r>
            <w:r>
              <w:rPr>
                <w:b/>
                <w:spacing w:val="1"/>
              </w:rPr>
              <w:t xml:space="preserve"> </w:t>
            </w:r>
            <w:r>
              <w:rPr>
                <w:b/>
              </w:rPr>
              <w:t>Potenziamento dell’offerta dei servizi di istruzione: dagli asili nido alle Università - Investimento 3.1:</w:t>
            </w:r>
            <w:r>
              <w:rPr>
                <w:b/>
                <w:spacing w:val="1"/>
              </w:rPr>
              <w:t xml:space="preserve"> </w:t>
            </w:r>
            <w:r>
              <w:rPr>
                <w:b/>
              </w:rPr>
              <w:t>Nuove</w:t>
            </w:r>
            <w:r>
              <w:rPr>
                <w:b/>
                <w:spacing w:val="1"/>
              </w:rPr>
              <w:t xml:space="preserve"> </w:t>
            </w:r>
            <w:r>
              <w:rPr>
                <w:b/>
              </w:rPr>
              <w:t>competenze</w:t>
            </w:r>
            <w:r>
              <w:rPr>
                <w:b/>
                <w:spacing w:val="1"/>
              </w:rPr>
              <w:t xml:space="preserve"> </w:t>
            </w:r>
            <w:r>
              <w:rPr>
                <w:b/>
              </w:rPr>
              <w:t>e</w:t>
            </w:r>
            <w:r>
              <w:rPr>
                <w:b/>
                <w:spacing w:val="1"/>
              </w:rPr>
              <w:t xml:space="preserve"> </w:t>
            </w:r>
            <w:r>
              <w:rPr>
                <w:b/>
              </w:rPr>
              <w:t>nuovi</w:t>
            </w:r>
            <w:r>
              <w:rPr>
                <w:b/>
                <w:spacing w:val="1"/>
              </w:rPr>
              <w:t xml:space="preserve"> </w:t>
            </w:r>
            <w:r>
              <w:rPr>
                <w:b/>
              </w:rPr>
              <w:t>linguaggi</w:t>
            </w:r>
            <w:r>
              <w:rPr>
                <w:b/>
                <w:spacing w:val="1"/>
              </w:rPr>
              <w:t xml:space="preserve"> </w:t>
            </w:r>
            <w:r>
              <w:rPr>
                <w:b/>
              </w:rPr>
              <w:t>Azioni</w:t>
            </w:r>
            <w:r>
              <w:rPr>
                <w:b/>
                <w:spacing w:val="1"/>
              </w:rPr>
              <w:t xml:space="preserve"> </w:t>
            </w:r>
            <w:r>
              <w:rPr>
                <w:b/>
              </w:rPr>
              <w:t>di</w:t>
            </w:r>
            <w:r>
              <w:rPr>
                <w:b/>
                <w:spacing w:val="1"/>
              </w:rPr>
              <w:t xml:space="preserve"> </w:t>
            </w:r>
            <w:r>
              <w:rPr>
                <w:b/>
              </w:rPr>
              <w:t>potenziamento</w:t>
            </w:r>
            <w:r>
              <w:rPr>
                <w:b/>
                <w:spacing w:val="1"/>
              </w:rPr>
              <w:t xml:space="preserve"> </w:t>
            </w:r>
            <w:r>
              <w:rPr>
                <w:b/>
              </w:rPr>
              <w:t>delle</w:t>
            </w:r>
            <w:r>
              <w:rPr>
                <w:b/>
                <w:spacing w:val="1"/>
              </w:rPr>
              <w:t xml:space="preserve"> </w:t>
            </w:r>
            <w:r>
              <w:rPr>
                <w:b/>
              </w:rPr>
              <w:t>competenze</w:t>
            </w:r>
            <w:r>
              <w:rPr>
                <w:b/>
                <w:spacing w:val="1"/>
              </w:rPr>
              <w:t xml:space="preserve"> </w:t>
            </w:r>
            <w:r>
              <w:rPr>
                <w:b/>
              </w:rPr>
              <w:t>STEM</w:t>
            </w:r>
            <w:r>
              <w:rPr>
                <w:b/>
                <w:spacing w:val="56"/>
              </w:rPr>
              <w:t xml:space="preserve"> </w:t>
            </w:r>
            <w:r>
              <w:rPr>
                <w:b/>
              </w:rPr>
              <w:t>e</w:t>
            </w:r>
            <w:r>
              <w:rPr>
                <w:b/>
                <w:spacing w:val="1"/>
              </w:rPr>
              <w:t xml:space="preserve"> </w:t>
            </w:r>
            <w:r>
              <w:rPr>
                <w:b/>
              </w:rPr>
              <w:t>multilinguistiche</w:t>
            </w:r>
            <w:r>
              <w:rPr>
                <w:b/>
                <w:spacing w:val="-1"/>
              </w:rPr>
              <w:t xml:space="preserve"> </w:t>
            </w:r>
            <w:r>
              <w:rPr>
                <w:b/>
              </w:rPr>
              <w:t>(D.M.65/2023)</w:t>
            </w:r>
            <w:r>
              <w:rPr>
                <w:b/>
                <w:spacing w:val="-3"/>
              </w:rPr>
              <w:t xml:space="preserve"> </w:t>
            </w:r>
            <w:r>
              <w:rPr>
                <w:b/>
              </w:rPr>
              <w:t>finanziato</w:t>
            </w:r>
            <w:r>
              <w:rPr>
                <w:b/>
                <w:u w:val="thick"/>
              </w:rPr>
              <w:t xml:space="preserve"> dall’Unione</w:t>
            </w:r>
            <w:r>
              <w:rPr>
                <w:b/>
                <w:spacing w:val="-1"/>
                <w:u w:val="thick"/>
              </w:rPr>
              <w:t xml:space="preserve"> </w:t>
            </w:r>
            <w:r>
              <w:rPr>
                <w:b/>
                <w:u w:val="thick"/>
              </w:rPr>
              <w:t>Europea</w:t>
            </w:r>
            <w:r>
              <w:rPr>
                <w:b/>
                <w:spacing w:val="-1"/>
                <w:u w:val="thick"/>
              </w:rPr>
              <w:t xml:space="preserve"> </w:t>
            </w:r>
            <w:r>
              <w:rPr>
                <w:b/>
                <w:u w:val="thick"/>
              </w:rPr>
              <w:t>- Next</w:t>
            </w:r>
            <w:r>
              <w:rPr>
                <w:b/>
                <w:spacing w:val="-1"/>
                <w:u w:val="thick"/>
              </w:rPr>
              <w:t xml:space="preserve"> </w:t>
            </w:r>
            <w:r>
              <w:rPr>
                <w:b/>
                <w:u w:val="thick"/>
              </w:rPr>
              <w:t>Generation EU</w:t>
            </w:r>
          </w:p>
        </w:tc>
      </w:tr>
      <w:tr w:rsidR="00321C15" w14:paraId="66EA37CE" w14:textId="77777777" w:rsidTr="002001E1">
        <w:trPr>
          <w:trHeight w:val="505"/>
        </w:trPr>
        <w:tc>
          <w:tcPr>
            <w:tcW w:w="10037" w:type="dxa"/>
            <w:gridSpan w:val="5"/>
          </w:tcPr>
          <w:p w14:paraId="4901D8E2" w14:textId="77777777" w:rsidR="00321C15" w:rsidRDefault="00321C15" w:rsidP="002001E1">
            <w:pPr>
              <w:pStyle w:val="TableParagraph"/>
              <w:spacing w:line="254" w:lineRule="exact"/>
              <w:ind w:left="2321" w:right="333" w:hanging="1966"/>
              <w:rPr>
                <w:b/>
              </w:rPr>
            </w:pPr>
            <w:r>
              <w:rPr>
                <w:b/>
              </w:rPr>
              <w:t>Accordo di concessine: REIC81500Q- M4C1I3.1-2023-1143-P-38532-prot. n. 0028691 del 26/02/2024</w:t>
            </w:r>
            <w:r>
              <w:rPr>
                <w:b/>
                <w:spacing w:val="-52"/>
              </w:rPr>
              <w:t xml:space="preserve"> </w:t>
            </w:r>
            <w:r>
              <w:rPr>
                <w:b/>
              </w:rPr>
              <w:t>(assunto</w:t>
            </w:r>
            <w:r>
              <w:rPr>
                <w:b/>
                <w:spacing w:val="-1"/>
              </w:rPr>
              <w:t xml:space="preserve"> </w:t>
            </w:r>
            <w:r>
              <w:rPr>
                <w:b/>
              </w:rPr>
              <w:t>agli</w:t>
            </w:r>
            <w:r>
              <w:rPr>
                <w:b/>
                <w:spacing w:val="-2"/>
              </w:rPr>
              <w:t xml:space="preserve"> </w:t>
            </w:r>
            <w:r>
              <w:rPr>
                <w:b/>
              </w:rPr>
              <w:t>atti con prot.</w:t>
            </w:r>
            <w:r>
              <w:rPr>
                <w:b/>
                <w:spacing w:val="-4"/>
              </w:rPr>
              <w:t xml:space="preserve"> </w:t>
            </w:r>
            <w:r>
              <w:rPr>
                <w:b/>
              </w:rPr>
              <w:t>n. 0001165/IV2 del</w:t>
            </w:r>
            <w:r>
              <w:rPr>
                <w:b/>
                <w:spacing w:val="1"/>
              </w:rPr>
              <w:t xml:space="preserve"> </w:t>
            </w:r>
            <w:r>
              <w:rPr>
                <w:b/>
              </w:rPr>
              <w:t>29/02/2024)</w:t>
            </w:r>
          </w:p>
        </w:tc>
      </w:tr>
      <w:tr w:rsidR="00321C15" w14:paraId="6F5D56FF" w14:textId="77777777" w:rsidTr="002001E1">
        <w:trPr>
          <w:trHeight w:val="458"/>
        </w:trPr>
        <w:tc>
          <w:tcPr>
            <w:tcW w:w="1616" w:type="dxa"/>
          </w:tcPr>
          <w:p w14:paraId="426BD4A5" w14:textId="77777777" w:rsidR="00321C15" w:rsidRDefault="00321C15" w:rsidP="002001E1">
            <w:pPr>
              <w:pStyle w:val="TableParagraph"/>
              <w:spacing w:before="21"/>
              <w:ind w:left="150" w:right="126" w:firstLine="276"/>
              <w:rPr>
                <w:b/>
                <w:sz w:val="18"/>
              </w:rPr>
            </w:pPr>
            <w:r>
              <w:rPr>
                <w:b/>
                <w:sz w:val="18"/>
              </w:rPr>
              <w:t>MISSIONE</w:t>
            </w:r>
            <w:r>
              <w:rPr>
                <w:b/>
                <w:spacing w:val="1"/>
                <w:sz w:val="18"/>
              </w:rPr>
              <w:t xml:space="preserve"> </w:t>
            </w:r>
            <w:r>
              <w:rPr>
                <w:b/>
                <w:sz w:val="18"/>
              </w:rPr>
              <w:t>COMPONENTE</w:t>
            </w:r>
          </w:p>
        </w:tc>
        <w:tc>
          <w:tcPr>
            <w:tcW w:w="2180" w:type="dxa"/>
          </w:tcPr>
          <w:p w14:paraId="3DC98C9E" w14:textId="77777777" w:rsidR="00321C15" w:rsidRDefault="00321C15" w:rsidP="002001E1">
            <w:pPr>
              <w:pStyle w:val="TableParagraph"/>
              <w:spacing w:before="21"/>
              <w:ind w:left="378" w:right="351" w:firstLine="472"/>
              <w:rPr>
                <w:b/>
                <w:sz w:val="18"/>
              </w:rPr>
            </w:pPr>
            <w:r>
              <w:rPr>
                <w:b/>
                <w:sz w:val="18"/>
              </w:rPr>
              <w:t>LINEA</w:t>
            </w:r>
            <w:r>
              <w:rPr>
                <w:b/>
                <w:spacing w:val="1"/>
                <w:sz w:val="18"/>
              </w:rPr>
              <w:t xml:space="preserve"> </w:t>
            </w:r>
            <w:r>
              <w:rPr>
                <w:b/>
                <w:sz w:val="18"/>
              </w:rPr>
              <w:t>INVESTIMENTO</w:t>
            </w:r>
          </w:p>
        </w:tc>
        <w:tc>
          <w:tcPr>
            <w:tcW w:w="2269" w:type="dxa"/>
          </w:tcPr>
          <w:p w14:paraId="78245898" w14:textId="77777777" w:rsidR="00321C15" w:rsidRDefault="00321C15" w:rsidP="002001E1">
            <w:pPr>
              <w:pStyle w:val="TableParagraph"/>
              <w:spacing w:before="113"/>
              <w:ind w:left="351"/>
              <w:rPr>
                <w:b/>
                <w:sz w:val="20"/>
              </w:rPr>
            </w:pPr>
            <w:r>
              <w:rPr>
                <w:b/>
                <w:sz w:val="20"/>
              </w:rPr>
              <w:t>CODICE</w:t>
            </w:r>
            <w:r>
              <w:rPr>
                <w:b/>
                <w:spacing w:val="-3"/>
                <w:sz w:val="20"/>
              </w:rPr>
              <w:t xml:space="preserve"> </w:t>
            </w:r>
            <w:r>
              <w:rPr>
                <w:b/>
                <w:sz w:val="20"/>
              </w:rPr>
              <w:t>AVVISO</w:t>
            </w:r>
          </w:p>
        </w:tc>
        <w:tc>
          <w:tcPr>
            <w:tcW w:w="1931" w:type="dxa"/>
          </w:tcPr>
          <w:p w14:paraId="2567BF33" w14:textId="77777777" w:rsidR="00321C15" w:rsidRDefault="00321C15" w:rsidP="002001E1">
            <w:pPr>
              <w:pStyle w:val="TableParagraph"/>
              <w:spacing w:line="230" w:lineRule="exact"/>
              <w:ind w:left="468" w:right="161" w:hanging="339"/>
              <w:rPr>
                <w:b/>
                <w:sz w:val="20"/>
              </w:rPr>
            </w:pPr>
            <w:r>
              <w:rPr>
                <w:b/>
                <w:spacing w:val="-1"/>
                <w:sz w:val="20"/>
              </w:rPr>
              <w:t xml:space="preserve">TITOLO </w:t>
            </w:r>
            <w:r>
              <w:rPr>
                <w:b/>
                <w:sz w:val="20"/>
              </w:rPr>
              <w:t>AVVISO</w:t>
            </w:r>
            <w:r>
              <w:rPr>
                <w:b/>
                <w:spacing w:val="-47"/>
                <w:sz w:val="20"/>
              </w:rPr>
              <w:t xml:space="preserve"> </w:t>
            </w:r>
            <w:r>
              <w:rPr>
                <w:b/>
                <w:sz w:val="20"/>
              </w:rPr>
              <w:t>DECRETO</w:t>
            </w:r>
          </w:p>
        </w:tc>
        <w:tc>
          <w:tcPr>
            <w:tcW w:w="2041" w:type="dxa"/>
          </w:tcPr>
          <w:p w14:paraId="181EC44C" w14:textId="77777777" w:rsidR="00321C15" w:rsidRDefault="00321C15" w:rsidP="002001E1">
            <w:pPr>
              <w:pStyle w:val="TableParagraph"/>
              <w:spacing w:before="113"/>
              <w:ind w:left="782" w:right="797"/>
              <w:jc w:val="center"/>
              <w:rPr>
                <w:b/>
                <w:sz w:val="20"/>
              </w:rPr>
            </w:pPr>
            <w:r>
              <w:rPr>
                <w:b/>
                <w:sz w:val="20"/>
              </w:rPr>
              <w:t>CUP</w:t>
            </w:r>
          </w:p>
        </w:tc>
      </w:tr>
      <w:tr w:rsidR="00321C15" w14:paraId="5F2FBD86" w14:textId="77777777" w:rsidTr="002001E1">
        <w:trPr>
          <w:trHeight w:val="243"/>
        </w:trPr>
        <w:tc>
          <w:tcPr>
            <w:tcW w:w="1616" w:type="dxa"/>
            <w:tcBorders>
              <w:bottom w:val="nil"/>
            </w:tcBorders>
          </w:tcPr>
          <w:p w14:paraId="6ADF6819" w14:textId="77777777" w:rsidR="00321C15" w:rsidRDefault="00321C15" w:rsidP="002001E1">
            <w:pPr>
              <w:pStyle w:val="TableParagraph"/>
              <w:rPr>
                <w:sz w:val="16"/>
              </w:rPr>
            </w:pPr>
          </w:p>
        </w:tc>
        <w:tc>
          <w:tcPr>
            <w:tcW w:w="2180" w:type="dxa"/>
            <w:tcBorders>
              <w:bottom w:val="nil"/>
            </w:tcBorders>
          </w:tcPr>
          <w:p w14:paraId="17A983D7" w14:textId="77777777" w:rsidR="00321C15" w:rsidRDefault="00321C15" w:rsidP="002001E1">
            <w:pPr>
              <w:pStyle w:val="TableParagraph"/>
              <w:spacing w:before="8" w:line="216" w:lineRule="exact"/>
              <w:ind w:left="107"/>
              <w:rPr>
                <w:b/>
                <w:sz w:val="20"/>
              </w:rPr>
            </w:pPr>
            <w:r>
              <w:rPr>
                <w:b/>
                <w:sz w:val="20"/>
              </w:rPr>
              <w:t>3.1:</w:t>
            </w:r>
            <w:r>
              <w:rPr>
                <w:b/>
                <w:spacing w:val="-3"/>
                <w:sz w:val="20"/>
              </w:rPr>
              <w:t xml:space="preserve"> </w:t>
            </w:r>
            <w:r>
              <w:rPr>
                <w:b/>
                <w:sz w:val="20"/>
              </w:rPr>
              <w:t>Nuove</w:t>
            </w:r>
            <w:r>
              <w:rPr>
                <w:b/>
                <w:spacing w:val="-4"/>
                <w:sz w:val="20"/>
              </w:rPr>
              <w:t xml:space="preserve"> </w:t>
            </w:r>
            <w:r>
              <w:rPr>
                <w:b/>
                <w:sz w:val="20"/>
              </w:rPr>
              <w:t>competenze</w:t>
            </w:r>
          </w:p>
        </w:tc>
        <w:tc>
          <w:tcPr>
            <w:tcW w:w="2269" w:type="dxa"/>
            <w:tcBorders>
              <w:bottom w:val="nil"/>
            </w:tcBorders>
          </w:tcPr>
          <w:p w14:paraId="5D339337" w14:textId="77777777" w:rsidR="00321C15" w:rsidRDefault="00321C15" w:rsidP="002001E1">
            <w:pPr>
              <w:pStyle w:val="TableParagraph"/>
              <w:rPr>
                <w:sz w:val="16"/>
              </w:rPr>
            </w:pPr>
          </w:p>
        </w:tc>
        <w:tc>
          <w:tcPr>
            <w:tcW w:w="1931" w:type="dxa"/>
            <w:tcBorders>
              <w:bottom w:val="nil"/>
            </w:tcBorders>
          </w:tcPr>
          <w:p w14:paraId="1EA38318" w14:textId="77777777" w:rsidR="00321C15" w:rsidRDefault="00321C15" w:rsidP="002001E1">
            <w:pPr>
              <w:pStyle w:val="TableParagraph"/>
              <w:spacing w:line="224" w:lineRule="exact"/>
              <w:ind w:left="106"/>
              <w:rPr>
                <w:b/>
                <w:sz w:val="20"/>
              </w:rPr>
            </w:pPr>
            <w:r>
              <w:rPr>
                <w:b/>
                <w:sz w:val="20"/>
              </w:rPr>
              <w:t>Competenze</w:t>
            </w:r>
            <w:r>
              <w:rPr>
                <w:b/>
                <w:spacing w:val="-3"/>
                <w:sz w:val="20"/>
              </w:rPr>
              <w:t xml:space="preserve"> </w:t>
            </w:r>
            <w:r>
              <w:rPr>
                <w:b/>
                <w:sz w:val="20"/>
              </w:rPr>
              <w:t>STEM</w:t>
            </w:r>
          </w:p>
        </w:tc>
        <w:tc>
          <w:tcPr>
            <w:tcW w:w="2041" w:type="dxa"/>
            <w:tcBorders>
              <w:bottom w:val="nil"/>
            </w:tcBorders>
          </w:tcPr>
          <w:p w14:paraId="01E8E898" w14:textId="77777777" w:rsidR="00321C15" w:rsidRDefault="00321C15" w:rsidP="002001E1">
            <w:pPr>
              <w:pStyle w:val="TableParagraph"/>
              <w:rPr>
                <w:sz w:val="16"/>
              </w:rPr>
            </w:pPr>
          </w:p>
        </w:tc>
      </w:tr>
      <w:tr w:rsidR="00321C15" w14:paraId="616135F0" w14:textId="77777777" w:rsidTr="002001E1">
        <w:trPr>
          <w:trHeight w:val="484"/>
        </w:trPr>
        <w:tc>
          <w:tcPr>
            <w:tcW w:w="1616" w:type="dxa"/>
            <w:tcBorders>
              <w:top w:val="nil"/>
              <w:bottom w:val="nil"/>
            </w:tcBorders>
          </w:tcPr>
          <w:p w14:paraId="4586A143" w14:textId="77777777" w:rsidR="00321C15" w:rsidRDefault="00321C15" w:rsidP="002001E1">
            <w:pPr>
              <w:pStyle w:val="TableParagraph"/>
              <w:rPr>
                <w:sz w:val="20"/>
              </w:rPr>
            </w:pPr>
          </w:p>
        </w:tc>
        <w:tc>
          <w:tcPr>
            <w:tcW w:w="2180" w:type="dxa"/>
            <w:tcBorders>
              <w:top w:val="nil"/>
              <w:bottom w:val="nil"/>
            </w:tcBorders>
          </w:tcPr>
          <w:p w14:paraId="58E5612D" w14:textId="77777777" w:rsidR="00321C15" w:rsidRDefault="00321C15" w:rsidP="002001E1">
            <w:pPr>
              <w:pStyle w:val="TableParagraph"/>
              <w:spacing w:before="6"/>
              <w:ind w:left="107"/>
              <w:rPr>
                <w:b/>
                <w:sz w:val="20"/>
              </w:rPr>
            </w:pPr>
            <w:r>
              <w:rPr>
                <w:b/>
                <w:sz w:val="20"/>
              </w:rPr>
              <w:t>e</w:t>
            </w:r>
            <w:r>
              <w:rPr>
                <w:b/>
                <w:spacing w:val="-1"/>
                <w:sz w:val="20"/>
              </w:rPr>
              <w:t xml:space="preserve"> </w:t>
            </w:r>
            <w:r>
              <w:rPr>
                <w:b/>
                <w:sz w:val="20"/>
              </w:rPr>
              <w:t>nuovi</w:t>
            </w:r>
            <w:r>
              <w:rPr>
                <w:b/>
                <w:spacing w:val="-2"/>
                <w:sz w:val="20"/>
              </w:rPr>
              <w:t xml:space="preserve"> </w:t>
            </w:r>
            <w:r>
              <w:rPr>
                <w:b/>
                <w:sz w:val="20"/>
              </w:rPr>
              <w:t>linguaggi</w:t>
            </w:r>
          </w:p>
          <w:p w14:paraId="72CDF361" w14:textId="77777777" w:rsidR="00321C15" w:rsidRDefault="00321C15" w:rsidP="002001E1">
            <w:pPr>
              <w:pStyle w:val="TableParagraph"/>
              <w:spacing w:before="13" w:line="216" w:lineRule="exact"/>
              <w:ind w:left="107"/>
              <w:rPr>
                <w:b/>
                <w:sz w:val="20"/>
              </w:rPr>
            </w:pPr>
            <w:r>
              <w:rPr>
                <w:b/>
                <w:sz w:val="20"/>
              </w:rPr>
              <w:t>Azioni</w:t>
            </w:r>
            <w:r>
              <w:rPr>
                <w:b/>
                <w:spacing w:val="-2"/>
                <w:sz w:val="20"/>
              </w:rPr>
              <w:t xml:space="preserve"> </w:t>
            </w:r>
            <w:r>
              <w:rPr>
                <w:b/>
                <w:sz w:val="20"/>
              </w:rPr>
              <w:t>di</w:t>
            </w:r>
          </w:p>
        </w:tc>
        <w:tc>
          <w:tcPr>
            <w:tcW w:w="2269" w:type="dxa"/>
            <w:tcBorders>
              <w:top w:val="nil"/>
              <w:bottom w:val="nil"/>
            </w:tcBorders>
          </w:tcPr>
          <w:p w14:paraId="61FECFFD" w14:textId="77777777" w:rsidR="00321C15" w:rsidRDefault="00321C15" w:rsidP="002001E1">
            <w:pPr>
              <w:pStyle w:val="TableParagraph"/>
              <w:spacing w:before="110"/>
              <w:ind w:left="116"/>
              <w:rPr>
                <w:b/>
              </w:rPr>
            </w:pPr>
            <w:r>
              <w:rPr>
                <w:b/>
              </w:rPr>
              <w:t>M4C1I3.1-2023-1143</w:t>
            </w:r>
          </w:p>
        </w:tc>
        <w:tc>
          <w:tcPr>
            <w:tcW w:w="1931" w:type="dxa"/>
            <w:tcBorders>
              <w:top w:val="nil"/>
              <w:bottom w:val="nil"/>
            </w:tcBorders>
          </w:tcPr>
          <w:p w14:paraId="077E1194" w14:textId="77777777" w:rsidR="00321C15" w:rsidRDefault="00321C15" w:rsidP="002001E1">
            <w:pPr>
              <w:pStyle w:val="TableParagraph"/>
              <w:spacing w:line="227" w:lineRule="exact"/>
              <w:ind w:left="106"/>
              <w:rPr>
                <w:b/>
                <w:sz w:val="20"/>
              </w:rPr>
            </w:pPr>
            <w:r>
              <w:rPr>
                <w:b/>
                <w:sz w:val="20"/>
              </w:rPr>
              <w:t>e</w:t>
            </w:r>
            <w:r>
              <w:rPr>
                <w:b/>
                <w:spacing w:val="-7"/>
                <w:sz w:val="20"/>
              </w:rPr>
              <w:t xml:space="preserve"> </w:t>
            </w:r>
            <w:r>
              <w:rPr>
                <w:b/>
                <w:sz w:val="20"/>
              </w:rPr>
              <w:t>multilinguistiche</w:t>
            </w:r>
          </w:p>
          <w:p w14:paraId="0A750720" w14:textId="77777777" w:rsidR="00321C15" w:rsidRDefault="00321C15" w:rsidP="002001E1">
            <w:pPr>
              <w:pStyle w:val="TableParagraph"/>
              <w:spacing w:before="12" w:line="226" w:lineRule="exact"/>
              <w:ind w:left="106"/>
              <w:rPr>
                <w:b/>
                <w:sz w:val="20"/>
              </w:rPr>
            </w:pPr>
            <w:r>
              <w:rPr>
                <w:b/>
                <w:sz w:val="20"/>
              </w:rPr>
              <w:t>nelle</w:t>
            </w:r>
            <w:r>
              <w:rPr>
                <w:b/>
                <w:spacing w:val="-3"/>
                <w:sz w:val="20"/>
              </w:rPr>
              <w:t xml:space="preserve"> </w:t>
            </w:r>
            <w:r>
              <w:rPr>
                <w:b/>
                <w:sz w:val="20"/>
              </w:rPr>
              <w:t>scuole</w:t>
            </w:r>
            <w:r>
              <w:rPr>
                <w:b/>
                <w:spacing w:val="-2"/>
                <w:sz w:val="20"/>
              </w:rPr>
              <w:t xml:space="preserve"> </w:t>
            </w:r>
            <w:r>
              <w:rPr>
                <w:b/>
                <w:sz w:val="20"/>
              </w:rPr>
              <w:t>statali</w:t>
            </w:r>
          </w:p>
        </w:tc>
        <w:tc>
          <w:tcPr>
            <w:tcW w:w="2041" w:type="dxa"/>
            <w:tcBorders>
              <w:top w:val="nil"/>
              <w:bottom w:val="nil"/>
            </w:tcBorders>
          </w:tcPr>
          <w:p w14:paraId="469F1E7B" w14:textId="77777777" w:rsidR="00321C15" w:rsidRDefault="00321C15" w:rsidP="002001E1">
            <w:pPr>
              <w:pStyle w:val="TableParagraph"/>
              <w:rPr>
                <w:sz w:val="20"/>
              </w:rPr>
            </w:pPr>
          </w:p>
        </w:tc>
      </w:tr>
      <w:tr w:rsidR="00321C15" w14:paraId="30C1C2B3" w14:textId="77777777" w:rsidTr="002001E1">
        <w:trPr>
          <w:trHeight w:val="238"/>
        </w:trPr>
        <w:tc>
          <w:tcPr>
            <w:tcW w:w="1616" w:type="dxa"/>
            <w:vMerge w:val="restart"/>
            <w:tcBorders>
              <w:top w:val="nil"/>
              <w:bottom w:val="nil"/>
            </w:tcBorders>
          </w:tcPr>
          <w:p w14:paraId="695F2F8C" w14:textId="77777777" w:rsidR="00321C15" w:rsidRDefault="00321C15" w:rsidP="002001E1">
            <w:pPr>
              <w:pStyle w:val="TableParagraph"/>
              <w:spacing w:line="236" w:lineRule="exact"/>
              <w:ind w:left="513"/>
              <w:rPr>
                <w:b/>
              </w:rPr>
            </w:pPr>
            <w:r>
              <w:rPr>
                <w:b/>
              </w:rPr>
              <w:t>M4C1</w:t>
            </w:r>
          </w:p>
        </w:tc>
        <w:tc>
          <w:tcPr>
            <w:tcW w:w="2180" w:type="dxa"/>
            <w:vMerge w:val="restart"/>
            <w:tcBorders>
              <w:top w:val="nil"/>
              <w:bottom w:val="nil"/>
            </w:tcBorders>
          </w:tcPr>
          <w:p w14:paraId="03AFF544" w14:textId="77777777" w:rsidR="00321C15" w:rsidRDefault="00321C15" w:rsidP="002001E1">
            <w:pPr>
              <w:pStyle w:val="TableParagraph"/>
              <w:spacing w:before="6" w:line="229" w:lineRule="exact"/>
              <w:ind w:left="107"/>
              <w:rPr>
                <w:b/>
                <w:sz w:val="20"/>
              </w:rPr>
            </w:pPr>
            <w:r>
              <w:rPr>
                <w:b/>
                <w:sz w:val="20"/>
              </w:rPr>
              <w:t>potenziamento</w:t>
            </w:r>
            <w:r>
              <w:rPr>
                <w:b/>
                <w:spacing w:val="-3"/>
                <w:sz w:val="20"/>
              </w:rPr>
              <w:t xml:space="preserve"> </w:t>
            </w:r>
            <w:r>
              <w:rPr>
                <w:b/>
                <w:sz w:val="20"/>
              </w:rPr>
              <w:t>delle</w:t>
            </w:r>
          </w:p>
        </w:tc>
        <w:tc>
          <w:tcPr>
            <w:tcW w:w="2269" w:type="dxa"/>
            <w:tcBorders>
              <w:top w:val="nil"/>
            </w:tcBorders>
          </w:tcPr>
          <w:p w14:paraId="1060D84B" w14:textId="77777777" w:rsidR="00321C15" w:rsidRDefault="00321C15" w:rsidP="002001E1">
            <w:pPr>
              <w:pStyle w:val="TableParagraph"/>
              <w:rPr>
                <w:sz w:val="16"/>
              </w:rPr>
            </w:pPr>
          </w:p>
        </w:tc>
        <w:tc>
          <w:tcPr>
            <w:tcW w:w="1931" w:type="dxa"/>
            <w:tcBorders>
              <w:top w:val="nil"/>
            </w:tcBorders>
          </w:tcPr>
          <w:p w14:paraId="6E567DA0" w14:textId="77777777" w:rsidR="00321C15" w:rsidRDefault="00321C15" w:rsidP="002001E1">
            <w:pPr>
              <w:pStyle w:val="TableParagraph"/>
              <w:spacing w:line="219" w:lineRule="exact"/>
              <w:ind w:left="106"/>
              <w:rPr>
                <w:b/>
                <w:sz w:val="20"/>
              </w:rPr>
            </w:pPr>
            <w:r>
              <w:rPr>
                <w:b/>
                <w:sz w:val="20"/>
              </w:rPr>
              <w:t>(D.M.</w:t>
            </w:r>
            <w:r>
              <w:rPr>
                <w:b/>
                <w:spacing w:val="-2"/>
                <w:sz w:val="20"/>
              </w:rPr>
              <w:t xml:space="preserve"> </w:t>
            </w:r>
            <w:r>
              <w:rPr>
                <w:b/>
                <w:sz w:val="20"/>
              </w:rPr>
              <w:t>65/2023)</w:t>
            </w:r>
          </w:p>
        </w:tc>
        <w:tc>
          <w:tcPr>
            <w:tcW w:w="2041" w:type="dxa"/>
            <w:vMerge w:val="restart"/>
            <w:tcBorders>
              <w:top w:val="nil"/>
              <w:bottom w:val="nil"/>
            </w:tcBorders>
          </w:tcPr>
          <w:p w14:paraId="071E4ECD" w14:textId="77777777" w:rsidR="00321C15" w:rsidRDefault="00321C15" w:rsidP="002001E1">
            <w:pPr>
              <w:pStyle w:val="TableParagraph"/>
              <w:spacing w:line="236" w:lineRule="exact"/>
              <w:ind w:left="148"/>
              <w:rPr>
                <w:b/>
              </w:rPr>
            </w:pPr>
            <w:r>
              <w:rPr>
                <w:b/>
              </w:rPr>
              <w:t>J74D23002820006</w:t>
            </w:r>
          </w:p>
        </w:tc>
      </w:tr>
      <w:tr w:rsidR="00321C15" w14:paraId="6EEFBE4D" w14:textId="77777777" w:rsidTr="002001E1">
        <w:trPr>
          <w:trHeight w:val="6"/>
        </w:trPr>
        <w:tc>
          <w:tcPr>
            <w:tcW w:w="1616" w:type="dxa"/>
            <w:vMerge/>
            <w:tcBorders>
              <w:top w:val="nil"/>
              <w:bottom w:val="nil"/>
            </w:tcBorders>
          </w:tcPr>
          <w:p w14:paraId="145717A9" w14:textId="77777777" w:rsidR="00321C15" w:rsidRDefault="00321C15" w:rsidP="002001E1">
            <w:pPr>
              <w:rPr>
                <w:sz w:val="2"/>
                <w:szCs w:val="2"/>
              </w:rPr>
            </w:pPr>
          </w:p>
        </w:tc>
        <w:tc>
          <w:tcPr>
            <w:tcW w:w="2180" w:type="dxa"/>
            <w:vMerge/>
            <w:tcBorders>
              <w:top w:val="nil"/>
              <w:bottom w:val="nil"/>
            </w:tcBorders>
          </w:tcPr>
          <w:p w14:paraId="6C335E92" w14:textId="77777777" w:rsidR="00321C15" w:rsidRDefault="00321C15" w:rsidP="002001E1">
            <w:pPr>
              <w:rPr>
                <w:sz w:val="2"/>
                <w:szCs w:val="2"/>
              </w:rPr>
            </w:pPr>
          </w:p>
        </w:tc>
        <w:tc>
          <w:tcPr>
            <w:tcW w:w="2269" w:type="dxa"/>
            <w:tcBorders>
              <w:bottom w:val="nil"/>
            </w:tcBorders>
          </w:tcPr>
          <w:p w14:paraId="09BFFF61" w14:textId="77777777" w:rsidR="00321C15" w:rsidRDefault="00321C15" w:rsidP="002001E1">
            <w:pPr>
              <w:pStyle w:val="TableParagraph"/>
              <w:rPr>
                <w:sz w:val="2"/>
              </w:rPr>
            </w:pPr>
          </w:p>
        </w:tc>
        <w:tc>
          <w:tcPr>
            <w:tcW w:w="1931" w:type="dxa"/>
            <w:tcBorders>
              <w:bottom w:val="nil"/>
            </w:tcBorders>
          </w:tcPr>
          <w:p w14:paraId="25B4D4ED" w14:textId="77777777" w:rsidR="00321C15" w:rsidRDefault="00321C15" w:rsidP="002001E1">
            <w:pPr>
              <w:pStyle w:val="TableParagraph"/>
              <w:rPr>
                <w:sz w:val="2"/>
              </w:rPr>
            </w:pPr>
          </w:p>
        </w:tc>
        <w:tc>
          <w:tcPr>
            <w:tcW w:w="2041" w:type="dxa"/>
            <w:vMerge/>
            <w:tcBorders>
              <w:top w:val="nil"/>
              <w:bottom w:val="nil"/>
            </w:tcBorders>
          </w:tcPr>
          <w:p w14:paraId="255953C7" w14:textId="77777777" w:rsidR="00321C15" w:rsidRDefault="00321C15" w:rsidP="002001E1">
            <w:pPr>
              <w:rPr>
                <w:sz w:val="2"/>
                <w:szCs w:val="2"/>
              </w:rPr>
            </w:pPr>
          </w:p>
        </w:tc>
      </w:tr>
      <w:tr w:rsidR="00321C15" w14:paraId="0F559341" w14:textId="77777777" w:rsidTr="002001E1">
        <w:trPr>
          <w:trHeight w:val="715"/>
        </w:trPr>
        <w:tc>
          <w:tcPr>
            <w:tcW w:w="1616" w:type="dxa"/>
            <w:tcBorders>
              <w:top w:val="nil"/>
            </w:tcBorders>
          </w:tcPr>
          <w:p w14:paraId="7E6474F9" w14:textId="77777777" w:rsidR="00321C15" w:rsidRDefault="00321C15" w:rsidP="002001E1">
            <w:pPr>
              <w:pStyle w:val="TableParagraph"/>
              <w:rPr>
                <w:sz w:val="20"/>
              </w:rPr>
            </w:pPr>
          </w:p>
        </w:tc>
        <w:tc>
          <w:tcPr>
            <w:tcW w:w="2180" w:type="dxa"/>
            <w:tcBorders>
              <w:top w:val="nil"/>
            </w:tcBorders>
          </w:tcPr>
          <w:p w14:paraId="6EE86EF6" w14:textId="77777777" w:rsidR="00321C15" w:rsidRDefault="00321C15" w:rsidP="002001E1">
            <w:pPr>
              <w:pStyle w:val="TableParagraph"/>
              <w:spacing w:line="207" w:lineRule="exact"/>
              <w:ind w:left="107"/>
              <w:rPr>
                <w:b/>
                <w:sz w:val="20"/>
              </w:rPr>
            </w:pPr>
            <w:r>
              <w:rPr>
                <w:b/>
                <w:sz w:val="20"/>
              </w:rPr>
              <w:t>competenze</w:t>
            </w:r>
            <w:r>
              <w:rPr>
                <w:b/>
                <w:spacing w:val="-3"/>
                <w:sz w:val="20"/>
              </w:rPr>
              <w:t xml:space="preserve"> </w:t>
            </w:r>
            <w:r>
              <w:rPr>
                <w:b/>
                <w:sz w:val="20"/>
              </w:rPr>
              <w:t>STEM</w:t>
            </w:r>
            <w:r>
              <w:rPr>
                <w:b/>
                <w:spacing w:val="2"/>
                <w:sz w:val="20"/>
              </w:rPr>
              <w:t xml:space="preserve"> </w:t>
            </w:r>
            <w:r>
              <w:rPr>
                <w:b/>
                <w:sz w:val="20"/>
              </w:rPr>
              <w:t>e</w:t>
            </w:r>
          </w:p>
          <w:p w14:paraId="65F5D2F8" w14:textId="77777777" w:rsidR="00321C15" w:rsidRDefault="00321C15" w:rsidP="002001E1">
            <w:pPr>
              <w:pStyle w:val="TableParagraph"/>
              <w:spacing w:before="2" w:line="240" w:lineRule="atLeast"/>
              <w:ind w:left="107" w:right="626"/>
              <w:rPr>
                <w:b/>
                <w:sz w:val="20"/>
              </w:rPr>
            </w:pPr>
            <w:r>
              <w:rPr>
                <w:b/>
                <w:spacing w:val="-1"/>
                <w:sz w:val="20"/>
              </w:rPr>
              <w:t>multilinguistiche</w:t>
            </w:r>
            <w:r>
              <w:rPr>
                <w:b/>
                <w:spacing w:val="-47"/>
                <w:sz w:val="20"/>
              </w:rPr>
              <w:t xml:space="preserve"> </w:t>
            </w:r>
            <w:r>
              <w:rPr>
                <w:b/>
                <w:sz w:val="20"/>
              </w:rPr>
              <w:t>(D.M.</w:t>
            </w:r>
            <w:r>
              <w:rPr>
                <w:b/>
                <w:spacing w:val="-2"/>
                <w:sz w:val="20"/>
              </w:rPr>
              <w:t xml:space="preserve"> </w:t>
            </w:r>
            <w:r>
              <w:rPr>
                <w:b/>
                <w:sz w:val="20"/>
              </w:rPr>
              <w:t>65/2023)</w:t>
            </w:r>
          </w:p>
        </w:tc>
        <w:tc>
          <w:tcPr>
            <w:tcW w:w="2269" w:type="dxa"/>
            <w:tcBorders>
              <w:top w:val="nil"/>
            </w:tcBorders>
          </w:tcPr>
          <w:p w14:paraId="22AB5AD3" w14:textId="77777777" w:rsidR="00321C15" w:rsidRDefault="00321C15" w:rsidP="002001E1">
            <w:pPr>
              <w:pStyle w:val="TableParagraph"/>
              <w:spacing w:line="240" w:lineRule="exact"/>
              <w:ind w:left="104"/>
            </w:pPr>
            <w:r>
              <w:t>Codice</w:t>
            </w:r>
            <w:r>
              <w:rPr>
                <w:spacing w:val="-3"/>
              </w:rPr>
              <w:t xml:space="preserve"> </w:t>
            </w:r>
            <w:r>
              <w:t>progetto:</w:t>
            </w:r>
          </w:p>
          <w:p w14:paraId="22C80541" w14:textId="77777777" w:rsidR="00321C15" w:rsidRDefault="00321C15" w:rsidP="002001E1">
            <w:pPr>
              <w:pStyle w:val="TableParagraph"/>
              <w:spacing w:line="228" w:lineRule="exact"/>
              <w:ind w:left="104" w:right="85"/>
              <w:rPr>
                <w:b/>
                <w:sz w:val="20"/>
              </w:rPr>
            </w:pPr>
            <w:r>
              <w:rPr>
                <w:b/>
                <w:sz w:val="20"/>
              </w:rPr>
              <w:t>M4C1I3.1-2023-1143-P-</w:t>
            </w:r>
            <w:r>
              <w:rPr>
                <w:b/>
                <w:spacing w:val="-47"/>
                <w:sz w:val="20"/>
              </w:rPr>
              <w:t xml:space="preserve"> </w:t>
            </w:r>
            <w:r>
              <w:rPr>
                <w:b/>
                <w:sz w:val="20"/>
              </w:rPr>
              <w:t>38532</w:t>
            </w:r>
          </w:p>
        </w:tc>
        <w:tc>
          <w:tcPr>
            <w:tcW w:w="1931" w:type="dxa"/>
            <w:tcBorders>
              <w:top w:val="nil"/>
            </w:tcBorders>
          </w:tcPr>
          <w:p w14:paraId="6E7E55B8" w14:textId="77777777" w:rsidR="00321C15" w:rsidRDefault="00321C15" w:rsidP="002001E1">
            <w:pPr>
              <w:pStyle w:val="TableParagraph"/>
              <w:spacing w:before="90"/>
              <w:ind w:left="267"/>
            </w:pPr>
            <w:r>
              <w:t>Titolo</w:t>
            </w:r>
            <w:r>
              <w:rPr>
                <w:spacing w:val="-6"/>
              </w:rPr>
              <w:t xml:space="preserve"> </w:t>
            </w:r>
            <w:r>
              <w:t>progetto:</w:t>
            </w:r>
          </w:p>
          <w:p w14:paraId="7FAB5C24" w14:textId="77777777" w:rsidR="00321C15" w:rsidRDefault="00321C15" w:rsidP="002001E1">
            <w:pPr>
              <w:pStyle w:val="TableParagraph"/>
              <w:spacing w:before="2"/>
              <w:ind w:left="274"/>
              <w:rPr>
                <w:b/>
              </w:rPr>
            </w:pPr>
            <w:r>
              <w:rPr>
                <w:b/>
              </w:rPr>
              <w:t>“STEM</w:t>
            </w:r>
            <w:r>
              <w:rPr>
                <w:b/>
                <w:spacing w:val="-5"/>
              </w:rPr>
              <w:t xml:space="preserve"> </w:t>
            </w:r>
            <w:r>
              <w:rPr>
                <w:b/>
              </w:rPr>
              <w:t>Up!”</w:t>
            </w:r>
          </w:p>
        </w:tc>
        <w:tc>
          <w:tcPr>
            <w:tcW w:w="2041" w:type="dxa"/>
            <w:tcBorders>
              <w:top w:val="nil"/>
            </w:tcBorders>
          </w:tcPr>
          <w:p w14:paraId="6BFACB49" w14:textId="77777777" w:rsidR="00321C15" w:rsidRDefault="00321C15" w:rsidP="002001E1">
            <w:pPr>
              <w:pStyle w:val="TableParagraph"/>
              <w:rPr>
                <w:sz w:val="20"/>
              </w:rPr>
            </w:pPr>
          </w:p>
        </w:tc>
      </w:tr>
      <w:bookmarkEnd w:id="0"/>
    </w:tbl>
    <w:p w14:paraId="60FECF19" w14:textId="77777777" w:rsidR="00321C15" w:rsidRDefault="00321C15" w:rsidP="00321C15">
      <w:pPr>
        <w:pStyle w:val="Corpotesto"/>
        <w:spacing w:before="9"/>
        <w:jc w:val="left"/>
        <w:rPr>
          <w:sz w:val="21"/>
        </w:rPr>
      </w:pPr>
    </w:p>
    <w:p w14:paraId="4C39222D" w14:textId="77777777" w:rsidR="00134559" w:rsidRPr="00381BDC" w:rsidRDefault="00134559" w:rsidP="00381BDC">
      <w:pPr>
        <w:spacing w:before="4"/>
        <w:ind w:right="153"/>
        <w:jc w:val="both"/>
        <w:rPr>
          <w:b/>
          <w:sz w:val="22"/>
          <w:szCs w:val="22"/>
          <w:u w:val="single"/>
          <w:lang w:eastAsia="ar-SA"/>
        </w:rPr>
      </w:pPr>
      <w:r w:rsidRPr="00381BDC">
        <w:rPr>
          <w:b/>
          <w:sz w:val="22"/>
          <w:szCs w:val="22"/>
          <w:u w:val="single"/>
          <w:lang w:eastAsia="ar-SA"/>
        </w:rPr>
        <w:t>ALLEGATO A</w:t>
      </w:r>
      <w:r w:rsidR="00CA2E63" w:rsidRPr="00381BDC">
        <w:rPr>
          <w:b/>
          <w:sz w:val="22"/>
          <w:szCs w:val="22"/>
          <w:u w:val="single"/>
          <w:lang w:eastAsia="ar-SA"/>
        </w:rPr>
        <w:t xml:space="preserve"> – </w:t>
      </w:r>
      <w:r w:rsidR="00B66B54">
        <w:rPr>
          <w:b/>
          <w:sz w:val="22"/>
          <w:szCs w:val="22"/>
          <w:u w:val="single"/>
          <w:lang w:eastAsia="ar-SA"/>
        </w:rPr>
        <w:t>Istanza</w:t>
      </w:r>
      <w:r w:rsidR="00CA2E63" w:rsidRPr="00381BDC">
        <w:rPr>
          <w:b/>
          <w:sz w:val="22"/>
          <w:szCs w:val="22"/>
          <w:u w:val="single"/>
          <w:lang w:eastAsia="ar-SA"/>
        </w:rPr>
        <w:t xml:space="preserve"> di partecipazione</w:t>
      </w:r>
    </w:p>
    <w:p w14:paraId="46E0E7C6" w14:textId="77777777" w:rsidR="00134559" w:rsidRPr="00610CF4" w:rsidRDefault="00134559" w:rsidP="00610CF4">
      <w:pPr>
        <w:autoSpaceDE w:val="0"/>
        <w:ind w:left="5387" w:hanging="12"/>
        <w:jc w:val="right"/>
        <w:rPr>
          <w:sz w:val="22"/>
          <w:szCs w:val="22"/>
        </w:rPr>
      </w:pPr>
      <w:r w:rsidRPr="00610CF4">
        <w:rPr>
          <w:sz w:val="22"/>
          <w:szCs w:val="22"/>
        </w:rPr>
        <w:t>Al Dirigente Scolastico</w:t>
      </w:r>
    </w:p>
    <w:p w14:paraId="3D285F16" w14:textId="12CFACFD" w:rsidR="00134559" w:rsidRDefault="00610CF4" w:rsidP="00610CF4">
      <w:pPr>
        <w:autoSpaceDE w:val="0"/>
        <w:ind w:left="4678" w:hanging="12"/>
        <w:jc w:val="right"/>
        <w:rPr>
          <w:sz w:val="22"/>
          <w:szCs w:val="22"/>
        </w:rPr>
      </w:pPr>
      <w:r>
        <w:rPr>
          <w:sz w:val="22"/>
          <w:szCs w:val="22"/>
        </w:rPr>
        <w:t>dell’Istituto Comprensivo di</w:t>
      </w:r>
      <w:r w:rsidR="00321C15">
        <w:rPr>
          <w:sz w:val="22"/>
          <w:szCs w:val="22"/>
        </w:rPr>
        <w:t xml:space="preserve"> TOANO</w:t>
      </w:r>
      <w:r>
        <w:rPr>
          <w:sz w:val="22"/>
          <w:szCs w:val="22"/>
        </w:rPr>
        <w:t xml:space="preserve"> (RE)</w:t>
      </w:r>
    </w:p>
    <w:p w14:paraId="50D4A5C2" w14:textId="1AD013F8" w:rsidR="004427A6" w:rsidRDefault="00321C15" w:rsidP="00610CF4">
      <w:pPr>
        <w:autoSpaceDE w:val="0"/>
        <w:ind w:left="4678" w:hanging="12"/>
        <w:jc w:val="right"/>
        <w:rPr>
          <w:sz w:val="22"/>
          <w:szCs w:val="22"/>
        </w:rPr>
      </w:pPr>
      <w:r>
        <w:rPr>
          <w:sz w:val="22"/>
          <w:szCs w:val="22"/>
        </w:rPr>
        <w:t>Via Matilde di Canossa</w:t>
      </w:r>
      <w:r w:rsidR="004427A6">
        <w:rPr>
          <w:sz w:val="22"/>
          <w:szCs w:val="22"/>
        </w:rPr>
        <w:t xml:space="preserve">, </w:t>
      </w:r>
      <w:r>
        <w:rPr>
          <w:sz w:val="22"/>
          <w:szCs w:val="22"/>
        </w:rPr>
        <w:t>23</w:t>
      </w:r>
      <w:r w:rsidR="004427A6">
        <w:rPr>
          <w:sz w:val="22"/>
          <w:szCs w:val="22"/>
        </w:rPr>
        <w:t xml:space="preserve"> – 420</w:t>
      </w:r>
      <w:r>
        <w:rPr>
          <w:sz w:val="22"/>
          <w:szCs w:val="22"/>
        </w:rPr>
        <w:t>10</w:t>
      </w:r>
      <w:r w:rsidR="004427A6">
        <w:rPr>
          <w:sz w:val="22"/>
          <w:szCs w:val="22"/>
        </w:rPr>
        <w:t xml:space="preserve"> </w:t>
      </w:r>
      <w:r>
        <w:rPr>
          <w:sz w:val="22"/>
          <w:szCs w:val="22"/>
        </w:rPr>
        <w:t>Toano</w:t>
      </w:r>
      <w:r w:rsidR="004427A6">
        <w:rPr>
          <w:sz w:val="22"/>
          <w:szCs w:val="22"/>
        </w:rPr>
        <w:t xml:space="preserve"> (RE)</w:t>
      </w:r>
    </w:p>
    <w:p w14:paraId="08E7EA5B" w14:textId="77777777" w:rsidR="005573CC" w:rsidRPr="00610CF4" w:rsidRDefault="005573CC" w:rsidP="00610CF4">
      <w:pPr>
        <w:autoSpaceDE w:val="0"/>
        <w:ind w:left="4678" w:hanging="12"/>
        <w:jc w:val="right"/>
        <w:rPr>
          <w:sz w:val="22"/>
          <w:szCs w:val="22"/>
        </w:rPr>
      </w:pPr>
    </w:p>
    <w:p w14:paraId="44166798" w14:textId="77777777" w:rsidR="004A7839" w:rsidRPr="00793319" w:rsidRDefault="004A7839" w:rsidP="004A7839">
      <w:pPr>
        <w:jc w:val="both"/>
        <w:rPr>
          <w:rFonts w:cstheme="minorHAnsi"/>
          <w:b/>
          <w:bCs/>
          <w:sz w:val="22"/>
          <w:szCs w:val="22"/>
        </w:rPr>
      </w:pPr>
      <w:r w:rsidRPr="00CC0E08">
        <w:rPr>
          <w:rFonts w:cstheme="minorHAnsi"/>
          <w:b/>
          <w:bCs/>
          <w:sz w:val="22"/>
          <w:szCs w:val="22"/>
        </w:rPr>
        <w:t>OGGETTO: Piano nazionale di ripresa e resilienza, Missione 4 – Istruzione e ricerca – Componente 1 – Potenziamento dell’offerta dei servizi di istruzione: dagli asili nido alle università – Investimento 3.1 “</w:t>
      </w:r>
      <w:r w:rsidRPr="00CC0E08">
        <w:rPr>
          <w:rFonts w:cstheme="minorHAnsi"/>
          <w:b/>
          <w:bCs/>
          <w:i/>
          <w:iCs/>
          <w:sz w:val="22"/>
          <w:szCs w:val="22"/>
        </w:rPr>
        <w:t>Nuove competenze e nuovi linguaggi</w:t>
      </w:r>
      <w:r w:rsidRPr="00CC0E08">
        <w:rPr>
          <w:rFonts w:cstheme="minorHAnsi"/>
          <w:b/>
          <w:bCs/>
          <w:sz w:val="22"/>
          <w:szCs w:val="22"/>
        </w:rPr>
        <w:t xml:space="preserve">”, finanziato dall’Unione europea – </w:t>
      </w:r>
      <w:r w:rsidRPr="00CC0E08">
        <w:rPr>
          <w:rFonts w:cstheme="minorHAnsi"/>
          <w:b/>
          <w:bCs/>
          <w:i/>
          <w:iCs/>
          <w:sz w:val="22"/>
          <w:szCs w:val="22"/>
        </w:rPr>
        <w:t>Next Generation EU</w:t>
      </w:r>
      <w:r w:rsidRPr="00CC0E08">
        <w:rPr>
          <w:rFonts w:cstheme="minorHAnsi"/>
          <w:b/>
          <w:bCs/>
          <w:sz w:val="22"/>
          <w:szCs w:val="22"/>
        </w:rPr>
        <w:t xml:space="preserve"> – </w:t>
      </w:r>
      <w:r w:rsidRPr="00793319">
        <w:rPr>
          <w:rFonts w:cstheme="minorHAnsi"/>
          <w:b/>
          <w:bCs/>
          <w:sz w:val="22"/>
          <w:szCs w:val="22"/>
        </w:rPr>
        <w:t>“</w:t>
      </w:r>
      <w:r w:rsidRPr="00793319">
        <w:rPr>
          <w:rFonts w:cstheme="minorHAnsi"/>
          <w:b/>
          <w:bCs/>
          <w:i/>
          <w:iCs/>
          <w:sz w:val="22"/>
          <w:szCs w:val="22"/>
        </w:rPr>
        <w:t>Azioni di potenziamento delle competenze STEM e multilinguistiche</w:t>
      </w:r>
      <w:r w:rsidRPr="00793319">
        <w:rPr>
          <w:rFonts w:cstheme="minorHAnsi"/>
          <w:b/>
          <w:bCs/>
          <w:sz w:val="22"/>
          <w:szCs w:val="22"/>
        </w:rPr>
        <w:t>” –</w:t>
      </w:r>
      <w:r w:rsidRPr="00CC0E08">
        <w:rPr>
          <w:rFonts w:cstheme="minorHAnsi"/>
          <w:b/>
          <w:bCs/>
          <w:color w:val="FF0000"/>
          <w:sz w:val="22"/>
          <w:szCs w:val="22"/>
        </w:rPr>
        <w:t xml:space="preserve"> </w:t>
      </w:r>
      <w:r w:rsidRPr="00793319">
        <w:rPr>
          <w:rFonts w:cstheme="minorHAnsi"/>
          <w:b/>
          <w:bCs/>
          <w:sz w:val="22"/>
          <w:szCs w:val="22"/>
          <w:u w:val="single"/>
        </w:rPr>
        <w:t>Intervento A:</w:t>
      </w:r>
      <w:r w:rsidRPr="00CC0E08">
        <w:rPr>
          <w:rFonts w:cstheme="minorHAnsi"/>
          <w:b/>
          <w:bCs/>
          <w:color w:val="FF0000"/>
          <w:sz w:val="22"/>
          <w:szCs w:val="22"/>
        </w:rPr>
        <w:t xml:space="preserve"> </w:t>
      </w:r>
      <w:r w:rsidRPr="00793319">
        <w:rPr>
          <w:rFonts w:cstheme="minorHAnsi"/>
          <w:b/>
          <w:bCs/>
          <w:sz w:val="22"/>
          <w:szCs w:val="22"/>
        </w:rPr>
        <w:t xml:space="preserve">Realizzazione di percorsi didattici, formativi e di orientamento per studentesse e studenti finalizzati a promuovere l’integrazione, all’interno dei curricula di tutti i cicli scolastici, di </w:t>
      </w:r>
      <w:r w:rsidRPr="009D1809">
        <w:rPr>
          <w:rFonts w:cstheme="minorHAnsi"/>
          <w:b/>
          <w:bCs/>
          <w:sz w:val="22"/>
          <w:szCs w:val="22"/>
          <w:u w:val="single"/>
        </w:rPr>
        <w:t>attività, metodologie e contenuti volti a sviluppare le competenze STEM</w:t>
      </w:r>
      <w:r w:rsidRPr="00793319">
        <w:rPr>
          <w:rFonts w:cstheme="minorHAnsi"/>
          <w:b/>
          <w:bCs/>
          <w:sz w:val="22"/>
          <w:szCs w:val="22"/>
        </w:rPr>
        <w:t xml:space="preserve">, digitali e di innovazione, </w:t>
      </w:r>
      <w:r w:rsidRPr="009D1809">
        <w:rPr>
          <w:rFonts w:cstheme="minorHAnsi"/>
          <w:b/>
          <w:bCs/>
          <w:sz w:val="22"/>
          <w:szCs w:val="22"/>
        </w:rPr>
        <w:t>nonché quelle linguistiche</w:t>
      </w:r>
      <w:r w:rsidRPr="00793319">
        <w:rPr>
          <w:rFonts w:cstheme="minorHAnsi"/>
          <w:b/>
          <w:bCs/>
          <w:sz w:val="22"/>
          <w:szCs w:val="22"/>
        </w:rPr>
        <w:t>, garantendo pari opportunità e parità di genere in termini di approccio metodologico e di attività di orientamento STEM.</w:t>
      </w:r>
    </w:p>
    <w:p w14:paraId="2A911773" w14:textId="77777777" w:rsidR="004A7839" w:rsidRPr="00CC0E08" w:rsidRDefault="004A7839" w:rsidP="004A7839">
      <w:pPr>
        <w:jc w:val="center"/>
        <w:rPr>
          <w:b/>
          <w:bCs/>
          <w:sz w:val="16"/>
          <w:szCs w:val="16"/>
        </w:rPr>
      </w:pPr>
    </w:p>
    <w:p w14:paraId="1B3D5977" w14:textId="77777777" w:rsidR="004A7839" w:rsidRPr="00CC0E08" w:rsidRDefault="004A7839" w:rsidP="004A7839">
      <w:pPr>
        <w:jc w:val="center"/>
        <w:rPr>
          <w:b/>
          <w:bCs/>
          <w:sz w:val="22"/>
          <w:szCs w:val="22"/>
        </w:rPr>
      </w:pPr>
      <w:r w:rsidRPr="00CC0E08">
        <w:rPr>
          <w:b/>
          <w:bCs/>
          <w:sz w:val="22"/>
          <w:szCs w:val="22"/>
        </w:rPr>
        <w:t>Azioni di potenziamento delle competenze STEM e multilinguistiche</w:t>
      </w:r>
    </w:p>
    <w:p w14:paraId="1B9DF709" w14:textId="77777777" w:rsidR="004A7839" w:rsidRPr="00CC0E08" w:rsidRDefault="004A7839" w:rsidP="004A7839">
      <w:pPr>
        <w:jc w:val="center"/>
        <w:rPr>
          <w:b/>
          <w:bCs/>
          <w:sz w:val="22"/>
          <w:szCs w:val="22"/>
        </w:rPr>
      </w:pPr>
      <w:r w:rsidRPr="00CC0E08">
        <w:rPr>
          <w:b/>
          <w:bCs/>
          <w:sz w:val="22"/>
          <w:szCs w:val="22"/>
        </w:rPr>
        <w:t>(D.M. n. 65/2023)</w:t>
      </w:r>
    </w:p>
    <w:p w14:paraId="161ACEB7" w14:textId="77777777" w:rsidR="005573CC" w:rsidRDefault="005573CC" w:rsidP="00134559">
      <w:pPr>
        <w:autoSpaceDE w:val="0"/>
        <w:ind w:left="2832"/>
        <w:jc w:val="both"/>
        <w:rPr>
          <w:i/>
          <w:sz w:val="22"/>
          <w:szCs w:val="22"/>
        </w:rPr>
      </w:pPr>
    </w:p>
    <w:p w14:paraId="75747478" w14:textId="77777777" w:rsidR="00577D62" w:rsidRDefault="00577D62" w:rsidP="00577D62">
      <w:pPr>
        <w:ind w:left="224" w:right="218"/>
        <w:jc w:val="both"/>
        <w:rPr>
          <w:b/>
          <w:bCs/>
        </w:rPr>
      </w:pPr>
    </w:p>
    <w:p w14:paraId="2AD4E27F" w14:textId="55ACFBE5" w:rsidR="00577D62" w:rsidRDefault="00577D62" w:rsidP="00577D62">
      <w:pPr>
        <w:ind w:left="224" w:right="218"/>
        <w:jc w:val="both"/>
        <w:rPr>
          <w:b/>
          <w:bCs/>
          <w:highlight w:val="yellow"/>
        </w:rPr>
      </w:pPr>
      <w:r>
        <w:t>AVVISO DI SELEZIONE PERSONALE FORMATORE ESPERTO E TUTOR</w:t>
      </w:r>
      <w:r w:rsidRPr="009530B7">
        <w:rPr>
          <w:b/>
          <w:bCs/>
        </w:rPr>
        <w:t xml:space="preserve"> prioritariamente INTERNO all’Istituzione scolastica e, secondariamente, in base al seguente ordine, in COLLABORAZIONE PLURIMA, PERSONALE DIPENDENTE DA ALTRE PUBBLICHE AMMINISTRAZIONI, ESPERTO ESTERNO ALLE PP.AA. per il conferimento di un incarico individuale </w:t>
      </w:r>
      <w:r w:rsidRPr="00A40860">
        <w:rPr>
          <w:b/>
          <w:bCs/>
        </w:rPr>
        <w:t xml:space="preserve">avente ad oggetto </w:t>
      </w:r>
      <w:r w:rsidRPr="003030BF">
        <w:rPr>
          <w:b/>
          <w:bCs/>
        </w:rPr>
        <w:t xml:space="preserve">attività di </w:t>
      </w:r>
      <w:r>
        <w:rPr>
          <w:b/>
          <w:bCs/>
        </w:rPr>
        <w:t>max</w:t>
      </w:r>
      <w:r w:rsidRPr="003030BF">
        <w:rPr>
          <w:b/>
          <w:bCs/>
        </w:rPr>
        <w:t xml:space="preserve"> 1 FORMATORE ESPERTO NELLE DISCIPLINE STEM e max 2 TUTOR da impiegare nelle attività previste all’interno della linea di Intervento A e in specifico “PERCORSI DI ORIENTAMENTO E FORMAZIONE PER IL POTENZIAMENTO DELLE COMPETENZE STEM, DIGITALI E DI INNOVAZIONE, FINALIZZATI ALLA PROMOZIONE DI PARI OPPORTUNITA’ DI GENERE” - alunne e alunni delle scuole Primarie dell’Istituto”;  </w:t>
      </w:r>
      <w:bookmarkStart w:id="1" w:name="_Hlk180391190"/>
      <w:r w:rsidRPr="003030BF">
        <w:rPr>
          <w:b/>
          <w:bCs/>
        </w:rPr>
        <w:t>e di max 1 incarico di FORMATORE ESPERTO</w:t>
      </w:r>
      <w:bookmarkEnd w:id="1"/>
      <w:r w:rsidRPr="003030BF">
        <w:rPr>
          <w:b/>
          <w:bCs/>
        </w:rPr>
        <w:t xml:space="preserve"> e max 2 TUTOR </w:t>
      </w:r>
      <w:bookmarkStart w:id="2" w:name="_Hlk180155210"/>
      <w:r w:rsidRPr="003030BF">
        <w:rPr>
          <w:b/>
          <w:bCs/>
        </w:rPr>
        <w:t xml:space="preserve">da impiegare nelle attività previste all’interno della linea di Intervento A e in specifico “PERCORSI DI ORIENTAMENTO E </w:t>
      </w:r>
      <w:r w:rsidRPr="003030BF">
        <w:rPr>
          <w:b/>
          <w:bCs/>
        </w:rPr>
        <w:lastRenderedPageBreak/>
        <w:t xml:space="preserve">FORMAZIONE PER IL POTENZIAMENTO DELLE COMPETENZE LINGUISTICHE, FINALIZZATE ALLA PROMOZIONE DI PARI OPPORTUNITA’ DI GENERE” - alunne e alunni delle scuole Primarie dell’Istituto” </w:t>
      </w:r>
      <w:bookmarkEnd w:id="2"/>
      <w:r w:rsidRPr="003030BF">
        <w:rPr>
          <w:b/>
          <w:bCs/>
        </w:rPr>
        <w:t xml:space="preserve"> </w:t>
      </w:r>
      <w:r w:rsidRPr="00F21FA0">
        <w:t>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finanziato dall’Unione Europea - Next Generation EU</w:t>
      </w:r>
    </w:p>
    <w:p w14:paraId="79EEA5F2" w14:textId="77777777" w:rsidR="00577D62" w:rsidRDefault="00577D62" w:rsidP="003770E9">
      <w:pPr>
        <w:contextualSpacing/>
        <w:jc w:val="both"/>
        <w:rPr>
          <w:sz w:val="22"/>
          <w:szCs w:val="22"/>
        </w:rPr>
      </w:pPr>
    </w:p>
    <w:p w14:paraId="4868DCAC" w14:textId="259FAE4E" w:rsidR="00AD5B4E" w:rsidRPr="00691F4F" w:rsidRDefault="00AD5B4E" w:rsidP="003770E9">
      <w:pPr>
        <w:contextualSpacing/>
        <w:jc w:val="both"/>
        <w:rPr>
          <w:sz w:val="22"/>
          <w:szCs w:val="22"/>
        </w:rPr>
      </w:pPr>
      <w:r w:rsidRPr="00691F4F">
        <w:rPr>
          <w:sz w:val="22"/>
          <w:szCs w:val="22"/>
        </w:rPr>
        <w:t>Codice progetto:</w:t>
      </w:r>
      <w:r w:rsidRPr="00691F4F">
        <w:rPr>
          <w:b/>
          <w:sz w:val="22"/>
          <w:szCs w:val="22"/>
        </w:rPr>
        <w:t xml:space="preserve"> M4C1I3.1-2023-1143-P-</w:t>
      </w:r>
      <w:r w:rsidR="00321C15">
        <w:rPr>
          <w:b/>
          <w:sz w:val="22"/>
          <w:szCs w:val="22"/>
        </w:rPr>
        <w:t>38532</w:t>
      </w:r>
      <w:r w:rsidRPr="00691F4F">
        <w:rPr>
          <w:b/>
          <w:sz w:val="22"/>
          <w:szCs w:val="22"/>
        </w:rPr>
        <w:t xml:space="preserve"> - </w:t>
      </w:r>
      <w:r w:rsidRPr="00691F4F">
        <w:rPr>
          <w:sz w:val="22"/>
          <w:szCs w:val="22"/>
        </w:rPr>
        <w:t>Titolo progetto:</w:t>
      </w:r>
      <w:r w:rsidRPr="00691F4F">
        <w:rPr>
          <w:b/>
          <w:bCs/>
          <w:sz w:val="22"/>
          <w:szCs w:val="22"/>
        </w:rPr>
        <w:t xml:space="preserve"> “STEM </w:t>
      </w:r>
      <w:r w:rsidR="00321C15">
        <w:rPr>
          <w:b/>
          <w:bCs/>
          <w:sz w:val="22"/>
          <w:szCs w:val="22"/>
        </w:rPr>
        <w:t>Up</w:t>
      </w:r>
      <w:r w:rsidRPr="00691F4F">
        <w:rPr>
          <w:b/>
          <w:bCs/>
          <w:sz w:val="22"/>
          <w:szCs w:val="22"/>
        </w:rPr>
        <w:t xml:space="preserve">!” – CUP: </w:t>
      </w:r>
      <w:r w:rsidR="00321C15" w:rsidRPr="00321C15">
        <w:rPr>
          <w:b/>
          <w:bCs/>
          <w:sz w:val="22"/>
          <w:szCs w:val="22"/>
        </w:rPr>
        <w:t>J74D23002820006</w:t>
      </w:r>
    </w:p>
    <w:p w14:paraId="79E67D2F" w14:textId="77777777" w:rsidR="00134559" w:rsidRPr="00932551" w:rsidRDefault="00134559" w:rsidP="00932551">
      <w:pPr>
        <w:autoSpaceDE w:val="0"/>
        <w:ind w:left="2832"/>
        <w:jc w:val="both"/>
        <w:rPr>
          <w:sz w:val="16"/>
          <w:szCs w:val="16"/>
        </w:rPr>
      </w:pPr>
      <w:r w:rsidRPr="00932551">
        <w:rPr>
          <w:sz w:val="16"/>
          <w:szCs w:val="16"/>
        </w:rPr>
        <w:t xml:space="preserve">     </w:t>
      </w:r>
    </w:p>
    <w:p w14:paraId="1A5D77F3" w14:textId="77777777" w:rsidR="00134559" w:rsidRPr="00610CF4" w:rsidRDefault="00134559" w:rsidP="00F5358B">
      <w:pPr>
        <w:autoSpaceDE w:val="0"/>
        <w:spacing w:line="360" w:lineRule="auto"/>
        <w:jc w:val="both"/>
        <w:rPr>
          <w:sz w:val="22"/>
          <w:szCs w:val="22"/>
        </w:rPr>
      </w:pPr>
      <w:r w:rsidRPr="00610CF4">
        <w:rPr>
          <w:sz w:val="22"/>
          <w:szCs w:val="22"/>
        </w:rPr>
        <w:t>Il/la sottoscritto/a_____________________________________________________________</w:t>
      </w:r>
    </w:p>
    <w:p w14:paraId="0ECF7322" w14:textId="77777777" w:rsidR="00134559" w:rsidRPr="00610CF4" w:rsidRDefault="00134559" w:rsidP="00F5358B">
      <w:pPr>
        <w:autoSpaceDE w:val="0"/>
        <w:spacing w:line="360" w:lineRule="auto"/>
        <w:jc w:val="both"/>
        <w:rPr>
          <w:sz w:val="22"/>
          <w:szCs w:val="22"/>
        </w:rPr>
      </w:pPr>
      <w:r w:rsidRPr="00610CF4">
        <w:rPr>
          <w:sz w:val="22"/>
          <w:szCs w:val="22"/>
        </w:rPr>
        <w:t>nato/a a _______________________________________________ il ____________________</w:t>
      </w:r>
    </w:p>
    <w:p w14:paraId="47808843" w14:textId="77777777" w:rsidR="00134559" w:rsidRPr="00610CF4" w:rsidRDefault="00134559" w:rsidP="00F5358B">
      <w:pPr>
        <w:autoSpaceDE w:val="0"/>
        <w:spacing w:line="360" w:lineRule="auto"/>
        <w:jc w:val="both"/>
        <w:rPr>
          <w:sz w:val="22"/>
          <w:szCs w:val="22"/>
        </w:rPr>
      </w:pPr>
      <w:r w:rsidRPr="00610CF4">
        <w:rPr>
          <w:sz w:val="22"/>
          <w:szCs w:val="22"/>
        </w:rPr>
        <w:t>codice fiscale |__|__|__|__|__|__|__|__|__|__|__|__|__|__|__|__|</w:t>
      </w:r>
    </w:p>
    <w:p w14:paraId="28F852ED" w14:textId="77777777" w:rsidR="00134559" w:rsidRPr="00610CF4" w:rsidRDefault="00134559" w:rsidP="00F5358B">
      <w:pPr>
        <w:autoSpaceDE w:val="0"/>
        <w:spacing w:line="360" w:lineRule="auto"/>
        <w:jc w:val="both"/>
        <w:rPr>
          <w:sz w:val="22"/>
          <w:szCs w:val="22"/>
        </w:rPr>
      </w:pPr>
      <w:r w:rsidRPr="00610CF4">
        <w:rPr>
          <w:sz w:val="22"/>
          <w:szCs w:val="22"/>
        </w:rPr>
        <w:t>residente a ___________________________via_____________________________________</w:t>
      </w:r>
    </w:p>
    <w:p w14:paraId="599206BE" w14:textId="77777777" w:rsidR="00134559" w:rsidRPr="00610CF4" w:rsidRDefault="00134559" w:rsidP="00F5358B">
      <w:pPr>
        <w:autoSpaceDE w:val="0"/>
        <w:spacing w:line="360" w:lineRule="auto"/>
        <w:jc w:val="both"/>
        <w:rPr>
          <w:sz w:val="22"/>
          <w:szCs w:val="22"/>
        </w:rPr>
      </w:pPr>
      <w:r w:rsidRPr="00610CF4">
        <w:rPr>
          <w:sz w:val="22"/>
          <w:szCs w:val="22"/>
        </w:rPr>
        <w:t>recapito tel. _____________________________ recapito cell. _____________________</w:t>
      </w:r>
    </w:p>
    <w:p w14:paraId="52198D26" w14:textId="77777777" w:rsidR="00134559" w:rsidRPr="00AD7766" w:rsidRDefault="00134559" w:rsidP="00F5358B">
      <w:pPr>
        <w:autoSpaceDE w:val="0"/>
        <w:spacing w:line="360" w:lineRule="auto"/>
        <w:jc w:val="both"/>
        <w:rPr>
          <w:sz w:val="22"/>
          <w:szCs w:val="22"/>
        </w:rPr>
      </w:pPr>
      <w:r w:rsidRPr="00610CF4">
        <w:rPr>
          <w:sz w:val="22"/>
          <w:szCs w:val="22"/>
        </w:rPr>
        <w:t>indirizzo E-Mail ________________________________________________________</w:t>
      </w:r>
    </w:p>
    <w:p w14:paraId="3948DAC0" w14:textId="77777777" w:rsidR="00932551" w:rsidRPr="00932551" w:rsidRDefault="00932551" w:rsidP="00AD7766">
      <w:pPr>
        <w:autoSpaceDE w:val="0"/>
        <w:spacing w:line="360" w:lineRule="auto"/>
        <w:jc w:val="both"/>
        <w:rPr>
          <w:b/>
          <w:sz w:val="22"/>
          <w:szCs w:val="22"/>
          <w:u w:val="single"/>
        </w:rPr>
      </w:pPr>
      <w:r w:rsidRPr="00932551">
        <w:rPr>
          <w:b/>
          <w:sz w:val="22"/>
          <w:szCs w:val="22"/>
          <w:u w:val="single"/>
        </w:rPr>
        <w:t>in qualità di:</w:t>
      </w:r>
    </w:p>
    <w:p w14:paraId="3AFCB976" w14:textId="4141DDA5" w:rsidR="00932551" w:rsidRPr="00A65396" w:rsidRDefault="00932551" w:rsidP="00AD7766">
      <w:pPr>
        <w:autoSpaceDE w:val="0"/>
        <w:spacing w:line="360" w:lineRule="auto"/>
        <w:jc w:val="both"/>
        <w:rPr>
          <w:sz w:val="22"/>
          <w:szCs w:val="22"/>
        </w:rPr>
      </w:pPr>
      <w:r w:rsidRPr="004515CF">
        <w:rPr>
          <w:color w:val="000000"/>
          <w:sz w:val="22"/>
          <w:szCs w:val="22"/>
          <w:shd w:val="clear" w:color="auto" w:fill="FFFFFF"/>
        </w:rPr>
        <w:t xml:space="preserve">□ </w:t>
      </w:r>
      <w:r w:rsidRPr="00A65396">
        <w:rPr>
          <w:sz w:val="22"/>
          <w:szCs w:val="22"/>
        </w:rPr>
        <w:t xml:space="preserve">personale interno all’Istituzione scolastica, </w:t>
      </w:r>
      <w:r w:rsidR="00134559" w:rsidRPr="00A65396">
        <w:rPr>
          <w:sz w:val="22"/>
          <w:szCs w:val="22"/>
        </w:rPr>
        <w:t xml:space="preserve">in servizio </w:t>
      </w:r>
      <w:r w:rsidR="007667A7" w:rsidRPr="00A65396">
        <w:rPr>
          <w:sz w:val="22"/>
          <w:szCs w:val="22"/>
        </w:rPr>
        <w:t xml:space="preserve">presso </w:t>
      </w:r>
      <w:r w:rsidR="00D62091" w:rsidRPr="00A65396">
        <w:rPr>
          <w:sz w:val="22"/>
          <w:szCs w:val="22"/>
        </w:rPr>
        <w:t xml:space="preserve">l’Istituto Comprensivo di </w:t>
      </w:r>
      <w:r w:rsidR="00440CE4">
        <w:rPr>
          <w:sz w:val="22"/>
          <w:szCs w:val="22"/>
        </w:rPr>
        <w:t>Toano</w:t>
      </w:r>
      <w:r w:rsidR="00D62091" w:rsidRPr="00A65396">
        <w:rPr>
          <w:sz w:val="22"/>
          <w:szCs w:val="22"/>
        </w:rPr>
        <w:t xml:space="preserve"> </w:t>
      </w:r>
    </w:p>
    <w:p w14:paraId="0C63C92C" w14:textId="77777777" w:rsidR="002959EC" w:rsidRPr="00A65396" w:rsidRDefault="00AD7766" w:rsidP="00AD7766">
      <w:pPr>
        <w:autoSpaceDE w:val="0"/>
        <w:spacing w:line="360" w:lineRule="auto"/>
        <w:jc w:val="both"/>
        <w:rPr>
          <w:color w:val="000000"/>
          <w:sz w:val="22"/>
          <w:szCs w:val="22"/>
          <w:shd w:val="clear" w:color="auto" w:fill="FFFFFF"/>
        </w:rPr>
      </w:pPr>
      <w:r w:rsidRPr="00A65396">
        <w:rPr>
          <w:color w:val="000000"/>
          <w:sz w:val="22"/>
          <w:szCs w:val="22"/>
          <w:shd w:val="clear" w:color="auto" w:fill="FFFFFF"/>
        </w:rPr>
        <w:t>a □ T</w:t>
      </w:r>
      <w:r w:rsidR="00D62091" w:rsidRPr="00A65396">
        <w:rPr>
          <w:color w:val="000000"/>
          <w:sz w:val="22"/>
          <w:szCs w:val="22"/>
          <w:shd w:val="clear" w:color="auto" w:fill="FFFFFF"/>
        </w:rPr>
        <w:t xml:space="preserve">empo </w:t>
      </w:r>
      <w:r w:rsidRPr="00A65396">
        <w:rPr>
          <w:color w:val="000000"/>
          <w:sz w:val="22"/>
          <w:szCs w:val="22"/>
          <w:shd w:val="clear" w:color="auto" w:fill="FFFFFF"/>
        </w:rPr>
        <w:t>D</w:t>
      </w:r>
      <w:r w:rsidR="00D62091" w:rsidRPr="00A65396">
        <w:rPr>
          <w:color w:val="000000"/>
          <w:sz w:val="22"/>
          <w:szCs w:val="22"/>
          <w:shd w:val="clear" w:color="auto" w:fill="FFFFFF"/>
        </w:rPr>
        <w:t>eterminato</w:t>
      </w:r>
      <w:r w:rsidRPr="00A65396">
        <w:rPr>
          <w:color w:val="000000"/>
          <w:sz w:val="22"/>
          <w:szCs w:val="22"/>
          <w:shd w:val="clear" w:color="auto" w:fill="FFFFFF"/>
        </w:rPr>
        <w:t xml:space="preserve"> fino al ________________ a □ T</w:t>
      </w:r>
      <w:r w:rsidR="00D62091" w:rsidRPr="00A65396">
        <w:rPr>
          <w:color w:val="000000"/>
          <w:sz w:val="22"/>
          <w:szCs w:val="22"/>
          <w:shd w:val="clear" w:color="auto" w:fill="FFFFFF"/>
        </w:rPr>
        <w:t xml:space="preserve">empo </w:t>
      </w:r>
      <w:r w:rsidRPr="00A65396">
        <w:rPr>
          <w:color w:val="000000"/>
          <w:sz w:val="22"/>
          <w:szCs w:val="22"/>
          <w:shd w:val="clear" w:color="auto" w:fill="FFFFFF"/>
        </w:rPr>
        <w:t>I</w:t>
      </w:r>
      <w:r w:rsidR="00D62091" w:rsidRPr="00A65396">
        <w:rPr>
          <w:color w:val="000000"/>
          <w:sz w:val="22"/>
          <w:szCs w:val="22"/>
          <w:shd w:val="clear" w:color="auto" w:fill="FFFFFF"/>
        </w:rPr>
        <w:t>ndeterminato</w:t>
      </w:r>
    </w:p>
    <w:p w14:paraId="6B2966A3" w14:textId="77777777" w:rsidR="00325A7D" w:rsidRPr="00A65396" w:rsidRDefault="00932551" w:rsidP="00325A7D">
      <w:pPr>
        <w:autoSpaceDE w:val="0"/>
        <w:spacing w:line="360" w:lineRule="auto"/>
        <w:jc w:val="both"/>
        <w:rPr>
          <w:color w:val="000000"/>
          <w:sz w:val="22"/>
          <w:szCs w:val="22"/>
          <w:shd w:val="clear" w:color="auto" w:fill="FFFFFF"/>
        </w:rPr>
      </w:pPr>
      <w:r w:rsidRPr="00A65396">
        <w:rPr>
          <w:color w:val="000000"/>
          <w:sz w:val="22"/>
          <w:szCs w:val="22"/>
          <w:shd w:val="clear" w:color="auto" w:fill="FFFFFF"/>
        </w:rPr>
        <w:t xml:space="preserve">□ </w:t>
      </w:r>
      <w:r w:rsidRPr="00A65396">
        <w:rPr>
          <w:sz w:val="22"/>
          <w:szCs w:val="22"/>
        </w:rPr>
        <w:t>personale appartenente ad altra Istituzione scolastica</w:t>
      </w:r>
      <w:r w:rsidR="008B6752" w:rsidRPr="00A65396">
        <w:rPr>
          <w:sz w:val="22"/>
          <w:szCs w:val="22"/>
        </w:rPr>
        <w:t xml:space="preserve"> - in servizio presso _____________________________ con qualifica di _______________________________</w:t>
      </w:r>
      <w:r w:rsidR="00325A7D" w:rsidRPr="00A65396">
        <w:rPr>
          <w:color w:val="000000"/>
          <w:sz w:val="22"/>
          <w:szCs w:val="22"/>
          <w:shd w:val="clear" w:color="auto" w:fill="FFFFFF"/>
        </w:rPr>
        <w:t xml:space="preserve"> a □ Tempo Determinato fino al _________</w:t>
      </w:r>
      <w:r w:rsidR="000D212F" w:rsidRPr="00A65396">
        <w:rPr>
          <w:color w:val="000000"/>
          <w:sz w:val="22"/>
          <w:szCs w:val="22"/>
          <w:shd w:val="clear" w:color="auto" w:fill="FFFFFF"/>
        </w:rPr>
        <w:t>___</w:t>
      </w:r>
      <w:r w:rsidR="00325A7D" w:rsidRPr="00A65396">
        <w:rPr>
          <w:color w:val="000000"/>
          <w:sz w:val="22"/>
          <w:szCs w:val="22"/>
          <w:shd w:val="clear" w:color="auto" w:fill="FFFFFF"/>
        </w:rPr>
        <w:t>_______ a □ Tempo Indeterminato</w:t>
      </w:r>
    </w:p>
    <w:p w14:paraId="2E536A43" w14:textId="77777777" w:rsidR="00F61309" w:rsidRPr="004515CF" w:rsidRDefault="00932551" w:rsidP="00F61309">
      <w:pPr>
        <w:autoSpaceDE w:val="0"/>
        <w:spacing w:line="360" w:lineRule="auto"/>
        <w:rPr>
          <w:sz w:val="22"/>
          <w:szCs w:val="22"/>
        </w:rPr>
      </w:pPr>
      <w:r w:rsidRPr="00A65396">
        <w:rPr>
          <w:color w:val="000000"/>
          <w:sz w:val="22"/>
          <w:szCs w:val="22"/>
          <w:shd w:val="clear" w:color="auto" w:fill="FFFFFF"/>
        </w:rPr>
        <w:t xml:space="preserve">□ </w:t>
      </w:r>
      <w:r w:rsidRPr="00A65396">
        <w:rPr>
          <w:sz w:val="22"/>
          <w:szCs w:val="22"/>
        </w:rPr>
        <w:t>personale dipendente di altra P.A.</w:t>
      </w:r>
      <w:r w:rsidR="008B6752" w:rsidRPr="00A65396">
        <w:rPr>
          <w:sz w:val="22"/>
          <w:szCs w:val="22"/>
        </w:rPr>
        <w:t xml:space="preserve"> - in servizio presso _____________________________</w:t>
      </w:r>
      <w:r w:rsidR="008B6752" w:rsidRPr="004515CF">
        <w:rPr>
          <w:sz w:val="22"/>
          <w:szCs w:val="22"/>
        </w:rPr>
        <w:t xml:space="preserve"> con qualifica di _______________________________</w:t>
      </w:r>
      <w:r w:rsidR="00F61309">
        <w:rPr>
          <w:sz w:val="22"/>
          <w:szCs w:val="22"/>
        </w:rPr>
        <w:t xml:space="preserve"> con tipo di Contatto _________________________________________</w:t>
      </w:r>
    </w:p>
    <w:p w14:paraId="5120474F" w14:textId="77777777" w:rsidR="00932551" w:rsidRPr="004515CF" w:rsidRDefault="00932551" w:rsidP="00AD7766">
      <w:pPr>
        <w:autoSpaceDE w:val="0"/>
        <w:spacing w:line="360" w:lineRule="auto"/>
        <w:jc w:val="both"/>
        <w:rPr>
          <w:b/>
          <w:sz w:val="16"/>
          <w:szCs w:val="16"/>
        </w:rPr>
      </w:pPr>
      <w:r w:rsidRPr="004515CF">
        <w:rPr>
          <w:color w:val="000000"/>
          <w:sz w:val="22"/>
          <w:szCs w:val="22"/>
          <w:shd w:val="clear" w:color="auto" w:fill="FFFFFF"/>
        </w:rPr>
        <w:t xml:space="preserve">□ </w:t>
      </w:r>
      <w:r w:rsidRPr="004515CF">
        <w:rPr>
          <w:sz w:val="22"/>
          <w:szCs w:val="22"/>
        </w:rPr>
        <w:t>esperto esterno</w:t>
      </w:r>
    </w:p>
    <w:p w14:paraId="5E5C79AA" w14:textId="77777777" w:rsidR="00115AB5" w:rsidRPr="00115AB5" w:rsidRDefault="00115AB5" w:rsidP="00B55E92">
      <w:pPr>
        <w:jc w:val="both"/>
        <w:rPr>
          <w:b/>
          <w:sz w:val="22"/>
          <w:szCs w:val="22"/>
        </w:rPr>
      </w:pPr>
      <w:r w:rsidRPr="004515CF">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w:t>
      </w:r>
      <w:r w:rsidRPr="00115AB5">
        <w:rPr>
          <w:b/>
          <w:sz w:val="22"/>
          <w:szCs w:val="22"/>
        </w:rPr>
        <w:t>ione prevista dalla legge, nella predetta qualità, ai sensi e per gli effetti di cui agli artt. 46 e 47 del d.P.R. n. 445 del 28 dicembre 2000,</w:t>
      </w:r>
    </w:p>
    <w:p w14:paraId="1CB4520A" w14:textId="77777777" w:rsidR="00115AB5" w:rsidRDefault="00115AB5" w:rsidP="00B55E92">
      <w:pPr>
        <w:autoSpaceDE w:val="0"/>
        <w:jc w:val="center"/>
        <w:rPr>
          <w:b/>
          <w:sz w:val="22"/>
          <w:szCs w:val="22"/>
        </w:rPr>
      </w:pPr>
    </w:p>
    <w:p w14:paraId="4CBC16F5" w14:textId="77777777" w:rsidR="00134559" w:rsidRPr="00F5358B" w:rsidRDefault="004B46C6" w:rsidP="00B55E92">
      <w:pPr>
        <w:autoSpaceDE w:val="0"/>
        <w:jc w:val="center"/>
        <w:rPr>
          <w:b/>
          <w:sz w:val="22"/>
          <w:szCs w:val="22"/>
        </w:rPr>
      </w:pPr>
      <w:r>
        <w:rPr>
          <w:b/>
          <w:sz w:val="22"/>
          <w:szCs w:val="22"/>
        </w:rPr>
        <w:t>CHIEDE</w:t>
      </w:r>
    </w:p>
    <w:p w14:paraId="66C9A039" w14:textId="77777777" w:rsidR="002959EC" w:rsidRPr="001719EE" w:rsidRDefault="002959EC" w:rsidP="00B55E92">
      <w:pPr>
        <w:autoSpaceDE w:val="0"/>
        <w:jc w:val="center"/>
        <w:rPr>
          <w:sz w:val="22"/>
          <w:szCs w:val="22"/>
        </w:rPr>
      </w:pPr>
    </w:p>
    <w:p w14:paraId="6014A823" w14:textId="1054A651" w:rsidR="000D212F" w:rsidRPr="00614CFA" w:rsidRDefault="007B3D3A" w:rsidP="000D212F">
      <w:pPr>
        <w:contextualSpacing/>
        <w:jc w:val="both"/>
        <w:rPr>
          <w:b/>
          <w:iCs/>
          <w:sz w:val="22"/>
          <w:szCs w:val="22"/>
        </w:rPr>
      </w:pPr>
      <w:r w:rsidRPr="00B55E92">
        <w:rPr>
          <w:sz w:val="22"/>
          <w:szCs w:val="22"/>
        </w:rPr>
        <w:t>d</w:t>
      </w:r>
      <w:r w:rsidR="00134559" w:rsidRPr="00B55E92">
        <w:rPr>
          <w:sz w:val="22"/>
          <w:szCs w:val="22"/>
        </w:rPr>
        <w:t xml:space="preserve">i </w:t>
      </w:r>
      <w:r w:rsidR="004B46C6" w:rsidRPr="00B55E92">
        <w:rPr>
          <w:sz w:val="22"/>
          <w:szCs w:val="22"/>
        </w:rPr>
        <w:t>partecipare</w:t>
      </w:r>
      <w:r w:rsidR="00134559" w:rsidRPr="00B55E92">
        <w:rPr>
          <w:sz w:val="22"/>
          <w:szCs w:val="22"/>
        </w:rPr>
        <w:t xml:space="preserve"> all</w:t>
      </w:r>
      <w:r w:rsidR="00134559" w:rsidRPr="004515CF">
        <w:rPr>
          <w:sz w:val="22"/>
          <w:szCs w:val="22"/>
        </w:rPr>
        <w:t xml:space="preserve">a selezione </w:t>
      </w:r>
      <w:r w:rsidR="00437F49" w:rsidRPr="004515CF">
        <w:rPr>
          <w:sz w:val="22"/>
          <w:szCs w:val="22"/>
        </w:rPr>
        <w:t xml:space="preserve">di cui all’Avviso </w:t>
      </w:r>
      <w:r w:rsidR="00E84F70" w:rsidRPr="004515CF">
        <w:rPr>
          <w:sz w:val="22"/>
          <w:szCs w:val="22"/>
        </w:rPr>
        <w:t xml:space="preserve">per il reclutamento di </w:t>
      </w:r>
      <w:r w:rsidR="00E84F70" w:rsidRPr="005F2148">
        <w:rPr>
          <w:sz w:val="22"/>
          <w:szCs w:val="22"/>
        </w:rPr>
        <w:t>personale interno</w:t>
      </w:r>
      <w:r w:rsidR="00473744" w:rsidRPr="005F2148">
        <w:rPr>
          <w:sz w:val="22"/>
          <w:szCs w:val="22"/>
        </w:rPr>
        <w:t>/esterno</w:t>
      </w:r>
      <w:r w:rsidR="00E84F70" w:rsidRPr="005F2148">
        <w:rPr>
          <w:sz w:val="22"/>
          <w:szCs w:val="22"/>
        </w:rPr>
        <w:t xml:space="preserve"> </w:t>
      </w:r>
      <w:r w:rsidR="00437F49" w:rsidRPr="005F2148">
        <w:rPr>
          <w:sz w:val="22"/>
          <w:szCs w:val="22"/>
        </w:rPr>
        <w:t>Prot. n</w:t>
      </w:r>
      <w:r w:rsidR="001719EE" w:rsidRPr="005F2148">
        <w:rPr>
          <w:sz w:val="22"/>
          <w:szCs w:val="22"/>
        </w:rPr>
        <w:t>.</w:t>
      </w:r>
      <w:r w:rsidR="004515CF" w:rsidRPr="005F2148">
        <w:rPr>
          <w:sz w:val="22"/>
          <w:szCs w:val="22"/>
        </w:rPr>
        <w:t xml:space="preserve"> 000</w:t>
      </w:r>
      <w:r w:rsidR="005F2148" w:rsidRPr="005F2148">
        <w:rPr>
          <w:sz w:val="22"/>
          <w:szCs w:val="22"/>
        </w:rPr>
        <w:t>4714</w:t>
      </w:r>
      <w:r w:rsidR="00437F49" w:rsidRPr="005F2148">
        <w:rPr>
          <w:sz w:val="22"/>
          <w:szCs w:val="22"/>
        </w:rPr>
        <w:t>/</w:t>
      </w:r>
      <w:r w:rsidR="004515CF" w:rsidRPr="005F2148">
        <w:rPr>
          <w:sz w:val="22"/>
          <w:szCs w:val="22"/>
        </w:rPr>
        <w:t>IV</w:t>
      </w:r>
      <w:r w:rsidR="00437F49" w:rsidRPr="005F2148">
        <w:rPr>
          <w:sz w:val="22"/>
          <w:szCs w:val="22"/>
        </w:rPr>
        <w:t>.2</w:t>
      </w:r>
      <w:r w:rsidR="004515CF" w:rsidRPr="005F2148">
        <w:rPr>
          <w:sz w:val="22"/>
          <w:szCs w:val="22"/>
        </w:rPr>
        <w:t xml:space="preserve"> </w:t>
      </w:r>
      <w:r w:rsidR="00437F49" w:rsidRPr="005F2148">
        <w:rPr>
          <w:sz w:val="22"/>
          <w:szCs w:val="22"/>
        </w:rPr>
        <w:t>del</w:t>
      </w:r>
      <w:r w:rsidR="004515CF" w:rsidRPr="005F2148">
        <w:rPr>
          <w:sz w:val="22"/>
          <w:szCs w:val="22"/>
        </w:rPr>
        <w:t xml:space="preserve"> </w:t>
      </w:r>
      <w:r w:rsidR="001F773C" w:rsidRPr="005F2148">
        <w:rPr>
          <w:sz w:val="22"/>
          <w:szCs w:val="22"/>
        </w:rPr>
        <w:t>1</w:t>
      </w:r>
      <w:r w:rsidR="00A65396" w:rsidRPr="005F2148">
        <w:rPr>
          <w:sz w:val="22"/>
          <w:szCs w:val="22"/>
        </w:rPr>
        <w:t>4</w:t>
      </w:r>
      <w:r w:rsidR="00AA3B06" w:rsidRPr="005F2148">
        <w:rPr>
          <w:sz w:val="22"/>
          <w:szCs w:val="22"/>
        </w:rPr>
        <w:t>/</w:t>
      </w:r>
      <w:r w:rsidR="001F773C" w:rsidRPr="005F2148">
        <w:rPr>
          <w:sz w:val="22"/>
          <w:szCs w:val="22"/>
        </w:rPr>
        <w:t>10</w:t>
      </w:r>
      <w:r w:rsidR="00AA3B06" w:rsidRPr="005F2148">
        <w:rPr>
          <w:sz w:val="22"/>
          <w:szCs w:val="22"/>
        </w:rPr>
        <w:t>/2024</w:t>
      </w:r>
      <w:r w:rsidR="00437F49" w:rsidRPr="005F2148">
        <w:rPr>
          <w:sz w:val="22"/>
          <w:szCs w:val="22"/>
        </w:rPr>
        <w:t xml:space="preserve">, </w:t>
      </w:r>
      <w:r w:rsidR="00134559" w:rsidRPr="005F2148">
        <w:rPr>
          <w:sz w:val="22"/>
          <w:szCs w:val="22"/>
        </w:rPr>
        <w:t xml:space="preserve">per l’attribuzione dell’incarico di </w:t>
      </w:r>
      <w:r w:rsidR="00B55E92" w:rsidRPr="005F2148">
        <w:rPr>
          <w:rFonts w:eastAsia="Liberation Serif"/>
          <w:b/>
          <w:color w:val="000000"/>
          <w:sz w:val="22"/>
          <w:szCs w:val="22"/>
        </w:rPr>
        <w:t xml:space="preserve">FORMATORE ESPERTO </w:t>
      </w:r>
      <w:r w:rsidR="001C049C" w:rsidRPr="005F2148">
        <w:rPr>
          <w:b/>
          <w:sz w:val="22"/>
          <w:szCs w:val="22"/>
        </w:rPr>
        <w:t>NELLE DISCIPLINE STEM</w:t>
      </w:r>
      <w:r w:rsidR="00B55E92" w:rsidRPr="005F2148">
        <w:rPr>
          <w:rFonts w:eastAsia="Liberation Serif"/>
          <w:b/>
          <w:color w:val="000000"/>
          <w:sz w:val="22"/>
          <w:szCs w:val="22"/>
        </w:rPr>
        <w:t xml:space="preserve"> </w:t>
      </w:r>
      <w:r w:rsidR="00B55E92" w:rsidRPr="005F2148">
        <w:rPr>
          <w:rFonts w:eastAsia="Liberation Serif"/>
          <w:color w:val="000000"/>
          <w:sz w:val="22"/>
          <w:szCs w:val="22"/>
        </w:rPr>
        <w:t xml:space="preserve">e </w:t>
      </w:r>
      <w:r w:rsidR="00B55E92" w:rsidRPr="005F2148">
        <w:rPr>
          <w:rFonts w:eastAsia="Liberation Serif"/>
          <w:b/>
          <w:color w:val="000000"/>
          <w:sz w:val="22"/>
          <w:szCs w:val="22"/>
        </w:rPr>
        <w:t>TUTOR</w:t>
      </w:r>
      <w:r w:rsidR="00C9244B">
        <w:rPr>
          <w:rFonts w:eastAsia="Liberation Serif"/>
          <w:b/>
          <w:color w:val="000000"/>
          <w:sz w:val="22"/>
          <w:szCs w:val="22"/>
        </w:rPr>
        <w:t xml:space="preserve"> e </w:t>
      </w:r>
      <w:r w:rsidR="00C9244B" w:rsidRPr="005F2148">
        <w:rPr>
          <w:sz w:val="22"/>
          <w:szCs w:val="22"/>
        </w:rPr>
        <w:t xml:space="preserve">per l’attribuzione dell’incarico di </w:t>
      </w:r>
      <w:r w:rsidR="00C9244B" w:rsidRPr="005F2148">
        <w:rPr>
          <w:rFonts w:eastAsia="Liberation Serif"/>
          <w:b/>
          <w:color w:val="000000"/>
          <w:sz w:val="22"/>
          <w:szCs w:val="22"/>
        </w:rPr>
        <w:t xml:space="preserve">FORMATORE ESPERTO </w:t>
      </w:r>
      <w:r w:rsidR="00C9244B">
        <w:rPr>
          <w:b/>
          <w:sz w:val="22"/>
          <w:szCs w:val="22"/>
        </w:rPr>
        <w:t>MADRELINGUA</w:t>
      </w:r>
      <w:r w:rsidR="00C9244B" w:rsidRPr="005F2148">
        <w:rPr>
          <w:rFonts w:eastAsia="Liberation Serif"/>
          <w:b/>
          <w:color w:val="000000"/>
          <w:sz w:val="22"/>
          <w:szCs w:val="22"/>
        </w:rPr>
        <w:t xml:space="preserve"> </w:t>
      </w:r>
      <w:r w:rsidR="00C9244B" w:rsidRPr="005F2148">
        <w:rPr>
          <w:rFonts w:eastAsia="Liberation Serif"/>
          <w:color w:val="000000"/>
          <w:sz w:val="22"/>
          <w:szCs w:val="22"/>
        </w:rPr>
        <w:t xml:space="preserve">e </w:t>
      </w:r>
      <w:r w:rsidR="00C9244B" w:rsidRPr="005F2148">
        <w:rPr>
          <w:rFonts w:eastAsia="Liberation Serif"/>
          <w:b/>
          <w:color w:val="000000"/>
          <w:sz w:val="22"/>
          <w:szCs w:val="22"/>
        </w:rPr>
        <w:t>TUTOR</w:t>
      </w:r>
      <w:r w:rsidR="00B55E92" w:rsidRPr="005F2148">
        <w:rPr>
          <w:rFonts w:eastAsia="Liberation Serif"/>
          <w:color w:val="000000"/>
          <w:sz w:val="22"/>
          <w:szCs w:val="22"/>
        </w:rPr>
        <w:t xml:space="preserve"> da impiegare nelle attività previste all’interno della </w:t>
      </w:r>
      <w:r w:rsidR="00B55E92" w:rsidRPr="004515CF">
        <w:rPr>
          <w:rFonts w:eastAsia="Liberation Serif"/>
          <w:b/>
          <w:i/>
          <w:color w:val="000000"/>
          <w:sz w:val="22"/>
          <w:szCs w:val="22"/>
          <w:highlight w:val="white"/>
          <w:u w:val="single"/>
        </w:rPr>
        <w:t xml:space="preserve">linea di Intervento A </w:t>
      </w:r>
      <w:r w:rsidR="00B55E92" w:rsidRPr="006D038C">
        <w:rPr>
          <w:rFonts w:eastAsia="Liberation Serif"/>
          <w:b/>
          <w:i/>
          <w:color w:val="000000"/>
          <w:sz w:val="22"/>
          <w:szCs w:val="22"/>
          <w:u w:val="single"/>
        </w:rPr>
        <w:t>“</w:t>
      </w:r>
      <w:r w:rsidR="00246857" w:rsidRPr="006D038C">
        <w:rPr>
          <w:b/>
          <w:i/>
          <w:sz w:val="22"/>
          <w:u w:val="single"/>
        </w:rPr>
        <w:t xml:space="preserve">Percorsi </w:t>
      </w:r>
      <w:r w:rsidR="00246857" w:rsidRPr="006D038C">
        <w:rPr>
          <w:b/>
          <w:bCs/>
          <w:i/>
          <w:sz w:val="22"/>
          <w:szCs w:val="22"/>
          <w:u w:val="single"/>
        </w:rPr>
        <w:t xml:space="preserve">di </w:t>
      </w:r>
      <w:r w:rsidR="00AF1772">
        <w:rPr>
          <w:b/>
          <w:bCs/>
          <w:i/>
          <w:sz w:val="22"/>
          <w:szCs w:val="22"/>
          <w:u w:val="single"/>
        </w:rPr>
        <w:t xml:space="preserve">orientamento e </w:t>
      </w:r>
      <w:r w:rsidR="00246857" w:rsidRPr="006D038C">
        <w:rPr>
          <w:b/>
          <w:bCs/>
          <w:i/>
          <w:sz w:val="22"/>
          <w:szCs w:val="22"/>
          <w:u w:val="single"/>
        </w:rPr>
        <w:t>formazione per il potenziamento delle competenze STEM, finalizzati alla promozione di pari</w:t>
      </w:r>
      <w:r w:rsidR="00246857" w:rsidRPr="00246857">
        <w:rPr>
          <w:b/>
          <w:bCs/>
          <w:i/>
          <w:sz w:val="22"/>
          <w:szCs w:val="22"/>
          <w:u w:val="single"/>
        </w:rPr>
        <w:t xml:space="preserve"> opportunità di genere</w:t>
      </w:r>
      <w:r w:rsidR="00246857" w:rsidRPr="00AC2BF2">
        <w:rPr>
          <w:bCs/>
          <w:sz w:val="22"/>
          <w:szCs w:val="22"/>
        </w:rPr>
        <w:t xml:space="preserve">” </w:t>
      </w:r>
      <w:r w:rsidR="000D212F" w:rsidRPr="00614CFA">
        <w:rPr>
          <w:b/>
          <w:sz w:val="22"/>
          <w:szCs w:val="22"/>
        </w:rPr>
        <w:t xml:space="preserve">rivolti alle </w:t>
      </w:r>
      <w:r w:rsidR="000D212F" w:rsidRPr="00614CFA">
        <w:rPr>
          <w:b/>
          <w:bCs/>
          <w:sz w:val="22"/>
          <w:szCs w:val="22"/>
        </w:rPr>
        <w:t>alunne</w:t>
      </w:r>
      <w:r w:rsidR="000D212F" w:rsidRPr="00614CFA">
        <w:rPr>
          <w:b/>
          <w:sz w:val="22"/>
          <w:szCs w:val="22"/>
        </w:rPr>
        <w:t xml:space="preserve"> e</w:t>
      </w:r>
      <w:r w:rsidR="000D212F" w:rsidRPr="00614CFA">
        <w:rPr>
          <w:sz w:val="22"/>
          <w:szCs w:val="22"/>
        </w:rPr>
        <w:t xml:space="preserve"> </w:t>
      </w:r>
      <w:r w:rsidR="000D212F" w:rsidRPr="00614CFA">
        <w:rPr>
          <w:b/>
          <w:bCs/>
          <w:sz w:val="22"/>
          <w:szCs w:val="22"/>
        </w:rPr>
        <w:t>alunni</w:t>
      </w:r>
      <w:r w:rsidR="000D212F" w:rsidRPr="00614CFA">
        <w:rPr>
          <w:sz w:val="22"/>
          <w:szCs w:val="22"/>
        </w:rPr>
        <w:t xml:space="preserve"> </w:t>
      </w:r>
      <w:r w:rsidR="000D212F" w:rsidRPr="00614CFA">
        <w:rPr>
          <w:b/>
          <w:sz w:val="22"/>
          <w:szCs w:val="22"/>
        </w:rPr>
        <w:t>delle scuol</w:t>
      </w:r>
      <w:r w:rsidR="000D212F" w:rsidRPr="00614CFA">
        <w:rPr>
          <w:b/>
          <w:bCs/>
          <w:sz w:val="22"/>
          <w:szCs w:val="22"/>
        </w:rPr>
        <w:t>e</w:t>
      </w:r>
      <w:r w:rsidR="000D212F" w:rsidRPr="00614CFA">
        <w:rPr>
          <w:sz w:val="22"/>
          <w:szCs w:val="22"/>
        </w:rPr>
        <w:t xml:space="preserve"> </w:t>
      </w:r>
      <w:r w:rsidR="000D212F" w:rsidRPr="00614CFA">
        <w:rPr>
          <w:b/>
          <w:bCs/>
          <w:sz w:val="22"/>
          <w:szCs w:val="22"/>
        </w:rPr>
        <w:t xml:space="preserve">Primarie </w:t>
      </w:r>
      <w:r w:rsidR="000D212F" w:rsidRPr="00614CFA">
        <w:rPr>
          <w:b/>
          <w:sz w:val="22"/>
          <w:szCs w:val="22"/>
        </w:rPr>
        <w:t>dell’Istituto</w:t>
      </w:r>
      <w:r w:rsidR="000D212F" w:rsidRPr="00614CFA">
        <w:rPr>
          <w:rFonts w:eastAsia="Liberation Serif"/>
          <w:sz w:val="22"/>
          <w:szCs w:val="22"/>
        </w:rPr>
        <w:t xml:space="preserve">, nell’ambito </w:t>
      </w:r>
      <w:r w:rsidR="000D212F" w:rsidRPr="00614CFA">
        <w:rPr>
          <w:sz w:val="22"/>
          <w:szCs w:val="22"/>
        </w:rPr>
        <w:t>del Progetto</w:t>
      </w:r>
      <w:r w:rsidR="000D212F" w:rsidRPr="00614CFA">
        <w:rPr>
          <w:rFonts w:eastAsiaTheme="minorEastAsia"/>
          <w:sz w:val="22"/>
          <w:szCs w:val="22"/>
        </w:rPr>
        <w:t xml:space="preserve"> </w:t>
      </w:r>
      <w:r w:rsidR="000D212F" w:rsidRPr="00614CFA">
        <w:rPr>
          <w:b/>
          <w:sz w:val="22"/>
          <w:szCs w:val="22"/>
        </w:rPr>
        <w:t>Codice progetto: M4C1I3.1-2023-1143-P-</w:t>
      </w:r>
      <w:r w:rsidR="00440CE4">
        <w:rPr>
          <w:b/>
          <w:sz w:val="22"/>
          <w:szCs w:val="22"/>
        </w:rPr>
        <w:t>38532</w:t>
      </w:r>
      <w:r w:rsidR="000D212F" w:rsidRPr="00614CFA">
        <w:rPr>
          <w:b/>
          <w:sz w:val="22"/>
          <w:szCs w:val="22"/>
        </w:rPr>
        <w:t xml:space="preserve"> - </w:t>
      </w:r>
      <w:r w:rsidR="000D212F" w:rsidRPr="00614CFA">
        <w:rPr>
          <w:sz w:val="22"/>
          <w:szCs w:val="22"/>
        </w:rPr>
        <w:t>Titolo progetto:</w:t>
      </w:r>
      <w:r w:rsidR="000D212F" w:rsidRPr="00614CFA">
        <w:rPr>
          <w:b/>
          <w:bCs/>
          <w:sz w:val="22"/>
          <w:szCs w:val="22"/>
        </w:rPr>
        <w:t xml:space="preserve"> “STEM </w:t>
      </w:r>
      <w:r w:rsidR="00440CE4">
        <w:rPr>
          <w:b/>
          <w:bCs/>
          <w:sz w:val="22"/>
          <w:szCs w:val="22"/>
        </w:rPr>
        <w:t>Up</w:t>
      </w:r>
      <w:r w:rsidR="000D212F" w:rsidRPr="00614CFA">
        <w:rPr>
          <w:b/>
          <w:bCs/>
          <w:sz w:val="22"/>
          <w:szCs w:val="22"/>
        </w:rPr>
        <w:t>!” – CUP:</w:t>
      </w:r>
      <w:r w:rsidR="00440CE4" w:rsidRPr="00440CE4">
        <w:rPr>
          <w:b/>
          <w:bCs/>
          <w:sz w:val="22"/>
          <w:szCs w:val="22"/>
        </w:rPr>
        <w:t xml:space="preserve"> </w:t>
      </w:r>
      <w:r w:rsidR="00440CE4" w:rsidRPr="00321C15">
        <w:rPr>
          <w:b/>
          <w:bCs/>
          <w:sz w:val="22"/>
          <w:szCs w:val="22"/>
        </w:rPr>
        <w:t>J74D23002820006</w:t>
      </w:r>
      <w:r w:rsidR="000D212F" w:rsidRPr="00614CFA">
        <w:rPr>
          <w:b/>
          <w:iCs/>
          <w:sz w:val="22"/>
          <w:szCs w:val="22"/>
        </w:rPr>
        <w:t>.</w:t>
      </w:r>
    </w:p>
    <w:p w14:paraId="1383231B" w14:textId="77777777" w:rsidR="00F22F89" w:rsidRPr="00B55E92" w:rsidRDefault="00F22F89" w:rsidP="00B55E92">
      <w:pPr>
        <w:contextualSpacing/>
        <w:jc w:val="both"/>
        <w:rPr>
          <w:b/>
          <w:sz w:val="22"/>
          <w:szCs w:val="22"/>
        </w:rPr>
      </w:pPr>
    </w:p>
    <w:p w14:paraId="28E674DD" w14:textId="77777777" w:rsidR="00134559" w:rsidRPr="00B55E92" w:rsidRDefault="00134559" w:rsidP="00B55E92">
      <w:pPr>
        <w:autoSpaceDE w:val="0"/>
        <w:jc w:val="both"/>
        <w:rPr>
          <w:sz w:val="22"/>
          <w:szCs w:val="22"/>
        </w:rPr>
      </w:pPr>
      <w:r w:rsidRPr="00B55E92">
        <w:rPr>
          <w:sz w:val="22"/>
          <w:szCs w:val="22"/>
        </w:rPr>
        <w:t xml:space="preserve">A tal fine, </w:t>
      </w:r>
      <w:r w:rsidR="007B3D3A" w:rsidRPr="00B55E92">
        <w:rPr>
          <w:b/>
          <w:sz w:val="22"/>
          <w:szCs w:val="22"/>
          <w:u w:val="single"/>
        </w:rPr>
        <w:t>DICHIARA</w:t>
      </w:r>
      <w:r w:rsidRPr="00B55E92">
        <w:rPr>
          <w:sz w:val="22"/>
          <w:szCs w:val="22"/>
        </w:rPr>
        <w:t xml:space="preserve"> sotto la propria responsabilità quanto segue:</w:t>
      </w:r>
    </w:p>
    <w:p w14:paraId="2C1E02A6" w14:textId="77777777" w:rsidR="00FD652B" w:rsidRPr="00F5358B" w:rsidRDefault="00FD652B" w:rsidP="00B55E92">
      <w:pPr>
        <w:autoSpaceDE w:val="0"/>
        <w:jc w:val="both"/>
        <w:rPr>
          <w:sz w:val="22"/>
          <w:szCs w:val="22"/>
        </w:rPr>
      </w:pPr>
    </w:p>
    <w:p w14:paraId="16587545" w14:textId="77777777" w:rsidR="001F773C" w:rsidRPr="00E122FB" w:rsidRDefault="001F773C" w:rsidP="001F773C">
      <w:pPr>
        <w:pStyle w:val="Paragrafoelenco"/>
        <w:numPr>
          <w:ilvl w:val="0"/>
          <w:numId w:val="17"/>
        </w:numPr>
        <w:suppressAutoHyphens/>
        <w:autoSpaceDE w:val="0"/>
        <w:spacing w:line="360" w:lineRule="auto"/>
        <w:ind w:left="284" w:hanging="284"/>
        <w:contextualSpacing/>
        <w:jc w:val="both"/>
        <w:rPr>
          <w:sz w:val="22"/>
          <w:szCs w:val="22"/>
        </w:rPr>
      </w:pPr>
      <w:r>
        <w:rPr>
          <w:sz w:val="22"/>
          <w:szCs w:val="22"/>
        </w:rPr>
        <w:lastRenderedPageBreak/>
        <w:t xml:space="preserve">di candidarsi per la figura </w:t>
      </w:r>
      <w:r w:rsidRPr="0015609C">
        <w:rPr>
          <w:sz w:val="22"/>
          <w:szCs w:val="22"/>
        </w:rPr>
        <w:t>di</w:t>
      </w:r>
      <w:r>
        <w:rPr>
          <w:sz w:val="22"/>
          <w:szCs w:val="22"/>
        </w:rPr>
        <w:t>:</w:t>
      </w:r>
    </w:p>
    <w:p w14:paraId="5A979F2C" w14:textId="39DCADA0" w:rsidR="001F773C" w:rsidRPr="00E122FB" w:rsidRDefault="001F773C" w:rsidP="001F773C">
      <w:pPr>
        <w:pStyle w:val="Paragrafoelenco"/>
        <w:suppressAutoHyphens/>
        <w:autoSpaceDE w:val="0"/>
        <w:spacing w:line="360" w:lineRule="auto"/>
        <w:ind w:left="284"/>
        <w:contextualSpacing/>
        <w:jc w:val="both"/>
        <w:rPr>
          <w:sz w:val="22"/>
          <w:szCs w:val="22"/>
        </w:rPr>
      </w:pPr>
      <w:r w:rsidRPr="00E122FB">
        <w:rPr>
          <w:b/>
          <w:szCs w:val="22"/>
        </w:rPr>
        <w:t>□</w:t>
      </w:r>
      <w:r w:rsidRPr="00E122FB">
        <w:rPr>
          <w:sz w:val="22"/>
          <w:szCs w:val="22"/>
        </w:rPr>
        <w:t xml:space="preserve"> </w:t>
      </w:r>
      <w:r w:rsidRPr="00E122FB">
        <w:rPr>
          <w:b/>
          <w:sz w:val="22"/>
          <w:szCs w:val="22"/>
        </w:rPr>
        <w:t>FORMATORE ESPERTO IN DISCIPLINE STEM</w:t>
      </w:r>
      <w:r w:rsidRPr="00E122FB">
        <w:rPr>
          <w:sz w:val="22"/>
          <w:szCs w:val="22"/>
        </w:rPr>
        <w:t xml:space="preserve">   </w:t>
      </w:r>
      <w:r w:rsidR="00C407FB">
        <w:rPr>
          <w:sz w:val="22"/>
          <w:szCs w:val="22"/>
        </w:rPr>
        <w:t xml:space="preserve">             </w:t>
      </w:r>
      <w:r w:rsidRPr="00E122FB">
        <w:rPr>
          <w:b/>
          <w:szCs w:val="22"/>
        </w:rPr>
        <w:t xml:space="preserve">□ </w:t>
      </w:r>
      <w:r w:rsidRPr="005325E6">
        <w:rPr>
          <w:sz w:val="22"/>
          <w:szCs w:val="22"/>
        </w:rPr>
        <w:t xml:space="preserve">per N. di ore </w:t>
      </w:r>
      <w:r w:rsidR="00D11ED7">
        <w:rPr>
          <w:sz w:val="22"/>
          <w:szCs w:val="22"/>
        </w:rPr>
        <w:t>52</w:t>
      </w:r>
      <w:r w:rsidRPr="00E122FB">
        <w:rPr>
          <w:sz w:val="22"/>
          <w:szCs w:val="22"/>
        </w:rPr>
        <w:tab/>
      </w:r>
    </w:p>
    <w:p w14:paraId="05C2434A" w14:textId="7805BF02" w:rsidR="001F773C" w:rsidRDefault="001F773C" w:rsidP="001F773C">
      <w:pPr>
        <w:pStyle w:val="Paragrafoelenco"/>
        <w:suppressAutoHyphens/>
        <w:autoSpaceDE w:val="0"/>
        <w:spacing w:line="360" w:lineRule="auto"/>
        <w:ind w:left="284"/>
        <w:contextualSpacing/>
        <w:jc w:val="both"/>
        <w:rPr>
          <w:sz w:val="22"/>
          <w:szCs w:val="22"/>
        </w:rPr>
      </w:pPr>
      <w:r w:rsidRPr="00E122FB">
        <w:rPr>
          <w:b/>
          <w:szCs w:val="22"/>
        </w:rPr>
        <w:t xml:space="preserve">□ </w:t>
      </w:r>
      <w:r w:rsidRPr="00E122FB">
        <w:rPr>
          <w:b/>
          <w:sz w:val="22"/>
          <w:szCs w:val="22"/>
        </w:rPr>
        <w:t>TUTOR</w:t>
      </w:r>
      <w:r w:rsidR="00213F87">
        <w:rPr>
          <w:b/>
          <w:sz w:val="22"/>
          <w:szCs w:val="22"/>
        </w:rPr>
        <w:t xml:space="preserve"> STEM</w:t>
      </w:r>
      <w:r w:rsidRPr="00E122FB">
        <w:rPr>
          <w:b/>
          <w:sz w:val="22"/>
          <w:szCs w:val="22"/>
        </w:rPr>
        <w:tab/>
      </w:r>
      <w:r w:rsidRPr="00E122FB">
        <w:rPr>
          <w:b/>
          <w:sz w:val="22"/>
          <w:szCs w:val="22"/>
        </w:rPr>
        <w:tab/>
      </w:r>
      <w:r w:rsidRPr="00E122FB">
        <w:rPr>
          <w:b/>
          <w:sz w:val="22"/>
          <w:szCs w:val="22"/>
        </w:rPr>
        <w:tab/>
      </w:r>
      <w:r w:rsidRPr="00E122FB">
        <w:rPr>
          <w:b/>
          <w:sz w:val="22"/>
          <w:szCs w:val="22"/>
        </w:rPr>
        <w:tab/>
      </w:r>
      <w:r w:rsidRPr="00E122FB">
        <w:rPr>
          <w:b/>
          <w:sz w:val="22"/>
          <w:szCs w:val="22"/>
        </w:rPr>
        <w:tab/>
      </w:r>
      <w:r w:rsidRPr="00E122FB">
        <w:rPr>
          <w:b/>
          <w:sz w:val="22"/>
          <w:szCs w:val="22"/>
        </w:rPr>
        <w:tab/>
      </w:r>
      <w:r w:rsidR="00A65396">
        <w:rPr>
          <w:b/>
          <w:sz w:val="22"/>
          <w:szCs w:val="22"/>
        </w:rPr>
        <w:t xml:space="preserve">         </w:t>
      </w:r>
      <w:r w:rsidR="00366F78">
        <w:rPr>
          <w:b/>
          <w:sz w:val="22"/>
          <w:szCs w:val="22"/>
        </w:rPr>
        <w:t xml:space="preserve"> </w:t>
      </w:r>
      <w:r w:rsidRPr="00E122FB">
        <w:rPr>
          <w:b/>
          <w:szCs w:val="22"/>
        </w:rPr>
        <w:t xml:space="preserve">□ </w:t>
      </w:r>
      <w:r w:rsidRPr="005325E6">
        <w:rPr>
          <w:sz w:val="22"/>
          <w:szCs w:val="22"/>
        </w:rPr>
        <w:t xml:space="preserve">per N. di ore </w:t>
      </w:r>
      <w:r w:rsidR="005325E6">
        <w:rPr>
          <w:sz w:val="22"/>
          <w:szCs w:val="22"/>
        </w:rPr>
        <w:t>26</w:t>
      </w:r>
      <w:r w:rsidRPr="00E122FB">
        <w:rPr>
          <w:sz w:val="22"/>
          <w:szCs w:val="22"/>
        </w:rPr>
        <w:tab/>
      </w:r>
    </w:p>
    <w:p w14:paraId="4667E4EF" w14:textId="1A04B241" w:rsidR="005325E6" w:rsidRPr="00E122FB" w:rsidRDefault="005325E6" w:rsidP="005325E6">
      <w:pPr>
        <w:pStyle w:val="Paragrafoelenco"/>
        <w:suppressAutoHyphens/>
        <w:autoSpaceDE w:val="0"/>
        <w:spacing w:line="360" w:lineRule="auto"/>
        <w:ind w:left="284"/>
        <w:contextualSpacing/>
        <w:jc w:val="both"/>
        <w:rPr>
          <w:sz w:val="22"/>
          <w:szCs w:val="22"/>
        </w:rPr>
      </w:pPr>
      <w:r w:rsidRPr="00E122FB">
        <w:rPr>
          <w:b/>
          <w:szCs w:val="22"/>
        </w:rPr>
        <w:t>□</w:t>
      </w:r>
      <w:r w:rsidRPr="00E122FB">
        <w:rPr>
          <w:sz w:val="22"/>
          <w:szCs w:val="22"/>
        </w:rPr>
        <w:t xml:space="preserve"> </w:t>
      </w:r>
      <w:r w:rsidRPr="00E122FB">
        <w:rPr>
          <w:b/>
          <w:sz w:val="22"/>
          <w:szCs w:val="22"/>
        </w:rPr>
        <w:t xml:space="preserve">FORMATORE ESPERTO </w:t>
      </w:r>
      <w:r>
        <w:rPr>
          <w:b/>
          <w:sz w:val="22"/>
          <w:szCs w:val="22"/>
        </w:rPr>
        <w:t xml:space="preserve">MADRELINGUA           </w:t>
      </w:r>
      <w:r w:rsidRPr="00E122FB">
        <w:rPr>
          <w:sz w:val="22"/>
          <w:szCs w:val="22"/>
        </w:rPr>
        <w:t xml:space="preserve">   </w:t>
      </w:r>
      <w:r w:rsidR="00C407FB">
        <w:rPr>
          <w:sz w:val="22"/>
          <w:szCs w:val="22"/>
        </w:rPr>
        <w:t xml:space="preserve">             </w:t>
      </w:r>
      <w:r w:rsidRPr="00E122FB">
        <w:rPr>
          <w:b/>
          <w:szCs w:val="22"/>
        </w:rPr>
        <w:t xml:space="preserve">□ </w:t>
      </w:r>
      <w:r w:rsidRPr="005325E6">
        <w:rPr>
          <w:sz w:val="22"/>
          <w:szCs w:val="22"/>
        </w:rPr>
        <w:t xml:space="preserve">per N. di ore </w:t>
      </w:r>
      <w:r>
        <w:rPr>
          <w:sz w:val="22"/>
          <w:szCs w:val="22"/>
        </w:rPr>
        <w:t>52</w:t>
      </w:r>
      <w:r w:rsidRPr="00E122FB">
        <w:rPr>
          <w:sz w:val="22"/>
          <w:szCs w:val="22"/>
        </w:rPr>
        <w:tab/>
      </w:r>
    </w:p>
    <w:p w14:paraId="78A754AA" w14:textId="47B5B6D2" w:rsidR="005325E6" w:rsidRDefault="005325E6" w:rsidP="005325E6">
      <w:pPr>
        <w:pStyle w:val="Paragrafoelenco"/>
        <w:suppressAutoHyphens/>
        <w:autoSpaceDE w:val="0"/>
        <w:spacing w:line="360" w:lineRule="auto"/>
        <w:ind w:left="284"/>
        <w:contextualSpacing/>
        <w:jc w:val="both"/>
        <w:rPr>
          <w:sz w:val="22"/>
          <w:szCs w:val="22"/>
        </w:rPr>
      </w:pPr>
      <w:r w:rsidRPr="00E122FB">
        <w:rPr>
          <w:b/>
          <w:szCs w:val="22"/>
        </w:rPr>
        <w:t xml:space="preserve">□ </w:t>
      </w:r>
      <w:r w:rsidRPr="00E122FB">
        <w:rPr>
          <w:b/>
          <w:sz w:val="22"/>
          <w:szCs w:val="22"/>
        </w:rPr>
        <w:t>TUTOR</w:t>
      </w:r>
      <w:r w:rsidR="00213F87">
        <w:rPr>
          <w:b/>
          <w:sz w:val="22"/>
          <w:szCs w:val="22"/>
        </w:rPr>
        <w:t xml:space="preserve"> MADRELINGUA</w:t>
      </w:r>
      <w:r w:rsidRPr="00E122FB">
        <w:rPr>
          <w:b/>
          <w:sz w:val="22"/>
          <w:szCs w:val="22"/>
        </w:rPr>
        <w:tab/>
      </w:r>
      <w:r w:rsidRPr="00E122FB">
        <w:rPr>
          <w:b/>
          <w:sz w:val="22"/>
          <w:szCs w:val="22"/>
        </w:rPr>
        <w:tab/>
      </w:r>
      <w:r w:rsidRPr="00E122FB">
        <w:rPr>
          <w:b/>
          <w:sz w:val="22"/>
          <w:szCs w:val="22"/>
        </w:rPr>
        <w:tab/>
      </w:r>
      <w:r w:rsidRPr="00E122FB">
        <w:rPr>
          <w:b/>
          <w:sz w:val="22"/>
          <w:szCs w:val="22"/>
        </w:rPr>
        <w:tab/>
      </w:r>
      <w:r w:rsidR="00C407FB">
        <w:rPr>
          <w:b/>
          <w:sz w:val="22"/>
          <w:szCs w:val="22"/>
        </w:rPr>
        <w:t xml:space="preserve">           </w:t>
      </w:r>
      <w:r w:rsidRPr="00E122FB">
        <w:rPr>
          <w:b/>
          <w:szCs w:val="22"/>
        </w:rPr>
        <w:t xml:space="preserve">□ </w:t>
      </w:r>
      <w:r w:rsidRPr="005325E6">
        <w:rPr>
          <w:sz w:val="22"/>
          <w:szCs w:val="22"/>
        </w:rPr>
        <w:t xml:space="preserve">per N. di ore </w:t>
      </w:r>
      <w:r>
        <w:rPr>
          <w:sz w:val="22"/>
          <w:szCs w:val="22"/>
        </w:rPr>
        <w:t>26</w:t>
      </w:r>
    </w:p>
    <w:p w14:paraId="14C66211" w14:textId="77777777" w:rsidR="00D11ED7" w:rsidRDefault="00D11ED7" w:rsidP="001F773C">
      <w:pPr>
        <w:pStyle w:val="Paragrafoelenco"/>
        <w:suppressAutoHyphens/>
        <w:autoSpaceDE w:val="0"/>
        <w:spacing w:line="360" w:lineRule="auto"/>
        <w:ind w:left="284"/>
        <w:contextualSpacing/>
        <w:jc w:val="both"/>
        <w:rPr>
          <w:sz w:val="22"/>
          <w:szCs w:val="22"/>
        </w:rPr>
      </w:pPr>
    </w:p>
    <w:p w14:paraId="089C1B5E" w14:textId="77777777" w:rsidR="00F16E77" w:rsidRPr="00F16E77" w:rsidRDefault="00F16E77" w:rsidP="008457F6">
      <w:pPr>
        <w:widowControl w:val="0"/>
        <w:numPr>
          <w:ilvl w:val="0"/>
          <w:numId w:val="17"/>
        </w:numPr>
        <w:tabs>
          <w:tab w:val="left" w:pos="426"/>
          <w:tab w:val="left" w:pos="993"/>
        </w:tabs>
        <w:suppressAutoHyphens/>
        <w:overflowPunct w:val="0"/>
        <w:autoSpaceDE w:val="0"/>
        <w:autoSpaceDN w:val="0"/>
        <w:spacing w:line="360" w:lineRule="auto"/>
        <w:ind w:left="284" w:hanging="284"/>
        <w:contextualSpacing/>
        <w:jc w:val="both"/>
        <w:rPr>
          <w:sz w:val="22"/>
          <w:szCs w:val="22"/>
        </w:rPr>
      </w:pPr>
      <w:r w:rsidRPr="00F16E77">
        <w:rPr>
          <w:sz w:val="22"/>
          <w:szCs w:val="22"/>
        </w:rPr>
        <w:t>I recapiti sopraindicati sono quelli presso i quali si intendono ricevere le comunicazioni e autorizza espressamente l’Istituzione scolastica all’utilizzo dei suddetti mezzi per effettuare le comunicazioni;</w:t>
      </w:r>
    </w:p>
    <w:p w14:paraId="67D2A270" w14:textId="77777777" w:rsidR="009E5756" w:rsidRPr="00F5358B" w:rsidRDefault="009E5756" w:rsidP="008457F6">
      <w:pPr>
        <w:pStyle w:val="Paragrafoelenco"/>
        <w:numPr>
          <w:ilvl w:val="0"/>
          <w:numId w:val="17"/>
        </w:numPr>
        <w:suppressAutoHyphens/>
        <w:autoSpaceDE w:val="0"/>
        <w:spacing w:line="360" w:lineRule="auto"/>
        <w:ind w:left="284" w:hanging="284"/>
        <w:contextualSpacing/>
        <w:jc w:val="both"/>
        <w:rPr>
          <w:sz w:val="22"/>
          <w:szCs w:val="22"/>
        </w:rPr>
      </w:pPr>
      <w:r w:rsidRPr="00F5358B">
        <w:rPr>
          <w:sz w:val="22"/>
          <w:szCs w:val="22"/>
        </w:rPr>
        <w:t>di essere cittadino italiano o di altro Stato appartenente all’Unione Europea;</w:t>
      </w:r>
    </w:p>
    <w:p w14:paraId="16AE92DC" w14:textId="77777777" w:rsidR="00134559" w:rsidRPr="00AF4866" w:rsidRDefault="00134559" w:rsidP="008457F6">
      <w:pPr>
        <w:pStyle w:val="Paragrafoelenco"/>
        <w:numPr>
          <w:ilvl w:val="0"/>
          <w:numId w:val="17"/>
        </w:numPr>
        <w:suppressAutoHyphens/>
        <w:autoSpaceDE w:val="0"/>
        <w:spacing w:line="360" w:lineRule="auto"/>
        <w:ind w:left="284" w:hanging="284"/>
        <w:contextualSpacing/>
        <w:jc w:val="both"/>
        <w:rPr>
          <w:sz w:val="22"/>
          <w:szCs w:val="22"/>
        </w:rPr>
      </w:pPr>
      <w:r w:rsidRPr="00F5358B">
        <w:rPr>
          <w:sz w:val="22"/>
          <w:szCs w:val="22"/>
        </w:rPr>
        <w:t>di</w:t>
      </w:r>
      <w:r w:rsidRPr="00AF4866">
        <w:rPr>
          <w:sz w:val="22"/>
          <w:szCs w:val="22"/>
        </w:rPr>
        <w:t xml:space="preserve"> essere in godimento dei diritti </w:t>
      </w:r>
      <w:r w:rsidR="008362A9" w:rsidRPr="00AF4866">
        <w:rPr>
          <w:sz w:val="22"/>
          <w:szCs w:val="22"/>
        </w:rPr>
        <w:t xml:space="preserve">civili e </w:t>
      </w:r>
      <w:r w:rsidRPr="00AF4866">
        <w:rPr>
          <w:sz w:val="22"/>
          <w:szCs w:val="22"/>
        </w:rPr>
        <w:t>politici</w:t>
      </w:r>
      <w:r w:rsidR="009E5756" w:rsidRPr="00AF4866">
        <w:rPr>
          <w:sz w:val="22"/>
          <w:szCs w:val="22"/>
        </w:rPr>
        <w:t>;</w:t>
      </w:r>
    </w:p>
    <w:p w14:paraId="4244B22D" w14:textId="77777777" w:rsidR="00AF4866" w:rsidRPr="00AF4866" w:rsidRDefault="00AF4866" w:rsidP="008457F6">
      <w:pPr>
        <w:pStyle w:val="Comma"/>
        <w:numPr>
          <w:ilvl w:val="0"/>
          <w:numId w:val="17"/>
        </w:numPr>
        <w:tabs>
          <w:tab w:val="clear" w:pos="6728"/>
        </w:tabs>
        <w:spacing w:before="120" w:after="120" w:line="360" w:lineRule="auto"/>
        <w:ind w:left="284" w:hanging="284"/>
        <w:rPr>
          <w:rFonts w:ascii="Times New Roman" w:hAnsi="Times New Roman" w:cs="Times New Roman"/>
        </w:rPr>
      </w:pPr>
      <w:r w:rsidRPr="00AF4866">
        <w:rPr>
          <w:rFonts w:ascii="Times New Roman" w:hAnsi="Times New Roman" w:cs="Times New Roman"/>
        </w:rPr>
        <w:t>non essere stato escluso/a dall’elettorato politico attivo;</w:t>
      </w:r>
    </w:p>
    <w:p w14:paraId="60744149" w14:textId="77777777" w:rsidR="00134559" w:rsidRPr="00F5358B" w:rsidRDefault="00134559" w:rsidP="008457F6">
      <w:pPr>
        <w:pStyle w:val="Paragrafoelenco"/>
        <w:numPr>
          <w:ilvl w:val="0"/>
          <w:numId w:val="17"/>
        </w:numPr>
        <w:suppressAutoHyphens/>
        <w:autoSpaceDE w:val="0"/>
        <w:spacing w:line="360" w:lineRule="auto"/>
        <w:ind w:left="284" w:hanging="284"/>
        <w:contextualSpacing/>
        <w:jc w:val="both"/>
        <w:rPr>
          <w:sz w:val="22"/>
          <w:szCs w:val="22"/>
        </w:rPr>
      </w:pPr>
      <w:r w:rsidRPr="00F5358B">
        <w:rPr>
          <w:sz w:val="22"/>
          <w:szCs w:val="22"/>
        </w:rPr>
        <w:t xml:space="preserve">di non aver subito condanne penali ovvero di avere i seguenti provvedimenti penali pendenti: </w:t>
      </w:r>
    </w:p>
    <w:p w14:paraId="66F97EA9" w14:textId="77777777" w:rsidR="00134559" w:rsidRDefault="00134559" w:rsidP="00B207D6">
      <w:pPr>
        <w:pStyle w:val="Paragrafoelenco"/>
        <w:autoSpaceDE w:val="0"/>
        <w:spacing w:line="360" w:lineRule="auto"/>
        <w:ind w:left="284" w:hanging="284"/>
        <w:jc w:val="both"/>
        <w:rPr>
          <w:sz w:val="22"/>
          <w:szCs w:val="22"/>
        </w:rPr>
      </w:pPr>
      <w:r w:rsidRPr="00F5358B">
        <w:rPr>
          <w:sz w:val="22"/>
          <w:szCs w:val="22"/>
        </w:rPr>
        <w:t>__________________________________________________________________</w:t>
      </w:r>
    </w:p>
    <w:p w14:paraId="0C7CFDE0" w14:textId="77777777" w:rsidR="00134559" w:rsidRPr="00F5358B" w:rsidRDefault="00134559" w:rsidP="00452166">
      <w:pPr>
        <w:pStyle w:val="Paragrafoelenco"/>
        <w:numPr>
          <w:ilvl w:val="0"/>
          <w:numId w:val="17"/>
        </w:numPr>
        <w:suppressAutoHyphens/>
        <w:autoSpaceDE w:val="0"/>
        <w:spacing w:line="276" w:lineRule="auto"/>
        <w:ind w:left="284" w:hanging="284"/>
        <w:jc w:val="both"/>
        <w:rPr>
          <w:sz w:val="22"/>
          <w:szCs w:val="22"/>
        </w:rPr>
      </w:pPr>
      <w:r w:rsidRPr="00F5358B">
        <w:rPr>
          <w:sz w:val="22"/>
          <w:szCs w:val="22"/>
        </w:rPr>
        <w:t xml:space="preserve">di non avere procedimenti penali pendenti, ovvero di avere i seguenti procedimenti penali pendenti: </w:t>
      </w:r>
    </w:p>
    <w:p w14:paraId="3224441B" w14:textId="77777777" w:rsidR="00134559" w:rsidRPr="00F5358B" w:rsidRDefault="00134559" w:rsidP="00452166">
      <w:pPr>
        <w:pStyle w:val="Paragrafoelenco"/>
        <w:autoSpaceDE w:val="0"/>
        <w:spacing w:line="276" w:lineRule="auto"/>
        <w:ind w:left="284" w:hanging="284"/>
        <w:jc w:val="both"/>
        <w:rPr>
          <w:sz w:val="22"/>
          <w:szCs w:val="22"/>
        </w:rPr>
      </w:pPr>
      <w:r w:rsidRPr="00F5358B">
        <w:rPr>
          <w:sz w:val="22"/>
          <w:szCs w:val="22"/>
        </w:rPr>
        <w:t>__________________________________________________________________</w:t>
      </w:r>
    </w:p>
    <w:p w14:paraId="34558F75" w14:textId="77777777" w:rsidR="00AF4866" w:rsidRPr="00AF4866" w:rsidRDefault="00AF4866" w:rsidP="00AF4866">
      <w:pPr>
        <w:pStyle w:val="Comma"/>
        <w:numPr>
          <w:ilvl w:val="0"/>
          <w:numId w:val="17"/>
        </w:numPr>
        <w:spacing w:before="120" w:after="120" w:line="276" w:lineRule="auto"/>
        <w:ind w:left="284" w:hanging="284"/>
        <w:contextualSpacing w:val="0"/>
        <w:rPr>
          <w:rFonts w:ascii="Times New Roman" w:hAnsi="Times New Roman" w:cs="Times New Roman"/>
        </w:rPr>
      </w:pPr>
      <w:r w:rsidRPr="00AF4866">
        <w:rPr>
          <w:rFonts w:ascii="Times New Roman" w:hAnsi="Times New Roman" w:cs="Times New Roman"/>
        </w:rPr>
        <w:t xml:space="preserve">di non essere destinatario/a di provvedimenti che riguardano l’applicazione di misure di prevenzione, di decisioni civili e di provvedimenti amministrativi iscritti nel casellario giudiziale; </w:t>
      </w:r>
    </w:p>
    <w:p w14:paraId="516D5890" w14:textId="77777777" w:rsidR="003F60E6" w:rsidRPr="00BB260C" w:rsidRDefault="003F60E6" w:rsidP="00B207D6">
      <w:pPr>
        <w:pStyle w:val="Paragrafoelenco"/>
        <w:numPr>
          <w:ilvl w:val="0"/>
          <w:numId w:val="17"/>
        </w:numPr>
        <w:suppressAutoHyphens/>
        <w:autoSpaceDE w:val="0"/>
        <w:spacing w:line="360" w:lineRule="auto"/>
        <w:ind w:left="284" w:hanging="284"/>
        <w:jc w:val="both"/>
        <w:rPr>
          <w:sz w:val="22"/>
          <w:szCs w:val="22"/>
        </w:rPr>
      </w:pPr>
      <w:r w:rsidRPr="00BB260C">
        <w:rPr>
          <w:sz w:val="22"/>
          <w:szCs w:val="22"/>
          <w:shd w:val="clear" w:color="auto" w:fill="FFFFFF"/>
        </w:rPr>
        <w:t>di non essere stato destituito o dispensato dall’impiego presso una Pubblica Amministrazione;</w:t>
      </w:r>
    </w:p>
    <w:p w14:paraId="6AEB7D14" w14:textId="77777777" w:rsidR="003F60E6" w:rsidRPr="00BB260C" w:rsidRDefault="003F60E6" w:rsidP="00B207D6">
      <w:pPr>
        <w:pStyle w:val="Corpotesto"/>
        <w:widowControl w:val="0"/>
        <w:numPr>
          <w:ilvl w:val="0"/>
          <w:numId w:val="17"/>
        </w:numPr>
        <w:tabs>
          <w:tab w:val="left" w:pos="1274"/>
        </w:tabs>
        <w:suppressAutoHyphens/>
        <w:spacing w:line="360" w:lineRule="auto"/>
        <w:ind w:left="284" w:right="0" w:hanging="284"/>
        <w:rPr>
          <w:szCs w:val="22"/>
          <w:shd w:val="clear" w:color="auto" w:fill="FFFFFF"/>
        </w:rPr>
      </w:pPr>
      <w:r w:rsidRPr="00BB260C">
        <w:rPr>
          <w:szCs w:val="22"/>
          <w:shd w:val="clear" w:color="auto" w:fill="FFFFFF"/>
        </w:rPr>
        <w:t>di non essere stato dichiarato decaduto o licenziato da un impiego statale;</w:t>
      </w:r>
    </w:p>
    <w:p w14:paraId="672A5044" w14:textId="77777777" w:rsidR="008362A9" w:rsidRPr="00626E22" w:rsidRDefault="00CE6ABF" w:rsidP="00B207D6">
      <w:pPr>
        <w:pStyle w:val="Comma"/>
        <w:numPr>
          <w:ilvl w:val="0"/>
          <w:numId w:val="17"/>
        </w:numPr>
        <w:spacing w:after="0" w:line="360" w:lineRule="auto"/>
        <w:ind w:left="284" w:hanging="284"/>
        <w:contextualSpacing w:val="0"/>
        <w:rPr>
          <w:rFonts w:ascii="Times New Roman" w:hAnsi="Times New Roman" w:cs="Times New Roman"/>
        </w:rPr>
      </w:pPr>
      <w:r w:rsidRPr="00626E22">
        <w:rPr>
          <w:rFonts w:ascii="Times New Roman" w:hAnsi="Times New Roman" w:cs="Times New Roman"/>
        </w:rPr>
        <w:t>d</w:t>
      </w:r>
      <w:r w:rsidR="008362A9" w:rsidRPr="00626E22">
        <w:rPr>
          <w:rFonts w:ascii="Times New Roman" w:hAnsi="Times New Roman" w:cs="Times New Roman"/>
        </w:rPr>
        <w:t xml:space="preserve">i non trovarsi in situazione di incompatibilità, ai sensi di quanto previsto dal d.lgs. n. 39/2013 e dall’art. 53, del d.lgs. n. 165/2001; </w:t>
      </w:r>
    </w:p>
    <w:p w14:paraId="5D561F09" w14:textId="77777777" w:rsidR="008362A9" w:rsidRPr="002F6278" w:rsidRDefault="008362A9" w:rsidP="00452166">
      <w:pPr>
        <w:pStyle w:val="Comma"/>
        <w:numPr>
          <w:ilvl w:val="0"/>
          <w:numId w:val="0"/>
        </w:numPr>
        <w:spacing w:after="0" w:line="276" w:lineRule="auto"/>
        <w:ind w:left="284" w:hanging="284"/>
        <w:contextualSpacing w:val="0"/>
        <w:rPr>
          <w:rFonts w:ascii="Times New Roman" w:hAnsi="Times New Roman" w:cs="Times New Roman"/>
        </w:rPr>
      </w:pPr>
      <w:r w:rsidRPr="002F6278">
        <w:rPr>
          <w:rFonts w:ascii="Times New Roman" w:hAnsi="Times New Roman" w:cs="Times New Roman"/>
        </w:rPr>
        <w:t>ovvero, nel caso in cui sussistano situazioni di incompatibilità, che le stesse sono le seguenti:____________________________________________________________________________</w:t>
      </w:r>
      <w:r w:rsidR="003C6EA6" w:rsidRPr="002F6278">
        <w:rPr>
          <w:rFonts w:ascii="Times New Roman" w:hAnsi="Times New Roman" w:cs="Times New Roman"/>
        </w:rPr>
        <w:t xml:space="preserve"> </w:t>
      </w:r>
      <w:r w:rsidRPr="002F6278">
        <w:rPr>
          <w:rFonts w:ascii="Times New Roman" w:hAnsi="Times New Roman" w:cs="Times New Roman"/>
        </w:rPr>
        <w:t>__________________________________________________________________;</w:t>
      </w:r>
    </w:p>
    <w:p w14:paraId="4BF19068" w14:textId="77777777" w:rsidR="008362A9" w:rsidRPr="000E56E4" w:rsidRDefault="00CE6ABF" w:rsidP="00B207D6">
      <w:pPr>
        <w:pStyle w:val="Comma"/>
        <w:numPr>
          <w:ilvl w:val="0"/>
          <w:numId w:val="17"/>
        </w:numPr>
        <w:spacing w:after="0" w:line="360" w:lineRule="auto"/>
        <w:ind w:left="284" w:hanging="284"/>
        <w:contextualSpacing w:val="0"/>
        <w:rPr>
          <w:rFonts w:ascii="Times New Roman" w:hAnsi="Times New Roman" w:cs="Times New Roman"/>
        </w:rPr>
      </w:pPr>
      <w:bookmarkStart w:id="3" w:name="_Hlk107862731"/>
      <w:r w:rsidRPr="00FE57C0">
        <w:rPr>
          <w:rFonts w:ascii="Times New Roman" w:hAnsi="Times New Roman" w:cs="Times New Roman"/>
        </w:rPr>
        <w:t>d</w:t>
      </w:r>
      <w:r w:rsidR="008362A9" w:rsidRPr="00FE57C0">
        <w:rPr>
          <w:rFonts w:ascii="Times New Roman" w:hAnsi="Times New Roman" w:cs="Times New Roman"/>
        </w:rPr>
        <w:t xml:space="preserve">i non </w:t>
      </w:r>
      <w:r w:rsidR="008362A9" w:rsidRPr="000E56E4">
        <w:rPr>
          <w:rFonts w:ascii="Times New Roman" w:hAnsi="Times New Roman" w:cs="Times New Roman"/>
        </w:rPr>
        <w:t xml:space="preserve">trovarsi in situazioni di conflitto di interessi, anche potenziale, </w:t>
      </w:r>
      <w:r w:rsidR="003C6EA6" w:rsidRPr="000E56E4">
        <w:rPr>
          <w:rFonts w:ascii="Times New Roman" w:hAnsi="Times New Roman" w:cs="Times New Roman"/>
          <w:color w:val="000000"/>
          <w:shd w:val="clear" w:color="auto" w:fill="FFFFFF"/>
        </w:rPr>
        <w:t xml:space="preserve">e </w:t>
      </w:r>
      <w:r w:rsidR="008362A9" w:rsidRPr="000E56E4">
        <w:rPr>
          <w:rFonts w:ascii="Times New Roman" w:hAnsi="Times New Roman" w:cs="Times New Roman"/>
        </w:rPr>
        <w:t>ai sensi dell’art. 53, comma 14, del d.lgs. n. 165/2001, che possano interferire con l’esercizio dell’incarico;</w:t>
      </w:r>
    </w:p>
    <w:p w14:paraId="0D3DD474" w14:textId="77777777" w:rsidR="002B0220" w:rsidRPr="000E56E4" w:rsidRDefault="002B0220" w:rsidP="00B207D6">
      <w:pPr>
        <w:pStyle w:val="Paragrafoelenco"/>
        <w:numPr>
          <w:ilvl w:val="0"/>
          <w:numId w:val="17"/>
        </w:numPr>
        <w:suppressAutoHyphens/>
        <w:autoSpaceDE w:val="0"/>
        <w:spacing w:line="360" w:lineRule="auto"/>
        <w:ind w:left="284" w:hanging="284"/>
        <w:jc w:val="both"/>
        <w:rPr>
          <w:sz w:val="22"/>
          <w:szCs w:val="22"/>
        </w:rPr>
      </w:pPr>
      <w:r w:rsidRPr="000E56E4">
        <w:rPr>
          <w:sz w:val="22"/>
          <w:szCs w:val="22"/>
        </w:rPr>
        <w:t>di aver preso visione dei termini, delle condizioni e dei compiti specifici indicati dall’Avviso in oggetto riguardanti la relativa figura e di accettare tutte le clausole previste dallo stesso;</w:t>
      </w:r>
    </w:p>
    <w:bookmarkEnd w:id="3"/>
    <w:p w14:paraId="180C247C" w14:textId="77777777" w:rsidR="00F57188" w:rsidRPr="002F6278" w:rsidRDefault="00F57188" w:rsidP="00B207D6">
      <w:pPr>
        <w:pStyle w:val="Paragrafoelenco"/>
        <w:numPr>
          <w:ilvl w:val="0"/>
          <w:numId w:val="17"/>
        </w:numPr>
        <w:suppressAutoHyphens/>
        <w:autoSpaceDE w:val="0"/>
        <w:spacing w:line="360" w:lineRule="auto"/>
        <w:ind w:left="284" w:hanging="284"/>
        <w:jc w:val="both"/>
        <w:rPr>
          <w:sz w:val="22"/>
          <w:szCs w:val="22"/>
        </w:rPr>
      </w:pPr>
      <w:r w:rsidRPr="000E56E4">
        <w:rPr>
          <w:color w:val="000000"/>
          <w:sz w:val="22"/>
          <w:szCs w:val="22"/>
        </w:rPr>
        <w:t xml:space="preserve">di essere in possesso </w:t>
      </w:r>
      <w:r w:rsidR="002B0220" w:rsidRPr="000E56E4">
        <w:rPr>
          <w:color w:val="000000"/>
          <w:sz w:val="22"/>
          <w:szCs w:val="22"/>
        </w:rPr>
        <w:t xml:space="preserve">dei requisiti minimi di accesso e </w:t>
      </w:r>
      <w:r w:rsidRPr="000E56E4">
        <w:rPr>
          <w:color w:val="000000"/>
          <w:sz w:val="22"/>
          <w:szCs w:val="22"/>
        </w:rPr>
        <w:t>dei titoli culturali</w:t>
      </w:r>
      <w:r w:rsidR="002B0220" w:rsidRPr="000E56E4">
        <w:rPr>
          <w:color w:val="000000"/>
          <w:sz w:val="22"/>
          <w:szCs w:val="22"/>
        </w:rPr>
        <w:t>/</w:t>
      </w:r>
      <w:r w:rsidRPr="000E56E4">
        <w:rPr>
          <w:color w:val="000000"/>
          <w:sz w:val="22"/>
          <w:szCs w:val="22"/>
        </w:rPr>
        <w:t>professionali</w:t>
      </w:r>
      <w:r w:rsidR="002B0220" w:rsidRPr="000E56E4">
        <w:rPr>
          <w:color w:val="000000"/>
          <w:sz w:val="22"/>
          <w:szCs w:val="22"/>
        </w:rPr>
        <w:t xml:space="preserve">/esperienze </w:t>
      </w:r>
      <w:r w:rsidRPr="000E56E4">
        <w:rPr>
          <w:color w:val="000000"/>
          <w:sz w:val="22"/>
          <w:szCs w:val="22"/>
        </w:rPr>
        <w:t xml:space="preserve">previsti dai criteri di selezione dell’Avviso </w:t>
      </w:r>
      <w:r w:rsidR="002B0220" w:rsidRPr="000E56E4">
        <w:rPr>
          <w:color w:val="000000"/>
          <w:sz w:val="22"/>
          <w:szCs w:val="22"/>
        </w:rPr>
        <w:t xml:space="preserve">e dichiarati nella scheda di autovalutazione </w:t>
      </w:r>
      <w:r w:rsidRPr="000E56E4">
        <w:rPr>
          <w:color w:val="000000"/>
          <w:sz w:val="22"/>
          <w:szCs w:val="22"/>
        </w:rPr>
        <w:t xml:space="preserve">– </w:t>
      </w:r>
      <w:r w:rsidRPr="000E56E4">
        <w:rPr>
          <w:color w:val="000000"/>
          <w:sz w:val="22"/>
          <w:szCs w:val="22"/>
          <w:u w:val="single"/>
        </w:rPr>
        <w:t>Allegato B (</w:t>
      </w:r>
      <w:r w:rsidR="00036066" w:rsidRPr="000E56E4">
        <w:rPr>
          <w:color w:val="000000"/>
          <w:sz w:val="22"/>
          <w:szCs w:val="22"/>
          <w:u w:val="single"/>
        </w:rPr>
        <w:t>scheda di autovalutaz</w:t>
      </w:r>
      <w:r w:rsidR="00036066">
        <w:rPr>
          <w:color w:val="000000"/>
          <w:sz w:val="22"/>
          <w:szCs w:val="22"/>
          <w:u w:val="single"/>
        </w:rPr>
        <w:t>ione</w:t>
      </w:r>
      <w:r w:rsidRPr="00F5358B">
        <w:rPr>
          <w:color w:val="000000"/>
          <w:sz w:val="22"/>
          <w:szCs w:val="22"/>
          <w:u w:val="single"/>
        </w:rPr>
        <w:t>)</w:t>
      </w:r>
      <w:r w:rsidR="002F6278">
        <w:rPr>
          <w:color w:val="000000"/>
          <w:sz w:val="22"/>
          <w:szCs w:val="22"/>
        </w:rPr>
        <w:t>.</w:t>
      </w:r>
    </w:p>
    <w:p w14:paraId="24E06152" w14:textId="77777777" w:rsidR="005573CC" w:rsidRDefault="005573CC" w:rsidP="00F57188">
      <w:pPr>
        <w:widowControl w:val="0"/>
        <w:autoSpaceDE w:val="0"/>
        <w:ind w:right="-20"/>
        <w:jc w:val="both"/>
        <w:rPr>
          <w:sz w:val="22"/>
          <w:szCs w:val="22"/>
        </w:rPr>
      </w:pPr>
    </w:p>
    <w:p w14:paraId="4F024A13" w14:textId="77777777" w:rsidR="00452166" w:rsidRPr="00F5358B" w:rsidRDefault="00452166" w:rsidP="00F57188">
      <w:pPr>
        <w:widowControl w:val="0"/>
        <w:autoSpaceDE w:val="0"/>
        <w:ind w:right="-20"/>
        <w:jc w:val="both"/>
        <w:rPr>
          <w:sz w:val="22"/>
          <w:szCs w:val="22"/>
        </w:rPr>
      </w:pPr>
    </w:p>
    <w:p w14:paraId="25E09917" w14:textId="77777777" w:rsidR="00134559" w:rsidRPr="00F5358B" w:rsidRDefault="00134559" w:rsidP="00B207D6">
      <w:pPr>
        <w:autoSpaceDE w:val="0"/>
        <w:jc w:val="both"/>
        <w:rPr>
          <w:sz w:val="22"/>
          <w:szCs w:val="22"/>
        </w:rPr>
      </w:pPr>
      <w:r w:rsidRPr="00F5358B">
        <w:rPr>
          <w:sz w:val="22"/>
          <w:szCs w:val="22"/>
        </w:rPr>
        <w:t xml:space="preserve">Data___________________ </w:t>
      </w:r>
      <w:r w:rsidR="00B207D6">
        <w:rPr>
          <w:sz w:val="22"/>
          <w:szCs w:val="22"/>
        </w:rPr>
        <w:tab/>
      </w:r>
      <w:r w:rsidR="00B207D6">
        <w:rPr>
          <w:sz w:val="22"/>
          <w:szCs w:val="22"/>
        </w:rPr>
        <w:tab/>
      </w:r>
      <w:r w:rsidR="00B207D6">
        <w:rPr>
          <w:sz w:val="22"/>
          <w:szCs w:val="22"/>
        </w:rPr>
        <w:tab/>
        <w:t>F</w:t>
      </w:r>
      <w:r w:rsidRPr="00F5358B">
        <w:rPr>
          <w:sz w:val="22"/>
          <w:szCs w:val="22"/>
        </w:rPr>
        <w:t>irma</w:t>
      </w:r>
      <w:r w:rsidR="00B207D6">
        <w:rPr>
          <w:sz w:val="22"/>
          <w:szCs w:val="22"/>
        </w:rPr>
        <w:t xml:space="preserve"> </w:t>
      </w:r>
      <w:r w:rsidRPr="00F5358B">
        <w:rPr>
          <w:sz w:val="22"/>
          <w:szCs w:val="22"/>
        </w:rPr>
        <w:t>______________________________________</w:t>
      </w:r>
    </w:p>
    <w:p w14:paraId="345DC732" w14:textId="77777777" w:rsidR="00FD652B" w:rsidRPr="00F5358B" w:rsidRDefault="00FD652B" w:rsidP="004871F5">
      <w:pPr>
        <w:autoSpaceDE w:val="0"/>
        <w:jc w:val="both"/>
        <w:rPr>
          <w:sz w:val="22"/>
          <w:szCs w:val="22"/>
        </w:rPr>
      </w:pPr>
    </w:p>
    <w:p w14:paraId="0CAF99B7" w14:textId="77777777" w:rsidR="002F6278" w:rsidRDefault="002F6278" w:rsidP="004871F5">
      <w:pPr>
        <w:autoSpaceDE w:val="0"/>
        <w:jc w:val="both"/>
        <w:rPr>
          <w:sz w:val="22"/>
          <w:szCs w:val="22"/>
        </w:rPr>
      </w:pPr>
    </w:p>
    <w:p w14:paraId="47A8BF12" w14:textId="77777777" w:rsidR="00134559" w:rsidRDefault="008F642A" w:rsidP="004871F5">
      <w:pPr>
        <w:autoSpaceDE w:val="0"/>
        <w:jc w:val="both"/>
        <w:rPr>
          <w:sz w:val="22"/>
          <w:szCs w:val="22"/>
        </w:rPr>
      </w:pPr>
      <w:r w:rsidRPr="00F5358B">
        <w:rPr>
          <w:sz w:val="22"/>
          <w:szCs w:val="22"/>
        </w:rPr>
        <w:t>Si allega alla presente:</w:t>
      </w:r>
    </w:p>
    <w:p w14:paraId="2FB6FB38" w14:textId="77777777" w:rsidR="00B207D6" w:rsidRPr="00F5358B" w:rsidRDefault="00B207D6" w:rsidP="004871F5">
      <w:pPr>
        <w:autoSpaceDE w:val="0"/>
        <w:jc w:val="both"/>
        <w:rPr>
          <w:sz w:val="22"/>
          <w:szCs w:val="22"/>
        </w:rPr>
      </w:pPr>
    </w:p>
    <w:p w14:paraId="19D0597B" w14:textId="77777777" w:rsidR="00DC7F0C" w:rsidRPr="003E7ED2" w:rsidRDefault="003E7ED2" w:rsidP="003E7ED2">
      <w:pPr>
        <w:pStyle w:val="Paragrafoelenco"/>
        <w:widowControl w:val="0"/>
        <w:numPr>
          <w:ilvl w:val="0"/>
          <w:numId w:val="19"/>
        </w:numPr>
        <w:suppressAutoHyphens/>
        <w:autoSpaceDE w:val="0"/>
        <w:spacing w:before="20" w:line="276" w:lineRule="auto"/>
        <w:ind w:right="261"/>
        <w:jc w:val="both"/>
        <w:rPr>
          <w:i/>
          <w:sz w:val="22"/>
          <w:szCs w:val="22"/>
          <w:u w:val="single"/>
        </w:rPr>
      </w:pPr>
      <w:r>
        <w:rPr>
          <w:sz w:val="22"/>
          <w:szCs w:val="22"/>
        </w:rPr>
        <w:t>C</w:t>
      </w:r>
      <w:r w:rsidR="00DC7F0C" w:rsidRPr="00F5358B">
        <w:rPr>
          <w:sz w:val="22"/>
          <w:szCs w:val="22"/>
        </w:rPr>
        <w:t>urriculum vitae in formato europeo</w:t>
      </w:r>
      <w:r w:rsidR="005573CC">
        <w:rPr>
          <w:sz w:val="22"/>
          <w:szCs w:val="22"/>
        </w:rPr>
        <w:t xml:space="preserve"> </w:t>
      </w:r>
      <w:r w:rsidRPr="00132B19">
        <w:rPr>
          <w:sz w:val="22"/>
          <w:szCs w:val="22"/>
        </w:rPr>
        <w:t xml:space="preserve">attestante i titoli e le esperienze professionali </w:t>
      </w:r>
      <w:r>
        <w:rPr>
          <w:sz w:val="22"/>
          <w:szCs w:val="22"/>
        </w:rPr>
        <w:t>(</w:t>
      </w:r>
      <w:r w:rsidRPr="003E7ED2">
        <w:rPr>
          <w:rFonts w:eastAsia="Arial"/>
          <w:i/>
          <w:sz w:val="22"/>
          <w:szCs w:val="22"/>
          <w:u w:val="single"/>
        </w:rPr>
        <w:t>numerato in ogni titolo, esperienza o formazione, per cui si richiede l’attribuzione di punteggio, e i numeri che la contraddistinguono devono essere riportati nella sch</w:t>
      </w:r>
      <w:r>
        <w:rPr>
          <w:rFonts w:eastAsia="Arial"/>
          <w:i/>
          <w:sz w:val="22"/>
          <w:szCs w:val="22"/>
          <w:u w:val="single"/>
        </w:rPr>
        <w:t>eda di autovalutazione allegat</w:t>
      </w:r>
      <w:r w:rsidR="00603DC0">
        <w:rPr>
          <w:rFonts w:eastAsia="Arial"/>
          <w:i/>
          <w:sz w:val="22"/>
          <w:szCs w:val="22"/>
          <w:u w:val="single"/>
        </w:rPr>
        <w:t>i</w:t>
      </w:r>
      <w:r>
        <w:rPr>
          <w:rFonts w:eastAsia="Arial"/>
          <w:i/>
          <w:sz w:val="22"/>
          <w:szCs w:val="22"/>
          <w:u w:val="single"/>
        </w:rPr>
        <w:t>)</w:t>
      </w:r>
      <w:r w:rsidR="00DC7F0C" w:rsidRPr="003E7ED2">
        <w:rPr>
          <w:i/>
          <w:sz w:val="22"/>
          <w:szCs w:val="22"/>
          <w:u w:val="single"/>
        </w:rPr>
        <w:t>.</w:t>
      </w:r>
    </w:p>
    <w:p w14:paraId="690577C2" w14:textId="77777777" w:rsidR="00DC7F0C" w:rsidRDefault="00DC7F0C" w:rsidP="005573CC">
      <w:pPr>
        <w:pStyle w:val="Paragrafoelenco"/>
        <w:widowControl w:val="0"/>
        <w:numPr>
          <w:ilvl w:val="0"/>
          <w:numId w:val="19"/>
        </w:numPr>
        <w:tabs>
          <w:tab w:val="left" w:pos="480"/>
        </w:tabs>
        <w:suppressAutoHyphens/>
        <w:autoSpaceDE w:val="0"/>
        <w:spacing w:before="20" w:line="276" w:lineRule="auto"/>
        <w:ind w:right="261"/>
        <w:jc w:val="both"/>
        <w:rPr>
          <w:sz w:val="22"/>
          <w:szCs w:val="22"/>
        </w:rPr>
      </w:pPr>
      <w:r w:rsidRPr="00F5358B">
        <w:rPr>
          <w:sz w:val="22"/>
          <w:szCs w:val="22"/>
        </w:rPr>
        <w:t>Documento di identità in fotocopia</w:t>
      </w:r>
    </w:p>
    <w:p w14:paraId="11D03089" w14:textId="77777777" w:rsidR="00B10795" w:rsidRPr="00F5358B" w:rsidRDefault="00B10795" w:rsidP="005573CC">
      <w:pPr>
        <w:pStyle w:val="Paragrafoelenco"/>
        <w:widowControl w:val="0"/>
        <w:numPr>
          <w:ilvl w:val="0"/>
          <w:numId w:val="19"/>
        </w:numPr>
        <w:tabs>
          <w:tab w:val="left" w:pos="480"/>
        </w:tabs>
        <w:suppressAutoHyphens/>
        <w:autoSpaceDE w:val="0"/>
        <w:spacing w:before="20" w:line="276" w:lineRule="auto"/>
        <w:ind w:right="261"/>
        <w:jc w:val="both"/>
        <w:rPr>
          <w:sz w:val="22"/>
          <w:szCs w:val="22"/>
        </w:rPr>
      </w:pPr>
      <w:r>
        <w:rPr>
          <w:sz w:val="22"/>
          <w:szCs w:val="22"/>
        </w:rPr>
        <w:t>Dichiarazione insussistenza</w:t>
      </w:r>
      <w:r w:rsidR="00AF6C9D" w:rsidRPr="00AF6C9D">
        <w:rPr>
          <w:color w:val="000000"/>
          <w:sz w:val="22"/>
          <w:szCs w:val="22"/>
        </w:rPr>
        <w:t xml:space="preserve"> </w:t>
      </w:r>
      <w:r w:rsidR="00AF6C9D">
        <w:rPr>
          <w:color w:val="000000"/>
          <w:sz w:val="22"/>
          <w:szCs w:val="22"/>
        </w:rPr>
        <w:t>c</w:t>
      </w:r>
      <w:r w:rsidR="00AF6C9D" w:rsidRPr="00F630AD">
        <w:rPr>
          <w:color w:val="000000"/>
          <w:sz w:val="22"/>
          <w:szCs w:val="22"/>
        </w:rPr>
        <w:t xml:space="preserve">ause </w:t>
      </w:r>
      <w:r w:rsidR="00AF6C9D">
        <w:rPr>
          <w:color w:val="000000"/>
          <w:sz w:val="22"/>
          <w:szCs w:val="22"/>
        </w:rPr>
        <w:t>i</w:t>
      </w:r>
      <w:r w:rsidR="00AF6C9D" w:rsidRPr="00F630AD">
        <w:rPr>
          <w:color w:val="000000"/>
          <w:sz w:val="22"/>
          <w:szCs w:val="22"/>
        </w:rPr>
        <w:t>ncompatibilit</w:t>
      </w:r>
      <w:r w:rsidR="00AF6C9D">
        <w:rPr>
          <w:color w:val="000000"/>
          <w:sz w:val="22"/>
          <w:szCs w:val="22"/>
        </w:rPr>
        <w:t>à e di conflitto di interessi</w:t>
      </w:r>
    </w:p>
    <w:p w14:paraId="7AE2B030" w14:textId="77777777" w:rsidR="004871F5" w:rsidRDefault="004871F5" w:rsidP="004871F5">
      <w:pPr>
        <w:pStyle w:val="Paragrafoelenco"/>
        <w:widowControl w:val="0"/>
        <w:tabs>
          <w:tab w:val="left" w:pos="480"/>
        </w:tabs>
        <w:suppressAutoHyphens/>
        <w:autoSpaceDE w:val="0"/>
        <w:spacing w:before="20"/>
        <w:ind w:left="720" w:right="261"/>
        <w:jc w:val="both"/>
        <w:rPr>
          <w:sz w:val="22"/>
          <w:szCs w:val="22"/>
        </w:rPr>
      </w:pPr>
    </w:p>
    <w:p w14:paraId="658E1905" w14:textId="77777777" w:rsidR="005573CC" w:rsidRPr="00F5358B" w:rsidRDefault="005573CC" w:rsidP="004871F5">
      <w:pPr>
        <w:pStyle w:val="Paragrafoelenco"/>
        <w:widowControl w:val="0"/>
        <w:tabs>
          <w:tab w:val="left" w:pos="480"/>
        </w:tabs>
        <w:suppressAutoHyphens/>
        <w:autoSpaceDE w:val="0"/>
        <w:spacing w:before="20"/>
        <w:ind w:left="720" w:right="261"/>
        <w:jc w:val="both"/>
        <w:rPr>
          <w:sz w:val="22"/>
          <w:szCs w:val="22"/>
        </w:rPr>
      </w:pPr>
    </w:p>
    <w:p w14:paraId="4B1FFC7C" w14:textId="00519AD1" w:rsidR="002F1ED8" w:rsidRPr="00F5358B" w:rsidRDefault="00134559" w:rsidP="00134559">
      <w:pPr>
        <w:autoSpaceDE w:val="0"/>
        <w:jc w:val="both"/>
        <w:rPr>
          <w:sz w:val="22"/>
          <w:szCs w:val="22"/>
        </w:rPr>
      </w:pPr>
      <w:r w:rsidRPr="005573CC">
        <w:rPr>
          <w:sz w:val="22"/>
          <w:szCs w:val="22"/>
        </w:rPr>
        <w:t>Il/la sottoscritto/a, ai sensi della legge 196/03</w:t>
      </w:r>
      <w:r w:rsidR="00760F74" w:rsidRPr="005573CC">
        <w:rPr>
          <w:sz w:val="22"/>
          <w:szCs w:val="22"/>
        </w:rPr>
        <w:t xml:space="preserve"> e successive modifiche GDPR 679/2016</w:t>
      </w:r>
      <w:r w:rsidRPr="005573CC">
        <w:rPr>
          <w:sz w:val="22"/>
          <w:szCs w:val="22"/>
        </w:rPr>
        <w:t xml:space="preserve">, autorizza </w:t>
      </w:r>
      <w:r w:rsidR="00760F74" w:rsidRPr="005573CC">
        <w:rPr>
          <w:sz w:val="22"/>
          <w:szCs w:val="22"/>
        </w:rPr>
        <w:t>l’</w:t>
      </w:r>
      <w:r w:rsidR="008C25FD" w:rsidRPr="005573CC">
        <w:rPr>
          <w:sz w:val="22"/>
          <w:szCs w:val="22"/>
        </w:rPr>
        <w:t>I</w:t>
      </w:r>
      <w:r w:rsidR="00760F74" w:rsidRPr="005573CC">
        <w:rPr>
          <w:sz w:val="22"/>
          <w:szCs w:val="22"/>
        </w:rPr>
        <w:t>stituto</w:t>
      </w:r>
      <w:r w:rsidR="00610CF4" w:rsidRPr="005573CC">
        <w:rPr>
          <w:sz w:val="22"/>
          <w:szCs w:val="22"/>
        </w:rPr>
        <w:t xml:space="preserve"> Comprensivo di </w:t>
      </w:r>
      <w:r w:rsidR="00213F87">
        <w:rPr>
          <w:sz w:val="22"/>
          <w:szCs w:val="22"/>
        </w:rPr>
        <w:t>Toano</w:t>
      </w:r>
      <w:r w:rsidR="00610CF4" w:rsidRPr="005573CC">
        <w:rPr>
          <w:sz w:val="22"/>
          <w:szCs w:val="22"/>
        </w:rPr>
        <w:t xml:space="preserve"> </w:t>
      </w:r>
      <w:r w:rsidRPr="005573CC">
        <w:rPr>
          <w:sz w:val="22"/>
          <w:szCs w:val="22"/>
        </w:rPr>
        <w:t>al</w:t>
      </w:r>
      <w:r w:rsidR="00610CF4" w:rsidRPr="005573CC">
        <w:rPr>
          <w:sz w:val="22"/>
          <w:szCs w:val="22"/>
        </w:rPr>
        <w:t xml:space="preserve"> </w:t>
      </w:r>
      <w:r w:rsidRPr="005573CC">
        <w:rPr>
          <w:sz w:val="22"/>
          <w:szCs w:val="22"/>
        </w:rPr>
        <w:t>trattamento dei dati</w:t>
      </w:r>
      <w:r w:rsidR="005573CC" w:rsidRPr="005573CC">
        <w:rPr>
          <w:sz w:val="22"/>
          <w:szCs w:val="22"/>
        </w:rPr>
        <w:t>,</w:t>
      </w:r>
      <w:r w:rsidRPr="005573CC">
        <w:rPr>
          <w:sz w:val="22"/>
          <w:szCs w:val="22"/>
        </w:rPr>
        <w:t xml:space="preserve"> </w:t>
      </w:r>
      <w:r w:rsidR="005573CC" w:rsidRPr="005573CC">
        <w:rPr>
          <w:sz w:val="22"/>
          <w:szCs w:val="22"/>
        </w:rPr>
        <w:t xml:space="preserve">ai fini dell’espletamento della procedura in oggetto e del successivo conferimento dell’incarico, </w:t>
      </w:r>
      <w:r w:rsidRPr="005573CC">
        <w:rPr>
          <w:sz w:val="22"/>
          <w:szCs w:val="22"/>
        </w:rPr>
        <w:t>esclusivamente nell’ambito e per i</w:t>
      </w:r>
      <w:r w:rsidR="00760F74" w:rsidRPr="005573CC">
        <w:rPr>
          <w:sz w:val="22"/>
          <w:szCs w:val="22"/>
        </w:rPr>
        <w:t xml:space="preserve"> </w:t>
      </w:r>
      <w:r w:rsidRPr="005573CC">
        <w:rPr>
          <w:sz w:val="22"/>
          <w:szCs w:val="22"/>
        </w:rPr>
        <w:t>fini istituzionali della Pubblica Amministrazione</w:t>
      </w:r>
      <w:r w:rsidR="00610CF4" w:rsidRPr="005573CC">
        <w:rPr>
          <w:sz w:val="22"/>
          <w:szCs w:val="22"/>
        </w:rPr>
        <w:t>.</w:t>
      </w:r>
    </w:p>
    <w:p w14:paraId="25260228" w14:textId="77777777" w:rsidR="00772198" w:rsidRPr="00F5358B" w:rsidRDefault="00772198" w:rsidP="00772198">
      <w:pPr>
        <w:autoSpaceDE w:val="0"/>
        <w:autoSpaceDN w:val="0"/>
        <w:adjustRightInd w:val="0"/>
        <w:jc w:val="both"/>
        <w:rPr>
          <w:sz w:val="22"/>
          <w:szCs w:val="22"/>
        </w:rPr>
      </w:pPr>
      <w:r w:rsidRPr="00F5358B">
        <w:rPr>
          <w:sz w:val="22"/>
          <w:szCs w:val="22"/>
        </w:rPr>
        <w:t xml:space="preserve">_____________________________________            </w:t>
      </w:r>
      <w:r w:rsidRPr="00F5358B">
        <w:rPr>
          <w:sz w:val="22"/>
          <w:szCs w:val="22"/>
        </w:rPr>
        <w:tab/>
      </w:r>
      <w:r w:rsidRPr="00F5358B">
        <w:rPr>
          <w:sz w:val="22"/>
          <w:szCs w:val="22"/>
        </w:rPr>
        <w:tab/>
        <w:t>Firma _______________________</w:t>
      </w:r>
    </w:p>
    <w:p w14:paraId="0F520A8F" w14:textId="043D8229" w:rsidR="006D4F32" w:rsidRDefault="00772198" w:rsidP="006D4F32">
      <w:pPr>
        <w:autoSpaceDE w:val="0"/>
        <w:autoSpaceDN w:val="0"/>
        <w:adjustRightInd w:val="0"/>
        <w:ind w:left="709" w:firstLine="709"/>
        <w:jc w:val="both"/>
        <w:rPr>
          <w:sz w:val="22"/>
          <w:szCs w:val="22"/>
        </w:rPr>
      </w:pPr>
      <w:r w:rsidRPr="00F5358B">
        <w:rPr>
          <w:sz w:val="22"/>
          <w:szCs w:val="22"/>
        </w:rPr>
        <w:t>(Luogo e data)</w:t>
      </w:r>
    </w:p>
    <w:p w14:paraId="5FC66C3B" w14:textId="77777777" w:rsidR="00AB7117" w:rsidRDefault="00AB7117" w:rsidP="006D4F32">
      <w:pPr>
        <w:autoSpaceDE w:val="0"/>
        <w:autoSpaceDN w:val="0"/>
        <w:adjustRightInd w:val="0"/>
        <w:ind w:left="709" w:firstLine="709"/>
        <w:jc w:val="both"/>
        <w:rPr>
          <w:sz w:val="22"/>
          <w:szCs w:val="22"/>
        </w:rPr>
      </w:pPr>
    </w:p>
    <w:p w14:paraId="72435FE1" w14:textId="77777777" w:rsidR="00AB7117" w:rsidRDefault="00AB7117" w:rsidP="006D4F32">
      <w:pPr>
        <w:autoSpaceDE w:val="0"/>
        <w:autoSpaceDN w:val="0"/>
        <w:adjustRightInd w:val="0"/>
        <w:ind w:left="709" w:firstLine="709"/>
        <w:jc w:val="both"/>
        <w:rPr>
          <w:sz w:val="22"/>
          <w:szCs w:val="22"/>
        </w:rPr>
      </w:pPr>
    </w:p>
    <w:p w14:paraId="3CF1FD07" w14:textId="77777777" w:rsidR="00AB7117" w:rsidRDefault="00AB7117" w:rsidP="006D4F32">
      <w:pPr>
        <w:autoSpaceDE w:val="0"/>
        <w:autoSpaceDN w:val="0"/>
        <w:adjustRightInd w:val="0"/>
        <w:ind w:left="709" w:firstLine="709"/>
        <w:jc w:val="both"/>
        <w:rPr>
          <w:sz w:val="22"/>
          <w:szCs w:val="22"/>
        </w:rPr>
      </w:pPr>
    </w:p>
    <w:p w14:paraId="44904EB6" w14:textId="77777777" w:rsidR="00AB7117" w:rsidRDefault="00AB7117" w:rsidP="006D4F32">
      <w:pPr>
        <w:autoSpaceDE w:val="0"/>
        <w:autoSpaceDN w:val="0"/>
        <w:adjustRightInd w:val="0"/>
        <w:ind w:left="709" w:firstLine="709"/>
        <w:jc w:val="both"/>
        <w:rPr>
          <w:sz w:val="22"/>
          <w:szCs w:val="22"/>
        </w:rPr>
      </w:pPr>
    </w:p>
    <w:p w14:paraId="0061513D" w14:textId="77777777" w:rsidR="00AB7117" w:rsidRDefault="00AB7117" w:rsidP="006D4F32">
      <w:pPr>
        <w:autoSpaceDE w:val="0"/>
        <w:autoSpaceDN w:val="0"/>
        <w:adjustRightInd w:val="0"/>
        <w:ind w:left="709" w:firstLine="709"/>
        <w:jc w:val="both"/>
        <w:rPr>
          <w:sz w:val="22"/>
          <w:szCs w:val="22"/>
        </w:rPr>
      </w:pPr>
    </w:p>
    <w:p w14:paraId="42680795" w14:textId="77777777" w:rsidR="00AB7117" w:rsidRDefault="00AB7117" w:rsidP="006D4F32">
      <w:pPr>
        <w:autoSpaceDE w:val="0"/>
        <w:autoSpaceDN w:val="0"/>
        <w:adjustRightInd w:val="0"/>
        <w:ind w:left="709" w:firstLine="709"/>
        <w:jc w:val="both"/>
        <w:rPr>
          <w:sz w:val="22"/>
          <w:szCs w:val="22"/>
        </w:rPr>
      </w:pPr>
    </w:p>
    <w:p w14:paraId="56EAB182" w14:textId="77777777" w:rsidR="00AB7117" w:rsidRDefault="00AB7117" w:rsidP="006D4F32">
      <w:pPr>
        <w:autoSpaceDE w:val="0"/>
        <w:autoSpaceDN w:val="0"/>
        <w:adjustRightInd w:val="0"/>
        <w:ind w:left="709" w:firstLine="709"/>
        <w:jc w:val="both"/>
        <w:rPr>
          <w:sz w:val="22"/>
          <w:szCs w:val="22"/>
        </w:rPr>
      </w:pPr>
    </w:p>
    <w:p w14:paraId="585D89CE" w14:textId="77777777" w:rsidR="00AB7117" w:rsidRDefault="00AB7117" w:rsidP="006D4F32">
      <w:pPr>
        <w:autoSpaceDE w:val="0"/>
        <w:autoSpaceDN w:val="0"/>
        <w:adjustRightInd w:val="0"/>
        <w:ind w:left="709" w:firstLine="709"/>
        <w:jc w:val="both"/>
        <w:rPr>
          <w:sz w:val="22"/>
          <w:szCs w:val="22"/>
        </w:rPr>
      </w:pPr>
    </w:p>
    <w:p w14:paraId="2238361F" w14:textId="77777777" w:rsidR="00AB7117" w:rsidRDefault="00AB7117" w:rsidP="006D4F32">
      <w:pPr>
        <w:autoSpaceDE w:val="0"/>
        <w:autoSpaceDN w:val="0"/>
        <w:adjustRightInd w:val="0"/>
        <w:ind w:left="709" w:firstLine="709"/>
        <w:jc w:val="both"/>
        <w:rPr>
          <w:sz w:val="22"/>
          <w:szCs w:val="22"/>
        </w:rPr>
      </w:pPr>
    </w:p>
    <w:p w14:paraId="2B418570" w14:textId="77777777" w:rsidR="00AB7117" w:rsidRDefault="00AB7117" w:rsidP="006D4F32">
      <w:pPr>
        <w:autoSpaceDE w:val="0"/>
        <w:autoSpaceDN w:val="0"/>
        <w:adjustRightInd w:val="0"/>
        <w:ind w:left="709" w:firstLine="709"/>
        <w:jc w:val="both"/>
        <w:rPr>
          <w:sz w:val="22"/>
          <w:szCs w:val="22"/>
        </w:rPr>
      </w:pPr>
    </w:p>
    <w:p w14:paraId="6915306C" w14:textId="77777777" w:rsidR="00AB7117" w:rsidRDefault="00AB7117" w:rsidP="006D4F32">
      <w:pPr>
        <w:autoSpaceDE w:val="0"/>
        <w:autoSpaceDN w:val="0"/>
        <w:adjustRightInd w:val="0"/>
        <w:ind w:left="709" w:firstLine="709"/>
        <w:jc w:val="both"/>
        <w:rPr>
          <w:sz w:val="22"/>
          <w:szCs w:val="22"/>
        </w:rPr>
      </w:pPr>
    </w:p>
    <w:p w14:paraId="3ED2E839" w14:textId="77777777" w:rsidR="00AB7117" w:rsidRDefault="00AB7117" w:rsidP="006D4F32">
      <w:pPr>
        <w:autoSpaceDE w:val="0"/>
        <w:autoSpaceDN w:val="0"/>
        <w:adjustRightInd w:val="0"/>
        <w:ind w:left="709" w:firstLine="709"/>
        <w:jc w:val="both"/>
        <w:rPr>
          <w:sz w:val="22"/>
          <w:szCs w:val="22"/>
        </w:rPr>
      </w:pPr>
    </w:p>
    <w:p w14:paraId="3FB6477F" w14:textId="77777777" w:rsidR="00AB7117" w:rsidRDefault="00AB7117" w:rsidP="006D4F32">
      <w:pPr>
        <w:autoSpaceDE w:val="0"/>
        <w:autoSpaceDN w:val="0"/>
        <w:adjustRightInd w:val="0"/>
        <w:ind w:left="709" w:firstLine="709"/>
        <w:jc w:val="both"/>
        <w:rPr>
          <w:sz w:val="22"/>
          <w:szCs w:val="22"/>
        </w:rPr>
      </w:pPr>
    </w:p>
    <w:p w14:paraId="43737BF5" w14:textId="77777777" w:rsidR="00AB7117" w:rsidRDefault="00AB7117" w:rsidP="006D4F32">
      <w:pPr>
        <w:autoSpaceDE w:val="0"/>
        <w:autoSpaceDN w:val="0"/>
        <w:adjustRightInd w:val="0"/>
        <w:ind w:left="709" w:firstLine="709"/>
        <w:jc w:val="both"/>
        <w:rPr>
          <w:sz w:val="22"/>
          <w:szCs w:val="22"/>
        </w:rPr>
      </w:pPr>
    </w:p>
    <w:p w14:paraId="537399DD" w14:textId="77777777" w:rsidR="00AB7117" w:rsidRDefault="00AB7117" w:rsidP="006D4F32">
      <w:pPr>
        <w:autoSpaceDE w:val="0"/>
        <w:autoSpaceDN w:val="0"/>
        <w:adjustRightInd w:val="0"/>
        <w:ind w:left="709" w:firstLine="709"/>
        <w:jc w:val="both"/>
        <w:rPr>
          <w:sz w:val="22"/>
          <w:szCs w:val="22"/>
        </w:rPr>
      </w:pPr>
    </w:p>
    <w:p w14:paraId="5599F046" w14:textId="77777777" w:rsidR="00AB7117" w:rsidRDefault="00AB7117" w:rsidP="006D4F32">
      <w:pPr>
        <w:autoSpaceDE w:val="0"/>
        <w:autoSpaceDN w:val="0"/>
        <w:adjustRightInd w:val="0"/>
        <w:ind w:left="709" w:firstLine="709"/>
        <w:jc w:val="both"/>
        <w:rPr>
          <w:sz w:val="22"/>
          <w:szCs w:val="22"/>
        </w:rPr>
      </w:pPr>
    </w:p>
    <w:p w14:paraId="57DF18D6" w14:textId="77777777" w:rsidR="00AB7117" w:rsidRDefault="00AB7117" w:rsidP="006D4F32">
      <w:pPr>
        <w:autoSpaceDE w:val="0"/>
        <w:autoSpaceDN w:val="0"/>
        <w:adjustRightInd w:val="0"/>
        <w:ind w:left="709" w:firstLine="709"/>
        <w:jc w:val="both"/>
        <w:rPr>
          <w:sz w:val="22"/>
          <w:szCs w:val="22"/>
        </w:rPr>
      </w:pPr>
    </w:p>
    <w:p w14:paraId="43ECF220" w14:textId="77777777" w:rsidR="00AB7117" w:rsidRDefault="00AB7117" w:rsidP="006D4F32">
      <w:pPr>
        <w:autoSpaceDE w:val="0"/>
        <w:autoSpaceDN w:val="0"/>
        <w:adjustRightInd w:val="0"/>
        <w:ind w:left="709" w:firstLine="709"/>
        <w:jc w:val="both"/>
        <w:rPr>
          <w:sz w:val="22"/>
          <w:szCs w:val="22"/>
        </w:rPr>
      </w:pPr>
    </w:p>
    <w:p w14:paraId="5E13386C" w14:textId="77777777" w:rsidR="00AB7117" w:rsidRDefault="00AB7117" w:rsidP="006D4F32">
      <w:pPr>
        <w:autoSpaceDE w:val="0"/>
        <w:autoSpaceDN w:val="0"/>
        <w:adjustRightInd w:val="0"/>
        <w:ind w:left="709" w:firstLine="709"/>
        <w:jc w:val="both"/>
        <w:rPr>
          <w:sz w:val="22"/>
          <w:szCs w:val="22"/>
        </w:rPr>
      </w:pPr>
    </w:p>
    <w:p w14:paraId="1B5AD0D1" w14:textId="77777777" w:rsidR="00AB7117" w:rsidRDefault="00AB7117" w:rsidP="006D4F32">
      <w:pPr>
        <w:autoSpaceDE w:val="0"/>
        <w:autoSpaceDN w:val="0"/>
        <w:adjustRightInd w:val="0"/>
        <w:ind w:left="709" w:firstLine="709"/>
        <w:jc w:val="both"/>
        <w:rPr>
          <w:sz w:val="22"/>
          <w:szCs w:val="22"/>
        </w:rPr>
      </w:pPr>
    </w:p>
    <w:p w14:paraId="392E1CA9" w14:textId="77777777" w:rsidR="00AB7117" w:rsidRDefault="00AB7117" w:rsidP="006D4F32">
      <w:pPr>
        <w:autoSpaceDE w:val="0"/>
        <w:autoSpaceDN w:val="0"/>
        <w:adjustRightInd w:val="0"/>
        <w:ind w:left="709" w:firstLine="709"/>
        <w:jc w:val="both"/>
        <w:rPr>
          <w:sz w:val="22"/>
          <w:szCs w:val="22"/>
        </w:rPr>
      </w:pPr>
    </w:p>
    <w:p w14:paraId="737FC720" w14:textId="77777777" w:rsidR="00AB7117" w:rsidRDefault="00AB7117" w:rsidP="006D4F32">
      <w:pPr>
        <w:autoSpaceDE w:val="0"/>
        <w:autoSpaceDN w:val="0"/>
        <w:adjustRightInd w:val="0"/>
        <w:ind w:left="709" w:firstLine="709"/>
        <w:jc w:val="both"/>
        <w:rPr>
          <w:sz w:val="22"/>
          <w:szCs w:val="22"/>
        </w:rPr>
      </w:pPr>
    </w:p>
    <w:p w14:paraId="11BBE382" w14:textId="77777777" w:rsidR="00AB7117" w:rsidRDefault="00AB7117" w:rsidP="006D4F32">
      <w:pPr>
        <w:autoSpaceDE w:val="0"/>
        <w:autoSpaceDN w:val="0"/>
        <w:adjustRightInd w:val="0"/>
        <w:ind w:left="709" w:firstLine="709"/>
        <w:jc w:val="both"/>
        <w:rPr>
          <w:sz w:val="22"/>
          <w:szCs w:val="22"/>
        </w:rPr>
      </w:pPr>
    </w:p>
    <w:p w14:paraId="3F2D0084" w14:textId="77777777" w:rsidR="00AB7117" w:rsidRDefault="00AB7117" w:rsidP="006D4F32">
      <w:pPr>
        <w:autoSpaceDE w:val="0"/>
        <w:autoSpaceDN w:val="0"/>
        <w:adjustRightInd w:val="0"/>
        <w:ind w:left="709" w:firstLine="709"/>
        <w:jc w:val="both"/>
        <w:rPr>
          <w:sz w:val="22"/>
          <w:szCs w:val="22"/>
        </w:rPr>
      </w:pPr>
    </w:p>
    <w:p w14:paraId="21E1B32E" w14:textId="77777777" w:rsidR="00AB7117" w:rsidRDefault="00AB7117" w:rsidP="006D4F32">
      <w:pPr>
        <w:autoSpaceDE w:val="0"/>
        <w:autoSpaceDN w:val="0"/>
        <w:adjustRightInd w:val="0"/>
        <w:ind w:left="709" w:firstLine="709"/>
        <w:jc w:val="both"/>
        <w:rPr>
          <w:sz w:val="22"/>
          <w:szCs w:val="22"/>
        </w:rPr>
      </w:pPr>
    </w:p>
    <w:p w14:paraId="21F687EC" w14:textId="77777777" w:rsidR="00AB7117" w:rsidRDefault="00AB7117" w:rsidP="006D4F32">
      <w:pPr>
        <w:autoSpaceDE w:val="0"/>
        <w:autoSpaceDN w:val="0"/>
        <w:adjustRightInd w:val="0"/>
        <w:ind w:left="709" w:firstLine="709"/>
        <w:jc w:val="both"/>
        <w:rPr>
          <w:sz w:val="22"/>
          <w:szCs w:val="22"/>
        </w:rPr>
      </w:pPr>
    </w:p>
    <w:p w14:paraId="062074B4" w14:textId="77777777" w:rsidR="00AB7117" w:rsidRDefault="00AB7117" w:rsidP="006D4F32">
      <w:pPr>
        <w:autoSpaceDE w:val="0"/>
        <w:autoSpaceDN w:val="0"/>
        <w:adjustRightInd w:val="0"/>
        <w:ind w:left="709" w:firstLine="709"/>
        <w:jc w:val="both"/>
        <w:rPr>
          <w:sz w:val="22"/>
          <w:szCs w:val="22"/>
        </w:rPr>
      </w:pPr>
    </w:p>
    <w:p w14:paraId="2CC5EBC1" w14:textId="77777777" w:rsidR="00AB7117" w:rsidRDefault="00AB7117" w:rsidP="006D4F32">
      <w:pPr>
        <w:autoSpaceDE w:val="0"/>
        <w:autoSpaceDN w:val="0"/>
        <w:adjustRightInd w:val="0"/>
        <w:ind w:left="709" w:firstLine="709"/>
        <w:jc w:val="both"/>
        <w:rPr>
          <w:sz w:val="22"/>
          <w:szCs w:val="22"/>
        </w:rPr>
      </w:pPr>
    </w:p>
    <w:p w14:paraId="44A0976C" w14:textId="77777777" w:rsidR="00AB7117" w:rsidRDefault="00AB7117" w:rsidP="006D4F32">
      <w:pPr>
        <w:autoSpaceDE w:val="0"/>
        <w:autoSpaceDN w:val="0"/>
        <w:adjustRightInd w:val="0"/>
        <w:ind w:left="709" w:firstLine="709"/>
        <w:jc w:val="both"/>
        <w:rPr>
          <w:sz w:val="22"/>
          <w:szCs w:val="22"/>
        </w:rPr>
      </w:pPr>
    </w:p>
    <w:p w14:paraId="5B926075" w14:textId="77777777" w:rsidR="00AB7117" w:rsidRDefault="00AB7117" w:rsidP="006D4F32">
      <w:pPr>
        <w:autoSpaceDE w:val="0"/>
        <w:autoSpaceDN w:val="0"/>
        <w:adjustRightInd w:val="0"/>
        <w:ind w:left="709" w:firstLine="709"/>
        <w:jc w:val="both"/>
        <w:rPr>
          <w:sz w:val="22"/>
          <w:szCs w:val="22"/>
        </w:rPr>
      </w:pPr>
    </w:p>
    <w:p w14:paraId="0F4072DA" w14:textId="77777777" w:rsidR="00AB7117" w:rsidRDefault="00AB7117" w:rsidP="006D4F32">
      <w:pPr>
        <w:autoSpaceDE w:val="0"/>
        <w:autoSpaceDN w:val="0"/>
        <w:adjustRightInd w:val="0"/>
        <w:ind w:left="709" w:firstLine="709"/>
        <w:jc w:val="both"/>
        <w:rPr>
          <w:sz w:val="22"/>
          <w:szCs w:val="22"/>
        </w:rPr>
      </w:pPr>
    </w:p>
    <w:p w14:paraId="5087951B" w14:textId="77777777" w:rsidR="00AB7117" w:rsidRDefault="00AB7117" w:rsidP="006D4F32">
      <w:pPr>
        <w:autoSpaceDE w:val="0"/>
        <w:autoSpaceDN w:val="0"/>
        <w:adjustRightInd w:val="0"/>
        <w:ind w:left="709" w:firstLine="709"/>
        <w:jc w:val="both"/>
        <w:rPr>
          <w:sz w:val="22"/>
          <w:szCs w:val="22"/>
        </w:rPr>
      </w:pPr>
    </w:p>
    <w:p w14:paraId="45DA68D3" w14:textId="77777777" w:rsidR="00AB7117" w:rsidRDefault="00AB7117" w:rsidP="00C407FB">
      <w:pPr>
        <w:autoSpaceDE w:val="0"/>
        <w:autoSpaceDN w:val="0"/>
        <w:adjustRightInd w:val="0"/>
        <w:jc w:val="both"/>
        <w:rPr>
          <w:sz w:val="22"/>
          <w:szCs w:val="22"/>
        </w:rPr>
      </w:pPr>
    </w:p>
    <w:p w14:paraId="4551FCD0" w14:textId="77777777" w:rsidR="00AB7117" w:rsidRDefault="00AB7117" w:rsidP="006D4F32">
      <w:pPr>
        <w:autoSpaceDE w:val="0"/>
        <w:autoSpaceDN w:val="0"/>
        <w:adjustRightInd w:val="0"/>
        <w:ind w:left="709" w:firstLine="709"/>
        <w:jc w:val="both"/>
        <w:rPr>
          <w:sz w:val="22"/>
          <w:szCs w:val="22"/>
        </w:rPr>
      </w:pPr>
    </w:p>
    <w:p w14:paraId="7C59C18B" w14:textId="77777777" w:rsidR="00AB7117" w:rsidRDefault="00AB7117" w:rsidP="006D4F32">
      <w:pPr>
        <w:autoSpaceDE w:val="0"/>
        <w:autoSpaceDN w:val="0"/>
        <w:adjustRightInd w:val="0"/>
        <w:ind w:left="709" w:firstLine="709"/>
        <w:jc w:val="both"/>
        <w:rPr>
          <w:sz w:val="22"/>
          <w:szCs w:val="22"/>
        </w:rPr>
      </w:pPr>
    </w:p>
    <w:p w14:paraId="5E66CE39" w14:textId="77777777" w:rsidR="00AB7117" w:rsidRPr="006D4F32" w:rsidRDefault="00AB7117" w:rsidP="006D4F32">
      <w:pPr>
        <w:autoSpaceDE w:val="0"/>
        <w:autoSpaceDN w:val="0"/>
        <w:adjustRightInd w:val="0"/>
        <w:ind w:left="709" w:firstLine="709"/>
        <w:jc w:val="both"/>
        <w:rPr>
          <w:sz w:val="22"/>
          <w:szCs w:val="22"/>
        </w:rPr>
      </w:pPr>
    </w:p>
    <w:p w14:paraId="67EBF62B" w14:textId="00C48E8C" w:rsidR="006D4F32" w:rsidRDefault="006D4F32" w:rsidP="006D4F32">
      <w:pPr>
        <w:pStyle w:val="NormaleWeb"/>
        <w:spacing w:before="0" w:beforeAutospacing="0" w:after="0" w:afterAutospacing="0"/>
        <w:jc w:val="center"/>
        <w:rPr>
          <w:rFonts w:ascii="Verdana Pro" w:hAnsi="Verdana Pro"/>
        </w:rPr>
      </w:pPr>
      <w:r>
        <w:rPr>
          <w:noProof/>
        </w:rPr>
        <w:drawing>
          <wp:anchor distT="0" distB="0" distL="114300" distR="114300" simplePos="0" relativeHeight="251658240" behindDoc="0" locked="0" layoutInCell="1" allowOverlap="1" wp14:anchorId="5B32EDFB" wp14:editId="31CD221E">
            <wp:simplePos x="0" y="0"/>
            <wp:positionH relativeFrom="margin">
              <wp:posOffset>2895600</wp:posOffset>
            </wp:positionH>
            <wp:positionV relativeFrom="paragraph">
              <wp:posOffset>-215265</wp:posOffset>
            </wp:positionV>
            <wp:extent cx="424180" cy="481965"/>
            <wp:effectExtent l="0" t="0" r="0" b="0"/>
            <wp:wrapNone/>
            <wp:docPr id="732487180"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magin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4180" cy="481965"/>
                    </a:xfrm>
                    <a:prstGeom prst="rect">
                      <a:avLst/>
                    </a:prstGeom>
                  </pic:spPr>
                </pic:pic>
              </a:graphicData>
            </a:graphic>
            <wp14:sizeRelH relativeFrom="page">
              <wp14:pctWidth>0</wp14:pctWidth>
            </wp14:sizeRelH>
            <wp14:sizeRelV relativeFrom="page">
              <wp14:pctHeight>0</wp14:pctHeight>
            </wp14:sizeRelV>
          </wp:anchor>
        </w:drawing>
      </w:r>
    </w:p>
    <w:p w14:paraId="596BD987" w14:textId="3CBEDA2C" w:rsidR="006D4F32" w:rsidRDefault="006D4F32" w:rsidP="006D4F32">
      <w:pPr>
        <w:pStyle w:val="NormaleWeb"/>
        <w:spacing w:before="0" w:beforeAutospacing="0" w:after="0" w:afterAutospacing="0"/>
        <w:jc w:val="center"/>
        <w:rPr>
          <w:rFonts w:ascii="Verdana Pro" w:hAnsi="Verdana Pro"/>
        </w:rPr>
      </w:pPr>
    </w:p>
    <w:p w14:paraId="1984F81F" w14:textId="77777777" w:rsidR="006D4F32" w:rsidRDefault="006D4F32" w:rsidP="006D4F32">
      <w:pPr>
        <w:pStyle w:val="NormaleWeb"/>
        <w:spacing w:before="0" w:beforeAutospacing="0" w:after="0" w:afterAutospacing="0"/>
        <w:jc w:val="center"/>
        <w:rPr>
          <w:rFonts w:ascii="Verdana Pro" w:hAnsi="Verdana Pro"/>
        </w:rPr>
      </w:pPr>
      <w:r>
        <w:rPr>
          <w:rFonts w:ascii="Verdana Pro" w:hAnsi="Verdana Pro"/>
        </w:rPr>
        <w:t>Ministero dell’Istruzione e del Merito</w:t>
      </w:r>
    </w:p>
    <w:p w14:paraId="1D2F7C34" w14:textId="77777777" w:rsidR="006D4F32" w:rsidRPr="003D6B60" w:rsidRDefault="006D4F32" w:rsidP="006D4F32">
      <w:pPr>
        <w:pStyle w:val="NormaleWeb"/>
        <w:spacing w:before="0" w:beforeAutospacing="0" w:after="0" w:afterAutospacing="0"/>
        <w:jc w:val="center"/>
      </w:pPr>
      <w:r w:rsidRPr="007C7A4E">
        <w:rPr>
          <w:rFonts w:ascii="Verdana Pro" w:hAnsi="Verdana Pro"/>
          <w:b/>
          <w:bCs/>
        </w:rPr>
        <w:t xml:space="preserve">ISTITUTO COMPRENSIVO </w:t>
      </w:r>
      <w:r>
        <w:rPr>
          <w:rFonts w:ascii="Verdana Pro" w:hAnsi="Verdana Pro"/>
          <w:b/>
          <w:bCs/>
        </w:rPr>
        <w:t>“UGO FOSCOLO”</w:t>
      </w:r>
    </w:p>
    <w:p w14:paraId="41BCA08C" w14:textId="77777777" w:rsidR="006D4F32" w:rsidRDefault="006D4F32" w:rsidP="006D4F32">
      <w:pPr>
        <w:pStyle w:val="Corpo"/>
        <w:jc w:val="center"/>
        <w:rPr>
          <w:rFonts w:ascii="Verdana Pro" w:hAnsi="Verdana Pro"/>
        </w:rPr>
      </w:pPr>
      <w:r>
        <w:rPr>
          <w:rFonts w:ascii="Verdana Pro" w:hAnsi="Verdana Pro"/>
          <w:sz w:val="16"/>
          <w:szCs w:val="16"/>
        </w:rPr>
        <w:t>Via Matilde di Canossa 23 - 42010 Toano (RE)</w:t>
      </w:r>
    </w:p>
    <w:p w14:paraId="7C67E389" w14:textId="77777777" w:rsidR="006D4F32" w:rsidRPr="007C7A4E" w:rsidRDefault="006D4F32" w:rsidP="006D4F32">
      <w:pPr>
        <w:pStyle w:val="Corpo"/>
        <w:jc w:val="center"/>
        <w:rPr>
          <w:lang w:val="pt-PT"/>
        </w:rPr>
      </w:pPr>
      <w:r w:rsidRPr="007C7A4E">
        <w:rPr>
          <w:rFonts w:ascii="Verdana Pro" w:hAnsi="Verdana Pro"/>
          <w:sz w:val="16"/>
          <w:szCs w:val="16"/>
          <w:lang w:val="pt-PT"/>
        </w:rPr>
        <w:t xml:space="preserve">Tel.: 0522/805127 - Fax: 0522/805112 - email: </w:t>
      </w:r>
      <w:hyperlink r:id="rId12">
        <w:r w:rsidRPr="007C7A4E">
          <w:rPr>
            <w:rStyle w:val="Hyperlink0"/>
            <w:rFonts w:ascii="Verdana Pro" w:hAnsi="Verdana Pro"/>
            <w:lang w:val="pt-PT"/>
          </w:rPr>
          <w:t>reic81500q@istruzione.it</w:t>
        </w:r>
      </w:hyperlink>
      <w:r w:rsidRPr="007C7A4E">
        <w:rPr>
          <w:rStyle w:val="Nessuno"/>
          <w:rFonts w:ascii="Verdana Pro" w:hAnsi="Verdana Pro"/>
          <w:sz w:val="16"/>
          <w:szCs w:val="16"/>
          <w:lang w:val="pt-PT"/>
        </w:rPr>
        <w:t xml:space="preserve"> - pec: </w:t>
      </w:r>
      <w:hyperlink r:id="rId13">
        <w:r w:rsidRPr="007C7A4E">
          <w:rPr>
            <w:rStyle w:val="Hyperlink0"/>
            <w:rFonts w:ascii="Verdana Pro" w:hAnsi="Verdana Pro"/>
            <w:lang w:val="pt-PT"/>
          </w:rPr>
          <w:t>reic81500q@pec.istruzione.it</w:t>
        </w:r>
      </w:hyperlink>
    </w:p>
    <w:p w14:paraId="3A561A47" w14:textId="35C3D5D8" w:rsidR="00B87F8F" w:rsidRDefault="006D4F32" w:rsidP="006D4F32">
      <w:pPr>
        <w:jc w:val="center"/>
        <w:outlineLvl w:val="0"/>
        <w:rPr>
          <w:rStyle w:val="CollegamentoInternet"/>
          <w:rFonts w:ascii="Verdana Pro" w:hAnsi="Verdana Pro"/>
          <w:color w:val="0000FF"/>
          <w:sz w:val="16"/>
          <w:szCs w:val="16"/>
        </w:rPr>
      </w:pPr>
      <w:r w:rsidRPr="007C7A4E">
        <w:rPr>
          <w:rStyle w:val="Nessuno"/>
          <w:rFonts w:ascii="Verdana Pro" w:hAnsi="Verdana Pro"/>
          <w:sz w:val="16"/>
          <w:szCs w:val="16"/>
          <w:lang w:val="pt-PT"/>
        </w:rPr>
        <w:t xml:space="preserve"> </w:t>
      </w:r>
      <w:r w:rsidRPr="007C7A4E">
        <w:rPr>
          <w:rStyle w:val="Nessuno"/>
          <w:rFonts w:ascii="Verdana Pro" w:hAnsi="Verdana Pro"/>
          <w:sz w:val="16"/>
          <w:szCs w:val="16"/>
          <w:lang w:val="es-ES_tradnl"/>
        </w:rPr>
        <w:t xml:space="preserve">C.F.: 80022670352 - Cod. Min.: REIC81500Q - Cod. </w:t>
      </w:r>
      <w:r>
        <w:rPr>
          <w:rStyle w:val="Nessuno"/>
          <w:rFonts w:ascii="Verdana Pro" w:hAnsi="Verdana Pro"/>
          <w:sz w:val="16"/>
          <w:szCs w:val="16"/>
        </w:rPr>
        <w:t xml:space="preserve">Univoco IPA: UFDYZZ – sito: </w:t>
      </w:r>
      <w:hyperlink r:id="rId14" w:history="1">
        <w:r w:rsidRPr="0048438C">
          <w:rPr>
            <w:rStyle w:val="Collegamentoipertestuale"/>
            <w:rFonts w:ascii="Verdana Pro" w:hAnsi="Verdana Pro"/>
            <w:sz w:val="16"/>
            <w:szCs w:val="16"/>
          </w:rPr>
          <w:t>https://ictoano.edu.it</w:t>
        </w:r>
      </w:hyperlink>
    </w:p>
    <w:p w14:paraId="1DD582AC" w14:textId="77777777" w:rsidR="006D4F32" w:rsidRPr="00DF36A2" w:rsidRDefault="006D4F32" w:rsidP="006D4F32">
      <w:pPr>
        <w:jc w:val="center"/>
        <w:outlineLvl w:val="0"/>
        <w:rPr>
          <w:sz w:val="16"/>
          <w:szCs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2180"/>
        <w:gridCol w:w="2269"/>
        <w:gridCol w:w="1931"/>
        <w:gridCol w:w="2041"/>
      </w:tblGrid>
      <w:tr w:rsidR="006D4F32" w14:paraId="43C3402D" w14:textId="77777777" w:rsidTr="002001E1">
        <w:trPr>
          <w:trHeight w:val="1068"/>
        </w:trPr>
        <w:tc>
          <w:tcPr>
            <w:tcW w:w="10037" w:type="dxa"/>
            <w:gridSpan w:val="5"/>
          </w:tcPr>
          <w:p w14:paraId="30ABA41A" w14:textId="77777777" w:rsidR="006D4F32" w:rsidRDefault="006D4F32" w:rsidP="002001E1">
            <w:pPr>
              <w:pStyle w:val="TableParagraph"/>
              <w:spacing w:before="27"/>
              <w:ind w:left="107" w:right="99"/>
              <w:jc w:val="both"/>
              <w:rPr>
                <w:b/>
              </w:rPr>
            </w:pPr>
            <w:r>
              <w:rPr>
                <w:b/>
              </w:rPr>
              <w:t>Piano</w:t>
            </w:r>
            <w:r>
              <w:rPr>
                <w:b/>
                <w:spacing w:val="1"/>
              </w:rPr>
              <w:t xml:space="preserve"> </w:t>
            </w:r>
            <w:r>
              <w:rPr>
                <w:b/>
              </w:rPr>
              <w:t>Nazionale</w:t>
            </w:r>
            <w:r>
              <w:rPr>
                <w:b/>
                <w:spacing w:val="1"/>
              </w:rPr>
              <w:t xml:space="preserve"> </w:t>
            </w:r>
            <w:r>
              <w:rPr>
                <w:b/>
              </w:rPr>
              <w:t>di</w:t>
            </w:r>
            <w:r>
              <w:rPr>
                <w:b/>
                <w:spacing w:val="1"/>
              </w:rPr>
              <w:t xml:space="preserve"> </w:t>
            </w:r>
            <w:r>
              <w:rPr>
                <w:b/>
              </w:rPr>
              <w:t>Ripresa</w:t>
            </w:r>
            <w:r>
              <w:rPr>
                <w:b/>
                <w:spacing w:val="1"/>
              </w:rPr>
              <w:t xml:space="preserve"> </w:t>
            </w:r>
            <w:r>
              <w:rPr>
                <w:b/>
              </w:rPr>
              <w:t>e</w:t>
            </w:r>
            <w:r>
              <w:rPr>
                <w:b/>
                <w:spacing w:val="1"/>
              </w:rPr>
              <w:t xml:space="preserve"> </w:t>
            </w:r>
            <w:r>
              <w:rPr>
                <w:b/>
              </w:rPr>
              <w:t>Resilienza</w:t>
            </w:r>
            <w:r>
              <w:rPr>
                <w:b/>
                <w:spacing w:val="1"/>
              </w:rPr>
              <w:t xml:space="preserve"> </w:t>
            </w:r>
            <w:r>
              <w:rPr>
                <w:b/>
              </w:rPr>
              <w:t>-</w:t>
            </w:r>
            <w:r>
              <w:rPr>
                <w:b/>
                <w:spacing w:val="1"/>
              </w:rPr>
              <w:t xml:space="preserve"> </w:t>
            </w:r>
            <w:r>
              <w:rPr>
                <w:b/>
              </w:rPr>
              <w:t>Missione</w:t>
            </w:r>
            <w:r>
              <w:rPr>
                <w:b/>
                <w:spacing w:val="1"/>
              </w:rPr>
              <w:t xml:space="preserve"> </w:t>
            </w:r>
            <w:r>
              <w:rPr>
                <w:b/>
              </w:rPr>
              <w:t>4</w:t>
            </w:r>
            <w:r>
              <w:rPr>
                <w:b/>
                <w:spacing w:val="1"/>
              </w:rPr>
              <w:t xml:space="preserve"> </w:t>
            </w:r>
            <w:r>
              <w:rPr>
                <w:b/>
              </w:rPr>
              <w:t>–</w:t>
            </w:r>
            <w:r>
              <w:rPr>
                <w:b/>
                <w:spacing w:val="1"/>
              </w:rPr>
              <w:t xml:space="preserve"> </w:t>
            </w:r>
            <w:r>
              <w:rPr>
                <w:b/>
              </w:rPr>
              <w:t>Istruzione</w:t>
            </w:r>
            <w:r>
              <w:rPr>
                <w:b/>
                <w:spacing w:val="1"/>
              </w:rPr>
              <w:t xml:space="preserve"> </w:t>
            </w:r>
            <w:r>
              <w:rPr>
                <w:b/>
              </w:rPr>
              <w:t>e</w:t>
            </w:r>
            <w:r>
              <w:rPr>
                <w:b/>
                <w:spacing w:val="1"/>
              </w:rPr>
              <w:t xml:space="preserve"> </w:t>
            </w:r>
            <w:r>
              <w:rPr>
                <w:b/>
              </w:rPr>
              <w:t>Ricerca</w:t>
            </w:r>
            <w:r>
              <w:rPr>
                <w:b/>
                <w:spacing w:val="1"/>
              </w:rPr>
              <w:t xml:space="preserve"> </w:t>
            </w:r>
            <w:r>
              <w:rPr>
                <w:b/>
              </w:rPr>
              <w:t>-</w:t>
            </w:r>
            <w:r>
              <w:rPr>
                <w:b/>
                <w:spacing w:val="1"/>
              </w:rPr>
              <w:t xml:space="preserve"> </w:t>
            </w:r>
            <w:r>
              <w:rPr>
                <w:b/>
              </w:rPr>
              <w:t>Componente</w:t>
            </w:r>
            <w:r>
              <w:rPr>
                <w:b/>
                <w:spacing w:val="1"/>
              </w:rPr>
              <w:t xml:space="preserve"> </w:t>
            </w:r>
            <w:r>
              <w:rPr>
                <w:b/>
              </w:rPr>
              <w:t>1</w:t>
            </w:r>
            <w:r>
              <w:rPr>
                <w:b/>
                <w:spacing w:val="1"/>
              </w:rPr>
              <w:t xml:space="preserve"> </w:t>
            </w:r>
            <w:r>
              <w:rPr>
                <w:b/>
              </w:rPr>
              <w:t>–</w:t>
            </w:r>
            <w:r>
              <w:rPr>
                <w:b/>
                <w:spacing w:val="1"/>
              </w:rPr>
              <w:t xml:space="preserve"> </w:t>
            </w:r>
            <w:r>
              <w:rPr>
                <w:b/>
              </w:rPr>
              <w:t>Potenziamento dell’offerta dei servizi di istruzione: dagli asili nido alle Università - Investimento 3.1:</w:t>
            </w:r>
            <w:r>
              <w:rPr>
                <w:b/>
                <w:spacing w:val="1"/>
              </w:rPr>
              <w:t xml:space="preserve"> </w:t>
            </w:r>
            <w:r>
              <w:rPr>
                <w:b/>
              </w:rPr>
              <w:t>Nuove</w:t>
            </w:r>
            <w:r>
              <w:rPr>
                <w:b/>
                <w:spacing w:val="1"/>
              </w:rPr>
              <w:t xml:space="preserve"> </w:t>
            </w:r>
            <w:r>
              <w:rPr>
                <w:b/>
              </w:rPr>
              <w:t>competenze</w:t>
            </w:r>
            <w:r>
              <w:rPr>
                <w:b/>
                <w:spacing w:val="1"/>
              </w:rPr>
              <w:t xml:space="preserve"> </w:t>
            </w:r>
            <w:r>
              <w:rPr>
                <w:b/>
              </w:rPr>
              <w:t>e</w:t>
            </w:r>
            <w:r>
              <w:rPr>
                <w:b/>
                <w:spacing w:val="1"/>
              </w:rPr>
              <w:t xml:space="preserve"> </w:t>
            </w:r>
            <w:r>
              <w:rPr>
                <w:b/>
              </w:rPr>
              <w:t>nuovi</w:t>
            </w:r>
            <w:r>
              <w:rPr>
                <w:b/>
                <w:spacing w:val="1"/>
              </w:rPr>
              <w:t xml:space="preserve"> </w:t>
            </w:r>
            <w:r>
              <w:rPr>
                <w:b/>
              </w:rPr>
              <w:t>linguaggi</w:t>
            </w:r>
            <w:r>
              <w:rPr>
                <w:b/>
                <w:spacing w:val="1"/>
              </w:rPr>
              <w:t xml:space="preserve"> </w:t>
            </w:r>
            <w:r>
              <w:rPr>
                <w:b/>
              </w:rPr>
              <w:t>Azioni</w:t>
            </w:r>
            <w:r>
              <w:rPr>
                <w:b/>
                <w:spacing w:val="1"/>
              </w:rPr>
              <w:t xml:space="preserve"> </w:t>
            </w:r>
            <w:r>
              <w:rPr>
                <w:b/>
              </w:rPr>
              <w:t>di</w:t>
            </w:r>
            <w:r>
              <w:rPr>
                <w:b/>
                <w:spacing w:val="1"/>
              </w:rPr>
              <w:t xml:space="preserve"> </w:t>
            </w:r>
            <w:r>
              <w:rPr>
                <w:b/>
              </w:rPr>
              <w:t>potenziamento</w:t>
            </w:r>
            <w:r>
              <w:rPr>
                <w:b/>
                <w:spacing w:val="1"/>
              </w:rPr>
              <w:t xml:space="preserve"> </w:t>
            </w:r>
            <w:r>
              <w:rPr>
                <w:b/>
              </w:rPr>
              <w:t>delle</w:t>
            </w:r>
            <w:r>
              <w:rPr>
                <w:b/>
                <w:spacing w:val="1"/>
              </w:rPr>
              <w:t xml:space="preserve"> </w:t>
            </w:r>
            <w:r>
              <w:rPr>
                <w:b/>
              </w:rPr>
              <w:t>competenze</w:t>
            </w:r>
            <w:r>
              <w:rPr>
                <w:b/>
                <w:spacing w:val="1"/>
              </w:rPr>
              <w:t xml:space="preserve"> </w:t>
            </w:r>
            <w:r>
              <w:rPr>
                <w:b/>
              </w:rPr>
              <w:t>STEM</w:t>
            </w:r>
            <w:r>
              <w:rPr>
                <w:b/>
                <w:spacing w:val="56"/>
              </w:rPr>
              <w:t xml:space="preserve"> </w:t>
            </w:r>
            <w:r>
              <w:rPr>
                <w:b/>
              </w:rPr>
              <w:t>e</w:t>
            </w:r>
            <w:r>
              <w:rPr>
                <w:b/>
                <w:spacing w:val="1"/>
              </w:rPr>
              <w:t xml:space="preserve"> </w:t>
            </w:r>
            <w:r>
              <w:rPr>
                <w:b/>
              </w:rPr>
              <w:t>multilinguistiche</w:t>
            </w:r>
            <w:r>
              <w:rPr>
                <w:b/>
                <w:spacing w:val="-1"/>
              </w:rPr>
              <w:t xml:space="preserve"> </w:t>
            </w:r>
            <w:r>
              <w:rPr>
                <w:b/>
              </w:rPr>
              <w:t>(D.M.65/2023)</w:t>
            </w:r>
            <w:r>
              <w:rPr>
                <w:b/>
                <w:spacing w:val="-3"/>
              </w:rPr>
              <w:t xml:space="preserve"> </w:t>
            </w:r>
            <w:r>
              <w:rPr>
                <w:b/>
              </w:rPr>
              <w:t>finanziato</w:t>
            </w:r>
            <w:r>
              <w:rPr>
                <w:b/>
                <w:u w:val="thick"/>
              </w:rPr>
              <w:t xml:space="preserve"> dall’Unione</w:t>
            </w:r>
            <w:r>
              <w:rPr>
                <w:b/>
                <w:spacing w:val="-1"/>
                <w:u w:val="thick"/>
              </w:rPr>
              <w:t xml:space="preserve"> </w:t>
            </w:r>
            <w:r>
              <w:rPr>
                <w:b/>
                <w:u w:val="thick"/>
              </w:rPr>
              <w:t>Europea</w:t>
            </w:r>
            <w:r>
              <w:rPr>
                <w:b/>
                <w:spacing w:val="-1"/>
                <w:u w:val="thick"/>
              </w:rPr>
              <w:t xml:space="preserve"> </w:t>
            </w:r>
            <w:r>
              <w:rPr>
                <w:b/>
                <w:u w:val="thick"/>
              </w:rPr>
              <w:t>- Next</w:t>
            </w:r>
            <w:r>
              <w:rPr>
                <w:b/>
                <w:spacing w:val="-1"/>
                <w:u w:val="thick"/>
              </w:rPr>
              <w:t xml:space="preserve"> </w:t>
            </w:r>
            <w:r>
              <w:rPr>
                <w:b/>
                <w:u w:val="thick"/>
              </w:rPr>
              <w:t>Generation EU</w:t>
            </w:r>
          </w:p>
        </w:tc>
      </w:tr>
      <w:tr w:rsidR="006D4F32" w14:paraId="77015C11" w14:textId="77777777" w:rsidTr="002001E1">
        <w:trPr>
          <w:trHeight w:val="505"/>
        </w:trPr>
        <w:tc>
          <w:tcPr>
            <w:tcW w:w="10037" w:type="dxa"/>
            <w:gridSpan w:val="5"/>
          </w:tcPr>
          <w:p w14:paraId="3481EA2C" w14:textId="77777777" w:rsidR="006D4F32" w:rsidRDefault="006D4F32" w:rsidP="002001E1">
            <w:pPr>
              <w:pStyle w:val="TableParagraph"/>
              <w:spacing w:line="254" w:lineRule="exact"/>
              <w:ind w:left="2321" w:right="333" w:hanging="1966"/>
              <w:rPr>
                <w:b/>
              </w:rPr>
            </w:pPr>
            <w:r>
              <w:rPr>
                <w:b/>
              </w:rPr>
              <w:t>Accordo di concessine: REIC81500Q- M4C1I3.1-2023-1143-P-38532-prot. n. 0028691 del 26/02/2024</w:t>
            </w:r>
            <w:r>
              <w:rPr>
                <w:b/>
                <w:spacing w:val="-52"/>
              </w:rPr>
              <w:t xml:space="preserve"> </w:t>
            </w:r>
            <w:r>
              <w:rPr>
                <w:b/>
              </w:rPr>
              <w:t>(assunto</w:t>
            </w:r>
            <w:r>
              <w:rPr>
                <w:b/>
                <w:spacing w:val="-1"/>
              </w:rPr>
              <w:t xml:space="preserve"> </w:t>
            </w:r>
            <w:r>
              <w:rPr>
                <w:b/>
              </w:rPr>
              <w:t>agli</w:t>
            </w:r>
            <w:r>
              <w:rPr>
                <w:b/>
                <w:spacing w:val="-2"/>
              </w:rPr>
              <w:t xml:space="preserve"> </w:t>
            </w:r>
            <w:r>
              <w:rPr>
                <w:b/>
              </w:rPr>
              <w:t>atti con prot.</w:t>
            </w:r>
            <w:r>
              <w:rPr>
                <w:b/>
                <w:spacing w:val="-4"/>
              </w:rPr>
              <w:t xml:space="preserve"> </w:t>
            </w:r>
            <w:r>
              <w:rPr>
                <w:b/>
              </w:rPr>
              <w:t>n. 0001165/IV2 del</w:t>
            </w:r>
            <w:r>
              <w:rPr>
                <w:b/>
                <w:spacing w:val="1"/>
              </w:rPr>
              <w:t xml:space="preserve"> </w:t>
            </w:r>
            <w:r>
              <w:rPr>
                <w:b/>
              </w:rPr>
              <w:t>29/02/2024)</w:t>
            </w:r>
          </w:p>
        </w:tc>
      </w:tr>
      <w:tr w:rsidR="006D4F32" w14:paraId="67A0AE41" w14:textId="77777777" w:rsidTr="002001E1">
        <w:trPr>
          <w:trHeight w:val="458"/>
        </w:trPr>
        <w:tc>
          <w:tcPr>
            <w:tcW w:w="1616" w:type="dxa"/>
          </w:tcPr>
          <w:p w14:paraId="0A360053" w14:textId="77777777" w:rsidR="006D4F32" w:rsidRDefault="006D4F32" w:rsidP="002001E1">
            <w:pPr>
              <w:pStyle w:val="TableParagraph"/>
              <w:spacing w:before="21"/>
              <w:ind w:left="150" w:right="126" w:firstLine="276"/>
              <w:rPr>
                <w:b/>
                <w:sz w:val="18"/>
              </w:rPr>
            </w:pPr>
            <w:r>
              <w:rPr>
                <w:b/>
                <w:sz w:val="18"/>
              </w:rPr>
              <w:t>MISSIONE</w:t>
            </w:r>
            <w:r>
              <w:rPr>
                <w:b/>
                <w:spacing w:val="1"/>
                <w:sz w:val="18"/>
              </w:rPr>
              <w:t xml:space="preserve"> </w:t>
            </w:r>
            <w:r>
              <w:rPr>
                <w:b/>
                <w:sz w:val="18"/>
              </w:rPr>
              <w:t>COMPONENTE</w:t>
            </w:r>
          </w:p>
        </w:tc>
        <w:tc>
          <w:tcPr>
            <w:tcW w:w="2180" w:type="dxa"/>
          </w:tcPr>
          <w:p w14:paraId="54B72547" w14:textId="77777777" w:rsidR="006D4F32" w:rsidRDefault="006D4F32" w:rsidP="002001E1">
            <w:pPr>
              <w:pStyle w:val="TableParagraph"/>
              <w:spacing w:before="21"/>
              <w:ind w:left="378" w:right="351" w:firstLine="472"/>
              <w:rPr>
                <w:b/>
                <w:sz w:val="18"/>
              </w:rPr>
            </w:pPr>
            <w:r>
              <w:rPr>
                <w:b/>
                <w:sz w:val="18"/>
              </w:rPr>
              <w:t>LINEA</w:t>
            </w:r>
            <w:r>
              <w:rPr>
                <w:b/>
                <w:spacing w:val="1"/>
                <w:sz w:val="18"/>
              </w:rPr>
              <w:t xml:space="preserve"> </w:t>
            </w:r>
            <w:r>
              <w:rPr>
                <w:b/>
                <w:sz w:val="18"/>
              </w:rPr>
              <w:t>INVESTIMENTO</w:t>
            </w:r>
          </w:p>
        </w:tc>
        <w:tc>
          <w:tcPr>
            <w:tcW w:w="2269" w:type="dxa"/>
          </w:tcPr>
          <w:p w14:paraId="111DE651" w14:textId="77777777" w:rsidR="006D4F32" w:rsidRDefault="006D4F32" w:rsidP="002001E1">
            <w:pPr>
              <w:pStyle w:val="TableParagraph"/>
              <w:spacing w:before="113"/>
              <w:ind w:left="351"/>
              <w:rPr>
                <w:b/>
                <w:sz w:val="20"/>
              </w:rPr>
            </w:pPr>
            <w:r>
              <w:rPr>
                <w:b/>
                <w:sz w:val="20"/>
              </w:rPr>
              <w:t>CODICE</w:t>
            </w:r>
            <w:r>
              <w:rPr>
                <w:b/>
                <w:spacing w:val="-3"/>
                <w:sz w:val="20"/>
              </w:rPr>
              <w:t xml:space="preserve"> </w:t>
            </w:r>
            <w:r>
              <w:rPr>
                <w:b/>
                <w:sz w:val="20"/>
              </w:rPr>
              <w:t>AVVISO</w:t>
            </w:r>
          </w:p>
        </w:tc>
        <w:tc>
          <w:tcPr>
            <w:tcW w:w="1931" w:type="dxa"/>
          </w:tcPr>
          <w:p w14:paraId="43197CE1" w14:textId="77777777" w:rsidR="006D4F32" w:rsidRDefault="006D4F32" w:rsidP="002001E1">
            <w:pPr>
              <w:pStyle w:val="TableParagraph"/>
              <w:spacing w:line="230" w:lineRule="exact"/>
              <w:ind w:left="468" w:right="161" w:hanging="339"/>
              <w:rPr>
                <w:b/>
                <w:sz w:val="20"/>
              </w:rPr>
            </w:pPr>
            <w:r>
              <w:rPr>
                <w:b/>
                <w:spacing w:val="-1"/>
                <w:sz w:val="20"/>
              </w:rPr>
              <w:t xml:space="preserve">TITOLO </w:t>
            </w:r>
            <w:r>
              <w:rPr>
                <w:b/>
                <w:sz w:val="20"/>
              </w:rPr>
              <w:t>AVVISO</w:t>
            </w:r>
            <w:r>
              <w:rPr>
                <w:b/>
                <w:spacing w:val="-47"/>
                <w:sz w:val="20"/>
              </w:rPr>
              <w:t xml:space="preserve"> </w:t>
            </w:r>
            <w:r>
              <w:rPr>
                <w:b/>
                <w:sz w:val="20"/>
              </w:rPr>
              <w:t>DECRETO</w:t>
            </w:r>
          </w:p>
        </w:tc>
        <w:tc>
          <w:tcPr>
            <w:tcW w:w="2041" w:type="dxa"/>
          </w:tcPr>
          <w:p w14:paraId="43D89A35" w14:textId="77777777" w:rsidR="006D4F32" w:rsidRDefault="006D4F32" w:rsidP="002001E1">
            <w:pPr>
              <w:pStyle w:val="TableParagraph"/>
              <w:spacing w:before="113"/>
              <w:ind w:left="782" w:right="797"/>
              <w:jc w:val="center"/>
              <w:rPr>
                <w:b/>
                <w:sz w:val="20"/>
              </w:rPr>
            </w:pPr>
            <w:r>
              <w:rPr>
                <w:b/>
                <w:sz w:val="20"/>
              </w:rPr>
              <w:t>CUP</w:t>
            </w:r>
          </w:p>
        </w:tc>
      </w:tr>
      <w:tr w:rsidR="006D4F32" w14:paraId="0F946103" w14:textId="77777777" w:rsidTr="002001E1">
        <w:trPr>
          <w:trHeight w:val="243"/>
        </w:trPr>
        <w:tc>
          <w:tcPr>
            <w:tcW w:w="1616" w:type="dxa"/>
            <w:tcBorders>
              <w:bottom w:val="nil"/>
            </w:tcBorders>
          </w:tcPr>
          <w:p w14:paraId="1A49ED00" w14:textId="77777777" w:rsidR="006D4F32" w:rsidRDefault="006D4F32" w:rsidP="002001E1">
            <w:pPr>
              <w:pStyle w:val="TableParagraph"/>
              <w:rPr>
                <w:sz w:val="16"/>
              </w:rPr>
            </w:pPr>
          </w:p>
        </w:tc>
        <w:tc>
          <w:tcPr>
            <w:tcW w:w="2180" w:type="dxa"/>
            <w:tcBorders>
              <w:bottom w:val="nil"/>
            </w:tcBorders>
          </w:tcPr>
          <w:p w14:paraId="2115D65E" w14:textId="77777777" w:rsidR="006D4F32" w:rsidRDefault="006D4F32" w:rsidP="002001E1">
            <w:pPr>
              <w:pStyle w:val="TableParagraph"/>
              <w:spacing w:before="8" w:line="216" w:lineRule="exact"/>
              <w:ind w:left="107"/>
              <w:rPr>
                <w:b/>
                <w:sz w:val="20"/>
              </w:rPr>
            </w:pPr>
            <w:r>
              <w:rPr>
                <w:b/>
                <w:sz w:val="20"/>
              </w:rPr>
              <w:t>3.1:</w:t>
            </w:r>
            <w:r>
              <w:rPr>
                <w:b/>
                <w:spacing w:val="-3"/>
                <w:sz w:val="20"/>
              </w:rPr>
              <w:t xml:space="preserve"> </w:t>
            </w:r>
            <w:r>
              <w:rPr>
                <w:b/>
                <w:sz w:val="20"/>
              </w:rPr>
              <w:t>Nuove</w:t>
            </w:r>
            <w:r>
              <w:rPr>
                <w:b/>
                <w:spacing w:val="-4"/>
                <w:sz w:val="20"/>
              </w:rPr>
              <w:t xml:space="preserve"> </w:t>
            </w:r>
            <w:r>
              <w:rPr>
                <w:b/>
                <w:sz w:val="20"/>
              </w:rPr>
              <w:t>competenze</w:t>
            </w:r>
          </w:p>
        </w:tc>
        <w:tc>
          <w:tcPr>
            <w:tcW w:w="2269" w:type="dxa"/>
            <w:tcBorders>
              <w:bottom w:val="nil"/>
            </w:tcBorders>
          </w:tcPr>
          <w:p w14:paraId="5DCDA4EB" w14:textId="77777777" w:rsidR="006D4F32" w:rsidRDefault="006D4F32" w:rsidP="002001E1">
            <w:pPr>
              <w:pStyle w:val="TableParagraph"/>
              <w:rPr>
                <w:sz w:val="16"/>
              </w:rPr>
            </w:pPr>
          </w:p>
        </w:tc>
        <w:tc>
          <w:tcPr>
            <w:tcW w:w="1931" w:type="dxa"/>
            <w:tcBorders>
              <w:bottom w:val="nil"/>
            </w:tcBorders>
          </w:tcPr>
          <w:p w14:paraId="353CC43B" w14:textId="77777777" w:rsidR="006D4F32" w:rsidRDefault="006D4F32" w:rsidP="002001E1">
            <w:pPr>
              <w:pStyle w:val="TableParagraph"/>
              <w:spacing w:line="224" w:lineRule="exact"/>
              <w:ind w:left="106"/>
              <w:rPr>
                <w:b/>
                <w:sz w:val="20"/>
              </w:rPr>
            </w:pPr>
            <w:r>
              <w:rPr>
                <w:b/>
                <w:sz w:val="20"/>
              </w:rPr>
              <w:t>Competenze</w:t>
            </w:r>
            <w:r>
              <w:rPr>
                <w:b/>
                <w:spacing w:val="-3"/>
                <w:sz w:val="20"/>
              </w:rPr>
              <w:t xml:space="preserve"> </w:t>
            </w:r>
            <w:r>
              <w:rPr>
                <w:b/>
                <w:sz w:val="20"/>
              </w:rPr>
              <w:t>STEM</w:t>
            </w:r>
          </w:p>
        </w:tc>
        <w:tc>
          <w:tcPr>
            <w:tcW w:w="2041" w:type="dxa"/>
            <w:tcBorders>
              <w:bottom w:val="nil"/>
            </w:tcBorders>
          </w:tcPr>
          <w:p w14:paraId="7740E4BF" w14:textId="77777777" w:rsidR="006D4F32" w:rsidRDefault="006D4F32" w:rsidP="002001E1">
            <w:pPr>
              <w:pStyle w:val="TableParagraph"/>
              <w:rPr>
                <w:sz w:val="16"/>
              </w:rPr>
            </w:pPr>
          </w:p>
        </w:tc>
      </w:tr>
      <w:tr w:rsidR="006D4F32" w14:paraId="257EED74" w14:textId="77777777" w:rsidTr="002001E1">
        <w:trPr>
          <w:trHeight w:val="484"/>
        </w:trPr>
        <w:tc>
          <w:tcPr>
            <w:tcW w:w="1616" w:type="dxa"/>
            <w:tcBorders>
              <w:top w:val="nil"/>
              <w:bottom w:val="nil"/>
            </w:tcBorders>
          </w:tcPr>
          <w:p w14:paraId="4A5A59AD" w14:textId="77777777" w:rsidR="006D4F32" w:rsidRDefault="006D4F32" w:rsidP="002001E1">
            <w:pPr>
              <w:pStyle w:val="TableParagraph"/>
              <w:rPr>
                <w:sz w:val="20"/>
              </w:rPr>
            </w:pPr>
          </w:p>
        </w:tc>
        <w:tc>
          <w:tcPr>
            <w:tcW w:w="2180" w:type="dxa"/>
            <w:tcBorders>
              <w:top w:val="nil"/>
              <w:bottom w:val="nil"/>
            </w:tcBorders>
          </w:tcPr>
          <w:p w14:paraId="072F146C" w14:textId="77777777" w:rsidR="006D4F32" w:rsidRDefault="006D4F32" w:rsidP="002001E1">
            <w:pPr>
              <w:pStyle w:val="TableParagraph"/>
              <w:spacing w:before="6"/>
              <w:ind w:left="107"/>
              <w:rPr>
                <w:b/>
                <w:sz w:val="20"/>
              </w:rPr>
            </w:pPr>
            <w:r>
              <w:rPr>
                <w:b/>
                <w:sz w:val="20"/>
              </w:rPr>
              <w:t>e</w:t>
            </w:r>
            <w:r>
              <w:rPr>
                <w:b/>
                <w:spacing w:val="-1"/>
                <w:sz w:val="20"/>
              </w:rPr>
              <w:t xml:space="preserve"> </w:t>
            </w:r>
            <w:r>
              <w:rPr>
                <w:b/>
                <w:sz w:val="20"/>
              </w:rPr>
              <w:t>nuovi</w:t>
            </w:r>
            <w:r>
              <w:rPr>
                <w:b/>
                <w:spacing w:val="-2"/>
                <w:sz w:val="20"/>
              </w:rPr>
              <w:t xml:space="preserve"> </w:t>
            </w:r>
            <w:r>
              <w:rPr>
                <w:b/>
                <w:sz w:val="20"/>
              </w:rPr>
              <w:t>linguaggi</w:t>
            </w:r>
          </w:p>
          <w:p w14:paraId="342F2D28" w14:textId="77777777" w:rsidR="006D4F32" w:rsidRDefault="006D4F32" w:rsidP="002001E1">
            <w:pPr>
              <w:pStyle w:val="TableParagraph"/>
              <w:spacing w:before="13" w:line="216" w:lineRule="exact"/>
              <w:ind w:left="107"/>
              <w:rPr>
                <w:b/>
                <w:sz w:val="20"/>
              </w:rPr>
            </w:pPr>
            <w:r>
              <w:rPr>
                <w:b/>
                <w:sz w:val="20"/>
              </w:rPr>
              <w:t>Azioni</w:t>
            </w:r>
            <w:r>
              <w:rPr>
                <w:b/>
                <w:spacing w:val="-2"/>
                <w:sz w:val="20"/>
              </w:rPr>
              <w:t xml:space="preserve"> </w:t>
            </w:r>
            <w:r>
              <w:rPr>
                <w:b/>
                <w:sz w:val="20"/>
              </w:rPr>
              <w:t>di</w:t>
            </w:r>
          </w:p>
        </w:tc>
        <w:tc>
          <w:tcPr>
            <w:tcW w:w="2269" w:type="dxa"/>
            <w:tcBorders>
              <w:top w:val="nil"/>
              <w:bottom w:val="nil"/>
            </w:tcBorders>
          </w:tcPr>
          <w:p w14:paraId="10E41AAC" w14:textId="77777777" w:rsidR="006D4F32" w:rsidRDefault="006D4F32" w:rsidP="002001E1">
            <w:pPr>
              <w:pStyle w:val="TableParagraph"/>
              <w:spacing w:before="110"/>
              <w:ind w:left="116"/>
              <w:rPr>
                <w:b/>
              </w:rPr>
            </w:pPr>
            <w:r>
              <w:rPr>
                <w:b/>
              </w:rPr>
              <w:t>M4C1I3.1-2023-1143</w:t>
            </w:r>
          </w:p>
        </w:tc>
        <w:tc>
          <w:tcPr>
            <w:tcW w:w="1931" w:type="dxa"/>
            <w:tcBorders>
              <w:top w:val="nil"/>
              <w:bottom w:val="nil"/>
            </w:tcBorders>
          </w:tcPr>
          <w:p w14:paraId="19DFE25F" w14:textId="77777777" w:rsidR="006D4F32" w:rsidRDefault="006D4F32" w:rsidP="002001E1">
            <w:pPr>
              <w:pStyle w:val="TableParagraph"/>
              <w:spacing w:line="227" w:lineRule="exact"/>
              <w:ind w:left="106"/>
              <w:rPr>
                <w:b/>
                <w:sz w:val="20"/>
              </w:rPr>
            </w:pPr>
            <w:r>
              <w:rPr>
                <w:b/>
                <w:sz w:val="20"/>
              </w:rPr>
              <w:t>e</w:t>
            </w:r>
            <w:r>
              <w:rPr>
                <w:b/>
                <w:spacing w:val="-7"/>
                <w:sz w:val="20"/>
              </w:rPr>
              <w:t xml:space="preserve"> </w:t>
            </w:r>
            <w:r>
              <w:rPr>
                <w:b/>
                <w:sz w:val="20"/>
              </w:rPr>
              <w:t>multilinguistiche</w:t>
            </w:r>
          </w:p>
          <w:p w14:paraId="3CFC1E98" w14:textId="77777777" w:rsidR="006D4F32" w:rsidRDefault="006D4F32" w:rsidP="002001E1">
            <w:pPr>
              <w:pStyle w:val="TableParagraph"/>
              <w:spacing w:before="12" w:line="226" w:lineRule="exact"/>
              <w:ind w:left="106"/>
              <w:rPr>
                <w:b/>
                <w:sz w:val="20"/>
              </w:rPr>
            </w:pPr>
            <w:r>
              <w:rPr>
                <w:b/>
                <w:sz w:val="20"/>
              </w:rPr>
              <w:t>nelle</w:t>
            </w:r>
            <w:r>
              <w:rPr>
                <w:b/>
                <w:spacing w:val="-3"/>
                <w:sz w:val="20"/>
              </w:rPr>
              <w:t xml:space="preserve"> </w:t>
            </w:r>
            <w:r>
              <w:rPr>
                <w:b/>
                <w:sz w:val="20"/>
              </w:rPr>
              <w:t>scuole</w:t>
            </w:r>
            <w:r>
              <w:rPr>
                <w:b/>
                <w:spacing w:val="-2"/>
                <w:sz w:val="20"/>
              </w:rPr>
              <w:t xml:space="preserve"> </w:t>
            </w:r>
            <w:r>
              <w:rPr>
                <w:b/>
                <w:sz w:val="20"/>
              </w:rPr>
              <w:t>statali</w:t>
            </w:r>
          </w:p>
        </w:tc>
        <w:tc>
          <w:tcPr>
            <w:tcW w:w="2041" w:type="dxa"/>
            <w:tcBorders>
              <w:top w:val="nil"/>
              <w:bottom w:val="nil"/>
            </w:tcBorders>
          </w:tcPr>
          <w:p w14:paraId="2F2E7D05" w14:textId="77777777" w:rsidR="006D4F32" w:rsidRDefault="006D4F32" w:rsidP="002001E1">
            <w:pPr>
              <w:pStyle w:val="TableParagraph"/>
              <w:rPr>
                <w:sz w:val="20"/>
              </w:rPr>
            </w:pPr>
          </w:p>
        </w:tc>
      </w:tr>
      <w:tr w:rsidR="006D4F32" w14:paraId="38BA5F04" w14:textId="77777777" w:rsidTr="002001E1">
        <w:trPr>
          <w:trHeight w:val="238"/>
        </w:trPr>
        <w:tc>
          <w:tcPr>
            <w:tcW w:w="1616" w:type="dxa"/>
            <w:vMerge w:val="restart"/>
            <w:tcBorders>
              <w:top w:val="nil"/>
              <w:bottom w:val="nil"/>
            </w:tcBorders>
          </w:tcPr>
          <w:p w14:paraId="11683D4E" w14:textId="77777777" w:rsidR="006D4F32" w:rsidRDefault="006D4F32" w:rsidP="002001E1">
            <w:pPr>
              <w:pStyle w:val="TableParagraph"/>
              <w:spacing w:line="236" w:lineRule="exact"/>
              <w:ind w:left="513"/>
              <w:rPr>
                <w:b/>
              </w:rPr>
            </w:pPr>
            <w:r>
              <w:rPr>
                <w:b/>
              </w:rPr>
              <w:t>M4C1</w:t>
            </w:r>
          </w:p>
        </w:tc>
        <w:tc>
          <w:tcPr>
            <w:tcW w:w="2180" w:type="dxa"/>
            <w:vMerge w:val="restart"/>
            <w:tcBorders>
              <w:top w:val="nil"/>
              <w:bottom w:val="nil"/>
            </w:tcBorders>
          </w:tcPr>
          <w:p w14:paraId="67049BB8" w14:textId="77777777" w:rsidR="006D4F32" w:rsidRDefault="006D4F32" w:rsidP="002001E1">
            <w:pPr>
              <w:pStyle w:val="TableParagraph"/>
              <w:spacing w:before="6" w:line="229" w:lineRule="exact"/>
              <w:ind w:left="107"/>
              <w:rPr>
                <w:b/>
                <w:sz w:val="20"/>
              </w:rPr>
            </w:pPr>
            <w:r>
              <w:rPr>
                <w:b/>
                <w:sz w:val="20"/>
              </w:rPr>
              <w:t>potenziamento</w:t>
            </w:r>
            <w:r>
              <w:rPr>
                <w:b/>
                <w:spacing w:val="-3"/>
                <w:sz w:val="20"/>
              </w:rPr>
              <w:t xml:space="preserve"> </w:t>
            </w:r>
            <w:r>
              <w:rPr>
                <w:b/>
                <w:sz w:val="20"/>
              </w:rPr>
              <w:t>delle</w:t>
            </w:r>
          </w:p>
        </w:tc>
        <w:tc>
          <w:tcPr>
            <w:tcW w:w="2269" w:type="dxa"/>
            <w:tcBorders>
              <w:top w:val="nil"/>
            </w:tcBorders>
          </w:tcPr>
          <w:p w14:paraId="36D6DF80" w14:textId="77777777" w:rsidR="006D4F32" w:rsidRDefault="006D4F32" w:rsidP="002001E1">
            <w:pPr>
              <w:pStyle w:val="TableParagraph"/>
              <w:rPr>
                <w:sz w:val="16"/>
              </w:rPr>
            </w:pPr>
          </w:p>
        </w:tc>
        <w:tc>
          <w:tcPr>
            <w:tcW w:w="1931" w:type="dxa"/>
            <w:tcBorders>
              <w:top w:val="nil"/>
            </w:tcBorders>
          </w:tcPr>
          <w:p w14:paraId="6C48FC6D" w14:textId="77777777" w:rsidR="006D4F32" w:rsidRDefault="006D4F32" w:rsidP="002001E1">
            <w:pPr>
              <w:pStyle w:val="TableParagraph"/>
              <w:spacing w:line="219" w:lineRule="exact"/>
              <w:ind w:left="106"/>
              <w:rPr>
                <w:b/>
                <w:sz w:val="20"/>
              </w:rPr>
            </w:pPr>
            <w:r>
              <w:rPr>
                <w:b/>
                <w:sz w:val="20"/>
              </w:rPr>
              <w:t>(D.M.</w:t>
            </w:r>
            <w:r>
              <w:rPr>
                <w:b/>
                <w:spacing w:val="-2"/>
                <w:sz w:val="20"/>
              </w:rPr>
              <w:t xml:space="preserve"> </w:t>
            </w:r>
            <w:r>
              <w:rPr>
                <w:b/>
                <w:sz w:val="20"/>
              </w:rPr>
              <w:t>65/2023)</w:t>
            </w:r>
          </w:p>
        </w:tc>
        <w:tc>
          <w:tcPr>
            <w:tcW w:w="2041" w:type="dxa"/>
            <w:vMerge w:val="restart"/>
            <w:tcBorders>
              <w:top w:val="nil"/>
              <w:bottom w:val="nil"/>
            </w:tcBorders>
          </w:tcPr>
          <w:p w14:paraId="4708D403" w14:textId="77777777" w:rsidR="006D4F32" w:rsidRDefault="006D4F32" w:rsidP="002001E1">
            <w:pPr>
              <w:pStyle w:val="TableParagraph"/>
              <w:spacing w:line="236" w:lineRule="exact"/>
              <w:ind w:left="148"/>
              <w:rPr>
                <w:b/>
              </w:rPr>
            </w:pPr>
            <w:r>
              <w:rPr>
                <w:b/>
              </w:rPr>
              <w:t>J74D23002820006</w:t>
            </w:r>
          </w:p>
        </w:tc>
      </w:tr>
      <w:tr w:rsidR="006D4F32" w14:paraId="2EA96C87" w14:textId="77777777" w:rsidTr="002001E1">
        <w:trPr>
          <w:trHeight w:val="6"/>
        </w:trPr>
        <w:tc>
          <w:tcPr>
            <w:tcW w:w="1616" w:type="dxa"/>
            <w:vMerge/>
            <w:tcBorders>
              <w:top w:val="nil"/>
              <w:bottom w:val="nil"/>
            </w:tcBorders>
          </w:tcPr>
          <w:p w14:paraId="60DBF3D1" w14:textId="77777777" w:rsidR="006D4F32" w:rsidRDefault="006D4F32" w:rsidP="002001E1">
            <w:pPr>
              <w:rPr>
                <w:sz w:val="2"/>
                <w:szCs w:val="2"/>
              </w:rPr>
            </w:pPr>
          </w:p>
        </w:tc>
        <w:tc>
          <w:tcPr>
            <w:tcW w:w="2180" w:type="dxa"/>
            <w:vMerge/>
            <w:tcBorders>
              <w:top w:val="nil"/>
              <w:bottom w:val="nil"/>
            </w:tcBorders>
          </w:tcPr>
          <w:p w14:paraId="7125912F" w14:textId="77777777" w:rsidR="006D4F32" w:rsidRDefault="006D4F32" w:rsidP="002001E1">
            <w:pPr>
              <w:rPr>
                <w:sz w:val="2"/>
                <w:szCs w:val="2"/>
              </w:rPr>
            </w:pPr>
          </w:p>
        </w:tc>
        <w:tc>
          <w:tcPr>
            <w:tcW w:w="2269" w:type="dxa"/>
            <w:tcBorders>
              <w:bottom w:val="nil"/>
            </w:tcBorders>
          </w:tcPr>
          <w:p w14:paraId="493FA65E" w14:textId="77777777" w:rsidR="006D4F32" w:rsidRDefault="006D4F32" w:rsidP="002001E1">
            <w:pPr>
              <w:pStyle w:val="TableParagraph"/>
              <w:rPr>
                <w:sz w:val="2"/>
              </w:rPr>
            </w:pPr>
          </w:p>
        </w:tc>
        <w:tc>
          <w:tcPr>
            <w:tcW w:w="1931" w:type="dxa"/>
            <w:tcBorders>
              <w:bottom w:val="nil"/>
            </w:tcBorders>
          </w:tcPr>
          <w:p w14:paraId="29DE4C60" w14:textId="77777777" w:rsidR="006D4F32" w:rsidRDefault="006D4F32" w:rsidP="002001E1">
            <w:pPr>
              <w:pStyle w:val="TableParagraph"/>
              <w:rPr>
                <w:sz w:val="2"/>
              </w:rPr>
            </w:pPr>
          </w:p>
        </w:tc>
        <w:tc>
          <w:tcPr>
            <w:tcW w:w="2041" w:type="dxa"/>
            <w:vMerge/>
            <w:tcBorders>
              <w:top w:val="nil"/>
              <w:bottom w:val="nil"/>
            </w:tcBorders>
          </w:tcPr>
          <w:p w14:paraId="5024CBC0" w14:textId="77777777" w:rsidR="006D4F32" w:rsidRDefault="006D4F32" w:rsidP="002001E1">
            <w:pPr>
              <w:rPr>
                <w:sz w:val="2"/>
                <w:szCs w:val="2"/>
              </w:rPr>
            </w:pPr>
          </w:p>
        </w:tc>
      </w:tr>
      <w:tr w:rsidR="006D4F32" w14:paraId="3152FC23" w14:textId="77777777" w:rsidTr="002001E1">
        <w:trPr>
          <w:trHeight w:val="715"/>
        </w:trPr>
        <w:tc>
          <w:tcPr>
            <w:tcW w:w="1616" w:type="dxa"/>
            <w:tcBorders>
              <w:top w:val="nil"/>
            </w:tcBorders>
          </w:tcPr>
          <w:p w14:paraId="34B54079" w14:textId="77777777" w:rsidR="006D4F32" w:rsidRDefault="006D4F32" w:rsidP="002001E1">
            <w:pPr>
              <w:pStyle w:val="TableParagraph"/>
              <w:rPr>
                <w:sz w:val="20"/>
              </w:rPr>
            </w:pPr>
          </w:p>
        </w:tc>
        <w:tc>
          <w:tcPr>
            <w:tcW w:w="2180" w:type="dxa"/>
            <w:tcBorders>
              <w:top w:val="nil"/>
            </w:tcBorders>
          </w:tcPr>
          <w:p w14:paraId="28773C19" w14:textId="77777777" w:rsidR="006D4F32" w:rsidRDefault="006D4F32" w:rsidP="002001E1">
            <w:pPr>
              <w:pStyle w:val="TableParagraph"/>
              <w:spacing w:line="207" w:lineRule="exact"/>
              <w:ind w:left="107"/>
              <w:rPr>
                <w:b/>
                <w:sz w:val="20"/>
              </w:rPr>
            </w:pPr>
            <w:r>
              <w:rPr>
                <w:b/>
                <w:sz w:val="20"/>
              </w:rPr>
              <w:t>competenze</w:t>
            </w:r>
            <w:r>
              <w:rPr>
                <w:b/>
                <w:spacing w:val="-3"/>
                <w:sz w:val="20"/>
              </w:rPr>
              <w:t xml:space="preserve"> </w:t>
            </w:r>
            <w:r>
              <w:rPr>
                <w:b/>
                <w:sz w:val="20"/>
              </w:rPr>
              <w:t>STEM</w:t>
            </w:r>
            <w:r>
              <w:rPr>
                <w:b/>
                <w:spacing w:val="2"/>
                <w:sz w:val="20"/>
              </w:rPr>
              <w:t xml:space="preserve"> </w:t>
            </w:r>
            <w:r>
              <w:rPr>
                <w:b/>
                <w:sz w:val="20"/>
              </w:rPr>
              <w:t>e</w:t>
            </w:r>
          </w:p>
          <w:p w14:paraId="01495245" w14:textId="77777777" w:rsidR="006D4F32" w:rsidRDefault="006D4F32" w:rsidP="002001E1">
            <w:pPr>
              <w:pStyle w:val="TableParagraph"/>
              <w:spacing w:before="2" w:line="240" w:lineRule="atLeast"/>
              <w:ind w:left="107" w:right="626"/>
              <w:rPr>
                <w:b/>
                <w:sz w:val="20"/>
              </w:rPr>
            </w:pPr>
            <w:r>
              <w:rPr>
                <w:b/>
                <w:spacing w:val="-1"/>
                <w:sz w:val="20"/>
              </w:rPr>
              <w:t>multilinguistiche</w:t>
            </w:r>
            <w:r>
              <w:rPr>
                <w:b/>
                <w:spacing w:val="-47"/>
                <w:sz w:val="20"/>
              </w:rPr>
              <w:t xml:space="preserve"> </w:t>
            </w:r>
            <w:r>
              <w:rPr>
                <w:b/>
                <w:sz w:val="20"/>
              </w:rPr>
              <w:t>(D.M.</w:t>
            </w:r>
            <w:r>
              <w:rPr>
                <w:b/>
                <w:spacing w:val="-2"/>
                <w:sz w:val="20"/>
              </w:rPr>
              <w:t xml:space="preserve"> </w:t>
            </w:r>
            <w:r>
              <w:rPr>
                <w:b/>
                <w:sz w:val="20"/>
              </w:rPr>
              <w:t>65/2023)</w:t>
            </w:r>
          </w:p>
        </w:tc>
        <w:tc>
          <w:tcPr>
            <w:tcW w:w="2269" w:type="dxa"/>
            <w:tcBorders>
              <w:top w:val="nil"/>
            </w:tcBorders>
          </w:tcPr>
          <w:p w14:paraId="74E5C39B" w14:textId="77777777" w:rsidR="006D4F32" w:rsidRDefault="006D4F32" w:rsidP="002001E1">
            <w:pPr>
              <w:pStyle w:val="TableParagraph"/>
              <w:spacing w:line="240" w:lineRule="exact"/>
              <w:ind w:left="104"/>
            </w:pPr>
            <w:r>
              <w:t>Codice</w:t>
            </w:r>
            <w:r>
              <w:rPr>
                <w:spacing w:val="-3"/>
              </w:rPr>
              <w:t xml:space="preserve"> </w:t>
            </w:r>
            <w:r>
              <w:t>progetto:</w:t>
            </w:r>
          </w:p>
          <w:p w14:paraId="2D8E0766" w14:textId="77777777" w:rsidR="006D4F32" w:rsidRDefault="006D4F32" w:rsidP="002001E1">
            <w:pPr>
              <w:pStyle w:val="TableParagraph"/>
              <w:spacing w:line="228" w:lineRule="exact"/>
              <w:ind w:left="104" w:right="85"/>
              <w:rPr>
                <w:b/>
                <w:sz w:val="20"/>
              </w:rPr>
            </w:pPr>
            <w:r>
              <w:rPr>
                <w:b/>
                <w:sz w:val="20"/>
              </w:rPr>
              <w:t>M4C1I3.1-2023-1143-P-</w:t>
            </w:r>
            <w:r>
              <w:rPr>
                <w:b/>
                <w:spacing w:val="-47"/>
                <w:sz w:val="20"/>
              </w:rPr>
              <w:t xml:space="preserve"> </w:t>
            </w:r>
            <w:r>
              <w:rPr>
                <w:b/>
                <w:sz w:val="20"/>
              </w:rPr>
              <w:t>38532</w:t>
            </w:r>
          </w:p>
        </w:tc>
        <w:tc>
          <w:tcPr>
            <w:tcW w:w="1931" w:type="dxa"/>
            <w:tcBorders>
              <w:top w:val="nil"/>
            </w:tcBorders>
          </w:tcPr>
          <w:p w14:paraId="3CBE9D43" w14:textId="77777777" w:rsidR="006D4F32" w:rsidRDefault="006D4F32" w:rsidP="002001E1">
            <w:pPr>
              <w:pStyle w:val="TableParagraph"/>
              <w:spacing w:before="90"/>
              <w:ind w:left="267"/>
            </w:pPr>
            <w:r>
              <w:t>Titolo</w:t>
            </w:r>
            <w:r>
              <w:rPr>
                <w:spacing w:val="-6"/>
              </w:rPr>
              <w:t xml:space="preserve"> </w:t>
            </w:r>
            <w:r>
              <w:t>progetto:</w:t>
            </w:r>
          </w:p>
          <w:p w14:paraId="77A3D892" w14:textId="77777777" w:rsidR="006D4F32" w:rsidRDefault="006D4F32" w:rsidP="002001E1">
            <w:pPr>
              <w:pStyle w:val="TableParagraph"/>
              <w:spacing w:before="2"/>
              <w:ind w:left="274"/>
              <w:rPr>
                <w:b/>
              </w:rPr>
            </w:pPr>
            <w:r>
              <w:rPr>
                <w:b/>
              </w:rPr>
              <w:t>“STEM</w:t>
            </w:r>
            <w:r>
              <w:rPr>
                <w:b/>
                <w:spacing w:val="-5"/>
              </w:rPr>
              <w:t xml:space="preserve"> </w:t>
            </w:r>
            <w:r>
              <w:rPr>
                <w:b/>
              </w:rPr>
              <w:t>Up!”</w:t>
            </w:r>
          </w:p>
        </w:tc>
        <w:tc>
          <w:tcPr>
            <w:tcW w:w="2041" w:type="dxa"/>
            <w:tcBorders>
              <w:top w:val="nil"/>
            </w:tcBorders>
          </w:tcPr>
          <w:p w14:paraId="63B852F2" w14:textId="77777777" w:rsidR="006D4F32" w:rsidRDefault="006D4F32" w:rsidP="002001E1">
            <w:pPr>
              <w:pStyle w:val="TableParagraph"/>
              <w:rPr>
                <w:sz w:val="20"/>
              </w:rPr>
            </w:pPr>
          </w:p>
        </w:tc>
      </w:tr>
    </w:tbl>
    <w:p w14:paraId="0142912A" w14:textId="77777777" w:rsidR="00B87F8F" w:rsidRPr="00381BDC" w:rsidRDefault="00B87F8F" w:rsidP="00B87F8F">
      <w:pPr>
        <w:spacing w:before="4"/>
        <w:ind w:left="112" w:right="153"/>
        <w:jc w:val="both"/>
        <w:rPr>
          <w:sz w:val="16"/>
          <w:szCs w:val="16"/>
          <w:u w:val="single"/>
          <w:lang w:eastAsia="ar-SA"/>
        </w:rPr>
      </w:pPr>
    </w:p>
    <w:p w14:paraId="71C7B5EC" w14:textId="77777777" w:rsidR="00B87F8F" w:rsidRPr="00381BDC" w:rsidRDefault="00B87F8F" w:rsidP="00B87F8F">
      <w:pPr>
        <w:spacing w:before="4"/>
        <w:ind w:right="153"/>
        <w:jc w:val="both"/>
        <w:rPr>
          <w:b/>
          <w:sz w:val="22"/>
          <w:szCs w:val="22"/>
          <w:u w:val="single"/>
          <w:lang w:eastAsia="ar-SA"/>
        </w:rPr>
      </w:pPr>
      <w:r w:rsidRPr="00381BDC">
        <w:rPr>
          <w:b/>
          <w:sz w:val="22"/>
          <w:szCs w:val="22"/>
          <w:u w:val="single"/>
          <w:lang w:eastAsia="ar-SA"/>
        </w:rPr>
        <w:t xml:space="preserve">ALLEGATO </w:t>
      </w:r>
      <w:r>
        <w:rPr>
          <w:b/>
          <w:sz w:val="22"/>
          <w:szCs w:val="22"/>
          <w:u w:val="single"/>
          <w:lang w:eastAsia="ar-SA"/>
        </w:rPr>
        <w:t>B</w:t>
      </w:r>
      <w:r w:rsidRPr="00381BDC">
        <w:rPr>
          <w:b/>
          <w:sz w:val="22"/>
          <w:szCs w:val="22"/>
          <w:u w:val="single"/>
          <w:lang w:eastAsia="ar-SA"/>
        </w:rPr>
        <w:t xml:space="preserve"> – </w:t>
      </w:r>
      <w:r w:rsidR="00495AAB">
        <w:rPr>
          <w:b/>
          <w:sz w:val="22"/>
          <w:szCs w:val="22"/>
          <w:u w:val="single"/>
          <w:lang w:eastAsia="ar-SA"/>
        </w:rPr>
        <w:t>Scheda di Autovalutazione</w:t>
      </w:r>
    </w:p>
    <w:p w14:paraId="6562EFE3" w14:textId="77777777" w:rsidR="006D4F32" w:rsidRPr="00610CF4" w:rsidRDefault="006D4F32" w:rsidP="006D4F32">
      <w:pPr>
        <w:autoSpaceDE w:val="0"/>
        <w:ind w:left="5387" w:hanging="12"/>
        <w:jc w:val="right"/>
        <w:rPr>
          <w:sz w:val="22"/>
          <w:szCs w:val="22"/>
        </w:rPr>
      </w:pPr>
      <w:r w:rsidRPr="00610CF4">
        <w:rPr>
          <w:sz w:val="22"/>
          <w:szCs w:val="22"/>
        </w:rPr>
        <w:t>Al Dirigente Scolastico</w:t>
      </w:r>
    </w:p>
    <w:p w14:paraId="1F99C7A3" w14:textId="77777777" w:rsidR="006D4F32" w:rsidRDefault="006D4F32" w:rsidP="006D4F32">
      <w:pPr>
        <w:autoSpaceDE w:val="0"/>
        <w:ind w:left="4678" w:hanging="12"/>
        <w:jc w:val="right"/>
        <w:rPr>
          <w:sz w:val="22"/>
          <w:szCs w:val="22"/>
        </w:rPr>
      </w:pPr>
      <w:r>
        <w:rPr>
          <w:sz w:val="22"/>
          <w:szCs w:val="22"/>
        </w:rPr>
        <w:t>dell’Istituto Comprensivo di TOANO (RE)</w:t>
      </w:r>
    </w:p>
    <w:p w14:paraId="698C6877" w14:textId="77777777" w:rsidR="006D4F32" w:rsidRDefault="006D4F32" w:rsidP="006D4F32">
      <w:pPr>
        <w:autoSpaceDE w:val="0"/>
        <w:ind w:left="4678" w:hanging="12"/>
        <w:jc w:val="right"/>
        <w:rPr>
          <w:sz w:val="22"/>
          <w:szCs w:val="22"/>
        </w:rPr>
      </w:pPr>
      <w:r>
        <w:rPr>
          <w:sz w:val="22"/>
          <w:szCs w:val="22"/>
        </w:rPr>
        <w:t>Via Matilde di Canossa, 23 – 42010 Toano (RE)</w:t>
      </w:r>
    </w:p>
    <w:p w14:paraId="2BBE44AE" w14:textId="77777777" w:rsidR="00E30BCD" w:rsidRPr="00F5358B" w:rsidRDefault="00E30BCD" w:rsidP="007E045E">
      <w:pPr>
        <w:spacing w:before="4"/>
        <w:ind w:left="112" w:right="153"/>
        <w:jc w:val="both"/>
        <w:rPr>
          <w:sz w:val="22"/>
          <w:szCs w:val="22"/>
          <w:u w:val="single"/>
          <w:lang w:eastAsia="ar-SA"/>
        </w:rPr>
      </w:pPr>
    </w:p>
    <w:p w14:paraId="3D5D8C4C" w14:textId="77777777" w:rsidR="00E1166E" w:rsidRPr="00793319" w:rsidRDefault="00E1166E" w:rsidP="00E1166E">
      <w:pPr>
        <w:jc w:val="both"/>
        <w:rPr>
          <w:rFonts w:cstheme="minorHAnsi"/>
          <w:b/>
          <w:bCs/>
          <w:sz w:val="22"/>
          <w:szCs w:val="22"/>
        </w:rPr>
      </w:pPr>
      <w:r w:rsidRPr="00CC0E08">
        <w:rPr>
          <w:rFonts w:cstheme="minorHAnsi"/>
          <w:b/>
          <w:bCs/>
          <w:sz w:val="22"/>
          <w:szCs w:val="22"/>
        </w:rPr>
        <w:t>OGGETTO: Piano nazionale di ripresa e resilienza, Missione 4 – Istruzione e ricerca – Componente 1 – Potenziamento dell’offerta dei servizi di istruzione: dagli asili nido alle università – Investimento 3.1 “</w:t>
      </w:r>
      <w:r w:rsidRPr="00CC0E08">
        <w:rPr>
          <w:rFonts w:cstheme="minorHAnsi"/>
          <w:b/>
          <w:bCs/>
          <w:i/>
          <w:iCs/>
          <w:sz w:val="22"/>
          <w:szCs w:val="22"/>
        </w:rPr>
        <w:t>Nuove competenze e nuovi linguaggi</w:t>
      </w:r>
      <w:r w:rsidRPr="00CC0E08">
        <w:rPr>
          <w:rFonts w:cstheme="minorHAnsi"/>
          <w:b/>
          <w:bCs/>
          <w:sz w:val="22"/>
          <w:szCs w:val="22"/>
        </w:rPr>
        <w:t xml:space="preserve">”, finanziato dall’Unione europea – </w:t>
      </w:r>
      <w:r w:rsidRPr="00CC0E08">
        <w:rPr>
          <w:rFonts w:cstheme="minorHAnsi"/>
          <w:b/>
          <w:bCs/>
          <w:i/>
          <w:iCs/>
          <w:sz w:val="22"/>
          <w:szCs w:val="22"/>
        </w:rPr>
        <w:t>Next Generation EU</w:t>
      </w:r>
      <w:r w:rsidRPr="00CC0E08">
        <w:rPr>
          <w:rFonts w:cstheme="minorHAnsi"/>
          <w:b/>
          <w:bCs/>
          <w:sz w:val="22"/>
          <w:szCs w:val="22"/>
        </w:rPr>
        <w:t xml:space="preserve"> – </w:t>
      </w:r>
      <w:r w:rsidRPr="00793319">
        <w:rPr>
          <w:rFonts w:cstheme="minorHAnsi"/>
          <w:b/>
          <w:bCs/>
          <w:sz w:val="22"/>
          <w:szCs w:val="22"/>
        </w:rPr>
        <w:t>“</w:t>
      </w:r>
      <w:r w:rsidRPr="00793319">
        <w:rPr>
          <w:rFonts w:cstheme="minorHAnsi"/>
          <w:b/>
          <w:bCs/>
          <w:i/>
          <w:iCs/>
          <w:sz w:val="22"/>
          <w:szCs w:val="22"/>
        </w:rPr>
        <w:t>Azioni di potenziamento delle competenze STEM e multilinguistiche</w:t>
      </w:r>
      <w:r w:rsidRPr="00793319">
        <w:rPr>
          <w:rFonts w:cstheme="minorHAnsi"/>
          <w:b/>
          <w:bCs/>
          <w:sz w:val="22"/>
          <w:szCs w:val="22"/>
        </w:rPr>
        <w:t>” –</w:t>
      </w:r>
      <w:r w:rsidRPr="00CC0E08">
        <w:rPr>
          <w:rFonts w:cstheme="minorHAnsi"/>
          <w:b/>
          <w:bCs/>
          <w:color w:val="FF0000"/>
          <w:sz w:val="22"/>
          <w:szCs w:val="22"/>
        </w:rPr>
        <w:t xml:space="preserve"> </w:t>
      </w:r>
      <w:r w:rsidRPr="00793319">
        <w:rPr>
          <w:rFonts w:cstheme="minorHAnsi"/>
          <w:b/>
          <w:bCs/>
          <w:sz w:val="22"/>
          <w:szCs w:val="22"/>
          <w:u w:val="single"/>
        </w:rPr>
        <w:t>Intervento A:</w:t>
      </w:r>
      <w:r w:rsidRPr="00CC0E08">
        <w:rPr>
          <w:rFonts w:cstheme="minorHAnsi"/>
          <w:b/>
          <w:bCs/>
          <w:color w:val="FF0000"/>
          <w:sz w:val="22"/>
          <w:szCs w:val="22"/>
        </w:rPr>
        <w:t xml:space="preserve"> </w:t>
      </w:r>
      <w:r w:rsidRPr="00793319">
        <w:rPr>
          <w:rFonts w:cstheme="minorHAnsi"/>
          <w:b/>
          <w:bCs/>
          <w:sz w:val="22"/>
          <w:szCs w:val="22"/>
        </w:rPr>
        <w:t xml:space="preserve">Realizzazione di percorsi didattici, formativi e di orientamento per studentesse e studenti finalizzati a promuovere l’integrazione, all’interno dei curricula di tutti i cicli scolastici, di </w:t>
      </w:r>
      <w:r w:rsidRPr="00B249AE">
        <w:rPr>
          <w:rFonts w:cstheme="minorHAnsi"/>
          <w:b/>
          <w:bCs/>
          <w:sz w:val="22"/>
          <w:szCs w:val="22"/>
          <w:u w:val="single"/>
        </w:rPr>
        <w:t>attività, metodologie e contenuti volti a sviluppare le competenze STEM</w:t>
      </w:r>
      <w:r w:rsidRPr="00793319">
        <w:rPr>
          <w:rFonts w:cstheme="minorHAnsi"/>
          <w:b/>
          <w:bCs/>
          <w:sz w:val="22"/>
          <w:szCs w:val="22"/>
        </w:rPr>
        <w:t xml:space="preserve">, digitali e di innovazione, </w:t>
      </w:r>
      <w:r w:rsidRPr="00B249AE">
        <w:rPr>
          <w:rFonts w:cstheme="minorHAnsi"/>
          <w:b/>
          <w:bCs/>
          <w:sz w:val="22"/>
          <w:szCs w:val="22"/>
        </w:rPr>
        <w:t>nonché quelle linguistiche,</w:t>
      </w:r>
      <w:r w:rsidRPr="00793319">
        <w:rPr>
          <w:rFonts w:cstheme="minorHAnsi"/>
          <w:b/>
          <w:bCs/>
          <w:sz w:val="22"/>
          <w:szCs w:val="22"/>
        </w:rPr>
        <w:t xml:space="preserve"> garantendo pari opportunità e parità di genere in termini di approccio metodologico e di attività di orientamento STEM.</w:t>
      </w:r>
    </w:p>
    <w:p w14:paraId="48DC0538" w14:textId="77777777" w:rsidR="00E1166E" w:rsidRPr="00CC0E08" w:rsidRDefault="00E1166E" w:rsidP="00E1166E">
      <w:pPr>
        <w:jc w:val="center"/>
        <w:rPr>
          <w:b/>
          <w:bCs/>
          <w:sz w:val="16"/>
          <w:szCs w:val="16"/>
        </w:rPr>
      </w:pPr>
    </w:p>
    <w:p w14:paraId="3BC1055E" w14:textId="77777777" w:rsidR="00E1166E" w:rsidRPr="00CC0E08" w:rsidRDefault="00E1166E" w:rsidP="00E1166E">
      <w:pPr>
        <w:jc w:val="center"/>
        <w:rPr>
          <w:b/>
          <w:bCs/>
          <w:sz w:val="22"/>
          <w:szCs w:val="22"/>
        </w:rPr>
      </w:pPr>
      <w:r w:rsidRPr="00CC0E08">
        <w:rPr>
          <w:b/>
          <w:bCs/>
          <w:sz w:val="22"/>
          <w:szCs w:val="22"/>
        </w:rPr>
        <w:t>Azioni di potenziamento delle competenze STEM e multilinguistiche</w:t>
      </w:r>
    </w:p>
    <w:p w14:paraId="76F7C0AF" w14:textId="77777777" w:rsidR="00E1166E" w:rsidRPr="00CC0E08" w:rsidRDefault="00E1166E" w:rsidP="00E1166E">
      <w:pPr>
        <w:jc w:val="center"/>
        <w:rPr>
          <w:b/>
          <w:bCs/>
          <w:sz w:val="22"/>
          <w:szCs w:val="22"/>
        </w:rPr>
      </w:pPr>
      <w:r w:rsidRPr="00CC0E08">
        <w:rPr>
          <w:b/>
          <w:bCs/>
          <w:sz w:val="22"/>
          <w:szCs w:val="22"/>
        </w:rPr>
        <w:t>(D.M. n. 65/2023)</w:t>
      </w:r>
    </w:p>
    <w:p w14:paraId="47D771D8" w14:textId="21337B4B" w:rsidR="00C9244B" w:rsidRDefault="00C9244B" w:rsidP="00C9244B">
      <w:pPr>
        <w:ind w:left="224" w:right="218"/>
        <w:jc w:val="both"/>
        <w:rPr>
          <w:b/>
          <w:bCs/>
          <w:highlight w:val="yellow"/>
        </w:rPr>
      </w:pPr>
      <w:r>
        <w:t>AVVISO DI SELEZIONE PERSONALE FORMATORE ESPERTO E TUTOR</w:t>
      </w:r>
      <w:r w:rsidRPr="009530B7">
        <w:rPr>
          <w:b/>
          <w:bCs/>
        </w:rPr>
        <w:t xml:space="preserve"> prioritariamente INTERNO all’Istituzione scolastica e, secondariamente, in base al seguente ordine, in COLLABORAZIONE PLURIMA, PERSONALE DIPENDENTE DA ALTRE PUBBLICHE AMMINISTRAZIONI, ESPERTO ESTERNO ALLE PP.AA. per il conferimento di un incarico individuale </w:t>
      </w:r>
      <w:r w:rsidRPr="00A40860">
        <w:rPr>
          <w:b/>
          <w:bCs/>
        </w:rPr>
        <w:t xml:space="preserve">avente ad oggetto </w:t>
      </w:r>
      <w:r w:rsidRPr="003030BF">
        <w:rPr>
          <w:b/>
          <w:bCs/>
        </w:rPr>
        <w:t xml:space="preserve">attività di </w:t>
      </w:r>
      <w:r>
        <w:rPr>
          <w:b/>
          <w:bCs/>
        </w:rPr>
        <w:t>max</w:t>
      </w:r>
      <w:r w:rsidRPr="003030BF">
        <w:rPr>
          <w:b/>
          <w:bCs/>
        </w:rPr>
        <w:t xml:space="preserve"> 1 FORMATORE ESPERTO NELLE DISCIPLINE STEM e max 2 TUTOR da impiegare nelle attività previste all’interno della linea di Intervento A e in specifico “PERCORSI DI ORIENTAMENTO E FORMAZIONE PER IL POTENZIAMENTO DELLE COMPETENZE STEM, DIGITALI E DI INNOVAZIONE, FINALIZZATI ALLA PROMOZIONE DI PARI OPPORTUNITA’ DI GENERE” - alunne e alunni delle scuole Primarie dell’Istituto”;  e di max 1 incarico di FORMATORE ESPERTO e max 2 TUTOR da impiegare nelle attività </w:t>
      </w:r>
      <w:r w:rsidRPr="003030BF">
        <w:rPr>
          <w:b/>
          <w:bCs/>
        </w:rPr>
        <w:lastRenderedPageBreak/>
        <w:t xml:space="preserve">previste all’interno della linea di Intervento A e in specifico “PERCORSI DI ORIENTAMENTO E FORMAZIONE PER IL POTENZIAMENTO DELLE COMPETENZE LINGUISTICHE, FINALIZZATE ALLA PROMOZIONE DI PARI OPPORTUNITA’ DI GENERE” - alunne e alunni delle scuole Primarie dell’Istituto”  </w:t>
      </w:r>
      <w:r w:rsidRPr="00F21FA0">
        <w:t>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finanziato dall’Unione Europea - Next Generation EU</w:t>
      </w:r>
    </w:p>
    <w:p w14:paraId="19A7FC1A" w14:textId="77777777" w:rsidR="00E1166E" w:rsidRDefault="00E1166E" w:rsidP="00E1166E">
      <w:pPr>
        <w:autoSpaceDE w:val="0"/>
        <w:ind w:left="2832"/>
        <w:jc w:val="both"/>
        <w:rPr>
          <w:i/>
          <w:sz w:val="22"/>
          <w:szCs w:val="22"/>
        </w:rPr>
      </w:pPr>
    </w:p>
    <w:p w14:paraId="07681E8F" w14:textId="6538FC7E" w:rsidR="00E1166E" w:rsidRDefault="00E1166E" w:rsidP="00E1166E">
      <w:pPr>
        <w:contextualSpacing/>
        <w:jc w:val="both"/>
        <w:rPr>
          <w:b/>
          <w:bCs/>
          <w:iCs/>
          <w:sz w:val="22"/>
          <w:szCs w:val="22"/>
        </w:rPr>
      </w:pPr>
      <w:r w:rsidRPr="00691F4F">
        <w:rPr>
          <w:sz w:val="22"/>
          <w:szCs w:val="22"/>
        </w:rPr>
        <w:t>Codice progetto:</w:t>
      </w:r>
      <w:r w:rsidRPr="00691F4F">
        <w:rPr>
          <w:b/>
          <w:sz w:val="22"/>
          <w:szCs w:val="22"/>
        </w:rPr>
        <w:t xml:space="preserve"> M4C1I3.1-2023-1143-P-</w:t>
      </w:r>
      <w:r w:rsidR="00C407FB">
        <w:rPr>
          <w:b/>
          <w:sz w:val="22"/>
          <w:szCs w:val="22"/>
        </w:rPr>
        <w:t>38532</w:t>
      </w:r>
      <w:r w:rsidRPr="00691F4F">
        <w:rPr>
          <w:b/>
          <w:sz w:val="22"/>
          <w:szCs w:val="22"/>
        </w:rPr>
        <w:t xml:space="preserve"> - </w:t>
      </w:r>
      <w:r w:rsidRPr="00691F4F">
        <w:rPr>
          <w:sz w:val="22"/>
          <w:szCs w:val="22"/>
        </w:rPr>
        <w:t>Titolo progetto:</w:t>
      </w:r>
      <w:r w:rsidRPr="00691F4F">
        <w:rPr>
          <w:b/>
          <w:bCs/>
          <w:sz w:val="22"/>
          <w:szCs w:val="22"/>
        </w:rPr>
        <w:t xml:space="preserve"> “STEM </w:t>
      </w:r>
      <w:r w:rsidR="00C407FB">
        <w:rPr>
          <w:b/>
          <w:bCs/>
          <w:sz w:val="22"/>
          <w:szCs w:val="22"/>
        </w:rPr>
        <w:t>Up</w:t>
      </w:r>
      <w:r w:rsidRPr="00691F4F">
        <w:rPr>
          <w:b/>
          <w:bCs/>
          <w:sz w:val="22"/>
          <w:szCs w:val="22"/>
        </w:rPr>
        <w:t xml:space="preserve">!” – CUP: </w:t>
      </w:r>
      <w:r w:rsidR="00C407FB" w:rsidRPr="00321C15">
        <w:rPr>
          <w:b/>
          <w:bCs/>
          <w:sz w:val="22"/>
          <w:szCs w:val="22"/>
        </w:rPr>
        <w:t>J74D23002820006</w:t>
      </w:r>
    </w:p>
    <w:p w14:paraId="40690002" w14:textId="77777777" w:rsidR="00571C9E" w:rsidRPr="00691F4F" w:rsidRDefault="00571C9E" w:rsidP="00E1166E">
      <w:pPr>
        <w:contextualSpacing/>
        <w:jc w:val="both"/>
        <w:rPr>
          <w:sz w:val="22"/>
          <w:szCs w:val="22"/>
        </w:rPr>
      </w:pPr>
    </w:p>
    <w:p w14:paraId="17321F13" w14:textId="77777777" w:rsidR="007E045E" w:rsidRPr="002808BD" w:rsidRDefault="00E30BCD" w:rsidP="00E30BCD">
      <w:pPr>
        <w:spacing w:before="4"/>
        <w:ind w:left="112" w:right="153"/>
        <w:jc w:val="center"/>
        <w:rPr>
          <w:b/>
          <w:sz w:val="24"/>
          <w:szCs w:val="22"/>
          <w:u w:val="single"/>
          <w:lang w:eastAsia="ar-SA"/>
        </w:rPr>
      </w:pPr>
      <w:bookmarkStart w:id="4" w:name="_Hlk180667330"/>
      <w:r w:rsidRPr="002808BD">
        <w:rPr>
          <w:b/>
          <w:sz w:val="24"/>
          <w:szCs w:val="22"/>
          <w:u w:val="single"/>
          <w:lang w:eastAsia="ar-SA"/>
        </w:rPr>
        <w:t xml:space="preserve">SCHEDA DI AUTOVALUTAZIONE PER LA FIGURA DI </w:t>
      </w:r>
      <w:r w:rsidR="007D2F0D" w:rsidRPr="002808BD">
        <w:rPr>
          <w:b/>
          <w:sz w:val="24"/>
          <w:szCs w:val="22"/>
          <w:u w:val="single"/>
          <w:lang w:eastAsia="ar-SA"/>
        </w:rPr>
        <w:t xml:space="preserve">FORMATORE ESPERTO </w:t>
      </w:r>
      <w:r w:rsidR="008B72AB" w:rsidRPr="008B72AB">
        <w:rPr>
          <w:b/>
          <w:sz w:val="24"/>
          <w:u w:val="single"/>
        </w:rPr>
        <w:t>NELLE DISCIPLINE STEM</w:t>
      </w:r>
      <w:r w:rsidR="007D2F0D" w:rsidRPr="008B72AB">
        <w:rPr>
          <w:b/>
          <w:sz w:val="28"/>
          <w:szCs w:val="22"/>
          <w:u w:val="single"/>
          <w:lang w:eastAsia="ar-SA"/>
        </w:rPr>
        <w:t xml:space="preserve"> </w:t>
      </w:r>
    </w:p>
    <w:p w14:paraId="78DEE747" w14:textId="77777777" w:rsidR="00E30BCD" w:rsidRPr="00871E63" w:rsidRDefault="00E30BCD" w:rsidP="00E30BCD">
      <w:pPr>
        <w:spacing w:before="4"/>
        <w:ind w:left="112" w:right="153"/>
        <w:jc w:val="center"/>
        <w:rPr>
          <w:b/>
          <w:sz w:val="22"/>
          <w:szCs w:val="22"/>
          <w:u w:val="single"/>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080"/>
        <w:gridCol w:w="1450"/>
        <w:gridCol w:w="1323"/>
        <w:gridCol w:w="1484"/>
        <w:gridCol w:w="1465"/>
      </w:tblGrid>
      <w:tr w:rsidR="002808BD" w:rsidRPr="007338D4" w14:paraId="43FCF03B" w14:textId="77777777" w:rsidTr="00507862">
        <w:trPr>
          <w:trHeight w:val="403"/>
          <w:jc w:val="center"/>
        </w:trPr>
        <w:tc>
          <w:tcPr>
            <w:tcW w:w="5000" w:type="pct"/>
            <w:gridSpan w:val="6"/>
            <w:vAlign w:val="center"/>
          </w:tcPr>
          <w:p w14:paraId="1A5B84A8" w14:textId="77777777" w:rsidR="002808BD" w:rsidRPr="007338D4" w:rsidRDefault="002808BD" w:rsidP="00507862">
            <w:pPr>
              <w:jc w:val="center"/>
              <w:rPr>
                <w:b/>
                <w:i/>
                <w:iCs/>
                <w:sz w:val="22"/>
                <w:szCs w:val="22"/>
              </w:rPr>
            </w:pPr>
            <w:r w:rsidRPr="007338D4">
              <w:rPr>
                <w:b/>
                <w:bCs/>
                <w:sz w:val="22"/>
                <w:szCs w:val="22"/>
              </w:rPr>
              <w:br w:type="page"/>
            </w:r>
            <w:r w:rsidRPr="002808BD">
              <w:rPr>
                <w:b/>
                <w:bCs/>
                <w:sz w:val="24"/>
                <w:szCs w:val="22"/>
              </w:rPr>
              <w:t xml:space="preserve">ALLEGATO B: </w:t>
            </w:r>
            <w:r w:rsidRPr="002808BD">
              <w:rPr>
                <w:b/>
                <w:sz w:val="24"/>
                <w:szCs w:val="22"/>
              </w:rPr>
              <w:t>GRIGLIA DI VALUTAZIONE DEI TITOLI PER ESPERTO</w:t>
            </w:r>
          </w:p>
        </w:tc>
      </w:tr>
      <w:tr w:rsidR="00C41600" w:rsidRPr="00C41600" w14:paraId="70F5615B" w14:textId="77777777" w:rsidTr="00507862">
        <w:trPr>
          <w:jc w:val="center"/>
        </w:trPr>
        <w:tc>
          <w:tcPr>
            <w:tcW w:w="5000" w:type="pct"/>
            <w:gridSpan w:val="6"/>
            <w:vAlign w:val="center"/>
            <w:hideMark/>
          </w:tcPr>
          <w:p w14:paraId="5998E10C" w14:textId="77777777" w:rsidR="0074163B" w:rsidRPr="00C41600" w:rsidRDefault="0074163B" w:rsidP="0074163B">
            <w:pPr>
              <w:snapToGrid w:val="0"/>
              <w:rPr>
                <w:b/>
                <w:sz w:val="22"/>
                <w:szCs w:val="22"/>
              </w:rPr>
            </w:pPr>
            <w:r w:rsidRPr="00C41600">
              <w:rPr>
                <w:b/>
                <w:sz w:val="22"/>
                <w:szCs w:val="22"/>
                <w:u w:val="single"/>
              </w:rPr>
              <w:t>Criteri di ammissione:</w:t>
            </w:r>
            <w:r w:rsidRPr="00C41600">
              <w:rPr>
                <w:b/>
                <w:sz w:val="22"/>
                <w:szCs w:val="22"/>
              </w:rPr>
              <w:t xml:space="preserve"> </w:t>
            </w:r>
          </w:p>
          <w:p w14:paraId="58FE6C7D" w14:textId="77777777" w:rsidR="0074163B" w:rsidRPr="00C41600" w:rsidRDefault="0074163B" w:rsidP="0074163B">
            <w:pPr>
              <w:pStyle w:val="Paragrafoelenco"/>
              <w:numPr>
                <w:ilvl w:val="0"/>
                <w:numId w:val="27"/>
              </w:numPr>
              <w:ind w:left="284" w:hanging="142"/>
              <w:jc w:val="both"/>
              <w:rPr>
                <w:b/>
                <w:sz w:val="22"/>
                <w:szCs w:val="22"/>
              </w:rPr>
            </w:pPr>
            <w:r w:rsidRPr="00C41600">
              <w:rPr>
                <w:b/>
                <w:sz w:val="22"/>
                <w:szCs w:val="22"/>
              </w:rPr>
              <w:t>essere in possesso dei requisiti di cui all’articolo 4 dell’Avviso per il ruolo per cui si presenta domanda</w:t>
            </w:r>
          </w:p>
          <w:p w14:paraId="3394DD2A" w14:textId="77777777" w:rsidR="00A40712" w:rsidRPr="00C41600" w:rsidRDefault="0074163B" w:rsidP="0074163B">
            <w:pPr>
              <w:pStyle w:val="Paragrafoelenco"/>
              <w:numPr>
                <w:ilvl w:val="0"/>
                <w:numId w:val="27"/>
              </w:numPr>
              <w:ind w:left="284" w:hanging="142"/>
              <w:jc w:val="both"/>
              <w:rPr>
                <w:b/>
                <w:sz w:val="22"/>
                <w:szCs w:val="22"/>
              </w:rPr>
            </w:pPr>
            <w:r w:rsidRPr="00C41600">
              <w:rPr>
                <w:b/>
                <w:sz w:val="22"/>
                <w:szCs w:val="22"/>
              </w:rPr>
              <w:t xml:space="preserve">in aggiunta, per le sole istanze di personale interno, collaborazione plurima, dipendente di altra Pubblica Amministrazione, essere in servizio a tempo Indeterminato per tutta la durata dell’incarico o a tempo determinato </w:t>
            </w:r>
            <w:r w:rsidRPr="00C41600">
              <w:rPr>
                <w:rFonts w:eastAsia="Arial"/>
                <w:b/>
                <w:bCs/>
                <w:sz w:val="22"/>
                <w:szCs w:val="22"/>
                <w:lang w:eastAsia="en-US"/>
              </w:rPr>
              <w:t>con contratto annuale (31/08/2025) o al termine delle attività (30/06/2025)</w:t>
            </w:r>
          </w:p>
        </w:tc>
      </w:tr>
      <w:tr w:rsidR="00C41600" w:rsidRPr="00C41600" w14:paraId="4782D00E" w14:textId="77777777" w:rsidTr="00507862">
        <w:trPr>
          <w:jc w:val="center"/>
        </w:trPr>
        <w:tc>
          <w:tcPr>
            <w:tcW w:w="2731" w:type="pct"/>
            <w:gridSpan w:val="3"/>
            <w:vAlign w:val="center"/>
          </w:tcPr>
          <w:p w14:paraId="10A4DCBE" w14:textId="77777777" w:rsidR="002808BD" w:rsidRPr="007338D4" w:rsidRDefault="002808BD" w:rsidP="00507862">
            <w:pPr>
              <w:snapToGrid w:val="0"/>
              <w:rPr>
                <w:b/>
                <w:sz w:val="22"/>
                <w:szCs w:val="22"/>
              </w:rPr>
            </w:pPr>
            <w:r w:rsidRPr="007338D4">
              <w:rPr>
                <w:b/>
                <w:sz w:val="22"/>
                <w:szCs w:val="22"/>
              </w:rPr>
              <w:t>L' ISTRUZIONE, LA FORMAZIONE</w:t>
            </w:r>
            <w:r w:rsidR="00871E63">
              <w:rPr>
                <w:b/>
                <w:sz w:val="22"/>
                <w:szCs w:val="22"/>
              </w:rPr>
              <w:t xml:space="preserve"> </w:t>
            </w:r>
            <w:r w:rsidRPr="007338D4">
              <w:rPr>
                <w:b/>
                <w:sz w:val="22"/>
                <w:szCs w:val="22"/>
              </w:rPr>
              <w:t xml:space="preserve">NELLO SPECIFICO DIPARTIMENTO IN CUI SI CONCORRE </w:t>
            </w:r>
          </w:p>
        </w:tc>
        <w:tc>
          <w:tcPr>
            <w:tcW w:w="705" w:type="pct"/>
            <w:vAlign w:val="center"/>
            <w:hideMark/>
          </w:tcPr>
          <w:p w14:paraId="1FB52218" w14:textId="77777777" w:rsidR="002808BD" w:rsidRPr="007338D4" w:rsidRDefault="002808BD" w:rsidP="00507862">
            <w:pPr>
              <w:jc w:val="center"/>
              <w:rPr>
                <w:b/>
                <w:sz w:val="22"/>
                <w:szCs w:val="22"/>
              </w:rPr>
            </w:pPr>
            <w:r w:rsidRPr="007338D4">
              <w:rPr>
                <w:b/>
                <w:sz w:val="22"/>
                <w:szCs w:val="22"/>
              </w:rPr>
              <w:t>n. riferimento del curriculum</w:t>
            </w:r>
          </w:p>
        </w:tc>
        <w:tc>
          <w:tcPr>
            <w:tcW w:w="787" w:type="pct"/>
            <w:vAlign w:val="center"/>
            <w:hideMark/>
          </w:tcPr>
          <w:p w14:paraId="02E9A79F" w14:textId="77777777" w:rsidR="002808BD" w:rsidRPr="007338D4" w:rsidRDefault="002808BD" w:rsidP="00507862">
            <w:pPr>
              <w:jc w:val="center"/>
              <w:rPr>
                <w:b/>
                <w:sz w:val="22"/>
                <w:szCs w:val="22"/>
              </w:rPr>
            </w:pPr>
            <w:r w:rsidRPr="007338D4">
              <w:rPr>
                <w:b/>
                <w:sz w:val="22"/>
                <w:szCs w:val="22"/>
              </w:rPr>
              <w:t>da compilare a cura del candidato</w:t>
            </w:r>
          </w:p>
        </w:tc>
        <w:tc>
          <w:tcPr>
            <w:tcW w:w="777" w:type="pct"/>
            <w:vAlign w:val="center"/>
            <w:hideMark/>
          </w:tcPr>
          <w:p w14:paraId="58D03B61" w14:textId="77777777" w:rsidR="002808BD" w:rsidRPr="00C41600" w:rsidRDefault="002808BD" w:rsidP="00507862">
            <w:pPr>
              <w:jc w:val="center"/>
              <w:rPr>
                <w:b/>
                <w:sz w:val="22"/>
                <w:szCs w:val="22"/>
              </w:rPr>
            </w:pPr>
            <w:r w:rsidRPr="00C41600">
              <w:rPr>
                <w:b/>
                <w:sz w:val="22"/>
                <w:szCs w:val="22"/>
              </w:rPr>
              <w:t>da compilare a cura della commissione</w:t>
            </w:r>
          </w:p>
        </w:tc>
      </w:tr>
      <w:tr w:rsidR="002808BD" w:rsidRPr="007338D4" w14:paraId="63667D80" w14:textId="77777777" w:rsidTr="00507862">
        <w:trPr>
          <w:jc w:val="center"/>
        </w:trPr>
        <w:tc>
          <w:tcPr>
            <w:tcW w:w="1583" w:type="pct"/>
            <w:vMerge w:val="restart"/>
            <w:vAlign w:val="center"/>
            <w:hideMark/>
          </w:tcPr>
          <w:p w14:paraId="00749570" w14:textId="77777777" w:rsidR="002808BD" w:rsidRPr="007338D4" w:rsidRDefault="002808BD" w:rsidP="00507862">
            <w:pPr>
              <w:rPr>
                <w:sz w:val="22"/>
                <w:szCs w:val="22"/>
              </w:rPr>
            </w:pPr>
            <w:r w:rsidRPr="007338D4">
              <w:rPr>
                <w:b/>
                <w:sz w:val="22"/>
                <w:szCs w:val="22"/>
              </w:rPr>
              <w:t xml:space="preserve">A1. LAUREA INERENTE AL RUOLO SPECIFICO </w:t>
            </w:r>
            <w:r w:rsidRPr="007338D4">
              <w:rPr>
                <w:sz w:val="22"/>
                <w:szCs w:val="22"/>
              </w:rPr>
              <w:t>(vecchio ordinamento o magistrale)</w:t>
            </w:r>
          </w:p>
        </w:tc>
        <w:tc>
          <w:tcPr>
            <w:tcW w:w="582" w:type="pct"/>
            <w:vMerge w:val="restart"/>
            <w:vAlign w:val="center"/>
            <w:hideMark/>
          </w:tcPr>
          <w:p w14:paraId="13958FD4" w14:textId="77777777" w:rsidR="002808BD" w:rsidRPr="007338D4" w:rsidRDefault="002808BD" w:rsidP="00507862">
            <w:pPr>
              <w:snapToGrid w:val="0"/>
              <w:rPr>
                <w:sz w:val="22"/>
                <w:szCs w:val="22"/>
              </w:rPr>
            </w:pPr>
            <w:r w:rsidRPr="007338D4">
              <w:rPr>
                <w:sz w:val="22"/>
                <w:szCs w:val="22"/>
              </w:rPr>
              <w:t>Verrà valutata una sola laurea</w:t>
            </w:r>
          </w:p>
        </w:tc>
        <w:tc>
          <w:tcPr>
            <w:tcW w:w="566" w:type="pct"/>
            <w:vAlign w:val="center"/>
            <w:hideMark/>
          </w:tcPr>
          <w:p w14:paraId="6BBB7CF3" w14:textId="77777777" w:rsidR="002808BD" w:rsidRPr="007338D4" w:rsidRDefault="002808BD" w:rsidP="00507862">
            <w:pPr>
              <w:jc w:val="center"/>
              <w:rPr>
                <w:sz w:val="22"/>
                <w:szCs w:val="22"/>
              </w:rPr>
            </w:pPr>
            <w:r w:rsidRPr="007338D4">
              <w:rPr>
                <w:b/>
                <w:sz w:val="22"/>
                <w:szCs w:val="22"/>
              </w:rPr>
              <w:t>PUNTI</w:t>
            </w:r>
          </w:p>
        </w:tc>
        <w:tc>
          <w:tcPr>
            <w:tcW w:w="705" w:type="pct"/>
            <w:vAlign w:val="center"/>
          </w:tcPr>
          <w:p w14:paraId="12B55FD1" w14:textId="77777777" w:rsidR="002808BD" w:rsidRPr="007338D4" w:rsidRDefault="002808BD" w:rsidP="00507862">
            <w:pPr>
              <w:snapToGrid w:val="0"/>
              <w:rPr>
                <w:sz w:val="22"/>
                <w:szCs w:val="22"/>
              </w:rPr>
            </w:pPr>
          </w:p>
        </w:tc>
        <w:tc>
          <w:tcPr>
            <w:tcW w:w="787" w:type="pct"/>
            <w:vAlign w:val="center"/>
          </w:tcPr>
          <w:p w14:paraId="53299597" w14:textId="77777777" w:rsidR="002808BD" w:rsidRPr="007338D4" w:rsidRDefault="002808BD" w:rsidP="00507862">
            <w:pPr>
              <w:snapToGrid w:val="0"/>
              <w:rPr>
                <w:sz w:val="22"/>
                <w:szCs w:val="22"/>
              </w:rPr>
            </w:pPr>
          </w:p>
        </w:tc>
        <w:tc>
          <w:tcPr>
            <w:tcW w:w="777" w:type="pct"/>
            <w:vAlign w:val="center"/>
          </w:tcPr>
          <w:p w14:paraId="7D5C9253" w14:textId="77777777" w:rsidR="002808BD" w:rsidRPr="007338D4" w:rsidRDefault="002808BD" w:rsidP="00507862">
            <w:pPr>
              <w:snapToGrid w:val="0"/>
              <w:rPr>
                <w:sz w:val="22"/>
                <w:szCs w:val="22"/>
              </w:rPr>
            </w:pPr>
          </w:p>
        </w:tc>
      </w:tr>
      <w:tr w:rsidR="002808BD" w:rsidRPr="007338D4" w14:paraId="09CE3E95" w14:textId="77777777" w:rsidTr="00507862">
        <w:trPr>
          <w:jc w:val="center"/>
        </w:trPr>
        <w:tc>
          <w:tcPr>
            <w:tcW w:w="1583" w:type="pct"/>
            <w:vMerge/>
            <w:vAlign w:val="center"/>
            <w:hideMark/>
          </w:tcPr>
          <w:p w14:paraId="6DE9815F" w14:textId="77777777" w:rsidR="002808BD" w:rsidRPr="007338D4" w:rsidRDefault="002808BD" w:rsidP="00507862">
            <w:pPr>
              <w:rPr>
                <w:sz w:val="22"/>
                <w:szCs w:val="22"/>
              </w:rPr>
            </w:pPr>
          </w:p>
        </w:tc>
        <w:tc>
          <w:tcPr>
            <w:tcW w:w="582" w:type="pct"/>
            <w:vMerge/>
            <w:vAlign w:val="center"/>
            <w:hideMark/>
          </w:tcPr>
          <w:p w14:paraId="32150C9A" w14:textId="77777777" w:rsidR="002808BD" w:rsidRPr="007338D4" w:rsidRDefault="002808BD" w:rsidP="00507862">
            <w:pPr>
              <w:rPr>
                <w:sz w:val="22"/>
                <w:szCs w:val="22"/>
              </w:rPr>
            </w:pPr>
          </w:p>
        </w:tc>
        <w:tc>
          <w:tcPr>
            <w:tcW w:w="566" w:type="pct"/>
            <w:vAlign w:val="center"/>
            <w:hideMark/>
          </w:tcPr>
          <w:p w14:paraId="6C9149C8" w14:textId="77777777" w:rsidR="002808BD" w:rsidRPr="007338D4" w:rsidRDefault="00E91F40" w:rsidP="00507862">
            <w:pPr>
              <w:jc w:val="center"/>
              <w:rPr>
                <w:sz w:val="22"/>
                <w:szCs w:val="22"/>
              </w:rPr>
            </w:pPr>
            <w:r>
              <w:rPr>
                <w:b/>
                <w:sz w:val="22"/>
                <w:szCs w:val="22"/>
              </w:rPr>
              <w:t>40</w:t>
            </w:r>
          </w:p>
        </w:tc>
        <w:tc>
          <w:tcPr>
            <w:tcW w:w="705" w:type="pct"/>
            <w:vAlign w:val="center"/>
          </w:tcPr>
          <w:p w14:paraId="1CC875B2" w14:textId="77777777" w:rsidR="002808BD" w:rsidRPr="007338D4" w:rsidRDefault="002808BD" w:rsidP="00507862">
            <w:pPr>
              <w:snapToGrid w:val="0"/>
              <w:rPr>
                <w:sz w:val="22"/>
                <w:szCs w:val="22"/>
              </w:rPr>
            </w:pPr>
          </w:p>
        </w:tc>
        <w:tc>
          <w:tcPr>
            <w:tcW w:w="787" w:type="pct"/>
            <w:vAlign w:val="center"/>
          </w:tcPr>
          <w:p w14:paraId="5157E0D7" w14:textId="77777777" w:rsidR="002808BD" w:rsidRPr="007338D4" w:rsidRDefault="002808BD" w:rsidP="00507862">
            <w:pPr>
              <w:snapToGrid w:val="0"/>
              <w:rPr>
                <w:sz w:val="22"/>
                <w:szCs w:val="22"/>
              </w:rPr>
            </w:pPr>
          </w:p>
        </w:tc>
        <w:tc>
          <w:tcPr>
            <w:tcW w:w="777" w:type="pct"/>
            <w:vAlign w:val="center"/>
          </w:tcPr>
          <w:p w14:paraId="33597445" w14:textId="77777777" w:rsidR="002808BD" w:rsidRPr="007338D4" w:rsidRDefault="002808BD" w:rsidP="00507862">
            <w:pPr>
              <w:snapToGrid w:val="0"/>
              <w:rPr>
                <w:sz w:val="22"/>
                <w:szCs w:val="22"/>
              </w:rPr>
            </w:pPr>
          </w:p>
        </w:tc>
      </w:tr>
      <w:tr w:rsidR="002808BD" w:rsidRPr="007338D4" w14:paraId="0FD1715B" w14:textId="77777777" w:rsidTr="00507862">
        <w:trPr>
          <w:trHeight w:val="758"/>
          <w:jc w:val="center"/>
        </w:trPr>
        <w:tc>
          <w:tcPr>
            <w:tcW w:w="1583" w:type="pct"/>
            <w:shd w:val="clear" w:color="auto" w:fill="auto"/>
            <w:vAlign w:val="center"/>
          </w:tcPr>
          <w:p w14:paraId="4843807E" w14:textId="77777777" w:rsidR="002808BD" w:rsidRPr="007338D4" w:rsidRDefault="002808BD" w:rsidP="00507862">
            <w:pPr>
              <w:rPr>
                <w:b/>
                <w:sz w:val="22"/>
                <w:szCs w:val="22"/>
              </w:rPr>
            </w:pPr>
            <w:r w:rsidRPr="007338D4">
              <w:rPr>
                <w:b/>
                <w:sz w:val="22"/>
                <w:szCs w:val="22"/>
              </w:rPr>
              <w:t>A2. LAUREA TRIENNALE INERENTE AL RUOLO SPECIFICO</w:t>
            </w:r>
            <w:r w:rsidRPr="007338D4">
              <w:rPr>
                <w:bCs/>
                <w:sz w:val="22"/>
                <w:szCs w:val="22"/>
              </w:rPr>
              <w:t xml:space="preserve"> (in alternativa al punto A1)</w:t>
            </w:r>
          </w:p>
        </w:tc>
        <w:tc>
          <w:tcPr>
            <w:tcW w:w="582" w:type="pct"/>
            <w:shd w:val="clear" w:color="auto" w:fill="auto"/>
          </w:tcPr>
          <w:p w14:paraId="60A53B9C" w14:textId="77777777" w:rsidR="002808BD" w:rsidRPr="007338D4" w:rsidRDefault="002808BD" w:rsidP="00507862">
            <w:pPr>
              <w:rPr>
                <w:b/>
                <w:sz w:val="22"/>
                <w:szCs w:val="22"/>
              </w:rPr>
            </w:pPr>
            <w:r w:rsidRPr="007338D4">
              <w:rPr>
                <w:sz w:val="22"/>
                <w:szCs w:val="22"/>
              </w:rPr>
              <w:t>Verrà valutata una sola laurea</w:t>
            </w:r>
          </w:p>
        </w:tc>
        <w:tc>
          <w:tcPr>
            <w:tcW w:w="566" w:type="pct"/>
            <w:vAlign w:val="center"/>
          </w:tcPr>
          <w:p w14:paraId="3DECC7B5" w14:textId="77777777" w:rsidR="002808BD" w:rsidRPr="007338D4" w:rsidRDefault="00E91F40" w:rsidP="00507862">
            <w:pPr>
              <w:jc w:val="center"/>
              <w:rPr>
                <w:b/>
                <w:sz w:val="22"/>
                <w:szCs w:val="22"/>
              </w:rPr>
            </w:pPr>
            <w:r>
              <w:rPr>
                <w:b/>
                <w:sz w:val="22"/>
                <w:szCs w:val="22"/>
              </w:rPr>
              <w:t>20</w:t>
            </w:r>
          </w:p>
        </w:tc>
        <w:tc>
          <w:tcPr>
            <w:tcW w:w="705" w:type="pct"/>
            <w:vAlign w:val="center"/>
          </w:tcPr>
          <w:p w14:paraId="3FB64425" w14:textId="77777777" w:rsidR="002808BD" w:rsidRPr="007338D4" w:rsidRDefault="002808BD" w:rsidP="00507862">
            <w:pPr>
              <w:snapToGrid w:val="0"/>
              <w:rPr>
                <w:sz w:val="22"/>
                <w:szCs w:val="22"/>
              </w:rPr>
            </w:pPr>
          </w:p>
        </w:tc>
        <w:tc>
          <w:tcPr>
            <w:tcW w:w="787" w:type="pct"/>
            <w:vAlign w:val="center"/>
          </w:tcPr>
          <w:p w14:paraId="4E610DAA" w14:textId="77777777" w:rsidR="002808BD" w:rsidRPr="007338D4" w:rsidRDefault="002808BD" w:rsidP="00507862">
            <w:pPr>
              <w:snapToGrid w:val="0"/>
              <w:rPr>
                <w:sz w:val="22"/>
                <w:szCs w:val="22"/>
              </w:rPr>
            </w:pPr>
          </w:p>
        </w:tc>
        <w:tc>
          <w:tcPr>
            <w:tcW w:w="777" w:type="pct"/>
            <w:vAlign w:val="center"/>
          </w:tcPr>
          <w:p w14:paraId="7C5624DF" w14:textId="77777777" w:rsidR="002808BD" w:rsidRPr="007338D4" w:rsidRDefault="002808BD" w:rsidP="00507862">
            <w:pPr>
              <w:snapToGrid w:val="0"/>
              <w:rPr>
                <w:sz w:val="22"/>
                <w:szCs w:val="22"/>
              </w:rPr>
            </w:pPr>
          </w:p>
        </w:tc>
      </w:tr>
      <w:tr w:rsidR="002808BD" w:rsidRPr="007338D4" w14:paraId="7BF8CE30" w14:textId="77777777" w:rsidTr="00507862">
        <w:trPr>
          <w:trHeight w:val="758"/>
          <w:jc w:val="center"/>
        </w:trPr>
        <w:tc>
          <w:tcPr>
            <w:tcW w:w="1583" w:type="pct"/>
            <w:shd w:val="clear" w:color="auto" w:fill="auto"/>
            <w:vAlign w:val="center"/>
          </w:tcPr>
          <w:p w14:paraId="70F66ABA" w14:textId="77777777" w:rsidR="002808BD" w:rsidRPr="007338D4" w:rsidRDefault="002808BD" w:rsidP="00507862">
            <w:pPr>
              <w:rPr>
                <w:b/>
                <w:sz w:val="22"/>
                <w:szCs w:val="22"/>
              </w:rPr>
            </w:pPr>
            <w:r w:rsidRPr="007338D4">
              <w:rPr>
                <w:b/>
                <w:sz w:val="22"/>
                <w:szCs w:val="22"/>
              </w:rPr>
              <w:t xml:space="preserve">A3. DIPLOMA DI ISTRUZIONE SECONDARIA </w:t>
            </w:r>
            <w:r w:rsidRPr="007338D4">
              <w:rPr>
                <w:bCs/>
                <w:sz w:val="22"/>
                <w:szCs w:val="22"/>
              </w:rPr>
              <w:t>(in alternativa ai punti A1 e A2)</w:t>
            </w:r>
          </w:p>
        </w:tc>
        <w:tc>
          <w:tcPr>
            <w:tcW w:w="582" w:type="pct"/>
            <w:shd w:val="clear" w:color="auto" w:fill="auto"/>
          </w:tcPr>
          <w:p w14:paraId="38694407" w14:textId="77777777" w:rsidR="002808BD" w:rsidRPr="007338D4" w:rsidRDefault="002808BD" w:rsidP="00507862">
            <w:pPr>
              <w:rPr>
                <w:b/>
                <w:sz w:val="22"/>
                <w:szCs w:val="22"/>
              </w:rPr>
            </w:pPr>
            <w:r w:rsidRPr="007338D4">
              <w:rPr>
                <w:sz w:val="22"/>
                <w:szCs w:val="22"/>
              </w:rPr>
              <w:t>Verrà valutato un solo titolo</w:t>
            </w:r>
          </w:p>
        </w:tc>
        <w:tc>
          <w:tcPr>
            <w:tcW w:w="566" w:type="pct"/>
            <w:vAlign w:val="center"/>
          </w:tcPr>
          <w:p w14:paraId="39638E18" w14:textId="77777777" w:rsidR="002808BD" w:rsidRPr="007338D4" w:rsidRDefault="00E91F40" w:rsidP="00507862">
            <w:pPr>
              <w:jc w:val="center"/>
              <w:rPr>
                <w:b/>
                <w:sz w:val="22"/>
                <w:szCs w:val="22"/>
              </w:rPr>
            </w:pPr>
            <w:r>
              <w:rPr>
                <w:b/>
                <w:sz w:val="22"/>
                <w:szCs w:val="22"/>
              </w:rPr>
              <w:t>10</w:t>
            </w:r>
          </w:p>
        </w:tc>
        <w:tc>
          <w:tcPr>
            <w:tcW w:w="705" w:type="pct"/>
            <w:vAlign w:val="center"/>
          </w:tcPr>
          <w:p w14:paraId="3B4F087C" w14:textId="77777777" w:rsidR="002808BD" w:rsidRPr="007338D4" w:rsidRDefault="002808BD" w:rsidP="00507862">
            <w:pPr>
              <w:snapToGrid w:val="0"/>
              <w:rPr>
                <w:sz w:val="22"/>
                <w:szCs w:val="22"/>
              </w:rPr>
            </w:pPr>
          </w:p>
        </w:tc>
        <w:tc>
          <w:tcPr>
            <w:tcW w:w="787" w:type="pct"/>
            <w:vAlign w:val="center"/>
          </w:tcPr>
          <w:p w14:paraId="620547C0" w14:textId="77777777" w:rsidR="002808BD" w:rsidRPr="007338D4" w:rsidRDefault="002808BD" w:rsidP="00507862">
            <w:pPr>
              <w:snapToGrid w:val="0"/>
              <w:rPr>
                <w:sz w:val="22"/>
                <w:szCs w:val="22"/>
              </w:rPr>
            </w:pPr>
          </w:p>
        </w:tc>
        <w:tc>
          <w:tcPr>
            <w:tcW w:w="777" w:type="pct"/>
            <w:vAlign w:val="center"/>
          </w:tcPr>
          <w:p w14:paraId="7F9E6E42" w14:textId="77777777" w:rsidR="002808BD" w:rsidRPr="007338D4" w:rsidRDefault="002808BD" w:rsidP="00507862">
            <w:pPr>
              <w:snapToGrid w:val="0"/>
              <w:rPr>
                <w:sz w:val="22"/>
                <w:szCs w:val="22"/>
              </w:rPr>
            </w:pPr>
          </w:p>
        </w:tc>
      </w:tr>
      <w:tr w:rsidR="002808BD" w:rsidRPr="007338D4" w14:paraId="5C5AB84C" w14:textId="77777777" w:rsidTr="00507862">
        <w:trPr>
          <w:trHeight w:val="758"/>
          <w:jc w:val="center"/>
        </w:trPr>
        <w:tc>
          <w:tcPr>
            <w:tcW w:w="2165" w:type="pct"/>
            <w:gridSpan w:val="2"/>
            <w:shd w:val="clear" w:color="auto" w:fill="auto"/>
            <w:vAlign w:val="center"/>
          </w:tcPr>
          <w:p w14:paraId="130AFD27" w14:textId="77777777" w:rsidR="002808BD" w:rsidRPr="00CE75EA" w:rsidRDefault="002808BD" w:rsidP="00507862">
            <w:pPr>
              <w:rPr>
                <w:b/>
                <w:sz w:val="22"/>
                <w:szCs w:val="22"/>
              </w:rPr>
            </w:pPr>
            <w:r w:rsidRPr="00CE75EA">
              <w:rPr>
                <w:b/>
                <w:sz w:val="22"/>
                <w:szCs w:val="22"/>
              </w:rPr>
              <w:t xml:space="preserve">A4. </w:t>
            </w:r>
            <w:r w:rsidR="00E91F40" w:rsidRPr="00CE75EA">
              <w:rPr>
                <w:b/>
                <w:sz w:val="22"/>
                <w:szCs w:val="22"/>
              </w:rPr>
              <w:t xml:space="preserve">CERTIFICAZIONE </w:t>
            </w:r>
            <w:r w:rsidR="006D038C" w:rsidRPr="00CE75EA">
              <w:rPr>
                <w:b/>
                <w:sz w:val="22"/>
                <w:szCs w:val="22"/>
              </w:rPr>
              <w:t>DISCIPLINE STEM</w:t>
            </w:r>
          </w:p>
        </w:tc>
        <w:tc>
          <w:tcPr>
            <w:tcW w:w="566" w:type="pct"/>
            <w:vAlign w:val="center"/>
          </w:tcPr>
          <w:p w14:paraId="279E826F" w14:textId="77777777" w:rsidR="002808BD" w:rsidRPr="00962D0A" w:rsidRDefault="00E91F40" w:rsidP="00507862">
            <w:pPr>
              <w:jc w:val="center"/>
              <w:rPr>
                <w:b/>
                <w:sz w:val="22"/>
                <w:szCs w:val="22"/>
              </w:rPr>
            </w:pPr>
            <w:r w:rsidRPr="00962D0A">
              <w:rPr>
                <w:b/>
                <w:sz w:val="22"/>
                <w:szCs w:val="22"/>
              </w:rPr>
              <w:t>20</w:t>
            </w:r>
          </w:p>
        </w:tc>
        <w:tc>
          <w:tcPr>
            <w:tcW w:w="705" w:type="pct"/>
            <w:vAlign w:val="center"/>
          </w:tcPr>
          <w:p w14:paraId="06FE97D2" w14:textId="77777777" w:rsidR="002808BD" w:rsidRPr="00E91F40" w:rsidRDefault="002808BD" w:rsidP="00507862">
            <w:pPr>
              <w:snapToGrid w:val="0"/>
              <w:rPr>
                <w:sz w:val="22"/>
                <w:szCs w:val="22"/>
              </w:rPr>
            </w:pPr>
          </w:p>
        </w:tc>
        <w:tc>
          <w:tcPr>
            <w:tcW w:w="787" w:type="pct"/>
            <w:vAlign w:val="center"/>
          </w:tcPr>
          <w:p w14:paraId="70130F4E" w14:textId="77777777" w:rsidR="002808BD" w:rsidRPr="007338D4" w:rsidRDefault="002808BD" w:rsidP="00507862">
            <w:pPr>
              <w:snapToGrid w:val="0"/>
              <w:rPr>
                <w:sz w:val="22"/>
                <w:szCs w:val="22"/>
              </w:rPr>
            </w:pPr>
          </w:p>
        </w:tc>
        <w:tc>
          <w:tcPr>
            <w:tcW w:w="777" w:type="pct"/>
            <w:vAlign w:val="center"/>
          </w:tcPr>
          <w:p w14:paraId="263F1022" w14:textId="77777777" w:rsidR="002808BD" w:rsidRPr="007338D4" w:rsidRDefault="002808BD" w:rsidP="00507862">
            <w:pPr>
              <w:snapToGrid w:val="0"/>
              <w:rPr>
                <w:sz w:val="22"/>
                <w:szCs w:val="22"/>
              </w:rPr>
            </w:pPr>
          </w:p>
        </w:tc>
      </w:tr>
      <w:tr w:rsidR="002808BD" w:rsidRPr="007338D4" w14:paraId="6739BAA4" w14:textId="77777777" w:rsidTr="00507862">
        <w:trPr>
          <w:trHeight w:val="712"/>
          <w:jc w:val="center"/>
        </w:trPr>
        <w:tc>
          <w:tcPr>
            <w:tcW w:w="2165" w:type="pct"/>
            <w:gridSpan w:val="2"/>
            <w:shd w:val="clear" w:color="auto" w:fill="auto"/>
            <w:vAlign w:val="center"/>
          </w:tcPr>
          <w:p w14:paraId="1F5D348C" w14:textId="77777777" w:rsidR="002808BD" w:rsidRPr="00CE75EA" w:rsidRDefault="002808BD" w:rsidP="00507862">
            <w:pPr>
              <w:rPr>
                <w:b/>
                <w:sz w:val="22"/>
                <w:szCs w:val="22"/>
              </w:rPr>
            </w:pPr>
            <w:r w:rsidRPr="00CE75EA">
              <w:rPr>
                <w:b/>
                <w:sz w:val="22"/>
                <w:szCs w:val="22"/>
              </w:rPr>
              <w:t xml:space="preserve">A5. </w:t>
            </w:r>
            <w:r w:rsidR="00962D0A" w:rsidRPr="00CE75EA">
              <w:rPr>
                <w:b/>
                <w:sz w:val="22"/>
                <w:szCs w:val="22"/>
              </w:rPr>
              <w:t>CARATTERE PEDAGOGICO DI UNO DEI TITOLI DI STUDIO DICHIARATI SOPRA</w:t>
            </w:r>
          </w:p>
        </w:tc>
        <w:tc>
          <w:tcPr>
            <w:tcW w:w="566" w:type="pct"/>
            <w:vAlign w:val="center"/>
          </w:tcPr>
          <w:p w14:paraId="55B598C7" w14:textId="77777777" w:rsidR="002808BD" w:rsidRPr="00962D0A" w:rsidRDefault="00962D0A" w:rsidP="00507862">
            <w:pPr>
              <w:jc w:val="center"/>
              <w:rPr>
                <w:b/>
                <w:sz w:val="22"/>
                <w:szCs w:val="22"/>
              </w:rPr>
            </w:pPr>
            <w:r w:rsidRPr="00962D0A">
              <w:rPr>
                <w:b/>
                <w:sz w:val="22"/>
                <w:szCs w:val="22"/>
              </w:rPr>
              <w:t>10</w:t>
            </w:r>
          </w:p>
        </w:tc>
        <w:tc>
          <w:tcPr>
            <w:tcW w:w="705" w:type="pct"/>
            <w:vAlign w:val="center"/>
          </w:tcPr>
          <w:p w14:paraId="32B2F3CB" w14:textId="77777777" w:rsidR="002808BD" w:rsidRPr="007338D4" w:rsidRDefault="002808BD" w:rsidP="00507862">
            <w:pPr>
              <w:snapToGrid w:val="0"/>
              <w:rPr>
                <w:sz w:val="22"/>
                <w:szCs w:val="22"/>
              </w:rPr>
            </w:pPr>
          </w:p>
        </w:tc>
        <w:tc>
          <w:tcPr>
            <w:tcW w:w="787" w:type="pct"/>
            <w:vAlign w:val="center"/>
          </w:tcPr>
          <w:p w14:paraId="163F82FF" w14:textId="77777777" w:rsidR="002808BD" w:rsidRPr="007338D4" w:rsidRDefault="002808BD" w:rsidP="00507862">
            <w:pPr>
              <w:snapToGrid w:val="0"/>
              <w:rPr>
                <w:sz w:val="22"/>
                <w:szCs w:val="22"/>
              </w:rPr>
            </w:pPr>
          </w:p>
        </w:tc>
        <w:tc>
          <w:tcPr>
            <w:tcW w:w="777" w:type="pct"/>
            <w:vAlign w:val="center"/>
          </w:tcPr>
          <w:p w14:paraId="1D9138B8" w14:textId="77777777" w:rsidR="002808BD" w:rsidRPr="007338D4" w:rsidRDefault="002808BD" w:rsidP="00507862">
            <w:pPr>
              <w:snapToGrid w:val="0"/>
              <w:rPr>
                <w:sz w:val="22"/>
                <w:szCs w:val="22"/>
              </w:rPr>
            </w:pPr>
          </w:p>
        </w:tc>
      </w:tr>
      <w:tr w:rsidR="002808BD" w:rsidRPr="007338D4" w14:paraId="12B8494C" w14:textId="77777777" w:rsidTr="00507862">
        <w:trPr>
          <w:trHeight w:val="623"/>
          <w:jc w:val="center"/>
        </w:trPr>
        <w:tc>
          <w:tcPr>
            <w:tcW w:w="2731" w:type="pct"/>
            <w:gridSpan w:val="3"/>
            <w:vAlign w:val="center"/>
          </w:tcPr>
          <w:p w14:paraId="2CBA1094" w14:textId="77777777" w:rsidR="002808BD" w:rsidRPr="00507862" w:rsidRDefault="002808BD" w:rsidP="00507862">
            <w:pPr>
              <w:rPr>
                <w:b/>
                <w:sz w:val="22"/>
                <w:szCs w:val="22"/>
                <w:u w:val="single"/>
              </w:rPr>
            </w:pPr>
            <w:r w:rsidRPr="00507862">
              <w:rPr>
                <w:b/>
                <w:sz w:val="22"/>
                <w:szCs w:val="22"/>
              </w:rPr>
              <w:t>LE ESPERIENZE</w:t>
            </w:r>
            <w:r w:rsidR="00E6083B" w:rsidRPr="00507862">
              <w:rPr>
                <w:b/>
                <w:sz w:val="22"/>
                <w:szCs w:val="22"/>
              </w:rPr>
              <w:t xml:space="preserve"> </w:t>
            </w:r>
            <w:r w:rsidRPr="00507862">
              <w:rPr>
                <w:b/>
                <w:sz w:val="22"/>
                <w:szCs w:val="22"/>
                <w:u w:val="single"/>
              </w:rPr>
              <w:t>NELLO SPECIFICO SETTORE IN CUI SI CONCORRE</w:t>
            </w:r>
          </w:p>
        </w:tc>
        <w:tc>
          <w:tcPr>
            <w:tcW w:w="705" w:type="pct"/>
            <w:vAlign w:val="center"/>
          </w:tcPr>
          <w:p w14:paraId="791ABFED" w14:textId="77777777" w:rsidR="002808BD" w:rsidRPr="00BD499F" w:rsidRDefault="002808BD" w:rsidP="00507862">
            <w:pPr>
              <w:snapToGrid w:val="0"/>
              <w:rPr>
                <w:color w:val="FF0000"/>
                <w:sz w:val="22"/>
                <w:szCs w:val="22"/>
              </w:rPr>
            </w:pPr>
          </w:p>
        </w:tc>
        <w:tc>
          <w:tcPr>
            <w:tcW w:w="787" w:type="pct"/>
            <w:vAlign w:val="center"/>
          </w:tcPr>
          <w:p w14:paraId="1241CFDA" w14:textId="77777777" w:rsidR="002808BD" w:rsidRPr="007338D4" w:rsidRDefault="002808BD" w:rsidP="00507862">
            <w:pPr>
              <w:snapToGrid w:val="0"/>
              <w:rPr>
                <w:sz w:val="22"/>
                <w:szCs w:val="22"/>
              </w:rPr>
            </w:pPr>
          </w:p>
        </w:tc>
        <w:tc>
          <w:tcPr>
            <w:tcW w:w="777" w:type="pct"/>
            <w:vAlign w:val="center"/>
          </w:tcPr>
          <w:p w14:paraId="01CF8F47" w14:textId="77777777" w:rsidR="002808BD" w:rsidRPr="007338D4" w:rsidRDefault="002808BD" w:rsidP="00507862">
            <w:pPr>
              <w:snapToGrid w:val="0"/>
              <w:rPr>
                <w:sz w:val="22"/>
                <w:szCs w:val="22"/>
              </w:rPr>
            </w:pPr>
          </w:p>
        </w:tc>
      </w:tr>
      <w:tr w:rsidR="00871E63" w:rsidRPr="007338D4" w14:paraId="62966E3B" w14:textId="77777777" w:rsidTr="00507862">
        <w:trPr>
          <w:jc w:val="center"/>
        </w:trPr>
        <w:tc>
          <w:tcPr>
            <w:tcW w:w="2165" w:type="pct"/>
            <w:gridSpan w:val="2"/>
            <w:vAlign w:val="center"/>
            <w:hideMark/>
          </w:tcPr>
          <w:p w14:paraId="42E0AC6C" w14:textId="77777777" w:rsidR="00871E63" w:rsidRPr="00507862" w:rsidRDefault="00871E63" w:rsidP="00507862">
            <w:pPr>
              <w:rPr>
                <w:b/>
                <w:sz w:val="22"/>
                <w:szCs w:val="22"/>
              </w:rPr>
            </w:pPr>
            <w:r w:rsidRPr="00507862">
              <w:rPr>
                <w:b/>
                <w:sz w:val="22"/>
                <w:szCs w:val="22"/>
              </w:rPr>
              <w:t>B1. CONOSCENZE SPECIFICHE DELL'</w:t>
            </w:r>
          </w:p>
          <w:p w14:paraId="40438479" w14:textId="77777777" w:rsidR="00871E63" w:rsidRPr="00507862" w:rsidRDefault="00871E63" w:rsidP="00507862">
            <w:pPr>
              <w:rPr>
                <w:sz w:val="22"/>
                <w:szCs w:val="22"/>
              </w:rPr>
            </w:pPr>
            <w:r w:rsidRPr="00507862">
              <w:rPr>
                <w:b/>
                <w:sz w:val="22"/>
                <w:szCs w:val="22"/>
              </w:rPr>
              <w:t xml:space="preserve">ARGOMENTO (documentate attraverso esperienze di esperto in tematiche </w:t>
            </w:r>
            <w:r w:rsidRPr="00507862">
              <w:rPr>
                <w:b/>
                <w:sz w:val="22"/>
                <w:szCs w:val="22"/>
              </w:rPr>
              <w:lastRenderedPageBreak/>
              <w:t>inerenti all’argomento della selezione presso scuole statali)</w:t>
            </w:r>
          </w:p>
        </w:tc>
        <w:tc>
          <w:tcPr>
            <w:tcW w:w="566" w:type="pct"/>
            <w:vAlign w:val="center"/>
            <w:hideMark/>
          </w:tcPr>
          <w:p w14:paraId="793DFC9B" w14:textId="77777777" w:rsidR="00871E63" w:rsidRPr="00556C2B" w:rsidRDefault="00871E63" w:rsidP="00507862">
            <w:pPr>
              <w:jc w:val="center"/>
              <w:rPr>
                <w:sz w:val="22"/>
                <w:szCs w:val="22"/>
              </w:rPr>
            </w:pPr>
            <w:r w:rsidRPr="00506B9D">
              <w:rPr>
                <w:b/>
                <w:sz w:val="22"/>
                <w:szCs w:val="22"/>
              </w:rPr>
              <w:lastRenderedPageBreak/>
              <w:t xml:space="preserve">20 (max) </w:t>
            </w:r>
            <w:r>
              <w:rPr>
                <w:sz w:val="22"/>
                <w:szCs w:val="22"/>
              </w:rPr>
              <w:t xml:space="preserve">– </w:t>
            </w:r>
            <w:r w:rsidRPr="00556C2B">
              <w:rPr>
                <w:sz w:val="22"/>
                <w:szCs w:val="22"/>
              </w:rPr>
              <w:t>10</w:t>
            </w:r>
            <w:r>
              <w:rPr>
                <w:sz w:val="22"/>
                <w:szCs w:val="22"/>
              </w:rPr>
              <w:t xml:space="preserve"> punti per ogni esperienza </w:t>
            </w:r>
          </w:p>
        </w:tc>
        <w:tc>
          <w:tcPr>
            <w:tcW w:w="705" w:type="pct"/>
            <w:vAlign w:val="center"/>
          </w:tcPr>
          <w:p w14:paraId="5A10C0AA" w14:textId="77777777" w:rsidR="00871E63" w:rsidRPr="00BD499F" w:rsidRDefault="00871E63" w:rsidP="00507862">
            <w:pPr>
              <w:snapToGrid w:val="0"/>
              <w:rPr>
                <w:color w:val="FF0000"/>
                <w:sz w:val="22"/>
                <w:szCs w:val="22"/>
              </w:rPr>
            </w:pPr>
          </w:p>
        </w:tc>
        <w:tc>
          <w:tcPr>
            <w:tcW w:w="787" w:type="pct"/>
            <w:vAlign w:val="center"/>
          </w:tcPr>
          <w:p w14:paraId="4FBC2B6C" w14:textId="77777777" w:rsidR="00871E63" w:rsidRPr="007338D4" w:rsidRDefault="00871E63" w:rsidP="00507862">
            <w:pPr>
              <w:snapToGrid w:val="0"/>
              <w:rPr>
                <w:sz w:val="22"/>
                <w:szCs w:val="22"/>
              </w:rPr>
            </w:pPr>
          </w:p>
        </w:tc>
        <w:tc>
          <w:tcPr>
            <w:tcW w:w="777" w:type="pct"/>
            <w:vAlign w:val="center"/>
          </w:tcPr>
          <w:p w14:paraId="00DABD22" w14:textId="77777777" w:rsidR="00871E63" w:rsidRPr="007338D4" w:rsidRDefault="00871E63" w:rsidP="00507862">
            <w:pPr>
              <w:snapToGrid w:val="0"/>
              <w:rPr>
                <w:sz w:val="22"/>
                <w:szCs w:val="22"/>
              </w:rPr>
            </w:pPr>
          </w:p>
        </w:tc>
      </w:tr>
      <w:tr w:rsidR="00871E63" w:rsidRPr="007338D4" w14:paraId="340FBA66" w14:textId="77777777" w:rsidTr="00507862">
        <w:trPr>
          <w:jc w:val="center"/>
        </w:trPr>
        <w:tc>
          <w:tcPr>
            <w:tcW w:w="2165" w:type="pct"/>
            <w:gridSpan w:val="2"/>
            <w:vAlign w:val="center"/>
            <w:hideMark/>
          </w:tcPr>
          <w:p w14:paraId="400FC612" w14:textId="77777777" w:rsidR="00871E63" w:rsidRPr="00507862" w:rsidRDefault="00871E63" w:rsidP="00507862">
            <w:pPr>
              <w:rPr>
                <w:b/>
                <w:sz w:val="22"/>
                <w:szCs w:val="22"/>
              </w:rPr>
            </w:pPr>
            <w:r w:rsidRPr="00507862">
              <w:rPr>
                <w:b/>
                <w:sz w:val="22"/>
                <w:szCs w:val="22"/>
              </w:rPr>
              <w:t>B2. CONOSCENZE SPECIFICHE DELL'</w:t>
            </w:r>
          </w:p>
          <w:p w14:paraId="382E706A" w14:textId="77777777" w:rsidR="00871E63" w:rsidRPr="00507862" w:rsidRDefault="00871E63" w:rsidP="00507862">
            <w:pPr>
              <w:rPr>
                <w:sz w:val="22"/>
                <w:szCs w:val="22"/>
              </w:rPr>
            </w:pPr>
            <w:r w:rsidRPr="00507862">
              <w:rPr>
                <w:b/>
                <w:sz w:val="22"/>
                <w:szCs w:val="22"/>
              </w:rPr>
              <w:t>ARGOMENTO (documentate attraverso pubblicazioni, anche di corsi di formazione online, inerenti all’argomento della selezione)</w:t>
            </w:r>
          </w:p>
        </w:tc>
        <w:tc>
          <w:tcPr>
            <w:tcW w:w="566" w:type="pct"/>
            <w:vAlign w:val="center"/>
            <w:hideMark/>
          </w:tcPr>
          <w:p w14:paraId="689B5E1C" w14:textId="77777777" w:rsidR="00871E63" w:rsidRPr="00BD499F" w:rsidRDefault="00871E63" w:rsidP="00507862">
            <w:pPr>
              <w:jc w:val="center"/>
              <w:rPr>
                <w:b/>
                <w:color w:val="FF0000"/>
                <w:sz w:val="22"/>
                <w:szCs w:val="22"/>
              </w:rPr>
            </w:pPr>
            <w:r w:rsidRPr="00506B9D">
              <w:rPr>
                <w:b/>
                <w:sz w:val="22"/>
                <w:szCs w:val="22"/>
              </w:rPr>
              <w:t>10 (max)</w:t>
            </w:r>
            <w:r>
              <w:rPr>
                <w:sz w:val="22"/>
                <w:szCs w:val="22"/>
              </w:rPr>
              <w:t xml:space="preserve"> – 5 punti per ogni pubblicazione o corso</w:t>
            </w:r>
          </w:p>
        </w:tc>
        <w:tc>
          <w:tcPr>
            <w:tcW w:w="705" w:type="pct"/>
            <w:vAlign w:val="center"/>
          </w:tcPr>
          <w:p w14:paraId="2B763C94" w14:textId="77777777" w:rsidR="00871E63" w:rsidRPr="00BD499F" w:rsidRDefault="00871E63" w:rsidP="00507862">
            <w:pPr>
              <w:snapToGrid w:val="0"/>
              <w:rPr>
                <w:color w:val="FF0000"/>
                <w:sz w:val="22"/>
                <w:szCs w:val="22"/>
              </w:rPr>
            </w:pPr>
          </w:p>
        </w:tc>
        <w:tc>
          <w:tcPr>
            <w:tcW w:w="787" w:type="pct"/>
            <w:vAlign w:val="center"/>
          </w:tcPr>
          <w:p w14:paraId="71FEBC86" w14:textId="77777777" w:rsidR="00871E63" w:rsidRPr="007338D4" w:rsidRDefault="00871E63" w:rsidP="00507862">
            <w:pPr>
              <w:snapToGrid w:val="0"/>
              <w:rPr>
                <w:sz w:val="22"/>
                <w:szCs w:val="22"/>
              </w:rPr>
            </w:pPr>
          </w:p>
        </w:tc>
        <w:tc>
          <w:tcPr>
            <w:tcW w:w="777" w:type="pct"/>
            <w:vAlign w:val="center"/>
          </w:tcPr>
          <w:p w14:paraId="54935AD0" w14:textId="77777777" w:rsidR="00871E63" w:rsidRPr="007338D4" w:rsidRDefault="00871E63" w:rsidP="00507862">
            <w:pPr>
              <w:snapToGrid w:val="0"/>
              <w:rPr>
                <w:sz w:val="22"/>
                <w:szCs w:val="22"/>
              </w:rPr>
            </w:pPr>
          </w:p>
        </w:tc>
      </w:tr>
      <w:tr w:rsidR="00871E63" w:rsidRPr="007338D4" w14:paraId="3994D79E" w14:textId="77777777" w:rsidTr="00507862">
        <w:trPr>
          <w:trHeight w:val="616"/>
          <w:jc w:val="center"/>
        </w:trPr>
        <w:tc>
          <w:tcPr>
            <w:tcW w:w="2731" w:type="pct"/>
            <w:gridSpan w:val="3"/>
            <w:vAlign w:val="center"/>
            <w:hideMark/>
          </w:tcPr>
          <w:p w14:paraId="5A6EB6EA" w14:textId="77777777" w:rsidR="00871E63" w:rsidRPr="007338D4" w:rsidRDefault="00871E63" w:rsidP="00003707">
            <w:pPr>
              <w:rPr>
                <w:sz w:val="22"/>
                <w:szCs w:val="22"/>
              </w:rPr>
            </w:pPr>
            <w:r w:rsidRPr="007338D4">
              <w:rPr>
                <w:b/>
                <w:sz w:val="22"/>
                <w:szCs w:val="22"/>
              </w:rPr>
              <w:t xml:space="preserve">TOTALE MAX                            </w:t>
            </w:r>
            <w:r w:rsidR="00003707">
              <w:rPr>
                <w:b/>
                <w:sz w:val="22"/>
                <w:szCs w:val="22"/>
              </w:rPr>
              <w:t xml:space="preserve">                            </w:t>
            </w:r>
            <w:r w:rsidRPr="007338D4">
              <w:rPr>
                <w:b/>
                <w:sz w:val="22"/>
                <w:szCs w:val="22"/>
              </w:rPr>
              <w:t xml:space="preserve"> 100</w:t>
            </w:r>
          </w:p>
        </w:tc>
        <w:tc>
          <w:tcPr>
            <w:tcW w:w="705" w:type="pct"/>
            <w:vAlign w:val="center"/>
          </w:tcPr>
          <w:p w14:paraId="646C235F" w14:textId="77777777" w:rsidR="00871E63" w:rsidRPr="007338D4" w:rsidRDefault="00871E63" w:rsidP="00507862">
            <w:pPr>
              <w:snapToGrid w:val="0"/>
              <w:rPr>
                <w:sz w:val="22"/>
                <w:szCs w:val="22"/>
              </w:rPr>
            </w:pPr>
          </w:p>
        </w:tc>
        <w:tc>
          <w:tcPr>
            <w:tcW w:w="787" w:type="pct"/>
            <w:vAlign w:val="center"/>
          </w:tcPr>
          <w:p w14:paraId="2395D0B9" w14:textId="77777777" w:rsidR="00871E63" w:rsidRPr="007338D4" w:rsidRDefault="00871E63" w:rsidP="00507862">
            <w:pPr>
              <w:snapToGrid w:val="0"/>
              <w:rPr>
                <w:sz w:val="22"/>
                <w:szCs w:val="22"/>
              </w:rPr>
            </w:pPr>
          </w:p>
        </w:tc>
        <w:tc>
          <w:tcPr>
            <w:tcW w:w="777" w:type="pct"/>
            <w:vAlign w:val="center"/>
          </w:tcPr>
          <w:p w14:paraId="4575218C" w14:textId="77777777" w:rsidR="00871E63" w:rsidRPr="007338D4" w:rsidRDefault="00871E63" w:rsidP="00507862">
            <w:pPr>
              <w:snapToGrid w:val="0"/>
              <w:rPr>
                <w:sz w:val="22"/>
                <w:szCs w:val="22"/>
              </w:rPr>
            </w:pPr>
          </w:p>
        </w:tc>
      </w:tr>
      <w:bookmarkEnd w:id="4"/>
    </w:tbl>
    <w:p w14:paraId="1E20A77C" w14:textId="77777777" w:rsidR="0044045B" w:rsidRDefault="0044045B" w:rsidP="0044045B">
      <w:pPr>
        <w:rPr>
          <w:b/>
          <w:sz w:val="16"/>
          <w:szCs w:val="16"/>
        </w:rPr>
      </w:pPr>
    </w:p>
    <w:p w14:paraId="65C606C7" w14:textId="77777777" w:rsidR="00507862" w:rsidRDefault="00507862" w:rsidP="0044045B">
      <w:pPr>
        <w:rPr>
          <w:b/>
          <w:sz w:val="16"/>
          <w:szCs w:val="16"/>
        </w:rPr>
      </w:pPr>
    </w:p>
    <w:p w14:paraId="78FEEC1D" w14:textId="77777777" w:rsidR="00507862" w:rsidRDefault="00507862" w:rsidP="0044045B">
      <w:pPr>
        <w:rPr>
          <w:b/>
          <w:sz w:val="16"/>
          <w:szCs w:val="16"/>
        </w:rPr>
      </w:pPr>
    </w:p>
    <w:p w14:paraId="66B4FCFC" w14:textId="77777777" w:rsidR="005A3721" w:rsidRDefault="005A3721" w:rsidP="0044045B">
      <w:pPr>
        <w:rPr>
          <w:b/>
          <w:sz w:val="16"/>
          <w:szCs w:val="16"/>
        </w:rPr>
      </w:pPr>
    </w:p>
    <w:p w14:paraId="485A317A" w14:textId="77777777" w:rsidR="008A7B1A" w:rsidRPr="008A7B1A" w:rsidRDefault="008A7B1A" w:rsidP="008A7B1A">
      <w:pPr>
        <w:jc w:val="center"/>
        <w:rPr>
          <w:b/>
          <w:sz w:val="24"/>
        </w:rPr>
      </w:pPr>
      <w:r w:rsidRPr="008A7B1A">
        <w:rPr>
          <w:b/>
          <w:sz w:val="24"/>
        </w:rPr>
        <w:t>SCHEDA DI VALUTAZIONE PER TUTOR</w:t>
      </w:r>
    </w:p>
    <w:p w14:paraId="4728FEAB" w14:textId="77777777" w:rsidR="008A7B1A" w:rsidRDefault="008A7B1A" w:rsidP="008A7B1A">
      <w:pPr>
        <w:jc w:val="both"/>
        <w:rPr>
          <w:sz w:val="16"/>
          <w:szCs w:val="16"/>
        </w:rPr>
      </w:pPr>
    </w:p>
    <w:tbl>
      <w:tblPr>
        <w:tblpPr w:leftFromText="141" w:rightFromText="141" w:vertAnchor="text" w:tblpXSpec="center" w:tblpY="1"/>
        <w:tblOverlap w:val="never"/>
        <w:tblW w:w="10031" w:type="dxa"/>
        <w:jc w:val="center"/>
        <w:tblLayout w:type="fixed"/>
        <w:tblLook w:val="0000" w:firstRow="0" w:lastRow="0" w:firstColumn="0" w:lastColumn="0" w:noHBand="0" w:noVBand="0"/>
      </w:tblPr>
      <w:tblGrid>
        <w:gridCol w:w="3203"/>
        <w:gridCol w:w="1090"/>
        <w:gridCol w:w="1485"/>
        <w:gridCol w:w="1418"/>
        <w:gridCol w:w="1276"/>
        <w:gridCol w:w="1559"/>
      </w:tblGrid>
      <w:tr w:rsidR="008A7B1A" w:rsidRPr="002D3E1A" w14:paraId="5510386E" w14:textId="77777777" w:rsidTr="00507862">
        <w:trPr>
          <w:jc w:val="center"/>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BECECD" w14:textId="77777777" w:rsidR="008A7B1A" w:rsidRPr="002D3E1A" w:rsidRDefault="008A7B1A" w:rsidP="0044045B">
            <w:pPr>
              <w:jc w:val="center"/>
              <w:rPr>
                <w:b/>
                <w:sz w:val="22"/>
                <w:szCs w:val="22"/>
              </w:rPr>
            </w:pPr>
            <w:bookmarkStart w:id="5" w:name="_Hlk180667497"/>
            <w:r w:rsidRPr="002D3E1A">
              <w:rPr>
                <w:b/>
                <w:bCs/>
                <w:sz w:val="22"/>
                <w:szCs w:val="22"/>
              </w:rPr>
              <w:br w:type="page"/>
            </w:r>
            <w:r w:rsidRPr="008A7B1A">
              <w:rPr>
                <w:b/>
                <w:sz w:val="24"/>
                <w:szCs w:val="22"/>
              </w:rPr>
              <w:t xml:space="preserve">GRIGLIA DI VALUTAZIONE DEI TITOLI PER TUTOR D’AULA </w:t>
            </w:r>
          </w:p>
        </w:tc>
      </w:tr>
      <w:tr w:rsidR="008A7B1A" w:rsidRPr="002D3E1A" w14:paraId="53381339" w14:textId="77777777" w:rsidTr="00507862">
        <w:trPr>
          <w:jc w:val="center"/>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A51C95F" w14:textId="77777777" w:rsidR="00040DF7" w:rsidRPr="007338D4" w:rsidRDefault="00040DF7" w:rsidP="00040DF7">
            <w:pPr>
              <w:snapToGrid w:val="0"/>
              <w:rPr>
                <w:b/>
                <w:sz w:val="22"/>
                <w:szCs w:val="22"/>
              </w:rPr>
            </w:pPr>
            <w:r w:rsidRPr="007338D4">
              <w:rPr>
                <w:b/>
                <w:sz w:val="22"/>
                <w:szCs w:val="22"/>
                <w:u w:val="single"/>
              </w:rPr>
              <w:t>Criteri di ammissione:</w:t>
            </w:r>
            <w:r w:rsidRPr="007338D4">
              <w:rPr>
                <w:b/>
                <w:sz w:val="22"/>
                <w:szCs w:val="22"/>
              </w:rPr>
              <w:t xml:space="preserve"> </w:t>
            </w:r>
          </w:p>
          <w:p w14:paraId="5EA7338D" w14:textId="77777777" w:rsidR="00040DF7" w:rsidRPr="00C41600" w:rsidRDefault="00040DF7" w:rsidP="00040DF7">
            <w:pPr>
              <w:pStyle w:val="Paragrafoelenco"/>
              <w:numPr>
                <w:ilvl w:val="0"/>
                <w:numId w:val="27"/>
              </w:numPr>
              <w:ind w:left="284" w:hanging="142"/>
              <w:jc w:val="both"/>
              <w:rPr>
                <w:b/>
                <w:sz w:val="22"/>
                <w:szCs w:val="22"/>
              </w:rPr>
            </w:pPr>
            <w:r w:rsidRPr="006B507F">
              <w:rPr>
                <w:b/>
                <w:sz w:val="22"/>
                <w:szCs w:val="22"/>
              </w:rPr>
              <w:t xml:space="preserve">essere in possesso dei requisiti </w:t>
            </w:r>
            <w:r w:rsidRPr="00C41600">
              <w:rPr>
                <w:b/>
                <w:sz w:val="22"/>
                <w:szCs w:val="22"/>
              </w:rPr>
              <w:t>di cui all’articolo 4 dell’Avviso per il ruolo per cui si presenta domanda</w:t>
            </w:r>
          </w:p>
          <w:p w14:paraId="4F719398" w14:textId="77777777" w:rsidR="003560CD" w:rsidRPr="005E6370" w:rsidRDefault="00040DF7" w:rsidP="00040DF7">
            <w:pPr>
              <w:pStyle w:val="Paragrafoelenco"/>
              <w:numPr>
                <w:ilvl w:val="0"/>
                <w:numId w:val="28"/>
              </w:numPr>
              <w:ind w:left="284" w:hanging="142"/>
              <w:jc w:val="both"/>
              <w:rPr>
                <w:b/>
                <w:sz w:val="22"/>
                <w:szCs w:val="22"/>
              </w:rPr>
            </w:pPr>
            <w:r w:rsidRPr="00C41600">
              <w:rPr>
                <w:b/>
                <w:sz w:val="22"/>
                <w:szCs w:val="22"/>
              </w:rPr>
              <w:t xml:space="preserve">in aggiunta, per le sole istanze di personale interno, collaborazione plurima, dipendente di altra Pubblica Amministrazione, essere in servizio a tempo Indeterminato per tutta la durata dell’incarico o a tempo determinato </w:t>
            </w:r>
            <w:r w:rsidRPr="00C41600">
              <w:rPr>
                <w:rFonts w:eastAsia="Arial"/>
                <w:b/>
                <w:bCs/>
                <w:sz w:val="22"/>
                <w:szCs w:val="22"/>
                <w:lang w:eastAsia="en-US"/>
              </w:rPr>
              <w:t>con contratto annuale (31/08/2025) o al termine delle attività (30/06/2025)</w:t>
            </w:r>
          </w:p>
        </w:tc>
      </w:tr>
      <w:tr w:rsidR="008A7B1A" w:rsidRPr="002D3E1A" w14:paraId="7ADD5FF3" w14:textId="77777777" w:rsidTr="00507862">
        <w:trPr>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294645DA" w14:textId="77777777" w:rsidR="008A7B1A" w:rsidRPr="002D3E1A" w:rsidRDefault="008A7B1A" w:rsidP="0044045B">
            <w:pPr>
              <w:snapToGrid w:val="0"/>
              <w:rPr>
                <w:b/>
                <w:sz w:val="22"/>
                <w:szCs w:val="22"/>
              </w:rPr>
            </w:pPr>
            <w:r w:rsidRPr="002D3E1A">
              <w:rPr>
                <w:b/>
                <w:sz w:val="22"/>
                <w:szCs w:val="22"/>
              </w:rPr>
              <w:t>L' ISTRUZIONE, LA FORMAZIONE</w:t>
            </w:r>
            <w:r w:rsidR="005C2B35">
              <w:rPr>
                <w:b/>
                <w:sz w:val="22"/>
                <w:szCs w:val="22"/>
              </w:rPr>
              <w:t xml:space="preserve"> </w:t>
            </w:r>
            <w:r w:rsidRPr="002D3E1A">
              <w:rPr>
                <w:b/>
                <w:sz w:val="22"/>
                <w:szCs w:val="22"/>
              </w:rPr>
              <w:t>NELLO SPECIFICO SETTORE IN CUI SI CONCORRE</w:t>
            </w:r>
          </w:p>
        </w:tc>
        <w:tc>
          <w:tcPr>
            <w:tcW w:w="1418" w:type="dxa"/>
            <w:tcBorders>
              <w:top w:val="single" w:sz="4" w:space="0" w:color="000000"/>
              <w:left w:val="single" w:sz="4" w:space="0" w:color="000000"/>
              <w:bottom w:val="single" w:sz="4" w:space="0" w:color="000000"/>
            </w:tcBorders>
            <w:shd w:val="clear" w:color="auto" w:fill="auto"/>
            <w:vAlign w:val="center"/>
          </w:tcPr>
          <w:p w14:paraId="07F2955D" w14:textId="77777777" w:rsidR="008A7B1A" w:rsidRPr="002D3E1A" w:rsidRDefault="008A7B1A" w:rsidP="0044045B">
            <w:pPr>
              <w:jc w:val="center"/>
              <w:rPr>
                <w:b/>
                <w:sz w:val="22"/>
                <w:szCs w:val="22"/>
              </w:rPr>
            </w:pPr>
            <w:r w:rsidRPr="002D3E1A">
              <w:rPr>
                <w:b/>
                <w:sz w:val="22"/>
                <w:szCs w:val="22"/>
              </w:rPr>
              <w:t>n. riferimento del curriculum</w:t>
            </w:r>
          </w:p>
        </w:tc>
        <w:tc>
          <w:tcPr>
            <w:tcW w:w="1276" w:type="dxa"/>
            <w:tcBorders>
              <w:top w:val="single" w:sz="4" w:space="0" w:color="000000"/>
              <w:left w:val="single" w:sz="4" w:space="0" w:color="000000"/>
              <w:bottom w:val="single" w:sz="4" w:space="0" w:color="000000"/>
            </w:tcBorders>
            <w:shd w:val="clear" w:color="auto" w:fill="auto"/>
            <w:vAlign w:val="center"/>
          </w:tcPr>
          <w:p w14:paraId="0058CA1C" w14:textId="77777777" w:rsidR="008A7B1A" w:rsidRPr="002D3E1A" w:rsidRDefault="008A7B1A" w:rsidP="0044045B">
            <w:pPr>
              <w:jc w:val="center"/>
              <w:rPr>
                <w:b/>
                <w:sz w:val="22"/>
                <w:szCs w:val="22"/>
              </w:rPr>
            </w:pPr>
            <w:r w:rsidRPr="002D3E1A">
              <w:rPr>
                <w:b/>
                <w:sz w:val="22"/>
                <w:szCs w:val="22"/>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45EC" w14:textId="77777777" w:rsidR="008A7B1A" w:rsidRPr="002D3E1A" w:rsidRDefault="008A7B1A" w:rsidP="0044045B">
            <w:pPr>
              <w:jc w:val="center"/>
              <w:rPr>
                <w:b/>
                <w:sz w:val="22"/>
                <w:szCs w:val="22"/>
              </w:rPr>
            </w:pPr>
            <w:r w:rsidRPr="002D3E1A">
              <w:rPr>
                <w:b/>
                <w:sz w:val="22"/>
                <w:szCs w:val="22"/>
              </w:rPr>
              <w:t>da compilare a cura della commissione</w:t>
            </w:r>
          </w:p>
        </w:tc>
      </w:tr>
      <w:tr w:rsidR="008A7B1A" w:rsidRPr="002D3E1A" w14:paraId="6773E1F1" w14:textId="77777777" w:rsidTr="00507862">
        <w:trPr>
          <w:jc w:val="center"/>
        </w:trPr>
        <w:tc>
          <w:tcPr>
            <w:tcW w:w="3203" w:type="dxa"/>
            <w:vMerge w:val="restart"/>
            <w:tcBorders>
              <w:top w:val="single" w:sz="4" w:space="0" w:color="000000"/>
              <w:left w:val="single" w:sz="4" w:space="0" w:color="000000"/>
              <w:bottom w:val="single" w:sz="4" w:space="0" w:color="000000"/>
            </w:tcBorders>
            <w:shd w:val="clear" w:color="auto" w:fill="auto"/>
            <w:vAlign w:val="center"/>
          </w:tcPr>
          <w:p w14:paraId="19B6E71D" w14:textId="77777777" w:rsidR="008A7B1A" w:rsidRPr="002D3E1A" w:rsidRDefault="008A7B1A" w:rsidP="0044045B">
            <w:pPr>
              <w:rPr>
                <w:b/>
                <w:bCs/>
                <w:sz w:val="22"/>
                <w:szCs w:val="22"/>
              </w:rPr>
            </w:pPr>
            <w:r w:rsidRPr="002D3E1A">
              <w:rPr>
                <w:b/>
                <w:sz w:val="22"/>
                <w:szCs w:val="22"/>
              </w:rPr>
              <w:t xml:space="preserve">A1. LAUREA </w:t>
            </w:r>
            <w:r w:rsidRPr="002D3E1A">
              <w:rPr>
                <w:b/>
                <w:bCs/>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18CD0480" w14:textId="77777777" w:rsidR="008A7B1A" w:rsidRPr="002D3E1A" w:rsidRDefault="008A7B1A" w:rsidP="0044045B">
            <w:pPr>
              <w:snapToGrid w:val="0"/>
              <w:rPr>
                <w:sz w:val="22"/>
                <w:szCs w:val="22"/>
              </w:rPr>
            </w:pPr>
          </w:p>
        </w:tc>
        <w:tc>
          <w:tcPr>
            <w:tcW w:w="1485" w:type="dxa"/>
            <w:tcBorders>
              <w:top w:val="single" w:sz="4" w:space="0" w:color="000000"/>
              <w:left w:val="single" w:sz="4" w:space="0" w:color="000000"/>
              <w:bottom w:val="single" w:sz="4" w:space="0" w:color="000000"/>
            </w:tcBorders>
            <w:shd w:val="clear" w:color="auto" w:fill="auto"/>
            <w:vAlign w:val="center"/>
          </w:tcPr>
          <w:p w14:paraId="0C32687D" w14:textId="77777777" w:rsidR="008A7B1A" w:rsidRPr="002D3E1A" w:rsidRDefault="008A7B1A" w:rsidP="0044045B">
            <w:pPr>
              <w:rPr>
                <w:sz w:val="22"/>
                <w:szCs w:val="22"/>
              </w:rPr>
            </w:pPr>
            <w:r w:rsidRPr="002D3E1A">
              <w:rPr>
                <w:b/>
                <w:sz w:val="22"/>
                <w:szCs w:val="22"/>
              </w:rPr>
              <w:t>PUNTI</w:t>
            </w:r>
          </w:p>
        </w:tc>
        <w:tc>
          <w:tcPr>
            <w:tcW w:w="1418" w:type="dxa"/>
            <w:tcBorders>
              <w:top w:val="single" w:sz="4" w:space="0" w:color="000000"/>
              <w:left w:val="single" w:sz="4" w:space="0" w:color="000000"/>
              <w:bottom w:val="single" w:sz="4" w:space="0" w:color="000000"/>
            </w:tcBorders>
            <w:shd w:val="clear" w:color="auto" w:fill="auto"/>
            <w:vAlign w:val="center"/>
          </w:tcPr>
          <w:p w14:paraId="04DF298D"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0049CB29"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9B91" w14:textId="77777777" w:rsidR="008A7B1A" w:rsidRPr="002D3E1A" w:rsidRDefault="008A7B1A" w:rsidP="0044045B">
            <w:pPr>
              <w:snapToGrid w:val="0"/>
              <w:rPr>
                <w:sz w:val="22"/>
                <w:szCs w:val="22"/>
              </w:rPr>
            </w:pPr>
          </w:p>
        </w:tc>
      </w:tr>
      <w:tr w:rsidR="008A7B1A" w:rsidRPr="002D3E1A" w14:paraId="26EE8182" w14:textId="77777777" w:rsidTr="00507862">
        <w:trPr>
          <w:jc w:val="center"/>
        </w:trPr>
        <w:tc>
          <w:tcPr>
            <w:tcW w:w="3203" w:type="dxa"/>
            <w:vMerge/>
            <w:tcBorders>
              <w:top w:val="single" w:sz="4" w:space="0" w:color="000000"/>
              <w:left w:val="single" w:sz="4" w:space="0" w:color="000000"/>
              <w:bottom w:val="single" w:sz="4" w:space="0" w:color="000000"/>
            </w:tcBorders>
            <w:shd w:val="clear" w:color="auto" w:fill="auto"/>
            <w:vAlign w:val="center"/>
          </w:tcPr>
          <w:p w14:paraId="63AFC1BA" w14:textId="77777777" w:rsidR="008A7B1A" w:rsidRPr="002D3E1A" w:rsidRDefault="008A7B1A" w:rsidP="0044045B">
            <w:pPr>
              <w:snapToGrid w:val="0"/>
              <w:rPr>
                <w:sz w:val="22"/>
                <w:szCs w:val="22"/>
              </w:rPr>
            </w:pPr>
          </w:p>
        </w:tc>
        <w:tc>
          <w:tcPr>
            <w:tcW w:w="1090" w:type="dxa"/>
            <w:tcBorders>
              <w:top w:val="single" w:sz="4" w:space="0" w:color="000000"/>
              <w:left w:val="single" w:sz="4" w:space="0" w:color="000000"/>
              <w:bottom w:val="single" w:sz="4" w:space="0" w:color="000000"/>
            </w:tcBorders>
            <w:shd w:val="clear" w:color="auto" w:fill="auto"/>
          </w:tcPr>
          <w:p w14:paraId="68A7DAFA" w14:textId="77777777" w:rsidR="008A7B1A" w:rsidRPr="002D3E1A" w:rsidRDefault="008A7B1A" w:rsidP="0044045B">
            <w:pPr>
              <w:rPr>
                <w:b/>
                <w:sz w:val="22"/>
                <w:szCs w:val="22"/>
              </w:rPr>
            </w:pPr>
            <w:r w:rsidRPr="002D3E1A">
              <w:rPr>
                <w:sz w:val="22"/>
                <w:szCs w:val="22"/>
              </w:rPr>
              <w:t>Verrà valutata una sola laurea</w:t>
            </w:r>
          </w:p>
        </w:tc>
        <w:tc>
          <w:tcPr>
            <w:tcW w:w="1485" w:type="dxa"/>
            <w:tcBorders>
              <w:top w:val="single" w:sz="4" w:space="0" w:color="000000"/>
              <w:left w:val="single" w:sz="4" w:space="0" w:color="000000"/>
              <w:bottom w:val="single" w:sz="4" w:space="0" w:color="000000"/>
            </w:tcBorders>
            <w:shd w:val="clear" w:color="auto" w:fill="auto"/>
            <w:vAlign w:val="center"/>
          </w:tcPr>
          <w:p w14:paraId="0A88A3EE" w14:textId="77777777" w:rsidR="008A7B1A" w:rsidRPr="002D3E1A" w:rsidRDefault="008A7B1A" w:rsidP="0044045B">
            <w:pPr>
              <w:jc w:val="center"/>
              <w:rPr>
                <w:sz w:val="22"/>
                <w:szCs w:val="22"/>
              </w:rPr>
            </w:pPr>
            <w:r w:rsidRPr="002D3E1A">
              <w:rPr>
                <w:b/>
                <w:sz w:val="22"/>
                <w:szCs w:val="22"/>
              </w:rPr>
              <w:t>15</w:t>
            </w:r>
          </w:p>
        </w:tc>
        <w:tc>
          <w:tcPr>
            <w:tcW w:w="1418" w:type="dxa"/>
            <w:tcBorders>
              <w:top w:val="single" w:sz="4" w:space="0" w:color="000000"/>
              <w:left w:val="single" w:sz="4" w:space="0" w:color="000000"/>
              <w:bottom w:val="single" w:sz="4" w:space="0" w:color="000000"/>
            </w:tcBorders>
            <w:shd w:val="clear" w:color="auto" w:fill="auto"/>
            <w:vAlign w:val="center"/>
          </w:tcPr>
          <w:p w14:paraId="3705A5A6"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6EB09004"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1EAEF" w14:textId="77777777" w:rsidR="008A7B1A" w:rsidRPr="002D3E1A" w:rsidRDefault="008A7B1A" w:rsidP="0044045B">
            <w:pPr>
              <w:snapToGrid w:val="0"/>
              <w:rPr>
                <w:sz w:val="22"/>
                <w:szCs w:val="22"/>
              </w:rPr>
            </w:pPr>
          </w:p>
        </w:tc>
      </w:tr>
      <w:tr w:rsidR="008A7B1A" w:rsidRPr="002D3E1A" w14:paraId="4CCE2389" w14:textId="77777777" w:rsidTr="00507862">
        <w:trPr>
          <w:jc w:val="center"/>
        </w:trPr>
        <w:tc>
          <w:tcPr>
            <w:tcW w:w="3203" w:type="dxa"/>
            <w:tcBorders>
              <w:top w:val="single" w:sz="4" w:space="0" w:color="000000"/>
              <w:left w:val="single" w:sz="4" w:space="0" w:color="000000"/>
              <w:bottom w:val="single" w:sz="4" w:space="0" w:color="000000"/>
            </w:tcBorders>
            <w:shd w:val="clear" w:color="auto" w:fill="auto"/>
            <w:vAlign w:val="center"/>
          </w:tcPr>
          <w:p w14:paraId="26EB11EC" w14:textId="77777777" w:rsidR="008A7B1A" w:rsidRPr="002D3E1A" w:rsidRDefault="008A7B1A" w:rsidP="0044045B">
            <w:pPr>
              <w:rPr>
                <w:b/>
                <w:sz w:val="22"/>
                <w:szCs w:val="22"/>
              </w:rPr>
            </w:pPr>
            <w:r w:rsidRPr="002D3E1A">
              <w:rPr>
                <w:b/>
                <w:sz w:val="22"/>
                <w:szCs w:val="22"/>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231B5F55" w14:textId="77777777" w:rsidR="008A7B1A" w:rsidRPr="002D3E1A" w:rsidRDefault="008A7B1A" w:rsidP="0044045B">
            <w:pPr>
              <w:snapToGrid w:val="0"/>
              <w:rPr>
                <w:sz w:val="22"/>
                <w:szCs w:val="22"/>
              </w:rPr>
            </w:pPr>
            <w:r w:rsidRPr="002D3E1A">
              <w:rPr>
                <w:sz w:val="22"/>
                <w:szCs w:val="22"/>
              </w:rPr>
              <w:t>Verrà valutata una sola laurea</w:t>
            </w:r>
          </w:p>
        </w:tc>
        <w:tc>
          <w:tcPr>
            <w:tcW w:w="1485" w:type="dxa"/>
            <w:tcBorders>
              <w:top w:val="single" w:sz="4" w:space="0" w:color="000000"/>
              <w:left w:val="single" w:sz="4" w:space="0" w:color="000000"/>
              <w:bottom w:val="single" w:sz="4" w:space="0" w:color="000000"/>
            </w:tcBorders>
            <w:shd w:val="clear" w:color="auto" w:fill="auto"/>
            <w:vAlign w:val="center"/>
          </w:tcPr>
          <w:p w14:paraId="6C24F620" w14:textId="77777777" w:rsidR="008A7B1A" w:rsidRPr="002D3E1A" w:rsidRDefault="008A7B1A" w:rsidP="0044045B">
            <w:pPr>
              <w:jc w:val="center"/>
              <w:rPr>
                <w:b/>
                <w:sz w:val="22"/>
                <w:szCs w:val="22"/>
              </w:rPr>
            </w:pPr>
            <w:r w:rsidRPr="002D3E1A">
              <w:rPr>
                <w:b/>
                <w:sz w:val="22"/>
                <w:szCs w:val="22"/>
              </w:rPr>
              <w:t>10</w:t>
            </w:r>
          </w:p>
        </w:tc>
        <w:tc>
          <w:tcPr>
            <w:tcW w:w="1418" w:type="dxa"/>
            <w:tcBorders>
              <w:top w:val="single" w:sz="4" w:space="0" w:color="000000"/>
              <w:left w:val="single" w:sz="4" w:space="0" w:color="000000"/>
              <w:bottom w:val="single" w:sz="4" w:space="0" w:color="000000"/>
            </w:tcBorders>
            <w:shd w:val="clear" w:color="auto" w:fill="auto"/>
            <w:vAlign w:val="center"/>
          </w:tcPr>
          <w:p w14:paraId="610316F2"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4E941C5A"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08BC1" w14:textId="77777777" w:rsidR="008A7B1A" w:rsidRPr="002D3E1A" w:rsidRDefault="008A7B1A" w:rsidP="0044045B">
            <w:pPr>
              <w:snapToGrid w:val="0"/>
              <w:rPr>
                <w:sz w:val="22"/>
                <w:szCs w:val="22"/>
              </w:rPr>
            </w:pPr>
          </w:p>
        </w:tc>
      </w:tr>
      <w:tr w:rsidR="008A7B1A" w:rsidRPr="002D3E1A" w14:paraId="1A465604" w14:textId="77777777" w:rsidTr="00507862">
        <w:trPr>
          <w:jc w:val="center"/>
        </w:trPr>
        <w:tc>
          <w:tcPr>
            <w:tcW w:w="3203" w:type="dxa"/>
            <w:tcBorders>
              <w:top w:val="single" w:sz="4" w:space="0" w:color="000000"/>
              <w:left w:val="single" w:sz="4" w:space="0" w:color="000000"/>
              <w:bottom w:val="single" w:sz="4" w:space="0" w:color="000000"/>
            </w:tcBorders>
            <w:shd w:val="clear" w:color="auto" w:fill="auto"/>
            <w:vAlign w:val="center"/>
          </w:tcPr>
          <w:p w14:paraId="1B360FFF" w14:textId="77777777" w:rsidR="008A7B1A" w:rsidRPr="002D3E1A" w:rsidRDefault="008A7B1A" w:rsidP="0044045B">
            <w:pPr>
              <w:rPr>
                <w:b/>
                <w:sz w:val="22"/>
                <w:szCs w:val="22"/>
              </w:rPr>
            </w:pPr>
            <w:r w:rsidRPr="002D3E1A">
              <w:rPr>
                <w:b/>
                <w:sz w:val="22"/>
                <w:szCs w:val="22"/>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04105938" w14:textId="77777777" w:rsidR="008A7B1A" w:rsidRPr="002D3E1A" w:rsidRDefault="008A7B1A" w:rsidP="0044045B">
            <w:pPr>
              <w:snapToGrid w:val="0"/>
              <w:rPr>
                <w:sz w:val="22"/>
                <w:szCs w:val="22"/>
              </w:rPr>
            </w:pPr>
            <w:r w:rsidRPr="002D3E1A">
              <w:rPr>
                <w:sz w:val="22"/>
                <w:szCs w:val="22"/>
              </w:rPr>
              <w:t>Verrà valutato un solo titolo</w:t>
            </w:r>
          </w:p>
        </w:tc>
        <w:tc>
          <w:tcPr>
            <w:tcW w:w="1485" w:type="dxa"/>
            <w:tcBorders>
              <w:top w:val="single" w:sz="4" w:space="0" w:color="000000"/>
              <w:left w:val="single" w:sz="4" w:space="0" w:color="000000"/>
              <w:bottom w:val="single" w:sz="4" w:space="0" w:color="000000"/>
            </w:tcBorders>
            <w:shd w:val="clear" w:color="auto" w:fill="auto"/>
            <w:vAlign w:val="center"/>
          </w:tcPr>
          <w:p w14:paraId="023B79F0" w14:textId="77777777" w:rsidR="008A7B1A" w:rsidRPr="002D3E1A" w:rsidRDefault="008A7B1A" w:rsidP="0044045B">
            <w:pPr>
              <w:jc w:val="center"/>
              <w:rPr>
                <w:b/>
                <w:sz w:val="22"/>
                <w:szCs w:val="22"/>
              </w:rPr>
            </w:pPr>
            <w:r w:rsidRPr="002D3E1A">
              <w:rPr>
                <w:b/>
                <w:sz w:val="22"/>
                <w:szCs w:val="22"/>
              </w:rPr>
              <w:t>5</w:t>
            </w:r>
          </w:p>
        </w:tc>
        <w:tc>
          <w:tcPr>
            <w:tcW w:w="1418" w:type="dxa"/>
            <w:tcBorders>
              <w:top w:val="single" w:sz="4" w:space="0" w:color="000000"/>
              <w:left w:val="single" w:sz="4" w:space="0" w:color="000000"/>
              <w:bottom w:val="single" w:sz="4" w:space="0" w:color="000000"/>
            </w:tcBorders>
            <w:shd w:val="clear" w:color="auto" w:fill="auto"/>
            <w:vAlign w:val="center"/>
          </w:tcPr>
          <w:p w14:paraId="3EC18F54"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22A46AA1"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5631" w14:textId="77777777" w:rsidR="008A7B1A" w:rsidRPr="002D3E1A" w:rsidRDefault="008A7B1A" w:rsidP="0044045B">
            <w:pPr>
              <w:snapToGrid w:val="0"/>
              <w:rPr>
                <w:sz w:val="22"/>
                <w:szCs w:val="22"/>
              </w:rPr>
            </w:pPr>
          </w:p>
        </w:tc>
      </w:tr>
      <w:tr w:rsidR="008A7B1A" w:rsidRPr="002D3E1A" w14:paraId="37685DD5" w14:textId="77777777" w:rsidTr="00507862">
        <w:trPr>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175EA47B" w14:textId="77777777" w:rsidR="008A7B1A" w:rsidRPr="002D3E1A" w:rsidRDefault="008A7B1A" w:rsidP="0044045B">
            <w:pPr>
              <w:rPr>
                <w:b/>
                <w:sz w:val="22"/>
                <w:szCs w:val="22"/>
              </w:rPr>
            </w:pPr>
            <w:r w:rsidRPr="002D3E1A">
              <w:rPr>
                <w:b/>
                <w:sz w:val="22"/>
                <w:szCs w:val="22"/>
              </w:rPr>
              <w:t xml:space="preserve">LE CERTIFICAZIONI OTTENUTE </w:t>
            </w:r>
            <w:r w:rsidRPr="002D3E1A">
              <w:rPr>
                <w:b/>
                <w:sz w:val="22"/>
                <w:szCs w:val="22"/>
              </w:rPr>
              <w:tab/>
            </w:r>
          </w:p>
        </w:tc>
        <w:tc>
          <w:tcPr>
            <w:tcW w:w="1418" w:type="dxa"/>
            <w:tcBorders>
              <w:top w:val="single" w:sz="4" w:space="0" w:color="000000"/>
              <w:left w:val="single" w:sz="4" w:space="0" w:color="000000"/>
              <w:bottom w:val="single" w:sz="4" w:space="0" w:color="000000"/>
            </w:tcBorders>
            <w:shd w:val="clear" w:color="auto" w:fill="auto"/>
            <w:vAlign w:val="center"/>
          </w:tcPr>
          <w:p w14:paraId="24D8D209"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2CFE6475"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B765" w14:textId="77777777" w:rsidR="008A7B1A" w:rsidRPr="002D3E1A" w:rsidRDefault="008A7B1A" w:rsidP="0044045B">
            <w:pPr>
              <w:snapToGrid w:val="0"/>
              <w:rPr>
                <w:sz w:val="22"/>
                <w:szCs w:val="22"/>
              </w:rPr>
            </w:pPr>
          </w:p>
        </w:tc>
      </w:tr>
      <w:tr w:rsidR="008A7B1A" w:rsidRPr="002D3E1A" w14:paraId="1FD6BB3D" w14:textId="77777777" w:rsidTr="00507862">
        <w:trPr>
          <w:jc w:val="center"/>
        </w:trPr>
        <w:tc>
          <w:tcPr>
            <w:tcW w:w="3203" w:type="dxa"/>
            <w:tcBorders>
              <w:top w:val="single" w:sz="4" w:space="0" w:color="000000"/>
              <w:left w:val="single" w:sz="4" w:space="0" w:color="000000"/>
              <w:bottom w:val="single" w:sz="4" w:space="0" w:color="000000"/>
            </w:tcBorders>
            <w:shd w:val="clear" w:color="auto" w:fill="auto"/>
            <w:vAlign w:val="center"/>
          </w:tcPr>
          <w:p w14:paraId="39E47A70" w14:textId="77777777" w:rsidR="008A7B1A" w:rsidRPr="002D3E1A" w:rsidRDefault="008A7B1A" w:rsidP="0044045B">
            <w:pPr>
              <w:rPr>
                <w:b/>
                <w:sz w:val="22"/>
                <w:szCs w:val="22"/>
              </w:rPr>
            </w:pPr>
            <w:r w:rsidRPr="002D3E1A">
              <w:rPr>
                <w:b/>
                <w:sz w:val="22"/>
                <w:szCs w:val="22"/>
              </w:rPr>
              <w:t xml:space="preserve">B1. COMPETENZE </w:t>
            </w:r>
            <w:r w:rsidR="00CE75EA">
              <w:rPr>
                <w:b/>
                <w:sz w:val="22"/>
                <w:szCs w:val="22"/>
              </w:rPr>
              <w:t>STEM</w:t>
            </w:r>
            <w:r w:rsidRPr="002D3E1A">
              <w:rPr>
                <w:b/>
                <w:sz w:val="22"/>
                <w:szCs w:val="22"/>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D39EE29" w14:textId="77777777" w:rsidR="008A7B1A" w:rsidRPr="002D3E1A" w:rsidRDefault="008A7B1A" w:rsidP="0044045B">
            <w:pPr>
              <w:jc w:val="center"/>
              <w:rPr>
                <w:sz w:val="22"/>
                <w:szCs w:val="22"/>
              </w:rPr>
            </w:pPr>
            <w:r w:rsidRPr="002D3E1A">
              <w:rPr>
                <w:sz w:val="22"/>
                <w:szCs w:val="22"/>
              </w:rPr>
              <w:t>Max 1</w:t>
            </w:r>
          </w:p>
        </w:tc>
        <w:tc>
          <w:tcPr>
            <w:tcW w:w="1485" w:type="dxa"/>
            <w:tcBorders>
              <w:top w:val="single" w:sz="4" w:space="0" w:color="000000"/>
              <w:left w:val="single" w:sz="4" w:space="0" w:color="000000"/>
              <w:bottom w:val="single" w:sz="4" w:space="0" w:color="000000"/>
            </w:tcBorders>
            <w:shd w:val="clear" w:color="auto" w:fill="auto"/>
            <w:vAlign w:val="center"/>
          </w:tcPr>
          <w:p w14:paraId="02725BB6" w14:textId="77777777" w:rsidR="008A7B1A" w:rsidRPr="002D3E1A" w:rsidRDefault="008A7B1A" w:rsidP="0044045B">
            <w:pPr>
              <w:jc w:val="center"/>
              <w:rPr>
                <w:sz w:val="22"/>
                <w:szCs w:val="22"/>
              </w:rPr>
            </w:pPr>
            <w:r w:rsidRPr="002D3E1A">
              <w:rPr>
                <w:b/>
                <w:sz w:val="22"/>
                <w:szCs w:val="22"/>
              </w:rPr>
              <w:t>5 punti</w:t>
            </w:r>
          </w:p>
        </w:tc>
        <w:tc>
          <w:tcPr>
            <w:tcW w:w="1418" w:type="dxa"/>
            <w:tcBorders>
              <w:top w:val="single" w:sz="4" w:space="0" w:color="000000"/>
              <w:left w:val="single" w:sz="4" w:space="0" w:color="000000"/>
              <w:bottom w:val="single" w:sz="4" w:space="0" w:color="000000"/>
            </w:tcBorders>
            <w:shd w:val="clear" w:color="auto" w:fill="auto"/>
            <w:vAlign w:val="center"/>
          </w:tcPr>
          <w:p w14:paraId="78350D29"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2646D902"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D68E" w14:textId="77777777" w:rsidR="008A7B1A" w:rsidRPr="002D3E1A" w:rsidRDefault="008A7B1A" w:rsidP="0044045B">
            <w:pPr>
              <w:snapToGrid w:val="0"/>
              <w:rPr>
                <w:sz w:val="22"/>
                <w:szCs w:val="22"/>
              </w:rPr>
            </w:pPr>
          </w:p>
        </w:tc>
      </w:tr>
      <w:tr w:rsidR="008A7B1A" w:rsidRPr="002D3E1A" w14:paraId="13829D1B" w14:textId="77777777" w:rsidTr="00507862">
        <w:trPr>
          <w:trHeight w:val="623"/>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0BD9C8BD" w14:textId="77777777" w:rsidR="008A7B1A" w:rsidRPr="00BC0C71" w:rsidRDefault="008A7B1A" w:rsidP="0044045B">
            <w:pPr>
              <w:rPr>
                <w:b/>
                <w:sz w:val="22"/>
                <w:szCs w:val="22"/>
                <w:u w:val="single"/>
              </w:rPr>
            </w:pPr>
            <w:r w:rsidRPr="002D3E1A">
              <w:rPr>
                <w:b/>
                <w:sz w:val="22"/>
                <w:szCs w:val="22"/>
              </w:rPr>
              <w:t xml:space="preserve">LE ESPERIENZE </w:t>
            </w:r>
            <w:r w:rsidRPr="002D3E1A">
              <w:rPr>
                <w:b/>
                <w:sz w:val="22"/>
                <w:szCs w:val="22"/>
                <w:u w:val="single"/>
              </w:rPr>
              <w:t>NELLO SPECIFICO SETTORE IN CUI SI CONCORRE</w:t>
            </w:r>
          </w:p>
        </w:tc>
        <w:tc>
          <w:tcPr>
            <w:tcW w:w="1418" w:type="dxa"/>
            <w:tcBorders>
              <w:top w:val="single" w:sz="4" w:space="0" w:color="000000"/>
              <w:left w:val="single" w:sz="4" w:space="0" w:color="000000"/>
              <w:bottom w:val="single" w:sz="4" w:space="0" w:color="000000"/>
            </w:tcBorders>
            <w:shd w:val="clear" w:color="auto" w:fill="auto"/>
            <w:vAlign w:val="center"/>
          </w:tcPr>
          <w:p w14:paraId="3CF6A944"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5DC86ECB"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3A75" w14:textId="77777777" w:rsidR="008A7B1A" w:rsidRPr="002D3E1A" w:rsidRDefault="008A7B1A" w:rsidP="0044045B">
            <w:pPr>
              <w:snapToGrid w:val="0"/>
              <w:rPr>
                <w:sz w:val="22"/>
                <w:szCs w:val="22"/>
              </w:rPr>
            </w:pPr>
          </w:p>
        </w:tc>
      </w:tr>
      <w:tr w:rsidR="00362DA6" w:rsidRPr="002D3E1A" w14:paraId="75EF16F2" w14:textId="77777777"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14D1DF5D" w14:textId="77777777" w:rsidR="00362DA6" w:rsidRPr="002D3E1A" w:rsidRDefault="00362DA6" w:rsidP="0044045B">
            <w:pPr>
              <w:rPr>
                <w:sz w:val="22"/>
                <w:szCs w:val="22"/>
              </w:rPr>
            </w:pPr>
            <w:r w:rsidRPr="002D3E1A">
              <w:rPr>
                <w:b/>
                <w:sz w:val="22"/>
                <w:szCs w:val="22"/>
              </w:rPr>
              <w:t>C1. ESPERIENZE DI TUTOR D’AULA/DIDATTICO (min. 20 ore) NEI PROGETTI FINANZIATI DAL FONDO SOCIALE EUROPEO (PON – POR- PNRR ETC.)</w:t>
            </w:r>
          </w:p>
        </w:tc>
        <w:tc>
          <w:tcPr>
            <w:tcW w:w="1485" w:type="dxa"/>
            <w:tcBorders>
              <w:top w:val="single" w:sz="4" w:space="0" w:color="000000"/>
              <w:left w:val="single" w:sz="4" w:space="0" w:color="000000"/>
              <w:bottom w:val="single" w:sz="4" w:space="0" w:color="000000"/>
            </w:tcBorders>
            <w:shd w:val="clear" w:color="auto" w:fill="auto"/>
            <w:vAlign w:val="center"/>
          </w:tcPr>
          <w:p w14:paraId="5272C25C" w14:textId="77777777" w:rsidR="0044045B" w:rsidRPr="000F1F84" w:rsidRDefault="0044045B" w:rsidP="0044045B">
            <w:pPr>
              <w:jc w:val="center"/>
              <w:rPr>
                <w:sz w:val="22"/>
                <w:szCs w:val="22"/>
              </w:rPr>
            </w:pPr>
            <w:r w:rsidRPr="000F1F84">
              <w:rPr>
                <w:b/>
                <w:sz w:val="22"/>
                <w:szCs w:val="22"/>
              </w:rPr>
              <w:t xml:space="preserve">30 (max) </w:t>
            </w:r>
            <w:r w:rsidRPr="000F1F84">
              <w:rPr>
                <w:sz w:val="22"/>
                <w:szCs w:val="22"/>
              </w:rPr>
              <w:t xml:space="preserve">– 10 punti per </w:t>
            </w:r>
          </w:p>
          <w:p w14:paraId="17971984" w14:textId="77777777" w:rsidR="00362DA6" w:rsidRPr="000F1F84" w:rsidRDefault="0044045B" w:rsidP="0044045B">
            <w:pPr>
              <w:jc w:val="center"/>
              <w:rPr>
                <w:b/>
                <w:sz w:val="22"/>
                <w:szCs w:val="22"/>
              </w:rPr>
            </w:pPr>
            <w:r w:rsidRPr="000F1F84">
              <w:rPr>
                <w:sz w:val="22"/>
                <w:szCs w:val="22"/>
              </w:rPr>
              <w:t>ogni esperienza</w:t>
            </w:r>
          </w:p>
        </w:tc>
        <w:tc>
          <w:tcPr>
            <w:tcW w:w="1418" w:type="dxa"/>
            <w:tcBorders>
              <w:top w:val="single" w:sz="4" w:space="0" w:color="000000"/>
              <w:left w:val="single" w:sz="4" w:space="0" w:color="000000"/>
              <w:bottom w:val="single" w:sz="4" w:space="0" w:color="000000"/>
            </w:tcBorders>
            <w:shd w:val="clear" w:color="auto" w:fill="auto"/>
            <w:vAlign w:val="center"/>
          </w:tcPr>
          <w:p w14:paraId="1ABAAB7B" w14:textId="77777777"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06514EF3" w14:textId="77777777"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7BC4" w14:textId="77777777" w:rsidR="00362DA6" w:rsidRPr="002D3E1A" w:rsidRDefault="00362DA6" w:rsidP="0044045B">
            <w:pPr>
              <w:snapToGrid w:val="0"/>
              <w:rPr>
                <w:sz w:val="22"/>
                <w:szCs w:val="22"/>
              </w:rPr>
            </w:pPr>
          </w:p>
        </w:tc>
      </w:tr>
      <w:tr w:rsidR="00362DA6" w:rsidRPr="002D3E1A" w14:paraId="5F154F9A" w14:textId="77777777"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70502EC8" w14:textId="77777777" w:rsidR="00362DA6" w:rsidRPr="002D3E1A" w:rsidRDefault="00362DA6" w:rsidP="0044045B">
            <w:pPr>
              <w:rPr>
                <w:sz w:val="22"/>
                <w:szCs w:val="22"/>
              </w:rPr>
            </w:pPr>
            <w:r w:rsidRPr="002D3E1A">
              <w:rPr>
                <w:b/>
                <w:sz w:val="22"/>
                <w:szCs w:val="22"/>
              </w:rPr>
              <w:lastRenderedPageBreak/>
              <w:t>C2. ESPERIENZE DI FACILITATORE (min. 20 ore) NEI PROGETTI FINANZIATI DAL FONDO SOCIALE EUROPEO (PON – POR- PNRR ETC.)</w:t>
            </w:r>
          </w:p>
        </w:tc>
        <w:tc>
          <w:tcPr>
            <w:tcW w:w="1485" w:type="dxa"/>
            <w:tcBorders>
              <w:top w:val="single" w:sz="4" w:space="0" w:color="000000"/>
              <w:left w:val="single" w:sz="4" w:space="0" w:color="000000"/>
              <w:bottom w:val="single" w:sz="4" w:space="0" w:color="000000"/>
            </w:tcBorders>
            <w:shd w:val="clear" w:color="auto" w:fill="auto"/>
            <w:vAlign w:val="center"/>
          </w:tcPr>
          <w:p w14:paraId="4F1FAC03" w14:textId="77777777" w:rsidR="0044045B" w:rsidRPr="000F1F84" w:rsidRDefault="0044045B" w:rsidP="0044045B">
            <w:pPr>
              <w:jc w:val="center"/>
              <w:rPr>
                <w:sz w:val="22"/>
                <w:szCs w:val="22"/>
              </w:rPr>
            </w:pPr>
            <w:r w:rsidRPr="000F1F84">
              <w:rPr>
                <w:b/>
                <w:sz w:val="22"/>
                <w:szCs w:val="22"/>
              </w:rPr>
              <w:t xml:space="preserve">20 (max) </w:t>
            </w:r>
            <w:r w:rsidRPr="000F1F84">
              <w:rPr>
                <w:sz w:val="22"/>
                <w:szCs w:val="22"/>
              </w:rPr>
              <w:t xml:space="preserve">– 10 punti per </w:t>
            </w:r>
          </w:p>
          <w:p w14:paraId="0D16C496" w14:textId="77777777" w:rsidR="00362DA6" w:rsidRPr="000F1F84" w:rsidRDefault="0044045B" w:rsidP="0044045B">
            <w:pPr>
              <w:jc w:val="center"/>
              <w:rPr>
                <w:b/>
                <w:sz w:val="22"/>
                <w:szCs w:val="22"/>
              </w:rPr>
            </w:pPr>
            <w:r w:rsidRPr="000F1F84">
              <w:rPr>
                <w:sz w:val="22"/>
                <w:szCs w:val="22"/>
              </w:rPr>
              <w:t>ogni esperienza</w:t>
            </w:r>
          </w:p>
        </w:tc>
        <w:tc>
          <w:tcPr>
            <w:tcW w:w="1418" w:type="dxa"/>
            <w:tcBorders>
              <w:top w:val="single" w:sz="4" w:space="0" w:color="000000"/>
              <w:left w:val="single" w:sz="4" w:space="0" w:color="000000"/>
              <w:bottom w:val="single" w:sz="4" w:space="0" w:color="000000"/>
            </w:tcBorders>
            <w:shd w:val="clear" w:color="auto" w:fill="auto"/>
            <w:vAlign w:val="center"/>
          </w:tcPr>
          <w:p w14:paraId="3D806BA2" w14:textId="77777777"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02AE0816" w14:textId="77777777"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EC7C" w14:textId="77777777" w:rsidR="00362DA6" w:rsidRPr="002D3E1A" w:rsidRDefault="00362DA6" w:rsidP="0044045B">
            <w:pPr>
              <w:snapToGrid w:val="0"/>
              <w:rPr>
                <w:sz w:val="22"/>
                <w:szCs w:val="22"/>
              </w:rPr>
            </w:pPr>
          </w:p>
        </w:tc>
      </w:tr>
      <w:tr w:rsidR="00362DA6" w:rsidRPr="002D3E1A" w14:paraId="414F0AA3" w14:textId="77777777"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4F9BAFC5" w14:textId="77777777" w:rsidR="00362DA6" w:rsidRPr="002D3E1A" w:rsidRDefault="00362DA6" w:rsidP="0044045B">
            <w:pPr>
              <w:rPr>
                <w:sz w:val="22"/>
                <w:szCs w:val="22"/>
              </w:rPr>
            </w:pPr>
            <w:r w:rsidRPr="002D3E1A">
              <w:rPr>
                <w:b/>
                <w:sz w:val="22"/>
                <w:szCs w:val="22"/>
              </w:rPr>
              <w:t xml:space="preserve">C3. ESPERIENZE DI TUTOR COORDINATORE (min. 20 ore) NEI PROGETTI FINANZIATI DAL FONDO SOCIALE EUROPEO (PON – POR- PNRR ETC.)) </w:t>
            </w:r>
          </w:p>
        </w:tc>
        <w:tc>
          <w:tcPr>
            <w:tcW w:w="1485" w:type="dxa"/>
            <w:tcBorders>
              <w:top w:val="single" w:sz="4" w:space="0" w:color="000000"/>
              <w:left w:val="single" w:sz="4" w:space="0" w:color="000000"/>
              <w:bottom w:val="single" w:sz="4" w:space="0" w:color="000000"/>
            </w:tcBorders>
            <w:shd w:val="clear" w:color="auto" w:fill="auto"/>
            <w:vAlign w:val="center"/>
          </w:tcPr>
          <w:p w14:paraId="22B2F6D4" w14:textId="77777777" w:rsidR="0044045B" w:rsidRPr="000F1F84" w:rsidRDefault="0044045B" w:rsidP="0044045B">
            <w:pPr>
              <w:jc w:val="center"/>
              <w:rPr>
                <w:sz w:val="22"/>
                <w:szCs w:val="22"/>
              </w:rPr>
            </w:pPr>
            <w:r w:rsidRPr="000F1F84">
              <w:rPr>
                <w:b/>
                <w:sz w:val="22"/>
                <w:szCs w:val="22"/>
              </w:rPr>
              <w:t xml:space="preserve">20 (max) </w:t>
            </w:r>
            <w:r w:rsidRPr="000F1F84">
              <w:rPr>
                <w:sz w:val="22"/>
                <w:szCs w:val="22"/>
              </w:rPr>
              <w:t xml:space="preserve">– 10 punti per </w:t>
            </w:r>
          </w:p>
          <w:p w14:paraId="46B3E9D3" w14:textId="77777777" w:rsidR="00362DA6" w:rsidRPr="000F1F84" w:rsidRDefault="0044045B" w:rsidP="0044045B">
            <w:pPr>
              <w:jc w:val="center"/>
              <w:rPr>
                <w:b/>
                <w:sz w:val="22"/>
                <w:szCs w:val="22"/>
              </w:rPr>
            </w:pPr>
            <w:r w:rsidRPr="000F1F84">
              <w:rPr>
                <w:sz w:val="22"/>
                <w:szCs w:val="22"/>
              </w:rPr>
              <w:t>ogni esperienza</w:t>
            </w:r>
          </w:p>
        </w:tc>
        <w:tc>
          <w:tcPr>
            <w:tcW w:w="1418" w:type="dxa"/>
            <w:tcBorders>
              <w:top w:val="single" w:sz="4" w:space="0" w:color="000000"/>
              <w:left w:val="single" w:sz="4" w:space="0" w:color="000000"/>
              <w:bottom w:val="single" w:sz="4" w:space="0" w:color="000000"/>
            </w:tcBorders>
            <w:shd w:val="clear" w:color="auto" w:fill="auto"/>
            <w:vAlign w:val="center"/>
          </w:tcPr>
          <w:p w14:paraId="7F1E1013" w14:textId="77777777"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3F5BB398" w14:textId="77777777"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B073" w14:textId="77777777" w:rsidR="00362DA6" w:rsidRPr="002D3E1A" w:rsidRDefault="00362DA6" w:rsidP="0044045B">
            <w:pPr>
              <w:snapToGrid w:val="0"/>
              <w:rPr>
                <w:sz w:val="22"/>
                <w:szCs w:val="22"/>
              </w:rPr>
            </w:pPr>
          </w:p>
        </w:tc>
      </w:tr>
      <w:tr w:rsidR="00362DA6" w:rsidRPr="002D3E1A" w14:paraId="5A41A737" w14:textId="77777777"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1057E769" w14:textId="77777777" w:rsidR="00362DA6" w:rsidRPr="002D3E1A" w:rsidRDefault="00362DA6" w:rsidP="0044045B">
            <w:pPr>
              <w:rPr>
                <w:b/>
                <w:sz w:val="22"/>
                <w:szCs w:val="22"/>
              </w:rPr>
            </w:pPr>
            <w:r w:rsidRPr="002D3E1A">
              <w:rPr>
                <w:b/>
                <w:sz w:val="22"/>
                <w:szCs w:val="22"/>
              </w:rPr>
              <w:t>C4. CONOSCENZE SPECIFICHE DELL' ARGOMENTO DELLA FORMAZIONE (documentate attraverso pubblicazioni o corsi seguiti (min 12 ore) per i quali è stato rilasciato un attestato)</w:t>
            </w:r>
          </w:p>
        </w:tc>
        <w:tc>
          <w:tcPr>
            <w:tcW w:w="1485" w:type="dxa"/>
            <w:tcBorders>
              <w:top w:val="single" w:sz="4" w:space="0" w:color="000000"/>
              <w:left w:val="single" w:sz="4" w:space="0" w:color="000000"/>
              <w:bottom w:val="single" w:sz="4" w:space="0" w:color="000000"/>
            </w:tcBorders>
            <w:shd w:val="clear" w:color="auto" w:fill="auto"/>
            <w:vAlign w:val="center"/>
          </w:tcPr>
          <w:p w14:paraId="1755529B" w14:textId="77777777" w:rsidR="0044045B" w:rsidRPr="000F1F84" w:rsidRDefault="0044045B" w:rsidP="0044045B">
            <w:pPr>
              <w:jc w:val="center"/>
              <w:rPr>
                <w:sz w:val="22"/>
                <w:szCs w:val="22"/>
              </w:rPr>
            </w:pPr>
            <w:r w:rsidRPr="000F1F84">
              <w:rPr>
                <w:b/>
                <w:sz w:val="22"/>
                <w:szCs w:val="22"/>
              </w:rPr>
              <w:t xml:space="preserve">10 (max) </w:t>
            </w:r>
            <w:r w:rsidRPr="000F1F84">
              <w:rPr>
                <w:sz w:val="22"/>
                <w:szCs w:val="22"/>
              </w:rPr>
              <w:t xml:space="preserve">– 5 punti per </w:t>
            </w:r>
          </w:p>
          <w:p w14:paraId="3F4EC546" w14:textId="77777777" w:rsidR="00362DA6" w:rsidRPr="000F1F84" w:rsidRDefault="0044045B" w:rsidP="0044045B">
            <w:pPr>
              <w:jc w:val="center"/>
              <w:rPr>
                <w:sz w:val="22"/>
                <w:szCs w:val="22"/>
              </w:rPr>
            </w:pPr>
            <w:r w:rsidRPr="000F1F84">
              <w:rPr>
                <w:sz w:val="22"/>
                <w:szCs w:val="22"/>
              </w:rPr>
              <w:t>ogni pubblicazione o attestato</w:t>
            </w:r>
          </w:p>
        </w:tc>
        <w:tc>
          <w:tcPr>
            <w:tcW w:w="1418" w:type="dxa"/>
            <w:tcBorders>
              <w:top w:val="single" w:sz="4" w:space="0" w:color="000000"/>
              <w:left w:val="single" w:sz="4" w:space="0" w:color="000000"/>
              <w:bottom w:val="single" w:sz="4" w:space="0" w:color="000000"/>
            </w:tcBorders>
            <w:shd w:val="clear" w:color="auto" w:fill="auto"/>
            <w:vAlign w:val="center"/>
          </w:tcPr>
          <w:p w14:paraId="4BF2D46A" w14:textId="77777777"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3DCBB303" w14:textId="77777777"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3F06" w14:textId="77777777" w:rsidR="00362DA6" w:rsidRPr="002D3E1A" w:rsidRDefault="00362DA6" w:rsidP="0044045B">
            <w:pPr>
              <w:snapToGrid w:val="0"/>
              <w:rPr>
                <w:sz w:val="22"/>
                <w:szCs w:val="22"/>
              </w:rPr>
            </w:pPr>
          </w:p>
        </w:tc>
      </w:tr>
      <w:tr w:rsidR="008A7B1A" w:rsidRPr="002D3E1A" w14:paraId="089C4667" w14:textId="77777777" w:rsidTr="00507862">
        <w:trPr>
          <w:trHeight w:val="430"/>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23B8C140" w14:textId="77777777" w:rsidR="008A7B1A" w:rsidRPr="002D3E1A" w:rsidRDefault="008A7B1A" w:rsidP="001F724A">
            <w:pPr>
              <w:rPr>
                <w:sz w:val="22"/>
                <w:szCs w:val="22"/>
              </w:rPr>
            </w:pPr>
            <w:proofErr w:type="gramStart"/>
            <w:r w:rsidRPr="002D3E1A">
              <w:rPr>
                <w:b/>
                <w:sz w:val="22"/>
                <w:szCs w:val="22"/>
              </w:rPr>
              <w:t xml:space="preserve">TOTALE  </w:t>
            </w:r>
            <w:r w:rsidR="001F724A">
              <w:rPr>
                <w:b/>
                <w:sz w:val="22"/>
                <w:szCs w:val="22"/>
              </w:rPr>
              <w:t>MAX</w:t>
            </w:r>
            <w:proofErr w:type="gramEnd"/>
            <w:r w:rsidRPr="002D3E1A">
              <w:rPr>
                <w:b/>
                <w:sz w:val="22"/>
                <w:szCs w:val="22"/>
              </w:rPr>
              <w:t xml:space="preserve">                                 </w:t>
            </w:r>
            <w:r w:rsidR="001F724A">
              <w:rPr>
                <w:b/>
                <w:sz w:val="22"/>
                <w:szCs w:val="22"/>
              </w:rPr>
              <w:t xml:space="preserve">                     </w:t>
            </w:r>
            <w:r w:rsidRPr="002D3E1A">
              <w:rPr>
                <w:b/>
                <w:sz w:val="22"/>
                <w:szCs w:val="22"/>
              </w:rPr>
              <w:t xml:space="preserve"> </w:t>
            </w:r>
            <w:r w:rsidR="00003707">
              <w:rPr>
                <w:b/>
                <w:sz w:val="22"/>
                <w:szCs w:val="22"/>
              </w:rPr>
              <w:t xml:space="preserve">  </w:t>
            </w:r>
            <w:r w:rsidRPr="002D3E1A">
              <w:rPr>
                <w:b/>
                <w:sz w:val="22"/>
                <w:szCs w:val="22"/>
              </w:rPr>
              <w:t>100</w:t>
            </w:r>
          </w:p>
        </w:tc>
        <w:tc>
          <w:tcPr>
            <w:tcW w:w="1418" w:type="dxa"/>
            <w:tcBorders>
              <w:top w:val="single" w:sz="4" w:space="0" w:color="000000"/>
              <w:left w:val="single" w:sz="4" w:space="0" w:color="000000"/>
              <w:bottom w:val="single" w:sz="4" w:space="0" w:color="000000"/>
            </w:tcBorders>
            <w:shd w:val="clear" w:color="auto" w:fill="auto"/>
            <w:vAlign w:val="center"/>
          </w:tcPr>
          <w:p w14:paraId="01DA66AE" w14:textId="77777777"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32A1DE0E" w14:textId="77777777"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8573" w14:textId="77777777" w:rsidR="008A7B1A" w:rsidRPr="002D3E1A" w:rsidRDefault="008A7B1A" w:rsidP="0044045B">
            <w:pPr>
              <w:snapToGrid w:val="0"/>
              <w:rPr>
                <w:sz w:val="22"/>
                <w:szCs w:val="22"/>
              </w:rPr>
            </w:pPr>
          </w:p>
        </w:tc>
      </w:tr>
      <w:bookmarkEnd w:id="5"/>
    </w:tbl>
    <w:p w14:paraId="4674208C" w14:textId="77777777" w:rsidR="00C9244B" w:rsidRDefault="00C9244B" w:rsidP="00C9244B">
      <w:pPr>
        <w:spacing w:before="4"/>
        <w:ind w:left="112" w:right="153"/>
        <w:jc w:val="center"/>
        <w:rPr>
          <w:b/>
          <w:sz w:val="24"/>
          <w:szCs w:val="22"/>
          <w:u w:val="single"/>
          <w:lang w:eastAsia="ar-SA"/>
        </w:rPr>
      </w:pPr>
    </w:p>
    <w:p w14:paraId="3CDFD8AA" w14:textId="14AE7DBA" w:rsidR="00C9244B" w:rsidRPr="00376202" w:rsidRDefault="00C9244B" w:rsidP="00376202">
      <w:pPr>
        <w:spacing w:before="4"/>
        <w:ind w:left="112" w:right="153"/>
        <w:jc w:val="center"/>
        <w:rPr>
          <w:b/>
          <w:sz w:val="24"/>
          <w:szCs w:val="22"/>
          <w:u w:val="single"/>
          <w:lang w:eastAsia="ar-SA"/>
        </w:rPr>
      </w:pPr>
      <w:r w:rsidRPr="002808BD">
        <w:rPr>
          <w:b/>
          <w:sz w:val="24"/>
          <w:szCs w:val="22"/>
          <w:u w:val="single"/>
          <w:lang w:eastAsia="ar-SA"/>
        </w:rPr>
        <w:t xml:space="preserve">SCHEDA DI AUTOVALUTAZIONE PER LA FIGURA DI FORMATORE ESPERTO </w:t>
      </w:r>
      <w:r>
        <w:rPr>
          <w:b/>
          <w:sz w:val="24"/>
          <w:u w:val="single"/>
        </w:rPr>
        <w:t>MADRELINGUA INGLESE</w:t>
      </w:r>
    </w:p>
    <w:p w14:paraId="58578168" w14:textId="77777777" w:rsidR="00F274C5" w:rsidRPr="00871E63" w:rsidRDefault="00F274C5" w:rsidP="00F274C5">
      <w:pPr>
        <w:spacing w:before="4"/>
        <w:ind w:left="112" w:right="153"/>
        <w:jc w:val="center"/>
        <w:rPr>
          <w:b/>
          <w:u w:val="single"/>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102"/>
        <w:gridCol w:w="1338"/>
        <w:gridCol w:w="1346"/>
        <w:gridCol w:w="1507"/>
        <w:gridCol w:w="1487"/>
      </w:tblGrid>
      <w:tr w:rsidR="00F274C5" w:rsidRPr="007338D4" w14:paraId="63F55525" w14:textId="77777777" w:rsidTr="00A349EC">
        <w:trPr>
          <w:trHeight w:val="403"/>
          <w:jc w:val="center"/>
        </w:trPr>
        <w:tc>
          <w:tcPr>
            <w:tcW w:w="5000" w:type="pct"/>
            <w:gridSpan w:val="6"/>
            <w:vAlign w:val="center"/>
          </w:tcPr>
          <w:p w14:paraId="300C53BD" w14:textId="77777777" w:rsidR="00F274C5" w:rsidRPr="007338D4" w:rsidRDefault="00F274C5" w:rsidP="00A349EC">
            <w:pPr>
              <w:jc w:val="center"/>
              <w:rPr>
                <w:b/>
                <w:i/>
                <w:iCs/>
              </w:rPr>
            </w:pPr>
            <w:r w:rsidRPr="007338D4">
              <w:rPr>
                <w:b/>
                <w:bCs/>
              </w:rPr>
              <w:br w:type="page"/>
            </w:r>
            <w:r w:rsidRPr="002808BD">
              <w:rPr>
                <w:b/>
                <w:bCs/>
                <w:sz w:val="24"/>
              </w:rPr>
              <w:t xml:space="preserve">ALLEGATO B: </w:t>
            </w:r>
            <w:r w:rsidRPr="002808BD">
              <w:rPr>
                <w:b/>
                <w:sz w:val="24"/>
              </w:rPr>
              <w:t>GRIGLIA DI VALUTAZIONE DEI TITOLI PER ESPERTO</w:t>
            </w:r>
          </w:p>
        </w:tc>
      </w:tr>
      <w:tr w:rsidR="00F274C5" w:rsidRPr="007338D4" w14:paraId="32087C51" w14:textId="77777777" w:rsidTr="00A349EC">
        <w:trPr>
          <w:jc w:val="center"/>
        </w:trPr>
        <w:tc>
          <w:tcPr>
            <w:tcW w:w="5000" w:type="pct"/>
            <w:gridSpan w:val="6"/>
            <w:vAlign w:val="center"/>
            <w:hideMark/>
          </w:tcPr>
          <w:p w14:paraId="55D06453" w14:textId="77777777" w:rsidR="00F274C5" w:rsidRPr="007338D4" w:rsidRDefault="00F274C5" w:rsidP="00A349EC">
            <w:pPr>
              <w:snapToGrid w:val="0"/>
              <w:rPr>
                <w:b/>
              </w:rPr>
            </w:pPr>
            <w:r w:rsidRPr="007338D4">
              <w:rPr>
                <w:b/>
                <w:u w:val="single"/>
              </w:rPr>
              <w:t>Criteri di ammissione:</w:t>
            </w:r>
            <w:r w:rsidRPr="007338D4">
              <w:rPr>
                <w:b/>
              </w:rPr>
              <w:t xml:space="preserve"> </w:t>
            </w:r>
          </w:p>
          <w:p w14:paraId="36A5B5F8" w14:textId="77777777" w:rsidR="00F274C5" w:rsidRDefault="00F274C5" w:rsidP="00F274C5">
            <w:pPr>
              <w:pStyle w:val="Paragrafoelenco"/>
              <w:numPr>
                <w:ilvl w:val="0"/>
                <w:numId w:val="27"/>
              </w:numPr>
              <w:ind w:left="426" w:hanging="142"/>
              <w:jc w:val="both"/>
              <w:rPr>
                <w:b/>
              </w:rPr>
            </w:pPr>
            <w:r w:rsidRPr="007338D4">
              <w:rPr>
                <w:b/>
              </w:rPr>
              <w:t>essere in possesso dei requi</w:t>
            </w:r>
            <w:r w:rsidRPr="00567F11">
              <w:rPr>
                <w:b/>
              </w:rPr>
              <w:t xml:space="preserve">siti di cui all’articolo 4 </w:t>
            </w:r>
            <w:r>
              <w:rPr>
                <w:b/>
              </w:rPr>
              <w:t xml:space="preserve">dell’Avviso </w:t>
            </w:r>
            <w:r w:rsidRPr="00567F11">
              <w:rPr>
                <w:b/>
              </w:rPr>
              <w:t>per il ruolo pe</w:t>
            </w:r>
            <w:r w:rsidRPr="007338D4">
              <w:rPr>
                <w:b/>
              </w:rPr>
              <w:t>r cui si presenta domanda</w:t>
            </w:r>
          </w:p>
          <w:p w14:paraId="0E42C190" w14:textId="77777777" w:rsidR="00F274C5" w:rsidRPr="005E6370" w:rsidRDefault="00F274C5" w:rsidP="00F274C5">
            <w:pPr>
              <w:pStyle w:val="Paragrafoelenco"/>
              <w:numPr>
                <w:ilvl w:val="0"/>
                <w:numId w:val="27"/>
              </w:numPr>
              <w:ind w:left="426" w:hanging="142"/>
              <w:jc w:val="both"/>
              <w:rPr>
                <w:b/>
              </w:rPr>
            </w:pPr>
            <w:r>
              <w:rPr>
                <w:b/>
              </w:rPr>
              <w:t xml:space="preserve"> in aggiunta, per le sole istanze di interno e collaborazione plurima, essere docente </w:t>
            </w:r>
            <w:r w:rsidRPr="007338D4">
              <w:rPr>
                <w:b/>
              </w:rPr>
              <w:t>in servizio per tutto il periodo dell’incarico</w:t>
            </w:r>
            <w:r>
              <w:rPr>
                <w:b/>
              </w:rPr>
              <w:t xml:space="preserve"> (personale di Ruolo a TI – Personale a TD con incarico al 30 giugno 2024 - al 31 agosto 2024)</w:t>
            </w:r>
          </w:p>
        </w:tc>
      </w:tr>
      <w:tr w:rsidR="00F274C5" w:rsidRPr="007338D4" w14:paraId="71DFACB5" w14:textId="77777777" w:rsidTr="00A349EC">
        <w:trPr>
          <w:jc w:val="center"/>
        </w:trPr>
        <w:tc>
          <w:tcPr>
            <w:tcW w:w="2731" w:type="pct"/>
            <w:gridSpan w:val="3"/>
            <w:vAlign w:val="center"/>
          </w:tcPr>
          <w:p w14:paraId="0A960273" w14:textId="77777777" w:rsidR="00F274C5" w:rsidRPr="007338D4" w:rsidRDefault="00F274C5" w:rsidP="00A349EC">
            <w:pPr>
              <w:snapToGrid w:val="0"/>
              <w:rPr>
                <w:b/>
              </w:rPr>
            </w:pPr>
            <w:r w:rsidRPr="007338D4">
              <w:rPr>
                <w:b/>
              </w:rPr>
              <w:t>L' ISTRUZIONE, LA FORMAZIONE</w:t>
            </w:r>
            <w:r>
              <w:rPr>
                <w:b/>
              </w:rPr>
              <w:t xml:space="preserve"> </w:t>
            </w:r>
            <w:r w:rsidRPr="007338D4">
              <w:rPr>
                <w:b/>
              </w:rPr>
              <w:t xml:space="preserve">NELLO SPECIFICO DIPARTIMENTO IN CUI SI CONCORRE </w:t>
            </w:r>
          </w:p>
        </w:tc>
        <w:tc>
          <w:tcPr>
            <w:tcW w:w="705" w:type="pct"/>
            <w:vAlign w:val="center"/>
            <w:hideMark/>
          </w:tcPr>
          <w:p w14:paraId="37E8B325" w14:textId="77777777" w:rsidR="00F274C5" w:rsidRPr="007338D4" w:rsidRDefault="00F274C5" w:rsidP="00A349EC">
            <w:pPr>
              <w:jc w:val="center"/>
              <w:rPr>
                <w:b/>
              </w:rPr>
            </w:pPr>
            <w:r w:rsidRPr="007338D4">
              <w:rPr>
                <w:b/>
              </w:rPr>
              <w:t>n. riferimento del curriculum</w:t>
            </w:r>
          </w:p>
        </w:tc>
        <w:tc>
          <w:tcPr>
            <w:tcW w:w="787" w:type="pct"/>
            <w:vAlign w:val="center"/>
            <w:hideMark/>
          </w:tcPr>
          <w:p w14:paraId="752D6336" w14:textId="77777777" w:rsidR="00F274C5" w:rsidRPr="007338D4" w:rsidRDefault="00F274C5" w:rsidP="00A349EC">
            <w:pPr>
              <w:jc w:val="center"/>
              <w:rPr>
                <w:b/>
              </w:rPr>
            </w:pPr>
            <w:r w:rsidRPr="007338D4">
              <w:rPr>
                <w:b/>
              </w:rPr>
              <w:t>da compilare a cura del candidato</w:t>
            </w:r>
          </w:p>
        </w:tc>
        <w:tc>
          <w:tcPr>
            <w:tcW w:w="777" w:type="pct"/>
            <w:vAlign w:val="center"/>
            <w:hideMark/>
          </w:tcPr>
          <w:p w14:paraId="69440779" w14:textId="77777777" w:rsidR="00F274C5" w:rsidRPr="007338D4" w:rsidRDefault="00F274C5" w:rsidP="00A349EC">
            <w:pPr>
              <w:jc w:val="center"/>
              <w:rPr>
                <w:b/>
              </w:rPr>
            </w:pPr>
            <w:r w:rsidRPr="007338D4">
              <w:rPr>
                <w:b/>
              </w:rPr>
              <w:t>da compilare a cura della commissione</w:t>
            </w:r>
          </w:p>
        </w:tc>
      </w:tr>
      <w:tr w:rsidR="00F274C5" w:rsidRPr="007338D4" w14:paraId="1ADB06D9" w14:textId="77777777" w:rsidTr="00A349EC">
        <w:trPr>
          <w:jc w:val="center"/>
        </w:trPr>
        <w:tc>
          <w:tcPr>
            <w:tcW w:w="1583" w:type="pct"/>
            <w:vMerge w:val="restart"/>
            <w:vAlign w:val="center"/>
            <w:hideMark/>
          </w:tcPr>
          <w:p w14:paraId="2CF19058" w14:textId="77777777" w:rsidR="00F274C5" w:rsidRPr="007338D4" w:rsidRDefault="00F274C5" w:rsidP="00A349EC">
            <w:r w:rsidRPr="007338D4">
              <w:rPr>
                <w:b/>
              </w:rPr>
              <w:t xml:space="preserve">A1. LAUREA INERENTE AL RUOLO SPECIFICO </w:t>
            </w:r>
            <w:r w:rsidRPr="007338D4">
              <w:t>(vecchio ordinamento o magistrale)</w:t>
            </w:r>
          </w:p>
        </w:tc>
        <w:tc>
          <w:tcPr>
            <w:tcW w:w="582" w:type="pct"/>
            <w:vMerge w:val="restart"/>
            <w:vAlign w:val="center"/>
            <w:hideMark/>
          </w:tcPr>
          <w:p w14:paraId="4A3B4BB9" w14:textId="77777777" w:rsidR="00F274C5" w:rsidRPr="007338D4" w:rsidRDefault="00F274C5" w:rsidP="00A349EC">
            <w:pPr>
              <w:snapToGrid w:val="0"/>
            </w:pPr>
            <w:r w:rsidRPr="007338D4">
              <w:t>Verrà valutata una sola laurea</w:t>
            </w:r>
          </w:p>
        </w:tc>
        <w:tc>
          <w:tcPr>
            <w:tcW w:w="566" w:type="pct"/>
            <w:vAlign w:val="center"/>
            <w:hideMark/>
          </w:tcPr>
          <w:p w14:paraId="5FD4C42F" w14:textId="77777777" w:rsidR="00F274C5" w:rsidRPr="007338D4" w:rsidRDefault="00F274C5" w:rsidP="00A349EC">
            <w:pPr>
              <w:jc w:val="center"/>
            </w:pPr>
            <w:r w:rsidRPr="007338D4">
              <w:rPr>
                <w:b/>
              </w:rPr>
              <w:t>PUNTI</w:t>
            </w:r>
          </w:p>
        </w:tc>
        <w:tc>
          <w:tcPr>
            <w:tcW w:w="705" w:type="pct"/>
            <w:vAlign w:val="center"/>
          </w:tcPr>
          <w:p w14:paraId="00771FF6" w14:textId="77777777" w:rsidR="00F274C5" w:rsidRPr="007338D4" w:rsidRDefault="00F274C5" w:rsidP="00A349EC">
            <w:pPr>
              <w:snapToGrid w:val="0"/>
            </w:pPr>
          </w:p>
        </w:tc>
        <w:tc>
          <w:tcPr>
            <w:tcW w:w="787" w:type="pct"/>
            <w:vAlign w:val="center"/>
          </w:tcPr>
          <w:p w14:paraId="7511CE85" w14:textId="77777777" w:rsidR="00F274C5" w:rsidRPr="007338D4" w:rsidRDefault="00F274C5" w:rsidP="00A349EC">
            <w:pPr>
              <w:snapToGrid w:val="0"/>
            </w:pPr>
          </w:p>
        </w:tc>
        <w:tc>
          <w:tcPr>
            <w:tcW w:w="777" w:type="pct"/>
            <w:vAlign w:val="center"/>
          </w:tcPr>
          <w:p w14:paraId="472CC053" w14:textId="77777777" w:rsidR="00F274C5" w:rsidRPr="007338D4" w:rsidRDefault="00F274C5" w:rsidP="00A349EC">
            <w:pPr>
              <w:snapToGrid w:val="0"/>
            </w:pPr>
          </w:p>
        </w:tc>
      </w:tr>
      <w:tr w:rsidR="00F274C5" w:rsidRPr="007338D4" w14:paraId="0903A2F5" w14:textId="77777777" w:rsidTr="00A349EC">
        <w:trPr>
          <w:jc w:val="center"/>
        </w:trPr>
        <w:tc>
          <w:tcPr>
            <w:tcW w:w="1583" w:type="pct"/>
            <w:vMerge/>
            <w:vAlign w:val="center"/>
            <w:hideMark/>
          </w:tcPr>
          <w:p w14:paraId="5FA26C60" w14:textId="77777777" w:rsidR="00F274C5" w:rsidRPr="007338D4" w:rsidRDefault="00F274C5" w:rsidP="00A349EC"/>
        </w:tc>
        <w:tc>
          <w:tcPr>
            <w:tcW w:w="582" w:type="pct"/>
            <w:vMerge/>
            <w:vAlign w:val="center"/>
            <w:hideMark/>
          </w:tcPr>
          <w:p w14:paraId="75248BE5" w14:textId="77777777" w:rsidR="00F274C5" w:rsidRPr="007338D4" w:rsidRDefault="00F274C5" w:rsidP="00A349EC"/>
        </w:tc>
        <w:tc>
          <w:tcPr>
            <w:tcW w:w="566" w:type="pct"/>
            <w:vAlign w:val="center"/>
            <w:hideMark/>
          </w:tcPr>
          <w:p w14:paraId="1617B50C" w14:textId="77777777" w:rsidR="00F274C5" w:rsidRPr="007338D4" w:rsidRDefault="00F274C5" w:rsidP="00A349EC">
            <w:pPr>
              <w:jc w:val="center"/>
            </w:pPr>
            <w:r>
              <w:rPr>
                <w:b/>
              </w:rPr>
              <w:t>40</w:t>
            </w:r>
          </w:p>
        </w:tc>
        <w:tc>
          <w:tcPr>
            <w:tcW w:w="705" w:type="pct"/>
            <w:vAlign w:val="center"/>
          </w:tcPr>
          <w:p w14:paraId="268953B8" w14:textId="77777777" w:rsidR="00F274C5" w:rsidRPr="007338D4" w:rsidRDefault="00F274C5" w:rsidP="00A349EC">
            <w:pPr>
              <w:snapToGrid w:val="0"/>
            </w:pPr>
          </w:p>
        </w:tc>
        <w:tc>
          <w:tcPr>
            <w:tcW w:w="787" w:type="pct"/>
            <w:vAlign w:val="center"/>
          </w:tcPr>
          <w:p w14:paraId="7D5D82D2" w14:textId="77777777" w:rsidR="00F274C5" w:rsidRPr="007338D4" w:rsidRDefault="00F274C5" w:rsidP="00A349EC">
            <w:pPr>
              <w:snapToGrid w:val="0"/>
            </w:pPr>
          </w:p>
        </w:tc>
        <w:tc>
          <w:tcPr>
            <w:tcW w:w="777" w:type="pct"/>
            <w:vAlign w:val="center"/>
          </w:tcPr>
          <w:p w14:paraId="0770AF59" w14:textId="77777777" w:rsidR="00F274C5" w:rsidRPr="007338D4" w:rsidRDefault="00F274C5" w:rsidP="00A349EC">
            <w:pPr>
              <w:snapToGrid w:val="0"/>
            </w:pPr>
          </w:p>
        </w:tc>
      </w:tr>
      <w:tr w:rsidR="00F274C5" w:rsidRPr="007338D4" w14:paraId="58183665" w14:textId="77777777" w:rsidTr="00A349EC">
        <w:trPr>
          <w:trHeight w:val="758"/>
          <w:jc w:val="center"/>
        </w:trPr>
        <w:tc>
          <w:tcPr>
            <w:tcW w:w="1583" w:type="pct"/>
            <w:shd w:val="clear" w:color="auto" w:fill="auto"/>
            <w:vAlign w:val="center"/>
          </w:tcPr>
          <w:p w14:paraId="6B8F3844" w14:textId="77777777" w:rsidR="00F274C5" w:rsidRPr="007338D4" w:rsidRDefault="00F274C5" w:rsidP="00A349EC">
            <w:pPr>
              <w:rPr>
                <w:b/>
              </w:rPr>
            </w:pPr>
            <w:r w:rsidRPr="007338D4">
              <w:rPr>
                <w:b/>
              </w:rPr>
              <w:t>A2. LAUREA TRIENNALE INERENTE AL RUOLO SPECIFICO</w:t>
            </w:r>
            <w:r w:rsidRPr="007338D4">
              <w:rPr>
                <w:bCs/>
              </w:rPr>
              <w:t xml:space="preserve"> (in alternativa al punto A1)</w:t>
            </w:r>
          </w:p>
        </w:tc>
        <w:tc>
          <w:tcPr>
            <w:tcW w:w="582" w:type="pct"/>
            <w:shd w:val="clear" w:color="auto" w:fill="auto"/>
          </w:tcPr>
          <w:p w14:paraId="706E696F" w14:textId="77777777" w:rsidR="00F274C5" w:rsidRPr="007338D4" w:rsidRDefault="00F274C5" w:rsidP="00A349EC">
            <w:pPr>
              <w:rPr>
                <w:b/>
              </w:rPr>
            </w:pPr>
            <w:r w:rsidRPr="007338D4">
              <w:t>Verrà valutata una sola laurea</w:t>
            </w:r>
          </w:p>
        </w:tc>
        <w:tc>
          <w:tcPr>
            <w:tcW w:w="566" w:type="pct"/>
            <w:vAlign w:val="center"/>
          </w:tcPr>
          <w:p w14:paraId="56CFB458" w14:textId="77777777" w:rsidR="00F274C5" w:rsidRPr="007338D4" w:rsidRDefault="00F274C5" w:rsidP="00A349EC">
            <w:pPr>
              <w:jc w:val="center"/>
              <w:rPr>
                <w:b/>
              </w:rPr>
            </w:pPr>
            <w:r>
              <w:rPr>
                <w:b/>
              </w:rPr>
              <w:t>20</w:t>
            </w:r>
          </w:p>
        </w:tc>
        <w:tc>
          <w:tcPr>
            <w:tcW w:w="705" w:type="pct"/>
            <w:vAlign w:val="center"/>
          </w:tcPr>
          <w:p w14:paraId="794678E5" w14:textId="77777777" w:rsidR="00F274C5" w:rsidRPr="007338D4" w:rsidRDefault="00F274C5" w:rsidP="00A349EC">
            <w:pPr>
              <w:snapToGrid w:val="0"/>
            </w:pPr>
          </w:p>
        </w:tc>
        <w:tc>
          <w:tcPr>
            <w:tcW w:w="787" w:type="pct"/>
            <w:vAlign w:val="center"/>
          </w:tcPr>
          <w:p w14:paraId="1F98DCBC" w14:textId="77777777" w:rsidR="00F274C5" w:rsidRPr="007338D4" w:rsidRDefault="00F274C5" w:rsidP="00A349EC">
            <w:pPr>
              <w:snapToGrid w:val="0"/>
            </w:pPr>
          </w:p>
        </w:tc>
        <w:tc>
          <w:tcPr>
            <w:tcW w:w="777" w:type="pct"/>
            <w:vAlign w:val="center"/>
          </w:tcPr>
          <w:p w14:paraId="4658CF5E" w14:textId="77777777" w:rsidR="00F274C5" w:rsidRPr="007338D4" w:rsidRDefault="00F274C5" w:rsidP="00A349EC">
            <w:pPr>
              <w:snapToGrid w:val="0"/>
            </w:pPr>
          </w:p>
        </w:tc>
      </w:tr>
      <w:tr w:rsidR="00F274C5" w:rsidRPr="007338D4" w14:paraId="6CA5CC56" w14:textId="77777777" w:rsidTr="00A349EC">
        <w:trPr>
          <w:trHeight w:val="758"/>
          <w:jc w:val="center"/>
        </w:trPr>
        <w:tc>
          <w:tcPr>
            <w:tcW w:w="1583" w:type="pct"/>
            <w:shd w:val="clear" w:color="auto" w:fill="auto"/>
            <w:vAlign w:val="center"/>
          </w:tcPr>
          <w:p w14:paraId="33EB9416" w14:textId="77777777" w:rsidR="00F274C5" w:rsidRPr="007338D4" w:rsidRDefault="00F274C5" w:rsidP="00A349EC">
            <w:pPr>
              <w:rPr>
                <w:b/>
              </w:rPr>
            </w:pPr>
            <w:r w:rsidRPr="007338D4">
              <w:rPr>
                <w:b/>
              </w:rPr>
              <w:t xml:space="preserve">A3. DIPLOMA DI ISTRUZIONE SECONDARIA </w:t>
            </w:r>
            <w:r w:rsidRPr="007338D4">
              <w:rPr>
                <w:bCs/>
              </w:rPr>
              <w:t>(in alternativa ai punti A1 e A2)</w:t>
            </w:r>
          </w:p>
        </w:tc>
        <w:tc>
          <w:tcPr>
            <w:tcW w:w="582" w:type="pct"/>
            <w:shd w:val="clear" w:color="auto" w:fill="auto"/>
          </w:tcPr>
          <w:p w14:paraId="6F9CF033" w14:textId="77777777" w:rsidR="00F274C5" w:rsidRPr="007338D4" w:rsidRDefault="00F274C5" w:rsidP="00A349EC">
            <w:pPr>
              <w:rPr>
                <w:b/>
              </w:rPr>
            </w:pPr>
            <w:r w:rsidRPr="007338D4">
              <w:t>Verrà valutato un solo titolo</w:t>
            </w:r>
          </w:p>
        </w:tc>
        <w:tc>
          <w:tcPr>
            <w:tcW w:w="566" w:type="pct"/>
            <w:vAlign w:val="center"/>
          </w:tcPr>
          <w:p w14:paraId="72B7B70E" w14:textId="77777777" w:rsidR="00F274C5" w:rsidRPr="007338D4" w:rsidRDefault="00F274C5" w:rsidP="00A349EC">
            <w:pPr>
              <w:jc w:val="center"/>
              <w:rPr>
                <w:b/>
              </w:rPr>
            </w:pPr>
            <w:r>
              <w:rPr>
                <w:b/>
              </w:rPr>
              <w:t>10</w:t>
            </w:r>
          </w:p>
        </w:tc>
        <w:tc>
          <w:tcPr>
            <w:tcW w:w="705" w:type="pct"/>
            <w:vAlign w:val="center"/>
          </w:tcPr>
          <w:p w14:paraId="0CF68EE6" w14:textId="77777777" w:rsidR="00F274C5" w:rsidRPr="007338D4" w:rsidRDefault="00F274C5" w:rsidP="00A349EC">
            <w:pPr>
              <w:snapToGrid w:val="0"/>
            </w:pPr>
          </w:p>
        </w:tc>
        <w:tc>
          <w:tcPr>
            <w:tcW w:w="787" w:type="pct"/>
            <w:vAlign w:val="center"/>
          </w:tcPr>
          <w:p w14:paraId="69D4B5F0" w14:textId="77777777" w:rsidR="00F274C5" w:rsidRPr="007338D4" w:rsidRDefault="00F274C5" w:rsidP="00A349EC">
            <w:pPr>
              <w:snapToGrid w:val="0"/>
            </w:pPr>
          </w:p>
        </w:tc>
        <w:tc>
          <w:tcPr>
            <w:tcW w:w="777" w:type="pct"/>
            <w:vAlign w:val="center"/>
          </w:tcPr>
          <w:p w14:paraId="2054B4B8" w14:textId="77777777" w:rsidR="00F274C5" w:rsidRPr="007338D4" w:rsidRDefault="00F274C5" w:rsidP="00A349EC">
            <w:pPr>
              <w:snapToGrid w:val="0"/>
            </w:pPr>
          </w:p>
        </w:tc>
      </w:tr>
      <w:tr w:rsidR="00F274C5" w:rsidRPr="007338D4" w14:paraId="7DCCF03E" w14:textId="77777777" w:rsidTr="00A349EC">
        <w:trPr>
          <w:trHeight w:val="758"/>
          <w:jc w:val="center"/>
        </w:trPr>
        <w:tc>
          <w:tcPr>
            <w:tcW w:w="2165" w:type="pct"/>
            <w:gridSpan w:val="2"/>
            <w:shd w:val="clear" w:color="auto" w:fill="auto"/>
            <w:vAlign w:val="center"/>
          </w:tcPr>
          <w:p w14:paraId="2F9CE2C0" w14:textId="77777777" w:rsidR="00F274C5" w:rsidRPr="00962D0A" w:rsidRDefault="00F274C5" w:rsidP="00A349EC">
            <w:pPr>
              <w:rPr>
                <w:b/>
              </w:rPr>
            </w:pPr>
            <w:r w:rsidRPr="00962D0A">
              <w:rPr>
                <w:b/>
              </w:rPr>
              <w:t>A4. CERTIFICAZIONE LINGUISTICA (INGLESE) C2</w:t>
            </w:r>
          </w:p>
        </w:tc>
        <w:tc>
          <w:tcPr>
            <w:tcW w:w="566" w:type="pct"/>
            <w:vAlign w:val="center"/>
          </w:tcPr>
          <w:p w14:paraId="30B39B9E" w14:textId="77777777" w:rsidR="00F274C5" w:rsidRPr="00962D0A" w:rsidRDefault="00F274C5" w:rsidP="00A349EC">
            <w:pPr>
              <w:jc w:val="center"/>
              <w:rPr>
                <w:b/>
              </w:rPr>
            </w:pPr>
            <w:r w:rsidRPr="00962D0A">
              <w:rPr>
                <w:b/>
              </w:rPr>
              <w:t>20</w:t>
            </w:r>
          </w:p>
        </w:tc>
        <w:tc>
          <w:tcPr>
            <w:tcW w:w="705" w:type="pct"/>
            <w:vAlign w:val="center"/>
          </w:tcPr>
          <w:p w14:paraId="7565DB41" w14:textId="77777777" w:rsidR="00F274C5" w:rsidRPr="00E91F40" w:rsidRDefault="00F274C5" w:rsidP="00A349EC">
            <w:pPr>
              <w:snapToGrid w:val="0"/>
            </w:pPr>
          </w:p>
        </w:tc>
        <w:tc>
          <w:tcPr>
            <w:tcW w:w="787" w:type="pct"/>
            <w:vAlign w:val="center"/>
          </w:tcPr>
          <w:p w14:paraId="5F994B2A" w14:textId="77777777" w:rsidR="00F274C5" w:rsidRPr="007338D4" w:rsidRDefault="00F274C5" w:rsidP="00A349EC">
            <w:pPr>
              <w:snapToGrid w:val="0"/>
            </w:pPr>
          </w:p>
        </w:tc>
        <w:tc>
          <w:tcPr>
            <w:tcW w:w="777" w:type="pct"/>
            <w:vAlign w:val="center"/>
          </w:tcPr>
          <w:p w14:paraId="16E58285" w14:textId="77777777" w:rsidR="00F274C5" w:rsidRPr="007338D4" w:rsidRDefault="00F274C5" w:rsidP="00A349EC">
            <w:pPr>
              <w:snapToGrid w:val="0"/>
            </w:pPr>
          </w:p>
        </w:tc>
      </w:tr>
      <w:tr w:rsidR="00F274C5" w:rsidRPr="007338D4" w14:paraId="23A2309C" w14:textId="77777777" w:rsidTr="00A349EC">
        <w:trPr>
          <w:trHeight w:val="712"/>
          <w:jc w:val="center"/>
        </w:trPr>
        <w:tc>
          <w:tcPr>
            <w:tcW w:w="2165" w:type="pct"/>
            <w:gridSpan w:val="2"/>
            <w:shd w:val="clear" w:color="auto" w:fill="auto"/>
            <w:vAlign w:val="center"/>
          </w:tcPr>
          <w:p w14:paraId="3A29891D" w14:textId="77777777" w:rsidR="00F274C5" w:rsidRPr="00507862" w:rsidRDefault="00F274C5" w:rsidP="00A349EC">
            <w:pPr>
              <w:rPr>
                <w:b/>
              </w:rPr>
            </w:pPr>
            <w:r w:rsidRPr="00507862">
              <w:rPr>
                <w:b/>
              </w:rPr>
              <w:t>A5. CARATTERE PEDAGOGICO DI UNO DEI TITOLI DI STUDIO DICHIARATI SOPRA</w:t>
            </w:r>
          </w:p>
        </w:tc>
        <w:tc>
          <w:tcPr>
            <w:tcW w:w="566" w:type="pct"/>
            <w:vAlign w:val="center"/>
          </w:tcPr>
          <w:p w14:paraId="667DEA7C" w14:textId="77777777" w:rsidR="00F274C5" w:rsidRPr="00962D0A" w:rsidRDefault="00F274C5" w:rsidP="00A349EC">
            <w:pPr>
              <w:jc w:val="center"/>
              <w:rPr>
                <w:b/>
              </w:rPr>
            </w:pPr>
            <w:r w:rsidRPr="00962D0A">
              <w:rPr>
                <w:b/>
              </w:rPr>
              <w:t>10</w:t>
            </w:r>
          </w:p>
        </w:tc>
        <w:tc>
          <w:tcPr>
            <w:tcW w:w="705" w:type="pct"/>
            <w:vAlign w:val="center"/>
          </w:tcPr>
          <w:p w14:paraId="079985CB" w14:textId="77777777" w:rsidR="00F274C5" w:rsidRPr="007338D4" w:rsidRDefault="00F274C5" w:rsidP="00A349EC">
            <w:pPr>
              <w:snapToGrid w:val="0"/>
            </w:pPr>
          </w:p>
        </w:tc>
        <w:tc>
          <w:tcPr>
            <w:tcW w:w="787" w:type="pct"/>
            <w:vAlign w:val="center"/>
          </w:tcPr>
          <w:p w14:paraId="27AE820E" w14:textId="77777777" w:rsidR="00F274C5" w:rsidRPr="007338D4" w:rsidRDefault="00F274C5" w:rsidP="00A349EC">
            <w:pPr>
              <w:snapToGrid w:val="0"/>
            </w:pPr>
          </w:p>
        </w:tc>
        <w:tc>
          <w:tcPr>
            <w:tcW w:w="777" w:type="pct"/>
            <w:vAlign w:val="center"/>
          </w:tcPr>
          <w:p w14:paraId="6CC02D99" w14:textId="77777777" w:rsidR="00F274C5" w:rsidRPr="007338D4" w:rsidRDefault="00F274C5" w:rsidP="00A349EC">
            <w:pPr>
              <w:snapToGrid w:val="0"/>
            </w:pPr>
          </w:p>
        </w:tc>
      </w:tr>
      <w:tr w:rsidR="00F274C5" w:rsidRPr="007338D4" w14:paraId="7C949425" w14:textId="77777777" w:rsidTr="00A349EC">
        <w:trPr>
          <w:trHeight w:val="623"/>
          <w:jc w:val="center"/>
        </w:trPr>
        <w:tc>
          <w:tcPr>
            <w:tcW w:w="2731" w:type="pct"/>
            <w:gridSpan w:val="3"/>
            <w:vAlign w:val="center"/>
          </w:tcPr>
          <w:p w14:paraId="202F850D" w14:textId="77777777" w:rsidR="00F274C5" w:rsidRPr="00507862" w:rsidRDefault="00F274C5" w:rsidP="00A349EC">
            <w:pPr>
              <w:rPr>
                <w:b/>
                <w:u w:val="single"/>
              </w:rPr>
            </w:pPr>
            <w:r w:rsidRPr="00507862">
              <w:rPr>
                <w:b/>
              </w:rPr>
              <w:lastRenderedPageBreak/>
              <w:t xml:space="preserve">LE ESPERIENZE </w:t>
            </w:r>
            <w:r w:rsidRPr="00507862">
              <w:rPr>
                <w:b/>
                <w:u w:val="single"/>
              </w:rPr>
              <w:t>NELLO SPECIFICO SETTORE IN CUI SI CONCORRE</w:t>
            </w:r>
          </w:p>
        </w:tc>
        <w:tc>
          <w:tcPr>
            <w:tcW w:w="705" w:type="pct"/>
            <w:vAlign w:val="center"/>
          </w:tcPr>
          <w:p w14:paraId="5A0FF5EC" w14:textId="77777777" w:rsidR="00F274C5" w:rsidRPr="00BD499F" w:rsidRDefault="00F274C5" w:rsidP="00A349EC">
            <w:pPr>
              <w:snapToGrid w:val="0"/>
              <w:rPr>
                <w:color w:val="FF0000"/>
              </w:rPr>
            </w:pPr>
          </w:p>
        </w:tc>
        <w:tc>
          <w:tcPr>
            <w:tcW w:w="787" w:type="pct"/>
            <w:vAlign w:val="center"/>
          </w:tcPr>
          <w:p w14:paraId="315A5366" w14:textId="77777777" w:rsidR="00F274C5" w:rsidRPr="007338D4" w:rsidRDefault="00F274C5" w:rsidP="00A349EC">
            <w:pPr>
              <w:snapToGrid w:val="0"/>
            </w:pPr>
          </w:p>
        </w:tc>
        <w:tc>
          <w:tcPr>
            <w:tcW w:w="777" w:type="pct"/>
            <w:vAlign w:val="center"/>
          </w:tcPr>
          <w:p w14:paraId="713E42C6" w14:textId="77777777" w:rsidR="00F274C5" w:rsidRPr="007338D4" w:rsidRDefault="00F274C5" w:rsidP="00A349EC">
            <w:pPr>
              <w:snapToGrid w:val="0"/>
            </w:pPr>
          </w:p>
        </w:tc>
      </w:tr>
      <w:tr w:rsidR="00F274C5" w:rsidRPr="007338D4" w14:paraId="5FD00915" w14:textId="77777777" w:rsidTr="00A349EC">
        <w:trPr>
          <w:jc w:val="center"/>
        </w:trPr>
        <w:tc>
          <w:tcPr>
            <w:tcW w:w="2165" w:type="pct"/>
            <w:gridSpan w:val="2"/>
            <w:vAlign w:val="center"/>
            <w:hideMark/>
          </w:tcPr>
          <w:p w14:paraId="6B045722" w14:textId="77777777" w:rsidR="00F274C5" w:rsidRPr="00507862" w:rsidRDefault="00F274C5" w:rsidP="00A349EC">
            <w:pPr>
              <w:rPr>
                <w:b/>
              </w:rPr>
            </w:pPr>
            <w:r w:rsidRPr="00507862">
              <w:rPr>
                <w:b/>
              </w:rPr>
              <w:t>B1. CONOSCENZE SPECIFICHE DELL'</w:t>
            </w:r>
          </w:p>
          <w:p w14:paraId="208FB1C2" w14:textId="77777777" w:rsidR="00F274C5" w:rsidRPr="00507862" w:rsidRDefault="00F274C5" w:rsidP="00A349EC">
            <w:r w:rsidRPr="00507862">
              <w:rPr>
                <w:b/>
              </w:rPr>
              <w:t>ARGOMENTO (documentate attraverso esperienze di esperto in tematiche inerenti all’argomento della selezione presso scuole statali)</w:t>
            </w:r>
          </w:p>
        </w:tc>
        <w:tc>
          <w:tcPr>
            <w:tcW w:w="566" w:type="pct"/>
            <w:vAlign w:val="center"/>
            <w:hideMark/>
          </w:tcPr>
          <w:p w14:paraId="43A32370" w14:textId="77777777" w:rsidR="00F274C5" w:rsidRPr="00556C2B" w:rsidRDefault="00F274C5" w:rsidP="00A349EC">
            <w:pPr>
              <w:jc w:val="center"/>
            </w:pPr>
            <w:r w:rsidRPr="00506B9D">
              <w:rPr>
                <w:b/>
              </w:rPr>
              <w:t xml:space="preserve">20 (max) </w:t>
            </w:r>
            <w:r>
              <w:t xml:space="preserve">– </w:t>
            </w:r>
            <w:r w:rsidRPr="00556C2B">
              <w:t>10</w:t>
            </w:r>
            <w:r>
              <w:t xml:space="preserve"> punti per ogni esperienza </w:t>
            </w:r>
          </w:p>
        </w:tc>
        <w:tc>
          <w:tcPr>
            <w:tcW w:w="705" w:type="pct"/>
            <w:vAlign w:val="center"/>
          </w:tcPr>
          <w:p w14:paraId="64934FDC" w14:textId="77777777" w:rsidR="00F274C5" w:rsidRPr="00BD499F" w:rsidRDefault="00F274C5" w:rsidP="00A349EC">
            <w:pPr>
              <w:snapToGrid w:val="0"/>
              <w:rPr>
                <w:color w:val="FF0000"/>
              </w:rPr>
            </w:pPr>
          </w:p>
        </w:tc>
        <w:tc>
          <w:tcPr>
            <w:tcW w:w="787" w:type="pct"/>
            <w:vAlign w:val="center"/>
          </w:tcPr>
          <w:p w14:paraId="026B9267" w14:textId="77777777" w:rsidR="00F274C5" w:rsidRPr="007338D4" w:rsidRDefault="00F274C5" w:rsidP="00A349EC">
            <w:pPr>
              <w:snapToGrid w:val="0"/>
            </w:pPr>
          </w:p>
        </w:tc>
        <w:tc>
          <w:tcPr>
            <w:tcW w:w="777" w:type="pct"/>
            <w:vAlign w:val="center"/>
          </w:tcPr>
          <w:p w14:paraId="73DC26F9" w14:textId="77777777" w:rsidR="00F274C5" w:rsidRPr="007338D4" w:rsidRDefault="00F274C5" w:rsidP="00A349EC">
            <w:pPr>
              <w:snapToGrid w:val="0"/>
            </w:pPr>
          </w:p>
        </w:tc>
      </w:tr>
      <w:tr w:rsidR="00F274C5" w:rsidRPr="007338D4" w14:paraId="7D38BDD5" w14:textId="77777777" w:rsidTr="00A349EC">
        <w:trPr>
          <w:jc w:val="center"/>
        </w:trPr>
        <w:tc>
          <w:tcPr>
            <w:tcW w:w="2165" w:type="pct"/>
            <w:gridSpan w:val="2"/>
            <w:vAlign w:val="center"/>
            <w:hideMark/>
          </w:tcPr>
          <w:p w14:paraId="4AF94751" w14:textId="77777777" w:rsidR="00F274C5" w:rsidRPr="00507862" w:rsidRDefault="00F274C5" w:rsidP="00A349EC">
            <w:pPr>
              <w:rPr>
                <w:b/>
              </w:rPr>
            </w:pPr>
            <w:r w:rsidRPr="00507862">
              <w:rPr>
                <w:b/>
              </w:rPr>
              <w:t>B2. CONOSCENZE SPECIFICHE DELL'</w:t>
            </w:r>
          </w:p>
          <w:p w14:paraId="5831BC5A" w14:textId="77777777" w:rsidR="00F274C5" w:rsidRPr="00507862" w:rsidRDefault="00F274C5" w:rsidP="00A349EC">
            <w:r w:rsidRPr="00507862">
              <w:rPr>
                <w:b/>
              </w:rPr>
              <w:t>ARGOMENTO (documentate attraverso pubblicazioni, anche di corsi di formazione online, inerenti all’argomento della selezione)</w:t>
            </w:r>
          </w:p>
        </w:tc>
        <w:tc>
          <w:tcPr>
            <w:tcW w:w="566" w:type="pct"/>
            <w:vAlign w:val="center"/>
            <w:hideMark/>
          </w:tcPr>
          <w:p w14:paraId="07139EF1" w14:textId="77777777" w:rsidR="00F274C5" w:rsidRPr="00BD499F" w:rsidRDefault="00F274C5" w:rsidP="00A349EC">
            <w:pPr>
              <w:jc w:val="center"/>
              <w:rPr>
                <w:b/>
                <w:color w:val="FF0000"/>
              </w:rPr>
            </w:pPr>
            <w:r w:rsidRPr="00506B9D">
              <w:rPr>
                <w:b/>
              </w:rPr>
              <w:t>10 (max)</w:t>
            </w:r>
            <w:r>
              <w:t xml:space="preserve"> – 5 punti per ogni pubblicazione o corso</w:t>
            </w:r>
          </w:p>
        </w:tc>
        <w:tc>
          <w:tcPr>
            <w:tcW w:w="705" w:type="pct"/>
            <w:vAlign w:val="center"/>
          </w:tcPr>
          <w:p w14:paraId="16C539A7" w14:textId="77777777" w:rsidR="00F274C5" w:rsidRPr="00BD499F" w:rsidRDefault="00F274C5" w:rsidP="00A349EC">
            <w:pPr>
              <w:snapToGrid w:val="0"/>
              <w:rPr>
                <w:color w:val="FF0000"/>
              </w:rPr>
            </w:pPr>
          </w:p>
        </w:tc>
        <w:tc>
          <w:tcPr>
            <w:tcW w:w="787" w:type="pct"/>
            <w:vAlign w:val="center"/>
          </w:tcPr>
          <w:p w14:paraId="274174B1" w14:textId="77777777" w:rsidR="00F274C5" w:rsidRPr="007338D4" w:rsidRDefault="00F274C5" w:rsidP="00A349EC">
            <w:pPr>
              <w:snapToGrid w:val="0"/>
            </w:pPr>
          </w:p>
        </w:tc>
        <w:tc>
          <w:tcPr>
            <w:tcW w:w="777" w:type="pct"/>
            <w:vAlign w:val="center"/>
          </w:tcPr>
          <w:p w14:paraId="1526668C" w14:textId="77777777" w:rsidR="00F274C5" w:rsidRPr="007338D4" w:rsidRDefault="00F274C5" w:rsidP="00A349EC">
            <w:pPr>
              <w:snapToGrid w:val="0"/>
            </w:pPr>
          </w:p>
        </w:tc>
      </w:tr>
      <w:tr w:rsidR="00F274C5" w:rsidRPr="007338D4" w14:paraId="7C3B5327" w14:textId="77777777" w:rsidTr="00A349EC">
        <w:trPr>
          <w:trHeight w:val="616"/>
          <w:jc w:val="center"/>
        </w:trPr>
        <w:tc>
          <w:tcPr>
            <w:tcW w:w="2731" w:type="pct"/>
            <w:gridSpan w:val="3"/>
            <w:vAlign w:val="center"/>
            <w:hideMark/>
          </w:tcPr>
          <w:p w14:paraId="04D77E55" w14:textId="77777777" w:rsidR="00F274C5" w:rsidRPr="007338D4" w:rsidRDefault="00F274C5" w:rsidP="00A349EC">
            <w:r w:rsidRPr="007338D4">
              <w:rPr>
                <w:b/>
              </w:rPr>
              <w:t xml:space="preserve">TOTALE MAX                            </w:t>
            </w:r>
            <w:r>
              <w:rPr>
                <w:b/>
              </w:rPr>
              <w:t xml:space="preserve">                            </w:t>
            </w:r>
            <w:r w:rsidRPr="007338D4">
              <w:rPr>
                <w:b/>
              </w:rPr>
              <w:t xml:space="preserve"> 100</w:t>
            </w:r>
          </w:p>
        </w:tc>
        <w:tc>
          <w:tcPr>
            <w:tcW w:w="705" w:type="pct"/>
            <w:vAlign w:val="center"/>
          </w:tcPr>
          <w:p w14:paraId="5A16305C" w14:textId="77777777" w:rsidR="00F274C5" w:rsidRPr="007338D4" w:rsidRDefault="00F274C5" w:rsidP="00A349EC">
            <w:pPr>
              <w:snapToGrid w:val="0"/>
            </w:pPr>
          </w:p>
        </w:tc>
        <w:tc>
          <w:tcPr>
            <w:tcW w:w="787" w:type="pct"/>
            <w:vAlign w:val="center"/>
          </w:tcPr>
          <w:p w14:paraId="204A1D14" w14:textId="77777777" w:rsidR="00F274C5" w:rsidRPr="007338D4" w:rsidRDefault="00F274C5" w:rsidP="00A349EC">
            <w:pPr>
              <w:snapToGrid w:val="0"/>
            </w:pPr>
          </w:p>
        </w:tc>
        <w:tc>
          <w:tcPr>
            <w:tcW w:w="777" w:type="pct"/>
            <w:vAlign w:val="center"/>
          </w:tcPr>
          <w:p w14:paraId="564A5212" w14:textId="77777777" w:rsidR="00F274C5" w:rsidRPr="007338D4" w:rsidRDefault="00F274C5" w:rsidP="00A349EC">
            <w:pPr>
              <w:snapToGrid w:val="0"/>
            </w:pPr>
          </w:p>
        </w:tc>
      </w:tr>
    </w:tbl>
    <w:p w14:paraId="2345AAF5" w14:textId="77777777" w:rsidR="00C9244B" w:rsidRDefault="00C9244B" w:rsidP="00E30BCD">
      <w:pPr>
        <w:spacing w:before="4"/>
        <w:ind w:left="112" w:right="153"/>
        <w:jc w:val="center"/>
        <w:rPr>
          <w:b/>
          <w:sz w:val="16"/>
          <w:szCs w:val="16"/>
          <w:u w:val="single"/>
          <w:lang w:eastAsia="ar-SA"/>
        </w:rPr>
      </w:pPr>
    </w:p>
    <w:p w14:paraId="49286F2A" w14:textId="77777777" w:rsidR="00C9244B" w:rsidRDefault="00C9244B" w:rsidP="00E30BCD">
      <w:pPr>
        <w:spacing w:before="4"/>
        <w:ind w:left="112" w:right="153"/>
        <w:jc w:val="center"/>
        <w:rPr>
          <w:b/>
          <w:sz w:val="16"/>
          <w:szCs w:val="16"/>
          <w:u w:val="single"/>
          <w:lang w:eastAsia="ar-SA"/>
        </w:rPr>
      </w:pPr>
    </w:p>
    <w:p w14:paraId="646326AF" w14:textId="77777777" w:rsidR="00C9244B" w:rsidRDefault="00C9244B" w:rsidP="00E30BCD">
      <w:pPr>
        <w:spacing w:before="4"/>
        <w:ind w:left="112" w:right="153"/>
        <w:jc w:val="center"/>
        <w:rPr>
          <w:b/>
          <w:sz w:val="16"/>
          <w:szCs w:val="16"/>
          <w:u w:val="single"/>
          <w:lang w:eastAsia="ar-SA"/>
        </w:rPr>
      </w:pPr>
    </w:p>
    <w:p w14:paraId="25941F56" w14:textId="77777777" w:rsidR="00C9244B" w:rsidRDefault="00C9244B" w:rsidP="00E30BCD">
      <w:pPr>
        <w:spacing w:before="4"/>
        <w:ind w:left="112" w:right="153"/>
        <w:jc w:val="center"/>
        <w:rPr>
          <w:b/>
          <w:sz w:val="16"/>
          <w:szCs w:val="16"/>
          <w:u w:val="single"/>
          <w:lang w:eastAsia="ar-SA"/>
        </w:rPr>
      </w:pPr>
    </w:p>
    <w:p w14:paraId="0D8A81C7" w14:textId="77777777" w:rsidR="00376202" w:rsidRPr="008A7B1A" w:rsidRDefault="00376202" w:rsidP="00376202">
      <w:pPr>
        <w:jc w:val="center"/>
        <w:rPr>
          <w:b/>
          <w:sz w:val="24"/>
        </w:rPr>
      </w:pPr>
      <w:r w:rsidRPr="008A7B1A">
        <w:rPr>
          <w:b/>
          <w:sz w:val="24"/>
        </w:rPr>
        <w:t>SCHEDA DI VALUTAZIONE PER TUTOR</w:t>
      </w:r>
    </w:p>
    <w:p w14:paraId="15A176C7" w14:textId="77777777" w:rsidR="00376202" w:rsidRDefault="00376202" w:rsidP="00376202">
      <w:pPr>
        <w:jc w:val="both"/>
        <w:rPr>
          <w:sz w:val="16"/>
          <w:szCs w:val="16"/>
        </w:rPr>
      </w:pPr>
    </w:p>
    <w:p w14:paraId="6E084116" w14:textId="796D42BB" w:rsidR="00BF5F23" w:rsidRPr="00736787" w:rsidRDefault="00BF5F23" w:rsidP="00BF5F23">
      <w:pPr>
        <w:ind w:left="799" w:right="792"/>
        <w:jc w:val="center"/>
        <w:rPr>
          <w:b/>
          <w:bCs/>
        </w:rPr>
      </w:pPr>
    </w:p>
    <w:tbl>
      <w:tblPr>
        <w:tblpPr w:leftFromText="141" w:rightFromText="141" w:vertAnchor="text" w:tblpXSpec="center" w:tblpY="1"/>
        <w:tblOverlap w:val="never"/>
        <w:tblW w:w="10031" w:type="dxa"/>
        <w:jc w:val="center"/>
        <w:tblLayout w:type="fixed"/>
        <w:tblLook w:val="0000" w:firstRow="0" w:lastRow="0" w:firstColumn="0" w:lastColumn="0" w:noHBand="0" w:noVBand="0"/>
      </w:tblPr>
      <w:tblGrid>
        <w:gridCol w:w="3203"/>
        <w:gridCol w:w="1090"/>
        <w:gridCol w:w="1485"/>
        <w:gridCol w:w="1418"/>
        <w:gridCol w:w="1276"/>
        <w:gridCol w:w="1559"/>
      </w:tblGrid>
      <w:tr w:rsidR="00BF5F23" w:rsidRPr="002D3E1A" w14:paraId="567AF803" w14:textId="77777777" w:rsidTr="00E6235B">
        <w:trPr>
          <w:jc w:val="center"/>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DB5E765" w14:textId="77777777" w:rsidR="00BF5F23" w:rsidRPr="002D3E1A" w:rsidRDefault="00BF5F23" w:rsidP="00E6235B">
            <w:pPr>
              <w:jc w:val="center"/>
              <w:rPr>
                <w:b/>
              </w:rPr>
            </w:pPr>
            <w:r w:rsidRPr="002D3E1A">
              <w:rPr>
                <w:b/>
                <w:bCs/>
              </w:rPr>
              <w:br w:type="page"/>
            </w:r>
            <w:r w:rsidRPr="008A7B1A">
              <w:rPr>
                <w:b/>
                <w:sz w:val="24"/>
              </w:rPr>
              <w:t xml:space="preserve">GRIGLIA DI VALUTAZIONE DEI TITOLI PER TUTOR D’AULA </w:t>
            </w:r>
          </w:p>
        </w:tc>
      </w:tr>
      <w:tr w:rsidR="00BF5F23" w:rsidRPr="005E6370" w14:paraId="550C21E8" w14:textId="77777777" w:rsidTr="00E6235B">
        <w:trPr>
          <w:jc w:val="center"/>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68981A0" w14:textId="77777777" w:rsidR="00BF5F23" w:rsidRPr="002D3E1A" w:rsidRDefault="00BF5F23" w:rsidP="00E6235B">
            <w:pPr>
              <w:snapToGrid w:val="0"/>
              <w:rPr>
                <w:b/>
              </w:rPr>
            </w:pPr>
            <w:r w:rsidRPr="002D3E1A">
              <w:rPr>
                <w:b/>
                <w:u w:val="single"/>
              </w:rPr>
              <w:t>Criteri di ammissione:</w:t>
            </w:r>
            <w:r w:rsidRPr="002D3E1A">
              <w:rPr>
                <w:b/>
              </w:rPr>
              <w:t xml:space="preserve"> </w:t>
            </w:r>
          </w:p>
          <w:p w14:paraId="243EBE9A" w14:textId="77777777" w:rsidR="00BF5F23" w:rsidRDefault="00BF5F23" w:rsidP="00BF5F23">
            <w:pPr>
              <w:pStyle w:val="Paragrafoelenco"/>
              <w:numPr>
                <w:ilvl w:val="0"/>
                <w:numId w:val="28"/>
              </w:numPr>
              <w:ind w:left="441" w:hanging="284"/>
              <w:jc w:val="both"/>
              <w:rPr>
                <w:b/>
              </w:rPr>
            </w:pPr>
            <w:r w:rsidRPr="002D3E1A">
              <w:rPr>
                <w:b/>
              </w:rPr>
              <w:t xml:space="preserve">essere in possesso dei requisiti di cui all’articolo </w:t>
            </w:r>
            <w:r>
              <w:rPr>
                <w:b/>
              </w:rPr>
              <w:t>4</w:t>
            </w:r>
            <w:r w:rsidRPr="002D3E1A">
              <w:rPr>
                <w:b/>
              </w:rPr>
              <w:t xml:space="preserve"> </w:t>
            </w:r>
            <w:r>
              <w:rPr>
                <w:b/>
              </w:rPr>
              <w:t xml:space="preserve">dell’Avviso </w:t>
            </w:r>
            <w:r w:rsidRPr="002D3E1A">
              <w:rPr>
                <w:b/>
              </w:rPr>
              <w:t>per il ruolo per cui si presenta domanda</w:t>
            </w:r>
          </w:p>
          <w:p w14:paraId="1622EDDE" w14:textId="77777777" w:rsidR="00BF5F23" w:rsidRPr="005E6370" w:rsidRDefault="00BF5F23" w:rsidP="00BF5F23">
            <w:pPr>
              <w:pStyle w:val="Paragrafoelenco"/>
              <w:numPr>
                <w:ilvl w:val="0"/>
                <w:numId w:val="28"/>
              </w:numPr>
              <w:ind w:left="441" w:hanging="284"/>
              <w:jc w:val="both"/>
              <w:rPr>
                <w:b/>
              </w:rPr>
            </w:pPr>
            <w:r>
              <w:rPr>
                <w:b/>
              </w:rPr>
              <w:t>in aggiunta, per le sole istanze di interno e collaborazione plurima, essere docente</w:t>
            </w:r>
            <w:r w:rsidRPr="007338D4">
              <w:rPr>
                <w:b/>
              </w:rPr>
              <w:t xml:space="preserve"> in servizio per tutto il periodo dell’incarico</w:t>
            </w:r>
            <w:r>
              <w:rPr>
                <w:b/>
              </w:rPr>
              <w:t xml:space="preserve"> (personale di Ruolo a TI – Personale a TD con incarico al 30 giugno 2024 - al 31 agosto 2024)</w:t>
            </w:r>
          </w:p>
        </w:tc>
      </w:tr>
      <w:tr w:rsidR="00BF5F23" w:rsidRPr="002D3E1A" w14:paraId="1355DAC0" w14:textId="77777777" w:rsidTr="00E6235B">
        <w:trPr>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4D7DAD54" w14:textId="77777777" w:rsidR="00BF5F23" w:rsidRPr="002D3E1A" w:rsidRDefault="00BF5F23" w:rsidP="00E6235B">
            <w:pPr>
              <w:snapToGrid w:val="0"/>
              <w:rPr>
                <w:b/>
              </w:rPr>
            </w:pPr>
            <w:r w:rsidRPr="002D3E1A">
              <w:rPr>
                <w:b/>
              </w:rPr>
              <w:t>L' ISTRUZIONE, LA FORMAZIONE</w:t>
            </w:r>
            <w:r>
              <w:rPr>
                <w:b/>
              </w:rPr>
              <w:t xml:space="preserve"> </w:t>
            </w:r>
            <w:r w:rsidRPr="002D3E1A">
              <w:rPr>
                <w:b/>
              </w:rPr>
              <w:t>NELLO SPECIFICO SETTORE IN CUI SI CONCORRE</w:t>
            </w:r>
          </w:p>
        </w:tc>
        <w:tc>
          <w:tcPr>
            <w:tcW w:w="1418" w:type="dxa"/>
            <w:tcBorders>
              <w:top w:val="single" w:sz="4" w:space="0" w:color="000000"/>
              <w:left w:val="single" w:sz="4" w:space="0" w:color="000000"/>
              <w:bottom w:val="single" w:sz="4" w:space="0" w:color="000000"/>
            </w:tcBorders>
            <w:shd w:val="clear" w:color="auto" w:fill="auto"/>
            <w:vAlign w:val="center"/>
          </w:tcPr>
          <w:p w14:paraId="696F4681" w14:textId="77777777" w:rsidR="00BF5F23" w:rsidRPr="002D3E1A" w:rsidRDefault="00BF5F23" w:rsidP="00E6235B">
            <w:pPr>
              <w:jc w:val="center"/>
              <w:rPr>
                <w:b/>
              </w:rPr>
            </w:pPr>
            <w:r w:rsidRPr="002D3E1A">
              <w:rPr>
                <w:b/>
              </w:rPr>
              <w:t>n. riferimento del curriculum</w:t>
            </w:r>
          </w:p>
        </w:tc>
        <w:tc>
          <w:tcPr>
            <w:tcW w:w="1276" w:type="dxa"/>
            <w:tcBorders>
              <w:top w:val="single" w:sz="4" w:space="0" w:color="000000"/>
              <w:left w:val="single" w:sz="4" w:space="0" w:color="000000"/>
              <w:bottom w:val="single" w:sz="4" w:space="0" w:color="000000"/>
            </w:tcBorders>
            <w:shd w:val="clear" w:color="auto" w:fill="auto"/>
            <w:vAlign w:val="center"/>
          </w:tcPr>
          <w:p w14:paraId="6CF0BEA4" w14:textId="77777777" w:rsidR="00BF5F23" w:rsidRPr="002D3E1A" w:rsidRDefault="00BF5F23" w:rsidP="00E6235B">
            <w:pPr>
              <w:jc w:val="center"/>
              <w:rPr>
                <w:b/>
              </w:rPr>
            </w:pPr>
            <w:r w:rsidRPr="002D3E1A">
              <w:rPr>
                <w:b/>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E9C7A" w14:textId="77777777" w:rsidR="00BF5F23" w:rsidRPr="002D3E1A" w:rsidRDefault="00BF5F23" w:rsidP="00E6235B">
            <w:pPr>
              <w:jc w:val="center"/>
              <w:rPr>
                <w:b/>
              </w:rPr>
            </w:pPr>
            <w:r w:rsidRPr="002D3E1A">
              <w:rPr>
                <w:b/>
              </w:rPr>
              <w:t>da compilare a cura della commissione</w:t>
            </w:r>
          </w:p>
        </w:tc>
      </w:tr>
      <w:tr w:rsidR="00BF5F23" w:rsidRPr="002D3E1A" w14:paraId="4D79D8E0" w14:textId="77777777" w:rsidTr="00E6235B">
        <w:trPr>
          <w:jc w:val="center"/>
        </w:trPr>
        <w:tc>
          <w:tcPr>
            <w:tcW w:w="3203" w:type="dxa"/>
            <w:vMerge w:val="restart"/>
            <w:tcBorders>
              <w:top w:val="single" w:sz="4" w:space="0" w:color="000000"/>
              <w:left w:val="single" w:sz="4" w:space="0" w:color="000000"/>
              <w:bottom w:val="single" w:sz="4" w:space="0" w:color="000000"/>
            </w:tcBorders>
            <w:shd w:val="clear" w:color="auto" w:fill="auto"/>
            <w:vAlign w:val="center"/>
          </w:tcPr>
          <w:p w14:paraId="5FB5B6EA" w14:textId="77777777" w:rsidR="00BF5F23" w:rsidRPr="002D3E1A" w:rsidRDefault="00BF5F23" w:rsidP="00E6235B">
            <w:pPr>
              <w:rPr>
                <w:b/>
                <w:bCs/>
              </w:rPr>
            </w:pPr>
            <w:r w:rsidRPr="002D3E1A">
              <w:rPr>
                <w:b/>
              </w:rPr>
              <w:t xml:space="preserve">A1. LAUREA </w:t>
            </w:r>
            <w:r w:rsidRPr="002D3E1A">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9370D91" w14:textId="77777777" w:rsidR="00BF5F23" w:rsidRPr="002D3E1A" w:rsidRDefault="00BF5F23" w:rsidP="00E6235B">
            <w:pPr>
              <w:snapToGrid w:val="0"/>
            </w:pPr>
          </w:p>
        </w:tc>
        <w:tc>
          <w:tcPr>
            <w:tcW w:w="1485" w:type="dxa"/>
            <w:tcBorders>
              <w:top w:val="single" w:sz="4" w:space="0" w:color="000000"/>
              <w:left w:val="single" w:sz="4" w:space="0" w:color="000000"/>
              <w:bottom w:val="single" w:sz="4" w:space="0" w:color="000000"/>
            </w:tcBorders>
            <w:shd w:val="clear" w:color="auto" w:fill="auto"/>
            <w:vAlign w:val="center"/>
          </w:tcPr>
          <w:p w14:paraId="3010565C" w14:textId="77777777" w:rsidR="00BF5F23" w:rsidRPr="002D3E1A" w:rsidRDefault="00BF5F23" w:rsidP="00E6235B">
            <w:r w:rsidRPr="002D3E1A">
              <w:rPr>
                <w:b/>
              </w:rPr>
              <w:t>PUNTI</w:t>
            </w:r>
          </w:p>
        </w:tc>
        <w:tc>
          <w:tcPr>
            <w:tcW w:w="1418" w:type="dxa"/>
            <w:tcBorders>
              <w:top w:val="single" w:sz="4" w:space="0" w:color="000000"/>
              <w:left w:val="single" w:sz="4" w:space="0" w:color="000000"/>
              <w:bottom w:val="single" w:sz="4" w:space="0" w:color="000000"/>
            </w:tcBorders>
            <w:shd w:val="clear" w:color="auto" w:fill="auto"/>
            <w:vAlign w:val="center"/>
          </w:tcPr>
          <w:p w14:paraId="7DCDC35C"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59CCAC9D"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D72F" w14:textId="77777777" w:rsidR="00BF5F23" w:rsidRPr="002D3E1A" w:rsidRDefault="00BF5F23" w:rsidP="00E6235B">
            <w:pPr>
              <w:snapToGrid w:val="0"/>
            </w:pPr>
          </w:p>
        </w:tc>
      </w:tr>
      <w:tr w:rsidR="00BF5F23" w:rsidRPr="002D3E1A" w14:paraId="070474AB" w14:textId="77777777" w:rsidTr="00E6235B">
        <w:trPr>
          <w:jc w:val="center"/>
        </w:trPr>
        <w:tc>
          <w:tcPr>
            <w:tcW w:w="3203" w:type="dxa"/>
            <w:vMerge/>
            <w:tcBorders>
              <w:top w:val="single" w:sz="4" w:space="0" w:color="000000"/>
              <w:left w:val="single" w:sz="4" w:space="0" w:color="000000"/>
              <w:bottom w:val="single" w:sz="4" w:space="0" w:color="000000"/>
            </w:tcBorders>
            <w:shd w:val="clear" w:color="auto" w:fill="auto"/>
            <w:vAlign w:val="center"/>
          </w:tcPr>
          <w:p w14:paraId="5681E90F" w14:textId="77777777" w:rsidR="00BF5F23" w:rsidRPr="002D3E1A" w:rsidRDefault="00BF5F23" w:rsidP="00E6235B">
            <w:pPr>
              <w:snapToGrid w:val="0"/>
            </w:pPr>
          </w:p>
        </w:tc>
        <w:tc>
          <w:tcPr>
            <w:tcW w:w="1090" w:type="dxa"/>
            <w:tcBorders>
              <w:top w:val="single" w:sz="4" w:space="0" w:color="000000"/>
              <w:left w:val="single" w:sz="4" w:space="0" w:color="000000"/>
              <w:bottom w:val="single" w:sz="4" w:space="0" w:color="000000"/>
            </w:tcBorders>
            <w:shd w:val="clear" w:color="auto" w:fill="auto"/>
          </w:tcPr>
          <w:p w14:paraId="50D6BC90" w14:textId="77777777" w:rsidR="00BF5F23" w:rsidRPr="002D3E1A" w:rsidRDefault="00BF5F23" w:rsidP="00E6235B">
            <w:pPr>
              <w:rPr>
                <w:b/>
              </w:rPr>
            </w:pPr>
            <w:r w:rsidRPr="002D3E1A">
              <w:t>Verrà valutata una sola laurea</w:t>
            </w:r>
          </w:p>
        </w:tc>
        <w:tc>
          <w:tcPr>
            <w:tcW w:w="1485" w:type="dxa"/>
            <w:tcBorders>
              <w:top w:val="single" w:sz="4" w:space="0" w:color="000000"/>
              <w:left w:val="single" w:sz="4" w:space="0" w:color="000000"/>
              <w:bottom w:val="single" w:sz="4" w:space="0" w:color="000000"/>
            </w:tcBorders>
            <w:shd w:val="clear" w:color="auto" w:fill="auto"/>
            <w:vAlign w:val="center"/>
          </w:tcPr>
          <w:p w14:paraId="590CD187" w14:textId="77777777" w:rsidR="00BF5F23" w:rsidRPr="002D3E1A" w:rsidRDefault="00BF5F23" w:rsidP="00E6235B">
            <w:pPr>
              <w:jc w:val="center"/>
            </w:pPr>
            <w:r w:rsidRPr="002D3E1A">
              <w:rPr>
                <w:b/>
              </w:rPr>
              <w:t>15</w:t>
            </w:r>
          </w:p>
        </w:tc>
        <w:tc>
          <w:tcPr>
            <w:tcW w:w="1418" w:type="dxa"/>
            <w:tcBorders>
              <w:top w:val="single" w:sz="4" w:space="0" w:color="000000"/>
              <w:left w:val="single" w:sz="4" w:space="0" w:color="000000"/>
              <w:bottom w:val="single" w:sz="4" w:space="0" w:color="000000"/>
            </w:tcBorders>
            <w:shd w:val="clear" w:color="auto" w:fill="auto"/>
            <w:vAlign w:val="center"/>
          </w:tcPr>
          <w:p w14:paraId="5BCF137D"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322B8E62"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215A0" w14:textId="77777777" w:rsidR="00BF5F23" w:rsidRPr="002D3E1A" w:rsidRDefault="00BF5F23" w:rsidP="00E6235B">
            <w:pPr>
              <w:snapToGrid w:val="0"/>
            </w:pPr>
          </w:p>
        </w:tc>
      </w:tr>
      <w:tr w:rsidR="00BF5F23" w:rsidRPr="002D3E1A" w14:paraId="13BC9440" w14:textId="77777777" w:rsidTr="00E6235B">
        <w:trPr>
          <w:jc w:val="center"/>
        </w:trPr>
        <w:tc>
          <w:tcPr>
            <w:tcW w:w="3203" w:type="dxa"/>
            <w:tcBorders>
              <w:top w:val="single" w:sz="4" w:space="0" w:color="000000"/>
              <w:left w:val="single" w:sz="4" w:space="0" w:color="000000"/>
              <w:bottom w:val="single" w:sz="4" w:space="0" w:color="000000"/>
            </w:tcBorders>
            <w:shd w:val="clear" w:color="auto" w:fill="auto"/>
            <w:vAlign w:val="center"/>
          </w:tcPr>
          <w:p w14:paraId="50FC79EB" w14:textId="77777777" w:rsidR="00BF5F23" w:rsidRPr="002D3E1A" w:rsidRDefault="00BF5F23" w:rsidP="00E6235B">
            <w:pPr>
              <w:rPr>
                <w:b/>
              </w:rPr>
            </w:pPr>
            <w:r w:rsidRPr="002D3E1A">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00DE1640" w14:textId="77777777" w:rsidR="00BF5F23" w:rsidRPr="002D3E1A" w:rsidRDefault="00BF5F23" w:rsidP="00E6235B">
            <w:pPr>
              <w:snapToGrid w:val="0"/>
            </w:pPr>
            <w:r w:rsidRPr="002D3E1A">
              <w:t>Verrà valutata una sola laurea</w:t>
            </w:r>
          </w:p>
        </w:tc>
        <w:tc>
          <w:tcPr>
            <w:tcW w:w="1485" w:type="dxa"/>
            <w:tcBorders>
              <w:top w:val="single" w:sz="4" w:space="0" w:color="000000"/>
              <w:left w:val="single" w:sz="4" w:space="0" w:color="000000"/>
              <w:bottom w:val="single" w:sz="4" w:space="0" w:color="000000"/>
            </w:tcBorders>
            <w:shd w:val="clear" w:color="auto" w:fill="auto"/>
            <w:vAlign w:val="center"/>
          </w:tcPr>
          <w:p w14:paraId="63083B9D" w14:textId="77777777" w:rsidR="00BF5F23" w:rsidRPr="002D3E1A" w:rsidRDefault="00BF5F23" w:rsidP="00E6235B">
            <w:pPr>
              <w:jc w:val="center"/>
              <w:rPr>
                <w:b/>
              </w:rPr>
            </w:pPr>
            <w:r w:rsidRPr="002D3E1A">
              <w:rPr>
                <w:b/>
              </w:rPr>
              <w:t>10</w:t>
            </w:r>
          </w:p>
        </w:tc>
        <w:tc>
          <w:tcPr>
            <w:tcW w:w="1418" w:type="dxa"/>
            <w:tcBorders>
              <w:top w:val="single" w:sz="4" w:space="0" w:color="000000"/>
              <w:left w:val="single" w:sz="4" w:space="0" w:color="000000"/>
              <w:bottom w:val="single" w:sz="4" w:space="0" w:color="000000"/>
            </w:tcBorders>
            <w:shd w:val="clear" w:color="auto" w:fill="auto"/>
            <w:vAlign w:val="center"/>
          </w:tcPr>
          <w:p w14:paraId="4DE3CFE0"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37AAA183"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EFF7" w14:textId="77777777" w:rsidR="00BF5F23" w:rsidRPr="002D3E1A" w:rsidRDefault="00BF5F23" w:rsidP="00E6235B">
            <w:pPr>
              <w:snapToGrid w:val="0"/>
            </w:pPr>
          </w:p>
        </w:tc>
      </w:tr>
      <w:tr w:rsidR="00BF5F23" w:rsidRPr="002D3E1A" w14:paraId="08C26274" w14:textId="77777777" w:rsidTr="00E6235B">
        <w:trPr>
          <w:jc w:val="center"/>
        </w:trPr>
        <w:tc>
          <w:tcPr>
            <w:tcW w:w="3203" w:type="dxa"/>
            <w:tcBorders>
              <w:top w:val="single" w:sz="4" w:space="0" w:color="000000"/>
              <w:left w:val="single" w:sz="4" w:space="0" w:color="000000"/>
              <w:bottom w:val="single" w:sz="4" w:space="0" w:color="000000"/>
            </w:tcBorders>
            <w:shd w:val="clear" w:color="auto" w:fill="auto"/>
            <w:vAlign w:val="center"/>
          </w:tcPr>
          <w:p w14:paraId="44901399" w14:textId="77777777" w:rsidR="00BF5F23" w:rsidRPr="002D3E1A" w:rsidRDefault="00BF5F23" w:rsidP="00E6235B">
            <w:pPr>
              <w:rPr>
                <w:b/>
              </w:rPr>
            </w:pPr>
            <w:r w:rsidRPr="002D3E1A">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664C9ED5" w14:textId="77777777" w:rsidR="00BF5F23" w:rsidRPr="002D3E1A" w:rsidRDefault="00BF5F23" w:rsidP="00E6235B">
            <w:pPr>
              <w:snapToGrid w:val="0"/>
            </w:pPr>
            <w:r w:rsidRPr="002D3E1A">
              <w:t>Verrà valutato un solo titolo</w:t>
            </w:r>
          </w:p>
        </w:tc>
        <w:tc>
          <w:tcPr>
            <w:tcW w:w="1485" w:type="dxa"/>
            <w:tcBorders>
              <w:top w:val="single" w:sz="4" w:space="0" w:color="000000"/>
              <w:left w:val="single" w:sz="4" w:space="0" w:color="000000"/>
              <w:bottom w:val="single" w:sz="4" w:space="0" w:color="000000"/>
            </w:tcBorders>
            <w:shd w:val="clear" w:color="auto" w:fill="auto"/>
            <w:vAlign w:val="center"/>
          </w:tcPr>
          <w:p w14:paraId="247651CF" w14:textId="77777777" w:rsidR="00BF5F23" w:rsidRPr="002D3E1A" w:rsidRDefault="00BF5F23" w:rsidP="00E6235B">
            <w:pPr>
              <w:jc w:val="center"/>
              <w:rPr>
                <w:b/>
              </w:rPr>
            </w:pPr>
            <w:r w:rsidRPr="002D3E1A">
              <w:rPr>
                <w:b/>
              </w:rPr>
              <w:t>5</w:t>
            </w:r>
          </w:p>
        </w:tc>
        <w:tc>
          <w:tcPr>
            <w:tcW w:w="1418" w:type="dxa"/>
            <w:tcBorders>
              <w:top w:val="single" w:sz="4" w:space="0" w:color="000000"/>
              <w:left w:val="single" w:sz="4" w:space="0" w:color="000000"/>
              <w:bottom w:val="single" w:sz="4" w:space="0" w:color="000000"/>
            </w:tcBorders>
            <w:shd w:val="clear" w:color="auto" w:fill="auto"/>
            <w:vAlign w:val="center"/>
          </w:tcPr>
          <w:p w14:paraId="6A2D3269"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62F3D988"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2C1E" w14:textId="77777777" w:rsidR="00BF5F23" w:rsidRPr="002D3E1A" w:rsidRDefault="00BF5F23" w:rsidP="00E6235B">
            <w:pPr>
              <w:snapToGrid w:val="0"/>
            </w:pPr>
          </w:p>
        </w:tc>
      </w:tr>
      <w:tr w:rsidR="00BF5F23" w:rsidRPr="002D3E1A" w14:paraId="0611E7BB" w14:textId="77777777" w:rsidTr="00E6235B">
        <w:trPr>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2447B0AB" w14:textId="77777777" w:rsidR="00BF5F23" w:rsidRPr="002D3E1A" w:rsidRDefault="00BF5F23" w:rsidP="00E6235B">
            <w:pPr>
              <w:rPr>
                <w:b/>
              </w:rPr>
            </w:pPr>
            <w:r w:rsidRPr="002D3E1A">
              <w:rPr>
                <w:b/>
              </w:rPr>
              <w:t xml:space="preserve">LE CERTIFICAZIONI OTTENUTE </w:t>
            </w:r>
            <w:r w:rsidRPr="002D3E1A">
              <w:rPr>
                <w:b/>
              </w:rPr>
              <w:tab/>
            </w:r>
          </w:p>
        </w:tc>
        <w:tc>
          <w:tcPr>
            <w:tcW w:w="1418" w:type="dxa"/>
            <w:tcBorders>
              <w:top w:val="single" w:sz="4" w:space="0" w:color="000000"/>
              <w:left w:val="single" w:sz="4" w:space="0" w:color="000000"/>
              <w:bottom w:val="single" w:sz="4" w:space="0" w:color="000000"/>
            </w:tcBorders>
            <w:shd w:val="clear" w:color="auto" w:fill="auto"/>
            <w:vAlign w:val="center"/>
          </w:tcPr>
          <w:p w14:paraId="6D515042"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6380E065"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7C99" w14:textId="77777777" w:rsidR="00BF5F23" w:rsidRPr="002D3E1A" w:rsidRDefault="00BF5F23" w:rsidP="00E6235B">
            <w:pPr>
              <w:snapToGrid w:val="0"/>
            </w:pPr>
          </w:p>
        </w:tc>
      </w:tr>
      <w:tr w:rsidR="00BF5F23" w:rsidRPr="002D3E1A" w14:paraId="513CE76D" w14:textId="77777777" w:rsidTr="00E6235B">
        <w:trPr>
          <w:jc w:val="center"/>
        </w:trPr>
        <w:tc>
          <w:tcPr>
            <w:tcW w:w="3203" w:type="dxa"/>
            <w:tcBorders>
              <w:top w:val="single" w:sz="4" w:space="0" w:color="000000"/>
              <w:left w:val="single" w:sz="4" w:space="0" w:color="000000"/>
              <w:bottom w:val="single" w:sz="4" w:space="0" w:color="000000"/>
            </w:tcBorders>
            <w:shd w:val="clear" w:color="auto" w:fill="auto"/>
            <w:vAlign w:val="center"/>
          </w:tcPr>
          <w:p w14:paraId="77F3A4DB" w14:textId="77777777" w:rsidR="00BF5F23" w:rsidRPr="002D3E1A" w:rsidRDefault="00BF5F23" w:rsidP="00E6235B">
            <w:pPr>
              <w:rPr>
                <w:b/>
              </w:rPr>
            </w:pPr>
            <w:r w:rsidRPr="002D3E1A">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908610A" w14:textId="77777777" w:rsidR="00BF5F23" w:rsidRPr="002D3E1A" w:rsidRDefault="00BF5F23" w:rsidP="00E6235B">
            <w:pPr>
              <w:jc w:val="center"/>
            </w:pPr>
            <w:r w:rsidRPr="002D3E1A">
              <w:t>Max 1</w:t>
            </w:r>
          </w:p>
        </w:tc>
        <w:tc>
          <w:tcPr>
            <w:tcW w:w="1485" w:type="dxa"/>
            <w:tcBorders>
              <w:top w:val="single" w:sz="4" w:space="0" w:color="000000"/>
              <w:left w:val="single" w:sz="4" w:space="0" w:color="000000"/>
              <w:bottom w:val="single" w:sz="4" w:space="0" w:color="000000"/>
            </w:tcBorders>
            <w:shd w:val="clear" w:color="auto" w:fill="auto"/>
            <w:vAlign w:val="center"/>
          </w:tcPr>
          <w:p w14:paraId="317FA3A9" w14:textId="77777777" w:rsidR="00BF5F23" w:rsidRPr="002D3E1A" w:rsidRDefault="00BF5F23" w:rsidP="00E6235B">
            <w:pPr>
              <w:jc w:val="center"/>
            </w:pPr>
            <w:r w:rsidRPr="002D3E1A">
              <w:rPr>
                <w:b/>
              </w:rPr>
              <w:t>5 punti</w:t>
            </w:r>
          </w:p>
        </w:tc>
        <w:tc>
          <w:tcPr>
            <w:tcW w:w="1418" w:type="dxa"/>
            <w:tcBorders>
              <w:top w:val="single" w:sz="4" w:space="0" w:color="000000"/>
              <w:left w:val="single" w:sz="4" w:space="0" w:color="000000"/>
              <w:bottom w:val="single" w:sz="4" w:space="0" w:color="000000"/>
            </w:tcBorders>
            <w:shd w:val="clear" w:color="auto" w:fill="auto"/>
            <w:vAlign w:val="center"/>
          </w:tcPr>
          <w:p w14:paraId="08B65ADF"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56C8D3A2"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D7A6" w14:textId="77777777" w:rsidR="00BF5F23" w:rsidRPr="002D3E1A" w:rsidRDefault="00BF5F23" w:rsidP="00E6235B">
            <w:pPr>
              <w:snapToGrid w:val="0"/>
            </w:pPr>
          </w:p>
        </w:tc>
      </w:tr>
      <w:tr w:rsidR="00BF5F23" w:rsidRPr="002D3E1A" w14:paraId="0B7310CD" w14:textId="77777777" w:rsidTr="00E6235B">
        <w:trPr>
          <w:trHeight w:val="623"/>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28871EA2" w14:textId="77777777" w:rsidR="00BF5F23" w:rsidRPr="00BC0C71" w:rsidRDefault="00BF5F23" w:rsidP="00E6235B">
            <w:pPr>
              <w:rPr>
                <w:b/>
                <w:u w:val="single"/>
              </w:rPr>
            </w:pPr>
            <w:r w:rsidRPr="002D3E1A">
              <w:rPr>
                <w:b/>
              </w:rPr>
              <w:t xml:space="preserve">LE ESPERIENZE </w:t>
            </w:r>
            <w:r w:rsidRPr="002D3E1A">
              <w:rPr>
                <w:b/>
                <w:u w:val="single"/>
              </w:rPr>
              <w:t>NELLO SPECIFICO SETTORE IN CUI SI CONCORRE</w:t>
            </w:r>
          </w:p>
        </w:tc>
        <w:tc>
          <w:tcPr>
            <w:tcW w:w="1418" w:type="dxa"/>
            <w:tcBorders>
              <w:top w:val="single" w:sz="4" w:space="0" w:color="000000"/>
              <w:left w:val="single" w:sz="4" w:space="0" w:color="000000"/>
              <w:bottom w:val="single" w:sz="4" w:space="0" w:color="000000"/>
            </w:tcBorders>
            <w:shd w:val="clear" w:color="auto" w:fill="auto"/>
            <w:vAlign w:val="center"/>
          </w:tcPr>
          <w:p w14:paraId="62AF051E"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6F6428B0"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9CB24" w14:textId="77777777" w:rsidR="00BF5F23" w:rsidRPr="002D3E1A" w:rsidRDefault="00BF5F23" w:rsidP="00E6235B">
            <w:pPr>
              <w:snapToGrid w:val="0"/>
            </w:pPr>
          </w:p>
        </w:tc>
      </w:tr>
      <w:tr w:rsidR="00BF5F23" w:rsidRPr="002D3E1A" w14:paraId="3DBD968A" w14:textId="77777777" w:rsidTr="00E6235B">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58585187" w14:textId="77777777" w:rsidR="00BF5F23" w:rsidRPr="002D3E1A" w:rsidRDefault="00BF5F23" w:rsidP="00E6235B">
            <w:r w:rsidRPr="002D3E1A">
              <w:rPr>
                <w:b/>
              </w:rPr>
              <w:lastRenderedPageBreak/>
              <w:t>C1. ESPERIENZE DI TUTOR D’AULA/DIDATTICO (min. 20 ore) NEI PROGETTI FINANZIATI DAL FONDO SOCIALE EUROPEO (PON – POR- PNRR ETC.)</w:t>
            </w:r>
          </w:p>
        </w:tc>
        <w:tc>
          <w:tcPr>
            <w:tcW w:w="1485" w:type="dxa"/>
            <w:tcBorders>
              <w:top w:val="single" w:sz="4" w:space="0" w:color="000000"/>
              <w:left w:val="single" w:sz="4" w:space="0" w:color="000000"/>
              <w:bottom w:val="single" w:sz="4" w:space="0" w:color="000000"/>
            </w:tcBorders>
            <w:shd w:val="clear" w:color="auto" w:fill="auto"/>
            <w:vAlign w:val="center"/>
          </w:tcPr>
          <w:p w14:paraId="4F3C85B4" w14:textId="77777777" w:rsidR="00BF5F23" w:rsidRPr="000F1F84" w:rsidRDefault="00BF5F23" w:rsidP="00E6235B">
            <w:pPr>
              <w:jc w:val="center"/>
            </w:pPr>
            <w:r w:rsidRPr="000F1F84">
              <w:rPr>
                <w:b/>
              </w:rPr>
              <w:t xml:space="preserve">30 (max) </w:t>
            </w:r>
            <w:r w:rsidRPr="000F1F84">
              <w:t xml:space="preserve">– 10 punti per </w:t>
            </w:r>
          </w:p>
          <w:p w14:paraId="5FE2262D" w14:textId="77777777" w:rsidR="00BF5F23" w:rsidRPr="000F1F84" w:rsidRDefault="00BF5F23" w:rsidP="00E6235B">
            <w:pPr>
              <w:jc w:val="center"/>
              <w:rPr>
                <w:b/>
              </w:rPr>
            </w:pPr>
            <w:r w:rsidRPr="000F1F84">
              <w:t>ogni esperienza</w:t>
            </w:r>
          </w:p>
        </w:tc>
        <w:tc>
          <w:tcPr>
            <w:tcW w:w="1418" w:type="dxa"/>
            <w:tcBorders>
              <w:top w:val="single" w:sz="4" w:space="0" w:color="000000"/>
              <w:left w:val="single" w:sz="4" w:space="0" w:color="000000"/>
              <w:bottom w:val="single" w:sz="4" w:space="0" w:color="000000"/>
            </w:tcBorders>
            <w:shd w:val="clear" w:color="auto" w:fill="auto"/>
            <w:vAlign w:val="center"/>
          </w:tcPr>
          <w:p w14:paraId="01DF79BF"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754E4F5A"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72E07" w14:textId="77777777" w:rsidR="00BF5F23" w:rsidRPr="002D3E1A" w:rsidRDefault="00BF5F23" w:rsidP="00E6235B">
            <w:pPr>
              <w:snapToGrid w:val="0"/>
            </w:pPr>
          </w:p>
        </w:tc>
      </w:tr>
      <w:tr w:rsidR="00BF5F23" w:rsidRPr="002D3E1A" w14:paraId="71F98F71" w14:textId="77777777" w:rsidTr="00E6235B">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2D44F75D" w14:textId="77777777" w:rsidR="00BF5F23" w:rsidRPr="002D3E1A" w:rsidRDefault="00BF5F23" w:rsidP="00E6235B">
            <w:r w:rsidRPr="002D3E1A">
              <w:rPr>
                <w:b/>
              </w:rPr>
              <w:t>C2. ESPERIENZE DI FACILITATORE (min. 20 ore) NEI PROGETTI FINANZIATI DAL FONDO SOCIALE EUROPEO (PON – POR- PNRR ETC.)</w:t>
            </w:r>
          </w:p>
        </w:tc>
        <w:tc>
          <w:tcPr>
            <w:tcW w:w="1485" w:type="dxa"/>
            <w:tcBorders>
              <w:top w:val="single" w:sz="4" w:space="0" w:color="000000"/>
              <w:left w:val="single" w:sz="4" w:space="0" w:color="000000"/>
              <w:bottom w:val="single" w:sz="4" w:space="0" w:color="000000"/>
            </w:tcBorders>
            <w:shd w:val="clear" w:color="auto" w:fill="auto"/>
            <w:vAlign w:val="center"/>
          </w:tcPr>
          <w:p w14:paraId="49D26C59" w14:textId="77777777" w:rsidR="00BF5F23" w:rsidRPr="000F1F84" w:rsidRDefault="00BF5F23" w:rsidP="00E6235B">
            <w:pPr>
              <w:jc w:val="center"/>
            </w:pPr>
            <w:r w:rsidRPr="000F1F84">
              <w:rPr>
                <w:b/>
              </w:rPr>
              <w:t xml:space="preserve">20 (max) </w:t>
            </w:r>
            <w:r w:rsidRPr="000F1F84">
              <w:t xml:space="preserve">– 10 punti per </w:t>
            </w:r>
          </w:p>
          <w:p w14:paraId="289369B3" w14:textId="77777777" w:rsidR="00BF5F23" w:rsidRPr="000F1F84" w:rsidRDefault="00BF5F23" w:rsidP="00E6235B">
            <w:pPr>
              <w:jc w:val="center"/>
              <w:rPr>
                <w:b/>
              </w:rPr>
            </w:pPr>
            <w:r w:rsidRPr="000F1F84">
              <w:t>ogni esperienza</w:t>
            </w:r>
          </w:p>
        </w:tc>
        <w:tc>
          <w:tcPr>
            <w:tcW w:w="1418" w:type="dxa"/>
            <w:tcBorders>
              <w:top w:val="single" w:sz="4" w:space="0" w:color="000000"/>
              <w:left w:val="single" w:sz="4" w:space="0" w:color="000000"/>
              <w:bottom w:val="single" w:sz="4" w:space="0" w:color="000000"/>
            </w:tcBorders>
            <w:shd w:val="clear" w:color="auto" w:fill="auto"/>
            <w:vAlign w:val="center"/>
          </w:tcPr>
          <w:p w14:paraId="3A4AC9ED"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62315107"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61C5" w14:textId="77777777" w:rsidR="00BF5F23" w:rsidRPr="002D3E1A" w:rsidRDefault="00BF5F23" w:rsidP="00E6235B">
            <w:pPr>
              <w:snapToGrid w:val="0"/>
            </w:pPr>
          </w:p>
        </w:tc>
      </w:tr>
      <w:tr w:rsidR="00BF5F23" w:rsidRPr="002D3E1A" w14:paraId="257C8139" w14:textId="77777777" w:rsidTr="00E6235B">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0E00C9D4" w14:textId="77777777" w:rsidR="00BF5F23" w:rsidRPr="002D3E1A" w:rsidRDefault="00BF5F23" w:rsidP="00E6235B">
            <w:r w:rsidRPr="002D3E1A">
              <w:rPr>
                <w:b/>
              </w:rPr>
              <w:t xml:space="preserve">C3. ESPERIENZE DI TUTOR COORDINATORE (min. 20 ore) NEI PROGETTI FINANZIATI DAL FONDO SOCIALE EUROPEO (PON – POR- PNRR ETC.)) </w:t>
            </w:r>
          </w:p>
        </w:tc>
        <w:tc>
          <w:tcPr>
            <w:tcW w:w="1485" w:type="dxa"/>
            <w:tcBorders>
              <w:top w:val="single" w:sz="4" w:space="0" w:color="000000"/>
              <w:left w:val="single" w:sz="4" w:space="0" w:color="000000"/>
              <w:bottom w:val="single" w:sz="4" w:space="0" w:color="000000"/>
            </w:tcBorders>
            <w:shd w:val="clear" w:color="auto" w:fill="auto"/>
            <w:vAlign w:val="center"/>
          </w:tcPr>
          <w:p w14:paraId="4F4B9385" w14:textId="77777777" w:rsidR="00BF5F23" w:rsidRPr="000F1F84" w:rsidRDefault="00BF5F23" w:rsidP="00E6235B">
            <w:pPr>
              <w:jc w:val="center"/>
            </w:pPr>
            <w:r w:rsidRPr="000F1F84">
              <w:rPr>
                <w:b/>
              </w:rPr>
              <w:t xml:space="preserve">20 (max) </w:t>
            </w:r>
            <w:r w:rsidRPr="000F1F84">
              <w:t xml:space="preserve">– 10 punti per </w:t>
            </w:r>
          </w:p>
          <w:p w14:paraId="2167366D" w14:textId="77777777" w:rsidR="00BF5F23" w:rsidRPr="000F1F84" w:rsidRDefault="00BF5F23" w:rsidP="00E6235B">
            <w:pPr>
              <w:jc w:val="center"/>
              <w:rPr>
                <w:b/>
              </w:rPr>
            </w:pPr>
            <w:r w:rsidRPr="000F1F84">
              <w:t>ogni esperienza</w:t>
            </w:r>
          </w:p>
        </w:tc>
        <w:tc>
          <w:tcPr>
            <w:tcW w:w="1418" w:type="dxa"/>
            <w:tcBorders>
              <w:top w:val="single" w:sz="4" w:space="0" w:color="000000"/>
              <w:left w:val="single" w:sz="4" w:space="0" w:color="000000"/>
              <w:bottom w:val="single" w:sz="4" w:space="0" w:color="000000"/>
            </w:tcBorders>
            <w:shd w:val="clear" w:color="auto" w:fill="auto"/>
            <w:vAlign w:val="center"/>
          </w:tcPr>
          <w:p w14:paraId="0F9FB6A9"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7D2F3AAC"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CB0D" w14:textId="77777777" w:rsidR="00BF5F23" w:rsidRPr="002D3E1A" w:rsidRDefault="00BF5F23" w:rsidP="00E6235B">
            <w:pPr>
              <w:snapToGrid w:val="0"/>
            </w:pPr>
          </w:p>
        </w:tc>
      </w:tr>
      <w:tr w:rsidR="00BF5F23" w:rsidRPr="002D3E1A" w14:paraId="3DC5D8E8" w14:textId="77777777" w:rsidTr="00E6235B">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14:paraId="347636D5" w14:textId="77777777" w:rsidR="00BF5F23" w:rsidRPr="002D3E1A" w:rsidRDefault="00BF5F23" w:rsidP="00E6235B">
            <w:pPr>
              <w:rPr>
                <w:b/>
              </w:rPr>
            </w:pPr>
            <w:r w:rsidRPr="002D3E1A">
              <w:rPr>
                <w:b/>
              </w:rPr>
              <w:t>C4. CONOSCENZE SPECIFICHE DELL' ARGOMENTO DELLA FORMAZIONE (documentate attraverso pubblicazioni o corsi seguiti (min 12 ore) per i quali è stato rilasciato un attestato)</w:t>
            </w:r>
          </w:p>
        </w:tc>
        <w:tc>
          <w:tcPr>
            <w:tcW w:w="1485" w:type="dxa"/>
            <w:tcBorders>
              <w:top w:val="single" w:sz="4" w:space="0" w:color="000000"/>
              <w:left w:val="single" w:sz="4" w:space="0" w:color="000000"/>
              <w:bottom w:val="single" w:sz="4" w:space="0" w:color="000000"/>
            </w:tcBorders>
            <w:shd w:val="clear" w:color="auto" w:fill="auto"/>
            <w:vAlign w:val="center"/>
          </w:tcPr>
          <w:p w14:paraId="36225C07" w14:textId="77777777" w:rsidR="00BF5F23" w:rsidRPr="000F1F84" w:rsidRDefault="00BF5F23" w:rsidP="00E6235B">
            <w:pPr>
              <w:jc w:val="center"/>
            </w:pPr>
            <w:r w:rsidRPr="000F1F84">
              <w:rPr>
                <w:b/>
              </w:rPr>
              <w:t xml:space="preserve">10 (max) </w:t>
            </w:r>
            <w:r w:rsidRPr="000F1F84">
              <w:t xml:space="preserve">– 5 punti per </w:t>
            </w:r>
          </w:p>
          <w:p w14:paraId="5F31396E" w14:textId="77777777" w:rsidR="00BF5F23" w:rsidRPr="000F1F84" w:rsidRDefault="00BF5F23" w:rsidP="00E6235B">
            <w:pPr>
              <w:jc w:val="center"/>
            </w:pPr>
            <w:r w:rsidRPr="000F1F84">
              <w:t>ogni pubblicazione o attestato</w:t>
            </w:r>
          </w:p>
        </w:tc>
        <w:tc>
          <w:tcPr>
            <w:tcW w:w="1418" w:type="dxa"/>
            <w:tcBorders>
              <w:top w:val="single" w:sz="4" w:space="0" w:color="000000"/>
              <w:left w:val="single" w:sz="4" w:space="0" w:color="000000"/>
              <w:bottom w:val="single" w:sz="4" w:space="0" w:color="000000"/>
            </w:tcBorders>
            <w:shd w:val="clear" w:color="auto" w:fill="auto"/>
            <w:vAlign w:val="center"/>
          </w:tcPr>
          <w:p w14:paraId="7E751656"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6CE6D83A"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213FE" w14:textId="77777777" w:rsidR="00BF5F23" w:rsidRPr="002D3E1A" w:rsidRDefault="00BF5F23" w:rsidP="00E6235B">
            <w:pPr>
              <w:snapToGrid w:val="0"/>
            </w:pPr>
          </w:p>
        </w:tc>
      </w:tr>
      <w:tr w:rsidR="00BF5F23" w:rsidRPr="002D3E1A" w14:paraId="41F1DE7E" w14:textId="77777777" w:rsidTr="00E6235B">
        <w:trPr>
          <w:trHeight w:val="430"/>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14:paraId="6A1F09D4" w14:textId="77777777" w:rsidR="00BF5F23" w:rsidRPr="002D3E1A" w:rsidRDefault="00BF5F23" w:rsidP="00E6235B">
            <w:proofErr w:type="gramStart"/>
            <w:r w:rsidRPr="002D3E1A">
              <w:rPr>
                <w:b/>
              </w:rPr>
              <w:t xml:space="preserve">TOTALE  </w:t>
            </w:r>
            <w:r>
              <w:rPr>
                <w:b/>
              </w:rPr>
              <w:t>MAX</w:t>
            </w:r>
            <w:proofErr w:type="gramEnd"/>
            <w:r w:rsidRPr="002D3E1A">
              <w:rPr>
                <w:b/>
              </w:rPr>
              <w:t xml:space="preserve">                                 </w:t>
            </w:r>
            <w:r>
              <w:rPr>
                <w:b/>
              </w:rPr>
              <w:t xml:space="preserve">                     </w:t>
            </w:r>
            <w:r w:rsidRPr="002D3E1A">
              <w:rPr>
                <w:b/>
              </w:rPr>
              <w:t xml:space="preserve"> </w:t>
            </w:r>
            <w:r>
              <w:rPr>
                <w:b/>
              </w:rPr>
              <w:t xml:space="preserve">  </w:t>
            </w:r>
            <w:r w:rsidRPr="002D3E1A">
              <w:rPr>
                <w:b/>
              </w:rPr>
              <w:t>100</w:t>
            </w:r>
          </w:p>
        </w:tc>
        <w:tc>
          <w:tcPr>
            <w:tcW w:w="1418" w:type="dxa"/>
            <w:tcBorders>
              <w:top w:val="single" w:sz="4" w:space="0" w:color="000000"/>
              <w:left w:val="single" w:sz="4" w:space="0" w:color="000000"/>
              <w:bottom w:val="single" w:sz="4" w:space="0" w:color="000000"/>
            </w:tcBorders>
            <w:shd w:val="clear" w:color="auto" w:fill="auto"/>
            <w:vAlign w:val="center"/>
          </w:tcPr>
          <w:p w14:paraId="43C90A25" w14:textId="77777777" w:rsidR="00BF5F23" w:rsidRPr="002D3E1A" w:rsidRDefault="00BF5F23" w:rsidP="00E6235B">
            <w:pPr>
              <w:snapToGrid w:val="0"/>
            </w:pPr>
          </w:p>
        </w:tc>
        <w:tc>
          <w:tcPr>
            <w:tcW w:w="1276" w:type="dxa"/>
            <w:tcBorders>
              <w:top w:val="single" w:sz="4" w:space="0" w:color="000000"/>
              <w:left w:val="single" w:sz="4" w:space="0" w:color="000000"/>
              <w:bottom w:val="single" w:sz="4" w:space="0" w:color="000000"/>
            </w:tcBorders>
            <w:shd w:val="clear" w:color="auto" w:fill="auto"/>
            <w:vAlign w:val="center"/>
          </w:tcPr>
          <w:p w14:paraId="1296F826" w14:textId="77777777" w:rsidR="00BF5F23" w:rsidRPr="002D3E1A" w:rsidRDefault="00BF5F23" w:rsidP="00E6235B">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A80F4" w14:textId="77777777" w:rsidR="00BF5F23" w:rsidRPr="002D3E1A" w:rsidRDefault="00BF5F23" w:rsidP="00E6235B">
            <w:pPr>
              <w:snapToGrid w:val="0"/>
            </w:pPr>
          </w:p>
        </w:tc>
      </w:tr>
    </w:tbl>
    <w:p w14:paraId="70858D39" w14:textId="77777777" w:rsidR="00C9244B" w:rsidRDefault="00C9244B" w:rsidP="00E30BCD">
      <w:pPr>
        <w:spacing w:before="4"/>
        <w:ind w:left="112" w:right="153"/>
        <w:jc w:val="center"/>
        <w:rPr>
          <w:b/>
          <w:sz w:val="16"/>
          <w:szCs w:val="16"/>
          <w:u w:val="single"/>
          <w:lang w:eastAsia="ar-SA"/>
        </w:rPr>
      </w:pPr>
    </w:p>
    <w:p w14:paraId="49009890" w14:textId="77777777" w:rsidR="00C9244B" w:rsidRDefault="00C9244B" w:rsidP="00E30BCD">
      <w:pPr>
        <w:spacing w:before="4"/>
        <w:ind w:left="112" w:right="153"/>
        <w:jc w:val="center"/>
        <w:rPr>
          <w:b/>
          <w:sz w:val="16"/>
          <w:szCs w:val="16"/>
          <w:u w:val="single"/>
          <w:lang w:eastAsia="ar-SA"/>
        </w:rPr>
      </w:pPr>
    </w:p>
    <w:p w14:paraId="2371F593" w14:textId="77777777" w:rsidR="00BD3A07" w:rsidRPr="007806C4" w:rsidRDefault="00F57188" w:rsidP="00BD3A07">
      <w:pPr>
        <w:pStyle w:val="Corpotesto"/>
        <w:ind w:right="-28"/>
        <w:contextualSpacing/>
        <w:rPr>
          <w:spacing w:val="-57"/>
        </w:rPr>
      </w:pPr>
      <w:r w:rsidRPr="007806C4">
        <w:rPr>
          <w:szCs w:val="22"/>
        </w:rPr>
        <w:t>Dichiara che i titoli di cui sopra corrispondono a quanto riportat</w:t>
      </w:r>
      <w:r w:rsidR="00BD3A07" w:rsidRPr="007806C4">
        <w:t>o nel curriculum vitae allegato, e a tal fine consapevole</w:t>
      </w:r>
      <w:r w:rsidR="00BD3A07" w:rsidRPr="007806C4">
        <w:rPr>
          <w:spacing w:val="-57"/>
        </w:rPr>
        <w:t xml:space="preserve">        </w:t>
      </w:r>
      <w:r w:rsidR="00BD3A07" w:rsidRPr="007806C4">
        <w:t>della responsabilità penale e della decadenza di qualsivoglia beneficio in caso di dichiarazioni</w:t>
      </w:r>
      <w:r w:rsidR="00BD3A07" w:rsidRPr="007806C4">
        <w:rPr>
          <w:spacing w:val="1"/>
        </w:rPr>
        <w:t xml:space="preserve"> </w:t>
      </w:r>
      <w:r w:rsidR="00BD3A07" w:rsidRPr="007806C4">
        <w:t>mendaci, ai sensi dell'art.46, 75,76 del DPR 445/2000, dichiara la veridicità dei contenuti, completi,</w:t>
      </w:r>
      <w:r w:rsidR="00BD3A07" w:rsidRPr="007806C4">
        <w:rPr>
          <w:spacing w:val="1"/>
        </w:rPr>
        <w:t xml:space="preserve"> </w:t>
      </w:r>
      <w:r w:rsidR="00BD3A07" w:rsidRPr="007806C4">
        <w:t>a</w:t>
      </w:r>
      <w:r w:rsidR="00BD3A07" w:rsidRPr="007806C4">
        <w:rPr>
          <w:spacing w:val="-5"/>
        </w:rPr>
        <w:t xml:space="preserve"> </w:t>
      </w:r>
      <w:r w:rsidR="00BD3A07" w:rsidRPr="007806C4">
        <w:t>pena</w:t>
      </w:r>
      <w:r w:rsidR="00BD3A07" w:rsidRPr="007806C4">
        <w:rPr>
          <w:spacing w:val="-2"/>
        </w:rPr>
        <w:t xml:space="preserve"> </w:t>
      </w:r>
      <w:r w:rsidR="00BD3A07" w:rsidRPr="007806C4">
        <w:t>di esclusione,</w:t>
      </w:r>
      <w:r w:rsidR="00BD3A07" w:rsidRPr="007806C4">
        <w:rPr>
          <w:spacing w:val="-1"/>
        </w:rPr>
        <w:t xml:space="preserve"> </w:t>
      </w:r>
      <w:r w:rsidR="00BD3A07" w:rsidRPr="007806C4">
        <w:t>delle informazioni</w:t>
      </w:r>
      <w:r w:rsidR="00BD3A07" w:rsidRPr="007806C4">
        <w:rPr>
          <w:spacing w:val="-1"/>
        </w:rPr>
        <w:t xml:space="preserve"> </w:t>
      </w:r>
      <w:r w:rsidR="00BD3A07" w:rsidRPr="007806C4">
        <w:t>che</w:t>
      </w:r>
      <w:r w:rsidR="00BD3A07" w:rsidRPr="007806C4">
        <w:rPr>
          <w:spacing w:val="-3"/>
        </w:rPr>
        <w:t xml:space="preserve"> </w:t>
      </w:r>
      <w:r w:rsidR="00BD3A07" w:rsidRPr="007806C4">
        <w:t>ne consentono la</w:t>
      </w:r>
      <w:r w:rsidR="00BD3A07" w:rsidRPr="007806C4">
        <w:rPr>
          <w:spacing w:val="-2"/>
        </w:rPr>
        <w:t xml:space="preserve"> </w:t>
      </w:r>
      <w:r w:rsidR="00BD3A07" w:rsidRPr="007806C4">
        <w:t>verifica</w:t>
      </w:r>
      <w:r w:rsidR="00BD3A07" w:rsidRPr="007806C4">
        <w:rPr>
          <w:spacing w:val="-1"/>
        </w:rPr>
        <w:t xml:space="preserve"> </w:t>
      </w:r>
      <w:r w:rsidR="00BD3A07" w:rsidRPr="007806C4">
        <w:t>da</w:t>
      </w:r>
      <w:r w:rsidR="00BD3A07" w:rsidRPr="007806C4">
        <w:rPr>
          <w:spacing w:val="-2"/>
        </w:rPr>
        <w:t xml:space="preserve"> </w:t>
      </w:r>
      <w:r w:rsidR="00BD3A07" w:rsidRPr="007806C4">
        <w:t>parte</w:t>
      </w:r>
      <w:r w:rsidR="00BD3A07" w:rsidRPr="007806C4">
        <w:rPr>
          <w:spacing w:val="-4"/>
        </w:rPr>
        <w:t xml:space="preserve"> </w:t>
      </w:r>
      <w:r w:rsidR="00BD3A07" w:rsidRPr="007806C4">
        <w:t>dell'amministrazione.</w:t>
      </w:r>
    </w:p>
    <w:p w14:paraId="65E6C6F7" w14:textId="77777777" w:rsidR="005573CC" w:rsidRDefault="005573CC" w:rsidP="00BD3A07">
      <w:pPr>
        <w:pStyle w:val="Normale1"/>
        <w:spacing w:line="240" w:lineRule="auto"/>
        <w:contextualSpacing/>
        <w:jc w:val="both"/>
        <w:rPr>
          <w:rFonts w:ascii="Times New Roman" w:eastAsia="Times New Roman" w:hAnsi="Times New Roman" w:cs="Times New Roman"/>
        </w:rPr>
      </w:pPr>
    </w:p>
    <w:p w14:paraId="616BE545" w14:textId="77777777" w:rsidR="00C76CB3" w:rsidRPr="007806C4" w:rsidRDefault="00C76CB3" w:rsidP="00BD3A07">
      <w:pPr>
        <w:pStyle w:val="Normale1"/>
        <w:spacing w:line="240" w:lineRule="auto"/>
        <w:contextualSpacing/>
        <w:jc w:val="both"/>
        <w:rPr>
          <w:rFonts w:ascii="Times New Roman" w:eastAsia="Times New Roman" w:hAnsi="Times New Roman" w:cs="Times New Roman"/>
        </w:rPr>
      </w:pPr>
    </w:p>
    <w:p w14:paraId="0347655B" w14:textId="77777777" w:rsidR="00F57188" w:rsidRPr="007806C4" w:rsidRDefault="00F57188" w:rsidP="00BD3A07">
      <w:pPr>
        <w:pStyle w:val="Normale1"/>
        <w:spacing w:line="240" w:lineRule="auto"/>
        <w:contextualSpacing/>
        <w:jc w:val="both"/>
        <w:rPr>
          <w:rFonts w:ascii="Times New Roman" w:eastAsia="Times New Roman" w:hAnsi="Times New Roman" w:cs="Times New Roman"/>
        </w:rPr>
      </w:pPr>
      <w:r w:rsidRPr="007806C4">
        <w:rPr>
          <w:rFonts w:ascii="Times New Roman" w:eastAsia="Times New Roman" w:hAnsi="Times New Roman" w:cs="Times New Roman"/>
        </w:rPr>
        <w:t>Dichiara altresì, la propria immediata disponibilità a presentare, su richiesta dell’Istituto, la documentazione relativa ai titoli dichiarati.</w:t>
      </w:r>
    </w:p>
    <w:p w14:paraId="65080D01" w14:textId="77777777" w:rsidR="005573CC" w:rsidRDefault="005573CC" w:rsidP="00BD3A07">
      <w:pPr>
        <w:pStyle w:val="Normale1"/>
        <w:spacing w:line="240" w:lineRule="auto"/>
        <w:contextualSpacing/>
        <w:jc w:val="both"/>
        <w:rPr>
          <w:rFonts w:ascii="Times New Roman" w:eastAsia="Times New Roman" w:hAnsi="Times New Roman" w:cs="Times New Roman"/>
        </w:rPr>
      </w:pPr>
    </w:p>
    <w:p w14:paraId="00E7BB02" w14:textId="77777777" w:rsidR="00C76CB3" w:rsidRPr="007806C4" w:rsidRDefault="00C76CB3" w:rsidP="00BD3A07">
      <w:pPr>
        <w:pStyle w:val="Normale1"/>
        <w:spacing w:line="240" w:lineRule="auto"/>
        <w:contextualSpacing/>
        <w:jc w:val="both"/>
        <w:rPr>
          <w:rFonts w:ascii="Times New Roman" w:eastAsia="Times New Roman" w:hAnsi="Times New Roman" w:cs="Times New Roman"/>
        </w:rPr>
      </w:pPr>
    </w:p>
    <w:p w14:paraId="54FDE576" w14:textId="77777777" w:rsidR="00957A35" w:rsidRPr="007806C4" w:rsidRDefault="00957A35" w:rsidP="00957A35">
      <w:pPr>
        <w:autoSpaceDE w:val="0"/>
        <w:jc w:val="both"/>
        <w:rPr>
          <w:sz w:val="22"/>
          <w:szCs w:val="22"/>
        </w:rPr>
      </w:pPr>
    </w:p>
    <w:p w14:paraId="2B58C061" w14:textId="77777777" w:rsidR="00957A35" w:rsidRPr="007806C4" w:rsidRDefault="00957A35" w:rsidP="00957A35">
      <w:pPr>
        <w:autoSpaceDE w:val="0"/>
        <w:autoSpaceDN w:val="0"/>
        <w:adjustRightInd w:val="0"/>
        <w:jc w:val="both"/>
        <w:rPr>
          <w:sz w:val="22"/>
          <w:szCs w:val="22"/>
        </w:rPr>
      </w:pPr>
      <w:r w:rsidRPr="007806C4">
        <w:rPr>
          <w:sz w:val="22"/>
          <w:szCs w:val="22"/>
        </w:rPr>
        <w:t xml:space="preserve">_____________________________________            </w:t>
      </w:r>
      <w:r w:rsidRPr="007806C4">
        <w:rPr>
          <w:sz w:val="22"/>
          <w:szCs w:val="22"/>
        </w:rPr>
        <w:tab/>
      </w:r>
      <w:r w:rsidRPr="007806C4">
        <w:rPr>
          <w:sz w:val="22"/>
          <w:szCs w:val="22"/>
        </w:rPr>
        <w:tab/>
        <w:t>Firma _______________________</w:t>
      </w:r>
    </w:p>
    <w:p w14:paraId="06D90662" w14:textId="77777777" w:rsidR="00957A35" w:rsidRPr="007806C4" w:rsidRDefault="00957A35" w:rsidP="00957A35">
      <w:pPr>
        <w:autoSpaceDE w:val="0"/>
        <w:autoSpaceDN w:val="0"/>
        <w:adjustRightInd w:val="0"/>
        <w:ind w:left="709" w:firstLine="709"/>
        <w:jc w:val="both"/>
        <w:rPr>
          <w:sz w:val="22"/>
          <w:szCs w:val="22"/>
        </w:rPr>
      </w:pPr>
      <w:r w:rsidRPr="007806C4">
        <w:rPr>
          <w:sz w:val="22"/>
          <w:szCs w:val="22"/>
        </w:rPr>
        <w:t>(Luogo e data)</w:t>
      </w:r>
    </w:p>
    <w:p w14:paraId="4ED69978" w14:textId="77777777" w:rsidR="007E045E" w:rsidRPr="007806C4" w:rsidRDefault="007E045E" w:rsidP="00F57188">
      <w:pPr>
        <w:autoSpaceDE w:val="0"/>
        <w:jc w:val="both"/>
        <w:rPr>
          <w:sz w:val="22"/>
          <w:szCs w:val="22"/>
        </w:rPr>
      </w:pPr>
    </w:p>
    <w:sectPr w:rsidR="007E045E" w:rsidRPr="007806C4" w:rsidSect="00F5358B">
      <w:headerReference w:type="default" r:id="rId15"/>
      <w:footerReference w:type="even" r:id="rId16"/>
      <w:footerReference w:type="default" r:id="rId17"/>
      <w:pgSz w:w="11907" w:h="16839" w:code="9"/>
      <w:pgMar w:top="567" w:right="1021" w:bottom="567" w:left="102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2645E" w14:textId="77777777" w:rsidR="00562940" w:rsidRDefault="00562940">
      <w:r>
        <w:separator/>
      </w:r>
    </w:p>
  </w:endnote>
  <w:endnote w:type="continuationSeparator" w:id="0">
    <w:p w14:paraId="1549BB91" w14:textId="77777777" w:rsidR="00562940" w:rsidRDefault="0056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Pro">
    <w:altName w:val="Verdana Pro"/>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A944E" w14:textId="77777777" w:rsidR="00AF52DE" w:rsidRDefault="00AE2C8D">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23585718"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F6032" w14:textId="77777777" w:rsidR="00AF52DE" w:rsidRPr="00890BAE" w:rsidRDefault="00AF52DE" w:rsidP="00890BAE">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28D56" w14:textId="77777777" w:rsidR="00562940" w:rsidRDefault="00562940">
      <w:r>
        <w:separator/>
      </w:r>
    </w:p>
  </w:footnote>
  <w:footnote w:type="continuationSeparator" w:id="0">
    <w:p w14:paraId="44BE055A" w14:textId="77777777" w:rsidR="00562940" w:rsidRDefault="0056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CA9DE" w14:textId="77777777" w:rsidR="00AB7117" w:rsidRDefault="00AB7117">
    <w:pPr>
      <w:pStyle w:val="Intestazione"/>
    </w:pPr>
  </w:p>
  <w:p w14:paraId="602B52C0" w14:textId="77777777" w:rsidR="00AB7117" w:rsidRDefault="00AB7117">
    <w:pPr>
      <w:pStyle w:val="Intestazione"/>
    </w:pPr>
  </w:p>
  <w:p w14:paraId="55D37036" w14:textId="77777777" w:rsidR="00AB7117" w:rsidRDefault="00AB7117">
    <w:pPr>
      <w:pStyle w:val="Intestazione"/>
    </w:pPr>
  </w:p>
  <w:p w14:paraId="1C2140EF" w14:textId="77777777" w:rsidR="00AB7117" w:rsidRDefault="00AB7117">
    <w:pPr>
      <w:pStyle w:val="Intestazione"/>
    </w:pPr>
  </w:p>
  <w:p w14:paraId="3D17FBA2" w14:textId="2B84AE58" w:rsidR="00963A8F" w:rsidRDefault="00963A8F">
    <w:pPr>
      <w:pStyle w:val="Intestazione"/>
    </w:pPr>
    <w:r w:rsidRPr="00963A8F">
      <w:rPr>
        <w:noProof/>
      </w:rPr>
      <w:drawing>
        <wp:anchor distT="0" distB="0" distL="114300" distR="114300" simplePos="0" relativeHeight="251658240" behindDoc="0" locked="0" layoutInCell="1" allowOverlap="1" wp14:anchorId="26A47A88" wp14:editId="0EFD8D06">
          <wp:simplePos x="0" y="0"/>
          <wp:positionH relativeFrom="margin">
            <wp:align>center</wp:align>
          </wp:positionH>
          <wp:positionV relativeFrom="margin">
            <wp:posOffset>-1397000</wp:posOffset>
          </wp:positionV>
          <wp:extent cx="6191250" cy="12192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0" cy="1219200"/>
                  </a:xfrm>
                  <a:prstGeom prst="rect">
                    <a:avLst/>
                  </a:prstGeom>
                  <a:noFill/>
                  <a:ln>
                    <a:noFill/>
                  </a:ln>
                </pic:spPr>
              </pic:pic>
            </a:graphicData>
          </a:graphic>
        </wp:anchor>
      </w:drawing>
    </w:r>
  </w:p>
  <w:p w14:paraId="5C1D5AEE" w14:textId="77777777" w:rsidR="00963A8F" w:rsidRDefault="00963A8F">
    <w:pPr>
      <w:pStyle w:val="Intestazione"/>
    </w:pPr>
  </w:p>
  <w:p w14:paraId="6D363792" w14:textId="77777777" w:rsidR="00963A8F" w:rsidRDefault="00963A8F">
    <w:pPr>
      <w:pStyle w:val="Intestazione"/>
    </w:pPr>
  </w:p>
  <w:p w14:paraId="53FED772" w14:textId="77777777" w:rsidR="00963A8F" w:rsidRDefault="00963A8F">
    <w:pPr>
      <w:pStyle w:val="Intestazione"/>
    </w:pPr>
  </w:p>
  <w:p w14:paraId="729C108B" w14:textId="77777777" w:rsidR="00963A8F" w:rsidRDefault="00963A8F">
    <w:pPr>
      <w:pStyle w:val="Intestazione"/>
    </w:pPr>
  </w:p>
  <w:p w14:paraId="6833A66B" w14:textId="77777777" w:rsidR="00963A8F" w:rsidRDefault="00963A8F">
    <w:pPr>
      <w:pStyle w:val="Intestazione"/>
    </w:pPr>
  </w:p>
  <w:p w14:paraId="208455E0" w14:textId="77777777" w:rsidR="00963A8F" w:rsidRDefault="00963A8F">
    <w:pPr>
      <w:pStyle w:val="Intestazione"/>
    </w:pPr>
  </w:p>
  <w:p w14:paraId="0FDF47A6" w14:textId="77777777" w:rsidR="00963A8F" w:rsidRDefault="00963A8F">
    <w:pPr>
      <w:pStyle w:val="Intestazione"/>
    </w:pPr>
  </w:p>
  <w:p w14:paraId="03CC538C" w14:textId="77777777" w:rsidR="00963A8F" w:rsidRDefault="00963A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6728"/>
        </w:tabs>
        <w:ind w:left="7448"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0C2A61C2"/>
    <w:multiLevelType w:val="hybridMultilevel"/>
    <w:tmpl w:val="57643282"/>
    <w:lvl w:ilvl="0" w:tplc="F30A71E0">
      <w:start w:val="1"/>
      <w:numFmt w:val="decimal"/>
      <w:lvlText w:val="%1)"/>
      <w:lvlJc w:val="left"/>
      <w:pPr>
        <w:ind w:left="832" w:hanging="360"/>
        <w:jc w:val="left"/>
      </w:pPr>
      <w:rPr>
        <w:rFonts w:ascii="Times New Roman" w:eastAsia="Times New Roman" w:hAnsi="Times New Roman" w:cs="Times New Roman" w:hint="default"/>
        <w:w w:val="99"/>
        <w:sz w:val="24"/>
        <w:szCs w:val="24"/>
        <w:lang w:val="it-IT" w:eastAsia="it-IT" w:bidi="it-IT"/>
      </w:rPr>
    </w:lvl>
    <w:lvl w:ilvl="1" w:tplc="277AC03E">
      <w:numFmt w:val="bullet"/>
      <w:lvlText w:val="•"/>
      <w:lvlJc w:val="left"/>
      <w:pPr>
        <w:ind w:left="1764" w:hanging="360"/>
      </w:pPr>
      <w:rPr>
        <w:rFonts w:hint="default"/>
        <w:lang w:val="it-IT" w:eastAsia="it-IT" w:bidi="it-IT"/>
      </w:rPr>
    </w:lvl>
    <w:lvl w:ilvl="2" w:tplc="96F22AEE">
      <w:numFmt w:val="bullet"/>
      <w:lvlText w:val="•"/>
      <w:lvlJc w:val="left"/>
      <w:pPr>
        <w:ind w:left="2688" w:hanging="360"/>
      </w:pPr>
      <w:rPr>
        <w:rFonts w:hint="default"/>
        <w:lang w:val="it-IT" w:eastAsia="it-IT" w:bidi="it-IT"/>
      </w:rPr>
    </w:lvl>
    <w:lvl w:ilvl="3" w:tplc="57E66D36">
      <w:numFmt w:val="bullet"/>
      <w:lvlText w:val="•"/>
      <w:lvlJc w:val="left"/>
      <w:pPr>
        <w:ind w:left="3612" w:hanging="360"/>
      </w:pPr>
      <w:rPr>
        <w:rFonts w:hint="default"/>
        <w:lang w:val="it-IT" w:eastAsia="it-IT" w:bidi="it-IT"/>
      </w:rPr>
    </w:lvl>
    <w:lvl w:ilvl="4" w:tplc="2D568300">
      <w:numFmt w:val="bullet"/>
      <w:lvlText w:val="•"/>
      <w:lvlJc w:val="left"/>
      <w:pPr>
        <w:ind w:left="4536" w:hanging="360"/>
      </w:pPr>
      <w:rPr>
        <w:rFonts w:hint="default"/>
        <w:lang w:val="it-IT" w:eastAsia="it-IT" w:bidi="it-IT"/>
      </w:rPr>
    </w:lvl>
    <w:lvl w:ilvl="5" w:tplc="2A6CD2CA">
      <w:numFmt w:val="bullet"/>
      <w:lvlText w:val="•"/>
      <w:lvlJc w:val="left"/>
      <w:pPr>
        <w:ind w:left="5460" w:hanging="360"/>
      </w:pPr>
      <w:rPr>
        <w:rFonts w:hint="default"/>
        <w:lang w:val="it-IT" w:eastAsia="it-IT" w:bidi="it-IT"/>
      </w:rPr>
    </w:lvl>
    <w:lvl w:ilvl="6" w:tplc="41DCEDD8">
      <w:numFmt w:val="bullet"/>
      <w:lvlText w:val="•"/>
      <w:lvlJc w:val="left"/>
      <w:pPr>
        <w:ind w:left="6384" w:hanging="360"/>
      </w:pPr>
      <w:rPr>
        <w:rFonts w:hint="default"/>
        <w:lang w:val="it-IT" w:eastAsia="it-IT" w:bidi="it-IT"/>
      </w:rPr>
    </w:lvl>
    <w:lvl w:ilvl="7" w:tplc="329A8600">
      <w:numFmt w:val="bullet"/>
      <w:lvlText w:val="•"/>
      <w:lvlJc w:val="left"/>
      <w:pPr>
        <w:ind w:left="7308" w:hanging="360"/>
      </w:pPr>
      <w:rPr>
        <w:rFonts w:hint="default"/>
        <w:lang w:val="it-IT" w:eastAsia="it-IT" w:bidi="it-IT"/>
      </w:rPr>
    </w:lvl>
    <w:lvl w:ilvl="8" w:tplc="542ED8AC">
      <w:numFmt w:val="bullet"/>
      <w:lvlText w:val="•"/>
      <w:lvlJc w:val="left"/>
      <w:pPr>
        <w:ind w:left="8232" w:hanging="360"/>
      </w:pPr>
      <w:rPr>
        <w:rFonts w:hint="default"/>
        <w:lang w:val="it-IT" w:eastAsia="it-IT" w:bidi="it-IT"/>
      </w:r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7135A84"/>
    <w:multiLevelType w:val="hybridMultilevel"/>
    <w:tmpl w:val="7AA483A0"/>
    <w:lvl w:ilvl="0" w:tplc="0A76A268">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34A388">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3E0FB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841840">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72C5FE">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16D11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305ABA">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D426DE">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3A3D62">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B26A29"/>
    <w:multiLevelType w:val="hybridMultilevel"/>
    <w:tmpl w:val="9F34102A"/>
    <w:lvl w:ilvl="0" w:tplc="5BFC28D4">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440F5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4A841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F8802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CEBD1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302B3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2A957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FE0A8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7609E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DA20AD80"/>
    <w:lvl w:ilvl="0" w:tplc="71F8915A">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56794E"/>
    <w:multiLevelType w:val="hybridMultilevel"/>
    <w:tmpl w:val="DCC4ECA6"/>
    <w:lvl w:ilvl="0" w:tplc="570826D6">
      <w:start w:val="1"/>
      <w:numFmt w:val="bullet"/>
      <w:lvlText w:val=""/>
      <w:lvlJc w:val="left"/>
      <w:pPr>
        <w:ind w:left="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C25E5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3273D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C6880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32804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D0B5B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76D5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6678E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4328B0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FE85D42"/>
    <w:multiLevelType w:val="hybridMultilevel"/>
    <w:tmpl w:val="140C6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3"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F4D7003"/>
    <w:multiLevelType w:val="hybridMultilevel"/>
    <w:tmpl w:val="D78836AC"/>
    <w:lvl w:ilvl="0" w:tplc="58623DC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4F7211"/>
    <w:multiLevelType w:val="hybridMultilevel"/>
    <w:tmpl w:val="AAFE5D16"/>
    <w:lvl w:ilvl="0" w:tplc="04100001">
      <w:start w:val="1"/>
      <w:numFmt w:val="bullet"/>
      <w:lvlText w:val=""/>
      <w:lvlJc w:val="left"/>
      <w:pPr>
        <w:ind w:left="333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DB0C70"/>
    <w:multiLevelType w:val="hybridMultilevel"/>
    <w:tmpl w:val="9E84A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4B46D0F"/>
    <w:multiLevelType w:val="multilevel"/>
    <w:tmpl w:val="704C79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15:restartNumberingAfterBreak="0">
    <w:nsid w:val="77C74E63"/>
    <w:multiLevelType w:val="hybridMultilevel"/>
    <w:tmpl w:val="C4AED6B6"/>
    <w:lvl w:ilvl="0" w:tplc="880C9E0E">
      <w:numFmt w:val="bullet"/>
      <w:lvlText w:val=""/>
      <w:lvlJc w:val="left"/>
      <w:pPr>
        <w:ind w:left="535" w:hanging="144"/>
      </w:pPr>
      <w:rPr>
        <w:rFonts w:ascii="Symbol" w:eastAsia="Symbol" w:hAnsi="Symbol" w:cs="Symbol" w:hint="default"/>
        <w:b w:val="0"/>
        <w:bCs w:val="0"/>
        <w:i w:val="0"/>
        <w:iCs w:val="0"/>
        <w:spacing w:val="0"/>
        <w:w w:val="100"/>
        <w:sz w:val="22"/>
        <w:szCs w:val="22"/>
        <w:lang w:val="it-IT" w:eastAsia="en-US" w:bidi="ar-SA"/>
      </w:rPr>
    </w:lvl>
    <w:lvl w:ilvl="1" w:tplc="2EF24EC2">
      <w:numFmt w:val="bullet"/>
      <w:lvlText w:val="•"/>
      <w:lvlJc w:val="left"/>
      <w:pPr>
        <w:ind w:left="1504" w:hanging="144"/>
      </w:pPr>
      <w:rPr>
        <w:rFonts w:hint="default"/>
        <w:lang w:val="it-IT" w:eastAsia="en-US" w:bidi="ar-SA"/>
      </w:rPr>
    </w:lvl>
    <w:lvl w:ilvl="2" w:tplc="E454ED7E">
      <w:numFmt w:val="bullet"/>
      <w:lvlText w:val="•"/>
      <w:lvlJc w:val="left"/>
      <w:pPr>
        <w:ind w:left="2469" w:hanging="144"/>
      </w:pPr>
      <w:rPr>
        <w:rFonts w:hint="default"/>
        <w:lang w:val="it-IT" w:eastAsia="en-US" w:bidi="ar-SA"/>
      </w:rPr>
    </w:lvl>
    <w:lvl w:ilvl="3" w:tplc="A97CAB5A">
      <w:numFmt w:val="bullet"/>
      <w:lvlText w:val="•"/>
      <w:lvlJc w:val="left"/>
      <w:pPr>
        <w:ind w:left="3434" w:hanging="144"/>
      </w:pPr>
      <w:rPr>
        <w:rFonts w:hint="default"/>
        <w:lang w:val="it-IT" w:eastAsia="en-US" w:bidi="ar-SA"/>
      </w:rPr>
    </w:lvl>
    <w:lvl w:ilvl="4" w:tplc="18D4DEC0">
      <w:numFmt w:val="bullet"/>
      <w:lvlText w:val="•"/>
      <w:lvlJc w:val="left"/>
      <w:pPr>
        <w:ind w:left="4398" w:hanging="144"/>
      </w:pPr>
      <w:rPr>
        <w:rFonts w:hint="default"/>
        <w:lang w:val="it-IT" w:eastAsia="en-US" w:bidi="ar-SA"/>
      </w:rPr>
    </w:lvl>
    <w:lvl w:ilvl="5" w:tplc="EF16C3AE">
      <w:numFmt w:val="bullet"/>
      <w:lvlText w:val="•"/>
      <w:lvlJc w:val="left"/>
      <w:pPr>
        <w:ind w:left="5363" w:hanging="144"/>
      </w:pPr>
      <w:rPr>
        <w:rFonts w:hint="default"/>
        <w:lang w:val="it-IT" w:eastAsia="en-US" w:bidi="ar-SA"/>
      </w:rPr>
    </w:lvl>
    <w:lvl w:ilvl="6" w:tplc="5E7C2AC0">
      <w:numFmt w:val="bullet"/>
      <w:lvlText w:val="•"/>
      <w:lvlJc w:val="left"/>
      <w:pPr>
        <w:ind w:left="6328" w:hanging="144"/>
      </w:pPr>
      <w:rPr>
        <w:rFonts w:hint="default"/>
        <w:lang w:val="it-IT" w:eastAsia="en-US" w:bidi="ar-SA"/>
      </w:rPr>
    </w:lvl>
    <w:lvl w:ilvl="7" w:tplc="586C7A3A">
      <w:numFmt w:val="bullet"/>
      <w:lvlText w:val="•"/>
      <w:lvlJc w:val="left"/>
      <w:pPr>
        <w:ind w:left="7292" w:hanging="144"/>
      </w:pPr>
      <w:rPr>
        <w:rFonts w:hint="default"/>
        <w:lang w:val="it-IT" w:eastAsia="en-US" w:bidi="ar-SA"/>
      </w:rPr>
    </w:lvl>
    <w:lvl w:ilvl="8" w:tplc="8DC65C8A">
      <w:numFmt w:val="bullet"/>
      <w:lvlText w:val="•"/>
      <w:lvlJc w:val="left"/>
      <w:pPr>
        <w:ind w:left="8257" w:hanging="144"/>
      </w:pPr>
      <w:rPr>
        <w:rFonts w:hint="default"/>
        <w:lang w:val="it-IT" w:eastAsia="en-US" w:bidi="ar-SA"/>
      </w:rPr>
    </w:lvl>
  </w:abstractNum>
  <w:abstractNum w:abstractNumId="3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2173029">
    <w:abstractNumId w:val="5"/>
  </w:num>
  <w:num w:numId="2" w16cid:durableId="1823303744">
    <w:abstractNumId w:val="17"/>
  </w:num>
  <w:num w:numId="3" w16cid:durableId="433012917">
    <w:abstractNumId w:val="0"/>
  </w:num>
  <w:num w:numId="4" w16cid:durableId="1432820881">
    <w:abstractNumId w:val="1"/>
  </w:num>
  <w:num w:numId="5" w16cid:durableId="461465927">
    <w:abstractNumId w:val="2"/>
  </w:num>
  <w:num w:numId="6" w16cid:durableId="511531612">
    <w:abstractNumId w:val="12"/>
  </w:num>
  <w:num w:numId="7" w16cid:durableId="529296678">
    <w:abstractNumId w:val="8"/>
  </w:num>
  <w:num w:numId="8" w16cid:durableId="839664706">
    <w:abstractNumId w:val="20"/>
  </w:num>
  <w:num w:numId="9" w16cid:durableId="995063563">
    <w:abstractNumId w:val="16"/>
  </w:num>
  <w:num w:numId="10" w16cid:durableId="570500706">
    <w:abstractNumId w:val="31"/>
  </w:num>
  <w:num w:numId="11" w16cid:durableId="491914875">
    <w:abstractNumId w:val="10"/>
  </w:num>
  <w:num w:numId="12" w16cid:durableId="1035811500">
    <w:abstractNumId w:val="25"/>
  </w:num>
  <w:num w:numId="13" w16cid:durableId="1273711236">
    <w:abstractNumId w:val="21"/>
  </w:num>
  <w:num w:numId="14" w16cid:durableId="519903607">
    <w:abstractNumId w:val="28"/>
  </w:num>
  <w:num w:numId="15" w16cid:durableId="525753007">
    <w:abstractNumId w:val="23"/>
  </w:num>
  <w:num w:numId="16" w16cid:durableId="638070960">
    <w:abstractNumId w:val="6"/>
  </w:num>
  <w:num w:numId="17" w16cid:durableId="693654299">
    <w:abstractNumId w:val="3"/>
  </w:num>
  <w:num w:numId="18" w16cid:durableId="790516650">
    <w:abstractNumId w:val="4"/>
  </w:num>
  <w:num w:numId="19" w16cid:durableId="703753167">
    <w:abstractNumId w:val="13"/>
  </w:num>
  <w:num w:numId="20" w16cid:durableId="839542796">
    <w:abstractNumId w:val="19"/>
  </w:num>
  <w:num w:numId="21" w16cid:durableId="1339578899">
    <w:abstractNumId w:val="18"/>
  </w:num>
  <w:num w:numId="22" w16cid:durableId="1251350004">
    <w:abstractNumId w:val="22"/>
  </w:num>
  <w:num w:numId="23" w16cid:durableId="60254389">
    <w:abstractNumId w:val="15"/>
  </w:num>
  <w:num w:numId="24" w16cid:durableId="1241871413">
    <w:abstractNumId w:val="24"/>
  </w:num>
  <w:num w:numId="25" w16cid:durableId="1593859793">
    <w:abstractNumId w:val="29"/>
  </w:num>
  <w:num w:numId="26" w16cid:durableId="1506166447">
    <w:abstractNumId w:val="27"/>
  </w:num>
  <w:num w:numId="27" w16cid:durableId="1951814712">
    <w:abstractNumId w:val="26"/>
  </w:num>
  <w:num w:numId="28" w16cid:durableId="444352282">
    <w:abstractNumId w:val="14"/>
  </w:num>
  <w:num w:numId="29" w16cid:durableId="157962968">
    <w:abstractNumId w:val="11"/>
  </w:num>
  <w:num w:numId="30" w16cid:durableId="1206481180">
    <w:abstractNumId w:val="9"/>
  </w:num>
  <w:num w:numId="31" w16cid:durableId="560018878">
    <w:abstractNumId w:val="7"/>
  </w:num>
  <w:num w:numId="32" w16cid:durableId="18921815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707"/>
    <w:rsid w:val="00010D73"/>
    <w:rsid w:val="0001314D"/>
    <w:rsid w:val="0001443F"/>
    <w:rsid w:val="00015DA2"/>
    <w:rsid w:val="00016658"/>
    <w:rsid w:val="00021EB3"/>
    <w:rsid w:val="0003018C"/>
    <w:rsid w:val="000309DF"/>
    <w:rsid w:val="0003191C"/>
    <w:rsid w:val="00036066"/>
    <w:rsid w:val="000371CE"/>
    <w:rsid w:val="00040DF7"/>
    <w:rsid w:val="00043D43"/>
    <w:rsid w:val="00046B4A"/>
    <w:rsid w:val="00047934"/>
    <w:rsid w:val="0005084A"/>
    <w:rsid w:val="00051E72"/>
    <w:rsid w:val="000534AD"/>
    <w:rsid w:val="000539ED"/>
    <w:rsid w:val="000564C9"/>
    <w:rsid w:val="00056833"/>
    <w:rsid w:val="000569A9"/>
    <w:rsid w:val="00062DD4"/>
    <w:rsid w:val="00062E4A"/>
    <w:rsid w:val="00065754"/>
    <w:rsid w:val="000670A5"/>
    <w:rsid w:val="000717F5"/>
    <w:rsid w:val="000736AB"/>
    <w:rsid w:val="00074EE4"/>
    <w:rsid w:val="00076882"/>
    <w:rsid w:val="00077E24"/>
    <w:rsid w:val="0008211F"/>
    <w:rsid w:val="000869BF"/>
    <w:rsid w:val="000A0A97"/>
    <w:rsid w:val="000A19BA"/>
    <w:rsid w:val="000A2C09"/>
    <w:rsid w:val="000A74CB"/>
    <w:rsid w:val="000B12C5"/>
    <w:rsid w:val="000B480F"/>
    <w:rsid w:val="000B6C44"/>
    <w:rsid w:val="000C0039"/>
    <w:rsid w:val="000C03E3"/>
    <w:rsid w:val="000C11ED"/>
    <w:rsid w:val="000C7368"/>
    <w:rsid w:val="000D1AFB"/>
    <w:rsid w:val="000D212F"/>
    <w:rsid w:val="000D5BE5"/>
    <w:rsid w:val="000E05DB"/>
    <w:rsid w:val="000E1E4D"/>
    <w:rsid w:val="000E282C"/>
    <w:rsid w:val="000E56E4"/>
    <w:rsid w:val="000E5F13"/>
    <w:rsid w:val="000F0CA0"/>
    <w:rsid w:val="000F1F84"/>
    <w:rsid w:val="000F2156"/>
    <w:rsid w:val="000F4D89"/>
    <w:rsid w:val="000F5E3D"/>
    <w:rsid w:val="000F5F5D"/>
    <w:rsid w:val="000F7F3B"/>
    <w:rsid w:val="00100384"/>
    <w:rsid w:val="00102E14"/>
    <w:rsid w:val="00104CEA"/>
    <w:rsid w:val="00112288"/>
    <w:rsid w:val="00112BBD"/>
    <w:rsid w:val="00115AB5"/>
    <w:rsid w:val="001223B0"/>
    <w:rsid w:val="0012335E"/>
    <w:rsid w:val="0012519D"/>
    <w:rsid w:val="001260DF"/>
    <w:rsid w:val="001276E4"/>
    <w:rsid w:val="00131078"/>
    <w:rsid w:val="001335C6"/>
    <w:rsid w:val="00133C52"/>
    <w:rsid w:val="00134559"/>
    <w:rsid w:val="00135167"/>
    <w:rsid w:val="001352AB"/>
    <w:rsid w:val="001375FD"/>
    <w:rsid w:val="00140B98"/>
    <w:rsid w:val="00140DF2"/>
    <w:rsid w:val="001413C7"/>
    <w:rsid w:val="0014308D"/>
    <w:rsid w:val="00145F18"/>
    <w:rsid w:val="001462D7"/>
    <w:rsid w:val="00150582"/>
    <w:rsid w:val="001508F3"/>
    <w:rsid w:val="00154F0E"/>
    <w:rsid w:val="0015609C"/>
    <w:rsid w:val="00160EA8"/>
    <w:rsid w:val="001622AF"/>
    <w:rsid w:val="00164BD8"/>
    <w:rsid w:val="00167C80"/>
    <w:rsid w:val="001719EE"/>
    <w:rsid w:val="00174486"/>
    <w:rsid w:val="00174541"/>
    <w:rsid w:val="00175FFB"/>
    <w:rsid w:val="0017664B"/>
    <w:rsid w:val="00182723"/>
    <w:rsid w:val="0018773E"/>
    <w:rsid w:val="00191757"/>
    <w:rsid w:val="001A1B62"/>
    <w:rsid w:val="001A5909"/>
    <w:rsid w:val="001A6378"/>
    <w:rsid w:val="001A63BA"/>
    <w:rsid w:val="001A7E27"/>
    <w:rsid w:val="001A7EA8"/>
    <w:rsid w:val="001B099A"/>
    <w:rsid w:val="001B1257"/>
    <w:rsid w:val="001B1415"/>
    <w:rsid w:val="001B4710"/>
    <w:rsid w:val="001B484F"/>
    <w:rsid w:val="001B7378"/>
    <w:rsid w:val="001C0302"/>
    <w:rsid w:val="001C049C"/>
    <w:rsid w:val="001C6C49"/>
    <w:rsid w:val="001D0176"/>
    <w:rsid w:val="001D4B64"/>
    <w:rsid w:val="001D531A"/>
    <w:rsid w:val="001D6B50"/>
    <w:rsid w:val="001F16A2"/>
    <w:rsid w:val="001F207B"/>
    <w:rsid w:val="001F6C2D"/>
    <w:rsid w:val="001F724A"/>
    <w:rsid w:val="001F773C"/>
    <w:rsid w:val="00207849"/>
    <w:rsid w:val="00210607"/>
    <w:rsid w:val="00211108"/>
    <w:rsid w:val="00213B82"/>
    <w:rsid w:val="00213C1D"/>
    <w:rsid w:val="00213F87"/>
    <w:rsid w:val="0021559E"/>
    <w:rsid w:val="00222A56"/>
    <w:rsid w:val="002247FE"/>
    <w:rsid w:val="00225146"/>
    <w:rsid w:val="00226CB3"/>
    <w:rsid w:val="0023285D"/>
    <w:rsid w:val="00233D36"/>
    <w:rsid w:val="00236C62"/>
    <w:rsid w:val="00240337"/>
    <w:rsid w:val="0024391D"/>
    <w:rsid w:val="00246857"/>
    <w:rsid w:val="0025352F"/>
    <w:rsid w:val="002539BB"/>
    <w:rsid w:val="00257659"/>
    <w:rsid w:val="0026467A"/>
    <w:rsid w:val="00265864"/>
    <w:rsid w:val="002708A6"/>
    <w:rsid w:val="002733F5"/>
    <w:rsid w:val="0027389A"/>
    <w:rsid w:val="002808BD"/>
    <w:rsid w:val="00282684"/>
    <w:rsid w:val="00282A21"/>
    <w:rsid w:val="002860BF"/>
    <w:rsid w:val="00286C40"/>
    <w:rsid w:val="00287739"/>
    <w:rsid w:val="002902DC"/>
    <w:rsid w:val="002943C2"/>
    <w:rsid w:val="002959EC"/>
    <w:rsid w:val="002A6748"/>
    <w:rsid w:val="002A7646"/>
    <w:rsid w:val="002A7B7E"/>
    <w:rsid w:val="002B0220"/>
    <w:rsid w:val="002B0440"/>
    <w:rsid w:val="002B206B"/>
    <w:rsid w:val="002B3171"/>
    <w:rsid w:val="002B684C"/>
    <w:rsid w:val="002C1C92"/>
    <w:rsid w:val="002C1E86"/>
    <w:rsid w:val="002D472B"/>
    <w:rsid w:val="002D786D"/>
    <w:rsid w:val="002E1891"/>
    <w:rsid w:val="002E2B49"/>
    <w:rsid w:val="002E2F46"/>
    <w:rsid w:val="002E5723"/>
    <w:rsid w:val="002E5DB6"/>
    <w:rsid w:val="002F1ED8"/>
    <w:rsid w:val="002F49B3"/>
    <w:rsid w:val="002F4B36"/>
    <w:rsid w:val="002F6278"/>
    <w:rsid w:val="002F66C4"/>
    <w:rsid w:val="002F671E"/>
    <w:rsid w:val="00300F45"/>
    <w:rsid w:val="00304B62"/>
    <w:rsid w:val="0030701D"/>
    <w:rsid w:val="00317913"/>
    <w:rsid w:val="00321C15"/>
    <w:rsid w:val="003230EA"/>
    <w:rsid w:val="00325A7D"/>
    <w:rsid w:val="003304AA"/>
    <w:rsid w:val="00331071"/>
    <w:rsid w:val="00336F0F"/>
    <w:rsid w:val="00345E24"/>
    <w:rsid w:val="003469AB"/>
    <w:rsid w:val="00347262"/>
    <w:rsid w:val="00350D05"/>
    <w:rsid w:val="00350E60"/>
    <w:rsid w:val="00351652"/>
    <w:rsid w:val="00351867"/>
    <w:rsid w:val="00354BE7"/>
    <w:rsid w:val="003551BB"/>
    <w:rsid w:val="00355615"/>
    <w:rsid w:val="003560CD"/>
    <w:rsid w:val="0035659B"/>
    <w:rsid w:val="0035782B"/>
    <w:rsid w:val="003616C9"/>
    <w:rsid w:val="00361D26"/>
    <w:rsid w:val="00362DA6"/>
    <w:rsid w:val="00363B1F"/>
    <w:rsid w:val="00364760"/>
    <w:rsid w:val="0036522E"/>
    <w:rsid w:val="00366F78"/>
    <w:rsid w:val="00367396"/>
    <w:rsid w:val="003726C9"/>
    <w:rsid w:val="00372A98"/>
    <w:rsid w:val="00374926"/>
    <w:rsid w:val="00376169"/>
    <w:rsid w:val="00376202"/>
    <w:rsid w:val="003770E9"/>
    <w:rsid w:val="00380B8B"/>
    <w:rsid w:val="00381AE5"/>
    <w:rsid w:val="00381BDC"/>
    <w:rsid w:val="00382EC8"/>
    <w:rsid w:val="00383ADD"/>
    <w:rsid w:val="003854D8"/>
    <w:rsid w:val="00386047"/>
    <w:rsid w:val="00392E1C"/>
    <w:rsid w:val="00394675"/>
    <w:rsid w:val="00395933"/>
    <w:rsid w:val="003A007F"/>
    <w:rsid w:val="003A01DE"/>
    <w:rsid w:val="003A1779"/>
    <w:rsid w:val="003A5B4F"/>
    <w:rsid w:val="003A5D3A"/>
    <w:rsid w:val="003B79E2"/>
    <w:rsid w:val="003C0DE3"/>
    <w:rsid w:val="003C1B89"/>
    <w:rsid w:val="003C6EA6"/>
    <w:rsid w:val="003C7864"/>
    <w:rsid w:val="003E18F4"/>
    <w:rsid w:val="003E2DA4"/>
    <w:rsid w:val="003E2E35"/>
    <w:rsid w:val="003E5C47"/>
    <w:rsid w:val="003E7ED2"/>
    <w:rsid w:val="003F1457"/>
    <w:rsid w:val="003F5439"/>
    <w:rsid w:val="003F60E6"/>
    <w:rsid w:val="004002D2"/>
    <w:rsid w:val="00402DC8"/>
    <w:rsid w:val="0040321F"/>
    <w:rsid w:val="004067CB"/>
    <w:rsid w:val="004076E9"/>
    <w:rsid w:val="00414813"/>
    <w:rsid w:val="00416DC1"/>
    <w:rsid w:val="0042634A"/>
    <w:rsid w:val="00430C48"/>
    <w:rsid w:val="00433CB5"/>
    <w:rsid w:val="00437F49"/>
    <w:rsid w:val="0044045B"/>
    <w:rsid w:val="00440CE4"/>
    <w:rsid w:val="00440FE1"/>
    <w:rsid w:val="0044224C"/>
    <w:rsid w:val="004427A6"/>
    <w:rsid w:val="00443639"/>
    <w:rsid w:val="00446355"/>
    <w:rsid w:val="0044774A"/>
    <w:rsid w:val="004515CF"/>
    <w:rsid w:val="00452166"/>
    <w:rsid w:val="004563DD"/>
    <w:rsid w:val="004575BF"/>
    <w:rsid w:val="00462440"/>
    <w:rsid w:val="004652D3"/>
    <w:rsid w:val="004657B2"/>
    <w:rsid w:val="004722C2"/>
    <w:rsid w:val="00473744"/>
    <w:rsid w:val="0047516D"/>
    <w:rsid w:val="00480D45"/>
    <w:rsid w:val="00484CE2"/>
    <w:rsid w:val="00485D17"/>
    <w:rsid w:val="00486E99"/>
    <w:rsid w:val="004871F5"/>
    <w:rsid w:val="004914CB"/>
    <w:rsid w:val="0049320F"/>
    <w:rsid w:val="00495AAB"/>
    <w:rsid w:val="00497369"/>
    <w:rsid w:val="004975C5"/>
    <w:rsid w:val="004A0BE7"/>
    <w:rsid w:val="004A5D71"/>
    <w:rsid w:val="004A7839"/>
    <w:rsid w:val="004B46C6"/>
    <w:rsid w:val="004B62EF"/>
    <w:rsid w:val="004B71EE"/>
    <w:rsid w:val="004C01A7"/>
    <w:rsid w:val="004D18E3"/>
    <w:rsid w:val="004D1C0F"/>
    <w:rsid w:val="004D31A6"/>
    <w:rsid w:val="004E105E"/>
    <w:rsid w:val="004E6955"/>
    <w:rsid w:val="004F3D24"/>
    <w:rsid w:val="004F4F51"/>
    <w:rsid w:val="004F7A83"/>
    <w:rsid w:val="00503E82"/>
    <w:rsid w:val="005043B7"/>
    <w:rsid w:val="00504B83"/>
    <w:rsid w:val="005050DB"/>
    <w:rsid w:val="00505644"/>
    <w:rsid w:val="005057E0"/>
    <w:rsid w:val="00507862"/>
    <w:rsid w:val="0051094E"/>
    <w:rsid w:val="00520DBD"/>
    <w:rsid w:val="00525018"/>
    <w:rsid w:val="00526196"/>
    <w:rsid w:val="005263CD"/>
    <w:rsid w:val="0052773A"/>
    <w:rsid w:val="00527AAD"/>
    <w:rsid w:val="005325E6"/>
    <w:rsid w:val="00535EF8"/>
    <w:rsid w:val="00547C3A"/>
    <w:rsid w:val="00551462"/>
    <w:rsid w:val="005528BF"/>
    <w:rsid w:val="005540B3"/>
    <w:rsid w:val="0055517D"/>
    <w:rsid w:val="005573CC"/>
    <w:rsid w:val="005603E9"/>
    <w:rsid w:val="00560F4E"/>
    <w:rsid w:val="00561D71"/>
    <w:rsid w:val="00562940"/>
    <w:rsid w:val="00565200"/>
    <w:rsid w:val="005652EB"/>
    <w:rsid w:val="0056649A"/>
    <w:rsid w:val="00567AE3"/>
    <w:rsid w:val="00567DE5"/>
    <w:rsid w:val="00567E59"/>
    <w:rsid w:val="00571C9E"/>
    <w:rsid w:val="00576F0F"/>
    <w:rsid w:val="00577D62"/>
    <w:rsid w:val="00580764"/>
    <w:rsid w:val="00581C51"/>
    <w:rsid w:val="00583A1F"/>
    <w:rsid w:val="00585647"/>
    <w:rsid w:val="00585A3D"/>
    <w:rsid w:val="00585C3D"/>
    <w:rsid w:val="00591CC1"/>
    <w:rsid w:val="00594C99"/>
    <w:rsid w:val="005A3721"/>
    <w:rsid w:val="005A7F30"/>
    <w:rsid w:val="005B65B5"/>
    <w:rsid w:val="005C2B35"/>
    <w:rsid w:val="005C6184"/>
    <w:rsid w:val="005C77DE"/>
    <w:rsid w:val="005D1429"/>
    <w:rsid w:val="005D2943"/>
    <w:rsid w:val="005D4F37"/>
    <w:rsid w:val="005D742D"/>
    <w:rsid w:val="005E0503"/>
    <w:rsid w:val="005E1624"/>
    <w:rsid w:val="005E1E0C"/>
    <w:rsid w:val="005E2288"/>
    <w:rsid w:val="005E295D"/>
    <w:rsid w:val="005E387E"/>
    <w:rsid w:val="005E53CE"/>
    <w:rsid w:val="005E6370"/>
    <w:rsid w:val="005E721D"/>
    <w:rsid w:val="005F0CCF"/>
    <w:rsid w:val="005F2148"/>
    <w:rsid w:val="005F5051"/>
    <w:rsid w:val="005F6DFC"/>
    <w:rsid w:val="005F72D5"/>
    <w:rsid w:val="006008A3"/>
    <w:rsid w:val="00603DC0"/>
    <w:rsid w:val="00604952"/>
    <w:rsid w:val="00604B76"/>
    <w:rsid w:val="00604F4D"/>
    <w:rsid w:val="00605CA8"/>
    <w:rsid w:val="00606B2E"/>
    <w:rsid w:val="00607877"/>
    <w:rsid w:val="006105EA"/>
    <w:rsid w:val="00610CF4"/>
    <w:rsid w:val="006119C3"/>
    <w:rsid w:val="00615191"/>
    <w:rsid w:val="0062483F"/>
    <w:rsid w:val="00626A57"/>
    <w:rsid w:val="00626E22"/>
    <w:rsid w:val="00632BF9"/>
    <w:rsid w:val="00632F5C"/>
    <w:rsid w:val="00634042"/>
    <w:rsid w:val="006347FB"/>
    <w:rsid w:val="00634C8B"/>
    <w:rsid w:val="00637EE7"/>
    <w:rsid w:val="00644AD9"/>
    <w:rsid w:val="00647912"/>
    <w:rsid w:val="0065050C"/>
    <w:rsid w:val="0065467C"/>
    <w:rsid w:val="006579FA"/>
    <w:rsid w:val="0066271B"/>
    <w:rsid w:val="006648CD"/>
    <w:rsid w:val="00674BB2"/>
    <w:rsid w:val="00675A16"/>
    <w:rsid w:val="006761FD"/>
    <w:rsid w:val="006763C5"/>
    <w:rsid w:val="0067699A"/>
    <w:rsid w:val="0068062A"/>
    <w:rsid w:val="00682756"/>
    <w:rsid w:val="00683118"/>
    <w:rsid w:val="00683D2D"/>
    <w:rsid w:val="006859B3"/>
    <w:rsid w:val="00692070"/>
    <w:rsid w:val="006941FE"/>
    <w:rsid w:val="006A149B"/>
    <w:rsid w:val="006A6333"/>
    <w:rsid w:val="006A73FD"/>
    <w:rsid w:val="006B0653"/>
    <w:rsid w:val="006B162F"/>
    <w:rsid w:val="006B240C"/>
    <w:rsid w:val="006B2F2A"/>
    <w:rsid w:val="006B7D8C"/>
    <w:rsid w:val="006B7DE6"/>
    <w:rsid w:val="006C0DCD"/>
    <w:rsid w:val="006C0EA6"/>
    <w:rsid w:val="006C1D43"/>
    <w:rsid w:val="006C1E40"/>
    <w:rsid w:val="006C761E"/>
    <w:rsid w:val="006D038C"/>
    <w:rsid w:val="006D04D6"/>
    <w:rsid w:val="006D415B"/>
    <w:rsid w:val="006D4AC3"/>
    <w:rsid w:val="006D4F32"/>
    <w:rsid w:val="006E0673"/>
    <w:rsid w:val="006E30CB"/>
    <w:rsid w:val="006F05B1"/>
    <w:rsid w:val="006F5B02"/>
    <w:rsid w:val="006F5E72"/>
    <w:rsid w:val="00704EBC"/>
    <w:rsid w:val="00705188"/>
    <w:rsid w:val="00706853"/>
    <w:rsid w:val="00706922"/>
    <w:rsid w:val="00706DD4"/>
    <w:rsid w:val="00710D1C"/>
    <w:rsid w:val="00717756"/>
    <w:rsid w:val="00721940"/>
    <w:rsid w:val="0072474A"/>
    <w:rsid w:val="00725408"/>
    <w:rsid w:val="00725C14"/>
    <w:rsid w:val="0072785A"/>
    <w:rsid w:val="00731440"/>
    <w:rsid w:val="00733D1B"/>
    <w:rsid w:val="00740439"/>
    <w:rsid w:val="00740888"/>
    <w:rsid w:val="0074138F"/>
    <w:rsid w:val="0074163B"/>
    <w:rsid w:val="00747847"/>
    <w:rsid w:val="00750EBA"/>
    <w:rsid w:val="0075443C"/>
    <w:rsid w:val="00760F74"/>
    <w:rsid w:val="007667A7"/>
    <w:rsid w:val="007676DE"/>
    <w:rsid w:val="00771B90"/>
    <w:rsid w:val="00772198"/>
    <w:rsid w:val="00772936"/>
    <w:rsid w:val="00775397"/>
    <w:rsid w:val="0077662D"/>
    <w:rsid w:val="00777992"/>
    <w:rsid w:val="007806C4"/>
    <w:rsid w:val="007824BF"/>
    <w:rsid w:val="00783139"/>
    <w:rsid w:val="007832AD"/>
    <w:rsid w:val="0079013C"/>
    <w:rsid w:val="00791166"/>
    <w:rsid w:val="007927F5"/>
    <w:rsid w:val="00796D2C"/>
    <w:rsid w:val="007A3EDB"/>
    <w:rsid w:val="007A6F34"/>
    <w:rsid w:val="007B3D3A"/>
    <w:rsid w:val="007B4259"/>
    <w:rsid w:val="007B4C06"/>
    <w:rsid w:val="007B59D8"/>
    <w:rsid w:val="007C3153"/>
    <w:rsid w:val="007C437E"/>
    <w:rsid w:val="007C4C5B"/>
    <w:rsid w:val="007D2F0D"/>
    <w:rsid w:val="007D3843"/>
    <w:rsid w:val="007D74F4"/>
    <w:rsid w:val="007D7C11"/>
    <w:rsid w:val="007E045E"/>
    <w:rsid w:val="007E0636"/>
    <w:rsid w:val="007E2352"/>
    <w:rsid w:val="007F17F0"/>
    <w:rsid w:val="007F24B6"/>
    <w:rsid w:val="007F5DF0"/>
    <w:rsid w:val="00801BA6"/>
    <w:rsid w:val="00805E4F"/>
    <w:rsid w:val="00812F4D"/>
    <w:rsid w:val="00815D29"/>
    <w:rsid w:val="00821BBE"/>
    <w:rsid w:val="0082652D"/>
    <w:rsid w:val="00830FC4"/>
    <w:rsid w:val="00831FA2"/>
    <w:rsid w:val="00832733"/>
    <w:rsid w:val="008362A9"/>
    <w:rsid w:val="0083680A"/>
    <w:rsid w:val="00836FAE"/>
    <w:rsid w:val="00842499"/>
    <w:rsid w:val="00842E3A"/>
    <w:rsid w:val="008457F6"/>
    <w:rsid w:val="008459E3"/>
    <w:rsid w:val="00847E8A"/>
    <w:rsid w:val="00854281"/>
    <w:rsid w:val="00854B7C"/>
    <w:rsid w:val="00857E4D"/>
    <w:rsid w:val="00860CF4"/>
    <w:rsid w:val="00862561"/>
    <w:rsid w:val="008664A2"/>
    <w:rsid w:val="0086776E"/>
    <w:rsid w:val="00871E16"/>
    <w:rsid w:val="00871E63"/>
    <w:rsid w:val="00873263"/>
    <w:rsid w:val="00874365"/>
    <w:rsid w:val="00875E5A"/>
    <w:rsid w:val="008805AA"/>
    <w:rsid w:val="0088146B"/>
    <w:rsid w:val="00881E62"/>
    <w:rsid w:val="00883695"/>
    <w:rsid w:val="00883FF4"/>
    <w:rsid w:val="00890BAE"/>
    <w:rsid w:val="0089682F"/>
    <w:rsid w:val="00897BDF"/>
    <w:rsid w:val="008A1E97"/>
    <w:rsid w:val="008A7B1A"/>
    <w:rsid w:val="008B1FC8"/>
    <w:rsid w:val="008B37FD"/>
    <w:rsid w:val="008B6752"/>
    <w:rsid w:val="008B6767"/>
    <w:rsid w:val="008B67E9"/>
    <w:rsid w:val="008B72AB"/>
    <w:rsid w:val="008C25FD"/>
    <w:rsid w:val="008D1317"/>
    <w:rsid w:val="008E0D91"/>
    <w:rsid w:val="008E0DE5"/>
    <w:rsid w:val="008F28B1"/>
    <w:rsid w:val="008F3CD8"/>
    <w:rsid w:val="008F642A"/>
    <w:rsid w:val="008F643D"/>
    <w:rsid w:val="008F7B5F"/>
    <w:rsid w:val="0090455C"/>
    <w:rsid w:val="00905D5A"/>
    <w:rsid w:val="00906BD1"/>
    <w:rsid w:val="009105E1"/>
    <w:rsid w:val="00912933"/>
    <w:rsid w:val="00923596"/>
    <w:rsid w:val="009238C9"/>
    <w:rsid w:val="009246DD"/>
    <w:rsid w:val="00926477"/>
    <w:rsid w:val="00930AA0"/>
    <w:rsid w:val="00932551"/>
    <w:rsid w:val="0093431C"/>
    <w:rsid w:val="009406DC"/>
    <w:rsid w:val="00941128"/>
    <w:rsid w:val="00942D93"/>
    <w:rsid w:val="009454DE"/>
    <w:rsid w:val="00947939"/>
    <w:rsid w:val="00955B20"/>
    <w:rsid w:val="00956558"/>
    <w:rsid w:val="00956EC5"/>
    <w:rsid w:val="00957A35"/>
    <w:rsid w:val="00960D86"/>
    <w:rsid w:val="00960F84"/>
    <w:rsid w:val="00962D0A"/>
    <w:rsid w:val="00963A8F"/>
    <w:rsid w:val="00964DE6"/>
    <w:rsid w:val="009660CD"/>
    <w:rsid w:val="00971485"/>
    <w:rsid w:val="00980B3C"/>
    <w:rsid w:val="0098137E"/>
    <w:rsid w:val="0098483C"/>
    <w:rsid w:val="00987213"/>
    <w:rsid w:val="00990253"/>
    <w:rsid w:val="00990DB4"/>
    <w:rsid w:val="009944D6"/>
    <w:rsid w:val="009958CB"/>
    <w:rsid w:val="009A0D66"/>
    <w:rsid w:val="009A793C"/>
    <w:rsid w:val="009B2F7D"/>
    <w:rsid w:val="009B31B2"/>
    <w:rsid w:val="009B32D3"/>
    <w:rsid w:val="009B3956"/>
    <w:rsid w:val="009B51FD"/>
    <w:rsid w:val="009C54FA"/>
    <w:rsid w:val="009C723F"/>
    <w:rsid w:val="009D0487"/>
    <w:rsid w:val="009D102B"/>
    <w:rsid w:val="009D1809"/>
    <w:rsid w:val="009D1FFB"/>
    <w:rsid w:val="009D22EB"/>
    <w:rsid w:val="009D42CC"/>
    <w:rsid w:val="009D7632"/>
    <w:rsid w:val="009E5756"/>
    <w:rsid w:val="009E6599"/>
    <w:rsid w:val="009F0ED6"/>
    <w:rsid w:val="009F477B"/>
    <w:rsid w:val="00A0197E"/>
    <w:rsid w:val="00A023CC"/>
    <w:rsid w:val="00A11AC5"/>
    <w:rsid w:val="00A11DB1"/>
    <w:rsid w:val="00A13318"/>
    <w:rsid w:val="00A15AF4"/>
    <w:rsid w:val="00A174A1"/>
    <w:rsid w:val="00A2044A"/>
    <w:rsid w:val="00A3130A"/>
    <w:rsid w:val="00A31FDE"/>
    <w:rsid w:val="00A32674"/>
    <w:rsid w:val="00A32D87"/>
    <w:rsid w:val="00A379A1"/>
    <w:rsid w:val="00A403C5"/>
    <w:rsid w:val="00A40712"/>
    <w:rsid w:val="00A41940"/>
    <w:rsid w:val="00A41BEA"/>
    <w:rsid w:val="00A44878"/>
    <w:rsid w:val="00A471C6"/>
    <w:rsid w:val="00A47AA5"/>
    <w:rsid w:val="00A552D6"/>
    <w:rsid w:val="00A5614F"/>
    <w:rsid w:val="00A57F54"/>
    <w:rsid w:val="00A6054A"/>
    <w:rsid w:val="00A6464D"/>
    <w:rsid w:val="00A65396"/>
    <w:rsid w:val="00A65C54"/>
    <w:rsid w:val="00A65DF8"/>
    <w:rsid w:val="00A727A8"/>
    <w:rsid w:val="00A76733"/>
    <w:rsid w:val="00A90F34"/>
    <w:rsid w:val="00A91C14"/>
    <w:rsid w:val="00AA0AF3"/>
    <w:rsid w:val="00AA3B06"/>
    <w:rsid w:val="00AA6CCD"/>
    <w:rsid w:val="00AB3F38"/>
    <w:rsid w:val="00AB7117"/>
    <w:rsid w:val="00AB76C8"/>
    <w:rsid w:val="00AB7860"/>
    <w:rsid w:val="00AC15B8"/>
    <w:rsid w:val="00AC2B0D"/>
    <w:rsid w:val="00AC62CF"/>
    <w:rsid w:val="00AD05B0"/>
    <w:rsid w:val="00AD07E7"/>
    <w:rsid w:val="00AD28CB"/>
    <w:rsid w:val="00AD536D"/>
    <w:rsid w:val="00AD540E"/>
    <w:rsid w:val="00AD5B4E"/>
    <w:rsid w:val="00AD5B5C"/>
    <w:rsid w:val="00AD7766"/>
    <w:rsid w:val="00AE2C8D"/>
    <w:rsid w:val="00AE6A54"/>
    <w:rsid w:val="00AF1772"/>
    <w:rsid w:val="00AF4866"/>
    <w:rsid w:val="00AF52DE"/>
    <w:rsid w:val="00AF6C9D"/>
    <w:rsid w:val="00B00B0E"/>
    <w:rsid w:val="00B037E8"/>
    <w:rsid w:val="00B03CC7"/>
    <w:rsid w:val="00B10795"/>
    <w:rsid w:val="00B122F3"/>
    <w:rsid w:val="00B207D6"/>
    <w:rsid w:val="00B2188D"/>
    <w:rsid w:val="00B2311E"/>
    <w:rsid w:val="00B23FD6"/>
    <w:rsid w:val="00B249AE"/>
    <w:rsid w:val="00B2693A"/>
    <w:rsid w:val="00B31AB1"/>
    <w:rsid w:val="00B31B50"/>
    <w:rsid w:val="00B325B9"/>
    <w:rsid w:val="00B33F7A"/>
    <w:rsid w:val="00B353E9"/>
    <w:rsid w:val="00B36274"/>
    <w:rsid w:val="00B419CF"/>
    <w:rsid w:val="00B53E4C"/>
    <w:rsid w:val="00B55E92"/>
    <w:rsid w:val="00B60F99"/>
    <w:rsid w:val="00B65801"/>
    <w:rsid w:val="00B66B54"/>
    <w:rsid w:val="00B671DC"/>
    <w:rsid w:val="00B67F8B"/>
    <w:rsid w:val="00B821E1"/>
    <w:rsid w:val="00B833F2"/>
    <w:rsid w:val="00B87A3D"/>
    <w:rsid w:val="00B87F8F"/>
    <w:rsid w:val="00B90CAE"/>
    <w:rsid w:val="00B92B95"/>
    <w:rsid w:val="00B9303C"/>
    <w:rsid w:val="00B95980"/>
    <w:rsid w:val="00BA532D"/>
    <w:rsid w:val="00BA62F3"/>
    <w:rsid w:val="00BA6B55"/>
    <w:rsid w:val="00BB0BEB"/>
    <w:rsid w:val="00BB260C"/>
    <w:rsid w:val="00BB38A7"/>
    <w:rsid w:val="00BB6BE2"/>
    <w:rsid w:val="00BB71BB"/>
    <w:rsid w:val="00BC0883"/>
    <w:rsid w:val="00BC1712"/>
    <w:rsid w:val="00BC4170"/>
    <w:rsid w:val="00BC47E3"/>
    <w:rsid w:val="00BC6736"/>
    <w:rsid w:val="00BC7F4F"/>
    <w:rsid w:val="00BD0C93"/>
    <w:rsid w:val="00BD267F"/>
    <w:rsid w:val="00BD3A07"/>
    <w:rsid w:val="00BD499F"/>
    <w:rsid w:val="00BD5445"/>
    <w:rsid w:val="00BE3423"/>
    <w:rsid w:val="00BE52DF"/>
    <w:rsid w:val="00BE5E88"/>
    <w:rsid w:val="00BE6544"/>
    <w:rsid w:val="00BF3413"/>
    <w:rsid w:val="00BF44F4"/>
    <w:rsid w:val="00BF4919"/>
    <w:rsid w:val="00BF4A50"/>
    <w:rsid w:val="00BF5795"/>
    <w:rsid w:val="00BF5F23"/>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07FB"/>
    <w:rsid w:val="00C410EF"/>
    <w:rsid w:val="00C41600"/>
    <w:rsid w:val="00C47403"/>
    <w:rsid w:val="00C572D7"/>
    <w:rsid w:val="00C61D88"/>
    <w:rsid w:val="00C728F6"/>
    <w:rsid w:val="00C76CB3"/>
    <w:rsid w:val="00C85681"/>
    <w:rsid w:val="00C9066B"/>
    <w:rsid w:val="00C9244B"/>
    <w:rsid w:val="00C93DD3"/>
    <w:rsid w:val="00C95A18"/>
    <w:rsid w:val="00CA2404"/>
    <w:rsid w:val="00CA2E63"/>
    <w:rsid w:val="00CA6B26"/>
    <w:rsid w:val="00CA7616"/>
    <w:rsid w:val="00CB2934"/>
    <w:rsid w:val="00CB5774"/>
    <w:rsid w:val="00CB5D21"/>
    <w:rsid w:val="00CC066E"/>
    <w:rsid w:val="00CC34E5"/>
    <w:rsid w:val="00CC6D2D"/>
    <w:rsid w:val="00CC72EB"/>
    <w:rsid w:val="00CC7EEF"/>
    <w:rsid w:val="00CD05C5"/>
    <w:rsid w:val="00CD2252"/>
    <w:rsid w:val="00CD4229"/>
    <w:rsid w:val="00CD4921"/>
    <w:rsid w:val="00CE126E"/>
    <w:rsid w:val="00CE4CDA"/>
    <w:rsid w:val="00CE5A90"/>
    <w:rsid w:val="00CE6ABF"/>
    <w:rsid w:val="00CE75EA"/>
    <w:rsid w:val="00CF00AC"/>
    <w:rsid w:val="00CF2CD9"/>
    <w:rsid w:val="00CF2DCA"/>
    <w:rsid w:val="00CF4E54"/>
    <w:rsid w:val="00CF5402"/>
    <w:rsid w:val="00D007EA"/>
    <w:rsid w:val="00D02160"/>
    <w:rsid w:val="00D0520A"/>
    <w:rsid w:val="00D06024"/>
    <w:rsid w:val="00D10944"/>
    <w:rsid w:val="00D11ED7"/>
    <w:rsid w:val="00D12D27"/>
    <w:rsid w:val="00D13867"/>
    <w:rsid w:val="00D14EAE"/>
    <w:rsid w:val="00D1518D"/>
    <w:rsid w:val="00D151CD"/>
    <w:rsid w:val="00D2015C"/>
    <w:rsid w:val="00D22615"/>
    <w:rsid w:val="00D23491"/>
    <w:rsid w:val="00D23FCF"/>
    <w:rsid w:val="00D259D5"/>
    <w:rsid w:val="00D25E0F"/>
    <w:rsid w:val="00D26444"/>
    <w:rsid w:val="00D3615C"/>
    <w:rsid w:val="00D377C1"/>
    <w:rsid w:val="00D4191E"/>
    <w:rsid w:val="00D5077F"/>
    <w:rsid w:val="00D51CD2"/>
    <w:rsid w:val="00D5323F"/>
    <w:rsid w:val="00D53880"/>
    <w:rsid w:val="00D5503C"/>
    <w:rsid w:val="00D566BB"/>
    <w:rsid w:val="00D572E2"/>
    <w:rsid w:val="00D5739F"/>
    <w:rsid w:val="00D612E7"/>
    <w:rsid w:val="00D6154E"/>
    <w:rsid w:val="00D62091"/>
    <w:rsid w:val="00D646B2"/>
    <w:rsid w:val="00D76CB5"/>
    <w:rsid w:val="00D81C29"/>
    <w:rsid w:val="00D82D6E"/>
    <w:rsid w:val="00D85B67"/>
    <w:rsid w:val="00D9055A"/>
    <w:rsid w:val="00D91878"/>
    <w:rsid w:val="00D920A3"/>
    <w:rsid w:val="00D95976"/>
    <w:rsid w:val="00D9726A"/>
    <w:rsid w:val="00D9743E"/>
    <w:rsid w:val="00D977C5"/>
    <w:rsid w:val="00DA34F5"/>
    <w:rsid w:val="00DA7EDD"/>
    <w:rsid w:val="00DB0C7B"/>
    <w:rsid w:val="00DB0D53"/>
    <w:rsid w:val="00DB0FBB"/>
    <w:rsid w:val="00DB215F"/>
    <w:rsid w:val="00DB524A"/>
    <w:rsid w:val="00DB71F1"/>
    <w:rsid w:val="00DC08C8"/>
    <w:rsid w:val="00DC09F0"/>
    <w:rsid w:val="00DC148C"/>
    <w:rsid w:val="00DC3136"/>
    <w:rsid w:val="00DC7F0C"/>
    <w:rsid w:val="00DD1F91"/>
    <w:rsid w:val="00DD3E4B"/>
    <w:rsid w:val="00DD463E"/>
    <w:rsid w:val="00DD704B"/>
    <w:rsid w:val="00DE0AB9"/>
    <w:rsid w:val="00DE2294"/>
    <w:rsid w:val="00DE386F"/>
    <w:rsid w:val="00DE5089"/>
    <w:rsid w:val="00DE5DDF"/>
    <w:rsid w:val="00DE791F"/>
    <w:rsid w:val="00DF0084"/>
    <w:rsid w:val="00DF6651"/>
    <w:rsid w:val="00DF7B0B"/>
    <w:rsid w:val="00DF7E8D"/>
    <w:rsid w:val="00E02D33"/>
    <w:rsid w:val="00E0597F"/>
    <w:rsid w:val="00E06895"/>
    <w:rsid w:val="00E1166E"/>
    <w:rsid w:val="00E14FE7"/>
    <w:rsid w:val="00E15081"/>
    <w:rsid w:val="00E15197"/>
    <w:rsid w:val="00E16828"/>
    <w:rsid w:val="00E171B4"/>
    <w:rsid w:val="00E204AC"/>
    <w:rsid w:val="00E26045"/>
    <w:rsid w:val="00E26668"/>
    <w:rsid w:val="00E30BCD"/>
    <w:rsid w:val="00E34D43"/>
    <w:rsid w:val="00E37236"/>
    <w:rsid w:val="00E455B8"/>
    <w:rsid w:val="00E5247C"/>
    <w:rsid w:val="00E6083B"/>
    <w:rsid w:val="00E61183"/>
    <w:rsid w:val="00E63324"/>
    <w:rsid w:val="00E674BE"/>
    <w:rsid w:val="00E7122E"/>
    <w:rsid w:val="00E72F04"/>
    <w:rsid w:val="00E72F8E"/>
    <w:rsid w:val="00E73B87"/>
    <w:rsid w:val="00E74814"/>
    <w:rsid w:val="00E74BB8"/>
    <w:rsid w:val="00E7672F"/>
    <w:rsid w:val="00E82D92"/>
    <w:rsid w:val="00E84F70"/>
    <w:rsid w:val="00E91F40"/>
    <w:rsid w:val="00E925ED"/>
    <w:rsid w:val="00EA0230"/>
    <w:rsid w:val="00EA28E1"/>
    <w:rsid w:val="00EA2DCA"/>
    <w:rsid w:val="00EA358E"/>
    <w:rsid w:val="00EA50F6"/>
    <w:rsid w:val="00EB0B8B"/>
    <w:rsid w:val="00EB1E01"/>
    <w:rsid w:val="00EB2A39"/>
    <w:rsid w:val="00EC1CD3"/>
    <w:rsid w:val="00EC303F"/>
    <w:rsid w:val="00EC423E"/>
    <w:rsid w:val="00ED024A"/>
    <w:rsid w:val="00ED03F7"/>
    <w:rsid w:val="00ED639F"/>
    <w:rsid w:val="00ED65F7"/>
    <w:rsid w:val="00EE2CF3"/>
    <w:rsid w:val="00EF4625"/>
    <w:rsid w:val="00EF617D"/>
    <w:rsid w:val="00F04C4F"/>
    <w:rsid w:val="00F05F25"/>
    <w:rsid w:val="00F07F9B"/>
    <w:rsid w:val="00F1445C"/>
    <w:rsid w:val="00F16E77"/>
    <w:rsid w:val="00F2100B"/>
    <w:rsid w:val="00F21F17"/>
    <w:rsid w:val="00F22F89"/>
    <w:rsid w:val="00F2677F"/>
    <w:rsid w:val="00F274C5"/>
    <w:rsid w:val="00F35E5A"/>
    <w:rsid w:val="00F37F90"/>
    <w:rsid w:val="00F4020B"/>
    <w:rsid w:val="00F40F64"/>
    <w:rsid w:val="00F43473"/>
    <w:rsid w:val="00F5098F"/>
    <w:rsid w:val="00F52FF5"/>
    <w:rsid w:val="00F5358B"/>
    <w:rsid w:val="00F57188"/>
    <w:rsid w:val="00F61309"/>
    <w:rsid w:val="00F645F8"/>
    <w:rsid w:val="00F676F5"/>
    <w:rsid w:val="00F67E2D"/>
    <w:rsid w:val="00F77C5B"/>
    <w:rsid w:val="00F800D7"/>
    <w:rsid w:val="00F806E6"/>
    <w:rsid w:val="00F8229C"/>
    <w:rsid w:val="00F909C5"/>
    <w:rsid w:val="00F95EBA"/>
    <w:rsid w:val="00F97F53"/>
    <w:rsid w:val="00FA166C"/>
    <w:rsid w:val="00FA5FB9"/>
    <w:rsid w:val="00FA6381"/>
    <w:rsid w:val="00FA6860"/>
    <w:rsid w:val="00FA7241"/>
    <w:rsid w:val="00FB0D71"/>
    <w:rsid w:val="00FB1989"/>
    <w:rsid w:val="00FB410D"/>
    <w:rsid w:val="00FB619F"/>
    <w:rsid w:val="00FB79E4"/>
    <w:rsid w:val="00FC05F1"/>
    <w:rsid w:val="00FC095E"/>
    <w:rsid w:val="00FC2222"/>
    <w:rsid w:val="00FC357E"/>
    <w:rsid w:val="00FC4A7C"/>
    <w:rsid w:val="00FC5A91"/>
    <w:rsid w:val="00FC70BB"/>
    <w:rsid w:val="00FC7FCD"/>
    <w:rsid w:val="00FD22B9"/>
    <w:rsid w:val="00FD4C5B"/>
    <w:rsid w:val="00FD652B"/>
    <w:rsid w:val="00FD6CF1"/>
    <w:rsid w:val="00FE1FB6"/>
    <w:rsid w:val="00FE4A24"/>
    <w:rsid w:val="00FE57C0"/>
    <w:rsid w:val="00FE71C8"/>
    <w:rsid w:val="00FE732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DB8AB"/>
  <w15:docId w15:val="{E9D03897-9138-4E71-BBBA-E6E81E7A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rsid w:val="009A793C"/>
    <w:pPr>
      <w:keepNext/>
      <w:spacing w:before="240" w:after="60"/>
      <w:outlineLvl w:val="0"/>
    </w:pPr>
    <w:rPr>
      <w:rFonts w:ascii="Arial" w:hAnsi="Arial"/>
      <w:b/>
      <w:kern w:val="28"/>
      <w:sz w:val="28"/>
    </w:rPr>
  </w:style>
  <w:style w:type="paragraph" w:styleId="Titolo2">
    <w:name w:val="heading 2"/>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9A793C"/>
    <w:pPr>
      <w:keepNext/>
      <w:ind w:right="1133"/>
      <w:jc w:val="center"/>
      <w:outlineLvl w:val="6"/>
    </w:pPr>
    <w:rPr>
      <w:b/>
      <w:sz w:val="24"/>
    </w:rPr>
  </w:style>
  <w:style w:type="paragraph" w:styleId="Titolo8">
    <w:name w:val="heading 8"/>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9A79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9A793C"/>
    <w:pPr>
      <w:tabs>
        <w:tab w:val="center" w:pos="4819"/>
        <w:tab w:val="right" w:pos="9638"/>
      </w:tabs>
    </w:pPr>
  </w:style>
  <w:style w:type="character" w:styleId="Numeropagina">
    <w:name w:val="page number"/>
    <w:basedOn w:val="Carpredefinitoparagrafo"/>
    <w:rsid w:val="009A793C"/>
  </w:style>
  <w:style w:type="character" w:styleId="Collegamentoipertestuale">
    <w:name w:val="Hyperlink"/>
    <w:rsid w:val="009A793C"/>
    <w:rPr>
      <w:color w:val="0000FF"/>
      <w:u w:val="single"/>
    </w:rPr>
  </w:style>
  <w:style w:type="paragraph" w:customStyle="1" w:styleId="Corpodeltesto1">
    <w:name w:val="Corpo del testo1"/>
    <w:basedOn w:val="Normale"/>
    <w:rsid w:val="009A793C"/>
    <w:pPr>
      <w:ind w:right="1133"/>
      <w:jc w:val="both"/>
    </w:pPr>
    <w:rPr>
      <w:sz w:val="22"/>
    </w:rPr>
  </w:style>
  <w:style w:type="paragraph" w:styleId="Testonotaapidipagina">
    <w:name w:val="footnote text"/>
    <w:basedOn w:val="Normale"/>
    <w:semiHidden/>
    <w:rsid w:val="009A793C"/>
  </w:style>
  <w:style w:type="character" w:styleId="Rimandonotaapidipagina">
    <w:name w:val="footnote reference"/>
    <w:semiHidden/>
    <w:rsid w:val="009A793C"/>
    <w:rPr>
      <w:vertAlign w:val="superscript"/>
    </w:rPr>
  </w:style>
  <w:style w:type="paragraph" w:styleId="Intestazione">
    <w:name w:val="header"/>
    <w:basedOn w:val="Normale"/>
    <w:rsid w:val="009A79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paragraph" w:customStyle="1" w:styleId="Normale1">
    <w:name w:val="Normale1"/>
    <w:rsid w:val="009406DC"/>
    <w:pPr>
      <w:spacing w:after="200" w:line="276" w:lineRule="auto"/>
    </w:pPr>
    <w:rPr>
      <w:rFonts w:ascii="Calibri" w:eastAsia="Calibri" w:hAnsi="Calibri" w:cs="Calibri"/>
      <w:sz w:val="22"/>
      <w:szCs w:val="22"/>
    </w:rPr>
  </w:style>
  <w:style w:type="paragraph" w:customStyle="1" w:styleId="Comma">
    <w:name w:val="Comma"/>
    <w:basedOn w:val="Paragrafoelenco"/>
    <w:link w:val="CommaCarattere"/>
    <w:qFormat/>
    <w:rsid w:val="008362A9"/>
    <w:pPr>
      <w:numPr>
        <w:numId w:val="21"/>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8362A9"/>
    <w:rPr>
      <w:rFonts w:asciiTheme="minorHAnsi" w:eastAsiaTheme="minorHAnsi" w:hAnsiTheme="minorHAnsi" w:cstheme="minorBidi"/>
      <w:sz w:val="22"/>
      <w:szCs w:val="22"/>
      <w:lang w:eastAsia="en-US"/>
    </w:rPr>
  </w:style>
  <w:style w:type="table" w:customStyle="1" w:styleId="TableGrid">
    <w:name w:val="TableGrid"/>
    <w:rsid w:val="0028773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StrongEmphasis">
    <w:name w:val="Strong Emphasis"/>
    <w:qFormat/>
    <w:rsid w:val="003C6EA6"/>
    <w:rPr>
      <w:b/>
      <w:bCs/>
    </w:rPr>
  </w:style>
  <w:style w:type="paragraph" w:customStyle="1" w:styleId="TableContents">
    <w:name w:val="Table Contents"/>
    <w:basedOn w:val="Normale"/>
    <w:qFormat/>
    <w:rsid w:val="003C6EA6"/>
    <w:pPr>
      <w:widowControl w:val="0"/>
      <w:suppressLineNumbers/>
      <w:suppressAutoHyphens/>
    </w:pPr>
    <w:rPr>
      <w:rFonts w:ascii="Liberation Serif" w:eastAsia="DejaVu Sans" w:hAnsi="Liberation Serif" w:cs="Noto Sans Devanagari"/>
      <w:sz w:val="24"/>
      <w:szCs w:val="24"/>
      <w:lang w:val="en-US" w:eastAsia="zh-CN" w:bidi="hi-IN"/>
    </w:rPr>
  </w:style>
  <w:style w:type="character" w:customStyle="1" w:styleId="TitoloCarattere">
    <w:name w:val="Titolo Carattere"/>
    <w:link w:val="Titolo"/>
    <w:rsid w:val="002E2B49"/>
    <w:rPr>
      <w:b/>
      <w:bCs/>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2808BD"/>
    <w:rPr>
      <w:sz w:val="24"/>
      <w:szCs w:val="24"/>
    </w:rPr>
  </w:style>
  <w:style w:type="character" w:customStyle="1" w:styleId="CollegamentoInternet">
    <w:name w:val="Collegamento Internet"/>
    <w:rsid w:val="00321C15"/>
    <w:rPr>
      <w:u w:val="single" w:color="FFFFFF"/>
    </w:rPr>
  </w:style>
  <w:style w:type="character" w:customStyle="1" w:styleId="Nessuno">
    <w:name w:val="Nessuno"/>
    <w:qFormat/>
    <w:rsid w:val="00321C15"/>
  </w:style>
  <w:style w:type="character" w:customStyle="1" w:styleId="Hyperlink0">
    <w:name w:val="Hyperlink.0"/>
    <w:basedOn w:val="Nessuno"/>
    <w:qFormat/>
    <w:rsid w:val="00321C15"/>
    <w:rPr>
      <w:rFonts w:ascii="Verdana" w:eastAsia="Verdana" w:hAnsi="Verdana" w:cs="Verdana"/>
      <w:color w:val="0000FF"/>
      <w:sz w:val="16"/>
      <w:szCs w:val="16"/>
      <w:u w:val="single" w:color="0000FF"/>
      <w14:textOutline w14:w="0" w14:cap="rnd" w14:cmpd="sng" w14:algn="ctr">
        <w14:noFill/>
        <w14:prstDash w14:val="solid"/>
        <w14:bevel/>
      </w14:textOutline>
    </w:rPr>
  </w:style>
  <w:style w:type="paragraph" w:customStyle="1" w:styleId="Corpo">
    <w:name w:val="Corpo"/>
    <w:qFormat/>
    <w:rsid w:val="00321C15"/>
    <w:pPr>
      <w:suppressAutoHyphens/>
    </w:pPr>
    <w:rPr>
      <w:rFonts w:eastAsia="Arial Unicode MS" w:cs="Arial Unicode MS"/>
      <w:color w:val="000000"/>
      <w:sz w:val="24"/>
      <w:szCs w:val="24"/>
      <w:u w:color="000000"/>
      <w:lang w:eastAsia="zh-CN" w:bidi="hi-IN"/>
    </w:rPr>
  </w:style>
  <w:style w:type="paragraph" w:styleId="NormaleWeb">
    <w:name w:val="Normal (Web)"/>
    <w:basedOn w:val="Normale"/>
    <w:uiPriority w:val="99"/>
    <w:unhideWhenUsed/>
    <w:rsid w:val="00321C15"/>
    <w:pPr>
      <w:spacing w:before="100" w:beforeAutospacing="1" w:after="100" w:afterAutospacing="1"/>
    </w:pPr>
    <w:rPr>
      <w:sz w:val="24"/>
      <w:szCs w:val="24"/>
    </w:rPr>
  </w:style>
  <w:style w:type="paragraph" w:customStyle="1" w:styleId="TableParagraph">
    <w:name w:val="Table Paragraph"/>
    <w:basedOn w:val="Normale"/>
    <w:uiPriority w:val="1"/>
    <w:qFormat/>
    <w:rsid w:val="00321C15"/>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6D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ic81500q@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c81500q@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c81500q@pec.istruzion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ic81500q@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ictoan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1E51A-57AC-429A-B772-D80536C6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2894</Words>
  <Characters>19077</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dc:creator>
  <cp:lastModifiedBy>Salvatore Milisenda</cp:lastModifiedBy>
  <cp:revision>6</cp:revision>
  <cp:lastPrinted>2017-09-07T10:02:00Z</cp:lastPrinted>
  <dcterms:created xsi:type="dcterms:W3CDTF">2024-10-21T08:08:00Z</dcterms:created>
  <dcterms:modified xsi:type="dcterms:W3CDTF">2024-10-25T09:56:00Z</dcterms:modified>
</cp:coreProperties>
</file>