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096E071D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6F43CE96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A1460" w14:paraId="3A0B52C5" w14:textId="77777777" w:rsidTr="00BE3B3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05C0" w14:textId="58452E9F" w:rsidR="00BA1460" w:rsidRPr="00224783" w:rsidRDefault="00BA1460" w:rsidP="00BE3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TUTOR D’AULA</w:t>
            </w:r>
          </w:p>
        </w:tc>
      </w:tr>
      <w:tr w:rsidR="00BA1460" w14:paraId="5649261D" w14:textId="77777777" w:rsidTr="00BE3B3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15FF" w14:textId="77777777" w:rsidR="00BA1460" w:rsidRDefault="00BA1460" w:rsidP="00BE3B3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D1FCDF2" w14:textId="6D2E1C7B" w:rsidR="00BA1460" w:rsidRPr="00B2430C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9D37EE"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282CB5DA" w14:textId="74294F51" w:rsidR="00BA1460" w:rsidRPr="00B2430C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BA1460" w14:paraId="6E0E5269" w14:textId="77777777" w:rsidTr="00BE3B3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1009" w14:textId="77777777" w:rsidR="00BA1460" w:rsidRDefault="00BA1460" w:rsidP="00BE3B3A">
            <w:pPr>
              <w:snapToGrid w:val="0"/>
              <w:rPr>
                <w:b/>
              </w:rPr>
            </w:pPr>
          </w:p>
          <w:p w14:paraId="1A9BF985" w14:textId="77777777" w:rsidR="00BA1460" w:rsidRPr="00166AF8" w:rsidRDefault="00BA1460" w:rsidP="00BE3B3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CC02B65" w14:textId="77777777" w:rsidR="00BA1460" w:rsidRDefault="00BA1460" w:rsidP="00BE3B3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34DB7DB" w14:textId="77777777" w:rsidR="00BA1460" w:rsidRDefault="00BA1460" w:rsidP="00BE3B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31144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A4D32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5BCC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A1460" w14:paraId="07213EC8" w14:textId="77777777" w:rsidTr="00BE3B3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C73EA" w14:textId="77777777" w:rsidR="00BA1460" w:rsidRPr="00B2753D" w:rsidRDefault="00BA1460" w:rsidP="00BE3B3A">
            <w:r w:rsidRPr="00B2753D">
              <w:rPr>
                <w:b/>
              </w:rPr>
              <w:t xml:space="preserve">A1. LAUREA </w:t>
            </w:r>
          </w:p>
          <w:p w14:paraId="5F77B5E4" w14:textId="77777777" w:rsidR="00BA1460" w:rsidRPr="00B2430C" w:rsidRDefault="00BA1460" w:rsidP="00BE3B3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9DC86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DBB59" w14:textId="77777777" w:rsidR="00BA1460" w:rsidRPr="00B2753D" w:rsidRDefault="00BA1460" w:rsidP="00BE3B3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27CA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83DC9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13D8" w14:textId="77777777" w:rsidR="00BA1460" w:rsidRDefault="00BA1460" w:rsidP="00BE3B3A">
            <w:pPr>
              <w:snapToGrid w:val="0"/>
            </w:pPr>
          </w:p>
        </w:tc>
      </w:tr>
      <w:tr w:rsidR="00BA1460" w14:paraId="1C88D398" w14:textId="77777777" w:rsidTr="00BE3B3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2350E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2EFB" w14:textId="77777777" w:rsidR="00BA1460" w:rsidRPr="00B2753D" w:rsidRDefault="00BA1460" w:rsidP="00BE3B3A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9254E" w14:textId="77777777" w:rsidR="00BA1460" w:rsidRPr="00B2753D" w:rsidRDefault="00BA1460" w:rsidP="00BE3B3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8FE2D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BB9D8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87D4" w14:textId="77777777" w:rsidR="00BA1460" w:rsidRDefault="00BA1460" w:rsidP="00BE3B3A">
            <w:pPr>
              <w:snapToGrid w:val="0"/>
            </w:pPr>
          </w:p>
        </w:tc>
      </w:tr>
      <w:tr w:rsidR="00BA1460" w14:paraId="2F2BEF8A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A2032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FDED" w14:textId="77777777" w:rsidR="00BA1460" w:rsidRPr="00B2753D" w:rsidRDefault="00BA1460" w:rsidP="00BE3B3A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25D2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2B006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9BA4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A4AB" w14:textId="77777777" w:rsidR="00BA1460" w:rsidRDefault="00BA1460" w:rsidP="00BE3B3A">
            <w:pPr>
              <w:snapToGrid w:val="0"/>
            </w:pPr>
          </w:p>
        </w:tc>
      </w:tr>
      <w:tr w:rsidR="00BA1460" w14:paraId="154667B3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15C8C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316A" w14:textId="77777777" w:rsidR="00BA1460" w:rsidRPr="00B2753D" w:rsidRDefault="00BA1460" w:rsidP="00BE3B3A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C7F14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41EB9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B6DD0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666F" w14:textId="77777777" w:rsidR="00BA1460" w:rsidRDefault="00BA1460" w:rsidP="00BE3B3A">
            <w:pPr>
              <w:snapToGrid w:val="0"/>
            </w:pPr>
          </w:p>
        </w:tc>
      </w:tr>
      <w:tr w:rsidR="00BA1460" w14:paraId="4C31C039" w14:textId="77777777" w:rsidTr="00BE3B3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4FA6B" w14:textId="77777777" w:rsidR="00BA1460" w:rsidRPr="00B2753D" w:rsidRDefault="00BA1460" w:rsidP="00BE3B3A">
            <w:pPr>
              <w:rPr>
                <w:b/>
              </w:rPr>
            </w:pPr>
          </w:p>
          <w:p w14:paraId="5F07C425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47FCA126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0340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C7CEC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5F4C" w14:textId="77777777" w:rsidR="00BA1460" w:rsidRDefault="00BA1460" w:rsidP="00BE3B3A">
            <w:pPr>
              <w:snapToGrid w:val="0"/>
            </w:pPr>
          </w:p>
        </w:tc>
      </w:tr>
      <w:tr w:rsidR="00BA1460" w14:paraId="3B05BD46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82DD7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3507E" w14:textId="77777777" w:rsidR="00BA1460" w:rsidRPr="00F41391" w:rsidRDefault="00BA1460" w:rsidP="00BE3B3A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3E53D" w14:textId="77777777" w:rsidR="00BA1460" w:rsidRPr="00B2753D" w:rsidRDefault="00BA1460" w:rsidP="00BE3B3A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E2B8D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9AAA0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6CE8" w14:textId="77777777" w:rsidR="00BA1460" w:rsidRDefault="00BA1460" w:rsidP="00BE3B3A">
            <w:pPr>
              <w:snapToGrid w:val="0"/>
            </w:pPr>
          </w:p>
        </w:tc>
      </w:tr>
      <w:tr w:rsidR="00BA1460" w14:paraId="52022CE8" w14:textId="77777777" w:rsidTr="00BE3B3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AFAB9" w14:textId="77777777" w:rsidR="00BA1460" w:rsidRPr="00B2753D" w:rsidRDefault="00BA1460" w:rsidP="00BE3B3A">
            <w:pPr>
              <w:rPr>
                <w:b/>
              </w:rPr>
            </w:pPr>
          </w:p>
          <w:p w14:paraId="7FB1724E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57B1824" w14:textId="77777777" w:rsidR="00BA1460" w:rsidRPr="00B2753D" w:rsidRDefault="00BA1460" w:rsidP="00BE3B3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E59F604" w14:textId="77777777" w:rsidR="00BA1460" w:rsidRPr="00B2753D" w:rsidRDefault="00BA1460" w:rsidP="00BE3B3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E899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AF3DA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380" w14:textId="77777777" w:rsidR="00BA1460" w:rsidRDefault="00BA1460" w:rsidP="00BE3B3A">
            <w:pPr>
              <w:snapToGrid w:val="0"/>
            </w:pPr>
          </w:p>
        </w:tc>
      </w:tr>
      <w:tr w:rsidR="00BA1460" w14:paraId="3F1B0D76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19E18" w14:textId="0737989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</w:t>
            </w:r>
            <w:r w:rsidR="00A4135C">
              <w:rPr>
                <w:b/>
              </w:rPr>
              <w:t>12</w:t>
            </w:r>
            <w:r w:rsidRPr="00B2753D">
              <w:rPr>
                <w:b/>
              </w:rPr>
              <w:t xml:space="preserve">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C214" w14:textId="77777777" w:rsidR="00BA1460" w:rsidRPr="00B2753D" w:rsidRDefault="00BA1460" w:rsidP="00BE3B3A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5E6B" w14:textId="7777777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10F3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23191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41BE" w14:textId="77777777" w:rsidR="00BA1460" w:rsidRDefault="00BA1460" w:rsidP="00BE3B3A">
            <w:pPr>
              <w:snapToGrid w:val="0"/>
            </w:pPr>
          </w:p>
        </w:tc>
      </w:tr>
      <w:tr w:rsidR="00BA1460" w14:paraId="56589AFB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46F4" w14:textId="7777777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C560" w14:textId="77777777" w:rsidR="00BA1460" w:rsidRDefault="00BA1460" w:rsidP="00BE3B3A"/>
          <w:p w14:paraId="6FB6B955" w14:textId="77777777" w:rsidR="00BA1460" w:rsidRDefault="00BA1460" w:rsidP="00BE3B3A"/>
          <w:p w14:paraId="4FF0DA54" w14:textId="77777777" w:rsidR="00BA1460" w:rsidRPr="00B2753D" w:rsidRDefault="00BA1460" w:rsidP="00BE3B3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4AA72" w14:textId="77777777" w:rsidR="00BA1460" w:rsidRDefault="00BA1460" w:rsidP="00BE3B3A">
            <w:pPr>
              <w:rPr>
                <w:b/>
              </w:rPr>
            </w:pPr>
          </w:p>
          <w:p w14:paraId="763BC0C3" w14:textId="77777777" w:rsidR="00BA1460" w:rsidRPr="00B2753D" w:rsidRDefault="00BA1460" w:rsidP="00BE3B3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E183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E5559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33CA" w14:textId="77777777" w:rsidR="00BA1460" w:rsidRDefault="00BA1460" w:rsidP="00BE3B3A">
            <w:pPr>
              <w:snapToGrid w:val="0"/>
            </w:pPr>
          </w:p>
        </w:tc>
      </w:tr>
      <w:tr w:rsidR="00BA1460" w14:paraId="7270A077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7DC8" w14:textId="7777777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C1908" w14:textId="77777777" w:rsidR="00BA1460" w:rsidRDefault="00BA1460" w:rsidP="00BE3B3A"/>
          <w:p w14:paraId="0609044D" w14:textId="77777777" w:rsidR="00BA1460" w:rsidRPr="00B2753D" w:rsidRDefault="00BA1460" w:rsidP="00BE3B3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C0E3" w14:textId="77777777" w:rsidR="00BA1460" w:rsidRPr="00B2753D" w:rsidRDefault="00BA1460" w:rsidP="00BE3B3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27FCE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FCA5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14B2" w14:textId="77777777" w:rsidR="00BA1460" w:rsidRDefault="00BA1460" w:rsidP="00BE3B3A">
            <w:pPr>
              <w:snapToGrid w:val="0"/>
            </w:pPr>
          </w:p>
        </w:tc>
      </w:tr>
      <w:tr w:rsidR="00BA1460" w14:paraId="403AF86B" w14:textId="77777777" w:rsidTr="00BE3B3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8F116" w14:textId="77777777" w:rsidR="00BA1460" w:rsidRPr="00B2753D" w:rsidRDefault="00BA1460" w:rsidP="00BE3B3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5BC92" w14:textId="77777777" w:rsidR="00BA1460" w:rsidRPr="00B2753D" w:rsidRDefault="00BA1460" w:rsidP="00BE3B3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0163C" w14:textId="77777777" w:rsidR="00BA1460" w:rsidRPr="00B2753D" w:rsidRDefault="00BA1460" w:rsidP="00BE3B3A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1FCE7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FDC1E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5F90" w14:textId="77777777" w:rsidR="00BA1460" w:rsidRDefault="00BA1460" w:rsidP="00BE3B3A">
            <w:pPr>
              <w:snapToGrid w:val="0"/>
            </w:pPr>
          </w:p>
        </w:tc>
      </w:tr>
      <w:tr w:rsidR="00BA1460" w14:paraId="5B473409" w14:textId="77777777" w:rsidTr="00BE3B3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0A4C" w14:textId="77777777" w:rsidR="00BA1460" w:rsidRPr="00B2753D" w:rsidRDefault="00BA1460" w:rsidP="00BE3B3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CEE4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9CD07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7B55" w14:textId="77777777" w:rsidR="00BA1460" w:rsidRDefault="00BA1460" w:rsidP="00BE3B3A">
            <w:pPr>
              <w:snapToGrid w:val="0"/>
            </w:pPr>
          </w:p>
        </w:tc>
      </w:tr>
    </w:tbl>
    <w:p w14:paraId="55A41409" w14:textId="77777777" w:rsidR="00BA1460" w:rsidRDefault="00BA1460" w:rsidP="00BA146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B37F6EC" w14:textId="77777777" w:rsidR="00FC46A5" w:rsidRDefault="00FC46A5" w:rsidP="00A4135C">
      <w:pPr>
        <w:autoSpaceDE w:val="0"/>
        <w:jc w:val="both"/>
        <w:rPr>
          <w:rFonts w:ascii="Arial" w:hAnsi="Arial" w:cs="Arial"/>
          <w:sz w:val="18"/>
          <w:szCs w:val="18"/>
        </w:rPr>
      </w:pPr>
    </w:p>
    <w:sectPr w:rsidR="00FC46A5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EAA9" w14:textId="77777777" w:rsidR="000355C4" w:rsidRDefault="000355C4">
      <w:r>
        <w:separator/>
      </w:r>
    </w:p>
  </w:endnote>
  <w:endnote w:type="continuationSeparator" w:id="0">
    <w:p w14:paraId="755B4829" w14:textId="77777777" w:rsidR="000355C4" w:rsidRDefault="0003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0FF9" w14:textId="77777777" w:rsidR="000355C4" w:rsidRDefault="000355C4">
      <w:r>
        <w:separator/>
      </w:r>
    </w:p>
  </w:footnote>
  <w:footnote w:type="continuationSeparator" w:id="0">
    <w:p w14:paraId="6FA0917B" w14:textId="77777777" w:rsidR="000355C4" w:rsidRDefault="0003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738670">
    <w:abstractNumId w:val="8"/>
  </w:num>
  <w:num w:numId="5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541455">
    <w:abstractNumId w:val="10"/>
  </w:num>
  <w:num w:numId="7" w16cid:durableId="1133448020">
    <w:abstractNumId w:val="7"/>
  </w:num>
  <w:num w:numId="8" w16cid:durableId="422917374">
    <w:abstractNumId w:val="4"/>
  </w:num>
  <w:num w:numId="9" w16cid:durableId="100520649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55C4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F22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3246"/>
    <w:rsid w:val="001A5909"/>
    <w:rsid w:val="001A6378"/>
    <w:rsid w:val="001B1257"/>
    <w:rsid w:val="001B1415"/>
    <w:rsid w:val="001B25BF"/>
    <w:rsid w:val="001B484F"/>
    <w:rsid w:val="001B564D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5917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C18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3F60"/>
    <w:rsid w:val="003E4842"/>
    <w:rsid w:val="003E5C47"/>
    <w:rsid w:val="003F5439"/>
    <w:rsid w:val="003F5BC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ABD"/>
    <w:rsid w:val="00446355"/>
    <w:rsid w:val="0044774A"/>
    <w:rsid w:val="004563DD"/>
    <w:rsid w:val="00460B7D"/>
    <w:rsid w:val="00462440"/>
    <w:rsid w:val="00462A5B"/>
    <w:rsid w:val="004652D3"/>
    <w:rsid w:val="004657B2"/>
    <w:rsid w:val="0047161B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1B4F"/>
    <w:rsid w:val="004D18E3"/>
    <w:rsid w:val="004D1C0F"/>
    <w:rsid w:val="004D2A3B"/>
    <w:rsid w:val="004D318E"/>
    <w:rsid w:val="004E105E"/>
    <w:rsid w:val="004E6485"/>
    <w:rsid w:val="004E6955"/>
    <w:rsid w:val="004F7A83"/>
    <w:rsid w:val="00501D82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2BBB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1C6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353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11FB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8D0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463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54FA"/>
    <w:rsid w:val="009C723F"/>
    <w:rsid w:val="009D0487"/>
    <w:rsid w:val="009D102B"/>
    <w:rsid w:val="009D1FFB"/>
    <w:rsid w:val="009D22EB"/>
    <w:rsid w:val="009D37EE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5AE0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35C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5DA6"/>
    <w:rsid w:val="00A90F34"/>
    <w:rsid w:val="00A91C14"/>
    <w:rsid w:val="00A94EEE"/>
    <w:rsid w:val="00AA3384"/>
    <w:rsid w:val="00AA69EE"/>
    <w:rsid w:val="00AA6CCD"/>
    <w:rsid w:val="00AB2B9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1460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D4"/>
    <w:rsid w:val="00EA0230"/>
    <w:rsid w:val="00EA11D6"/>
    <w:rsid w:val="00EA28E1"/>
    <w:rsid w:val="00EA2DCA"/>
    <w:rsid w:val="00EA358E"/>
    <w:rsid w:val="00EA50F6"/>
    <w:rsid w:val="00EA5B52"/>
    <w:rsid w:val="00EB0B8B"/>
    <w:rsid w:val="00EB2A39"/>
    <w:rsid w:val="00EB76B0"/>
    <w:rsid w:val="00EC0593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mario schember</cp:lastModifiedBy>
  <cp:revision>2</cp:revision>
  <cp:lastPrinted>2017-09-07T10:02:00Z</cp:lastPrinted>
  <dcterms:created xsi:type="dcterms:W3CDTF">2026-05-17T14:26:00Z</dcterms:created>
  <dcterms:modified xsi:type="dcterms:W3CDTF">2026-05-17T14:26:00Z</dcterms:modified>
</cp:coreProperties>
</file>