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6B900" w14:textId="77777777" w:rsidR="006D16EE" w:rsidRPr="007B71E1" w:rsidRDefault="006D16EE" w:rsidP="00EC0DFD">
      <w:pPr>
        <w:ind w:left="-284"/>
        <w:jc w:val="both"/>
        <w:rPr>
          <w:rFonts w:ascii="Verdana" w:hAnsi="Verdana"/>
        </w:rPr>
      </w:pPr>
    </w:p>
    <w:p w14:paraId="1C9F5B65" w14:textId="16617578" w:rsidR="0015020E" w:rsidRPr="007B71E1" w:rsidRDefault="0096628D" w:rsidP="00EC0DFD">
      <w:pPr>
        <w:ind w:left="-284"/>
        <w:jc w:val="both"/>
        <w:rPr>
          <w:rFonts w:ascii="Arial" w:hAnsi="Arial" w:cs="Arial"/>
        </w:rPr>
      </w:pPr>
      <w:r w:rsidRPr="007B71E1">
        <w:rPr>
          <w:rFonts w:ascii="Verdana" w:hAnsi="Verdana"/>
        </w:rPr>
        <w:t xml:space="preserve">           </w:t>
      </w:r>
      <w:r w:rsidR="005D742D" w:rsidRPr="007B71E1">
        <w:rPr>
          <w:rFonts w:ascii="Verdana" w:hAnsi="Verdana"/>
        </w:rPr>
        <w:t xml:space="preserve">    </w:t>
      </w:r>
      <w:r w:rsidR="001B1415" w:rsidRPr="007B71E1">
        <w:rPr>
          <w:rFonts w:ascii="Verdana" w:hAnsi="Verdana"/>
        </w:rPr>
        <w:t xml:space="preserve">      </w:t>
      </w:r>
    </w:p>
    <w:p w14:paraId="5FFD73D2" w14:textId="77777777" w:rsidR="005110BD" w:rsidRPr="001A0624" w:rsidRDefault="005110BD" w:rsidP="005110BD">
      <w:pPr>
        <w:spacing w:after="160" w:line="259" w:lineRule="auto"/>
        <w:rPr>
          <w:rFonts w:ascii="Calibri" w:eastAsia="Calibri" w:hAnsi="Calibri"/>
          <w:b/>
          <w:bCs/>
          <w:i/>
          <w:iCs/>
          <w:lang w:eastAsia="en-US"/>
        </w:rPr>
      </w:pPr>
    </w:p>
    <w:p w14:paraId="238EC9EA" w14:textId="77777777" w:rsidR="001A0624" w:rsidRDefault="001A0624" w:rsidP="004F27BD">
      <w:pPr>
        <w:spacing w:after="160" w:line="259" w:lineRule="auto"/>
        <w:jc w:val="center"/>
        <w:rPr>
          <w:rFonts w:ascii="Calibri" w:eastAsia="Calibri" w:hAnsi="Calibri"/>
          <w:b/>
          <w:bCs/>
          <w:i/>
          <w:iCs/>
          <w:lang w:eastAsia="en-US"/>
        </w:rPr>
      </w:pPr>
      <w:r>
        <w:rPr>
          <w:rFonts w:ascii="Calibri" w:eastAsia="Calibri" w:hAnsi="Calibri"/>
          <w:b/>
          <w:bCs/>
          <w:i/>
          <w:iCs/>
          <w:lang w:eastAsia="en-US"/>
        </w:rPr>
        <w:t>ESTRATTO VERBALE DEL COLLEGIO DEI DOCENTI DEL 15/12/2025</w:t>
      </w:r>
    </w:p>
    <w:p w14:paraId="2D678E55" w14:textId="31C13701" w:rsidR="004F27BD" w:rsidRDefault="001A0624" w:rsidP="004F27BD">
      <w:pPr>
        <w:spacing w:after="160" w:line="259" w:lineRule="auto"/>
        <w:jc w:val="center"/>
        <w:rPr>
          <w:rFonts w:ascii="Calibri" w:eastAsia="Calibri" w:hAnsi="Calibri"/>
          <w:b/>
          <w:bCs/>
          <w:i/>
          <w:iCs/>
          <w:lang w:eastAsia="en-US"/>
        </w:rPr>
      </w:pPr>
      <w:r>
        <w:rPr>
          <w:rFonts w:ascii="Calibri" w:eastAsia="Calibri" w:hAnsi="Calibri"/>
          <w:b/>
          <w:bCs/>
          <w:i/>
          <w:iCs/>
          <w:lang w:eastAsia="en-US"/>
        </w:rPr>
        <w:t xml:space="preserve">COLLEGIO DOCENTI Punto n.2 </w:t>
      </w:r>
      <w:r w:rsidR="004F27BD">
        <w:rPr>
          <w:rFonts w:ascii="Calibri" w:eastAsia="Calibri" w:hAnsi="Calibri"/>
          <w:b/>
          <w:bCs/>
          <w:i/>
          <w:iCs/>
          <w:lang w:eastAsia="en-US"/>
        </w:rPr>
        <w:t>DELIBERA n.21</w:t>
      </w:r>
    </w:p>
    <w:p w14:paraId="300A6445" w14:textId="77777777" w:rsidR="001A0624" w:rsidRDefault="001A0624" w:rsidP="004F27BD">
      <w:pPr>
        <w:spacing w:after="160" w:line="259" w:lineRule="auto"/>
        <w:jc w:val="center"/>
        <w:rPr>
          <w:rFonts w:ascii="Calibri" w:eastAsia="Calibri" w:hAnsi="Calibri"/>
          <w:b/>
          <w:bCs/>
          <w:i/>
          <w:iCs/>
          <w:lang w:eastAsia="en-US"/>
        </w:rPr>
      </w:pPr>
      <w:r>
        <w:rPr>
          <w:rFonts w:ascii="Calibri" w:eastAsia="Calibri" w:hAnsi="Calibri"/>
          <w:b/>
          <w:bCs/>
          <w:i/>
          <w:iCs/>
          <w:lang w:eastAsia="en-US"/>
        </w:rPr>
        <w:t xml:space="preserve">Data 15/12/2025 DESIGNAZIONE DIRETTA DA PARTE DEGLI ORGANI COLLEGIALI, di ESPERTI, TUTOR D’AULA </w:t>
      </w:r>
    </w:p>
    <w:p w14:paraId="75A83247" w14:textId="77777777" w:rsidR="00C545A7" w:rsidRPr="007B71E1" w:rsidRDefault="001A0624" w:rsidP="00C545A7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hAnsiTheme="minorHAnsi" w:cstheme="minorHAnsi"/>
          <w:i/>
          <w:iCs/>
        </w:rPr>
      </w:pPr>
      <w:r>
        <w:rPr>
          <w:rFonts w:ascii="Calibri" w:eastAsia="Calibri" w:hAnsi="Calibri"/>
          <w:b/>
          <w:bCs/>
          <w:i/>
          <w:iCs/>
          <w:lang w:eastAsia="en-US"/>
        </w:rPr>
        <w:t xml:space="preserve">per il progetto </w:t>
      </w:r>
      <w:bookmarkStart w:id="0" w:name="_Hlk207530970"/>
      <w:r w:rsidR="00C545A7" w:rsidRPr="007B71E1">
        <w:rPr>
          <w:rFonts w:asciiTheme="minorHAnsi" w:hAnsiTheme="minorHAnsi" w:cstheme="minorHAnsi"/>
          <w:i/>
          <w:iCs/>
        </w:rPr>
        <w:t>Fondi Strutturali Europei – Programma Nazionale “Scuola e competenze” 2021-2027.</w:t>
      </w:r>
    </w:p>
    <w:p w14:paraId="509DCCCC" w14:textId="77777777" w:rsidR="00C545A7" w:rsidRPr="007B71E1" w:rsidRDefault="00C545A7" w:rsidP="00C545A7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hAnsiTheme="minorHAnsi" w:cstheme="minorHAnsi"/>
          <w:i/>
          <w:iCs/>
        </w:rPr>
      </w:pPr>
      <w:r w:rsidRPr="007B71E1">
        <w:rPr>
          <w:rFonts w:asciiTheme="minorHAnsi" w:hAnsiTheme="minorHAnsi" w:cstheme="minorHAnsi"/>
          <w:i/>
          <w:iCs/>
        </w:rPr>
        <w:t>Priorità 01 – Scuola e competenze – Fondo Sociale Europeo Plus (FSE+) – Obiettivo Specifico ESO4.6 – Azione ESO4.6. A4 – Sotto azione ESO4.6. A4.D, interventi di cui al Decreto del Ministro</w:t>
      </w:r>
    </w:p>
    <w:p w14:paraId="50C68374" w14:textId="77777777" w:rsidR="00C545A7" w:rsidRPr="007B71E1" w:rsidRDefault="00C545A7" w:rsidP="00C545A7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hAnsiTheme="minorHAnsi" w:cstheme="minorHAnsi"/>
          <w:i/>
          <w:iCs/>
        </w:rPr>
      </w:pPr>
      <w:r w:rsidRPr="007B71E1">
        <w:rPr>
          <w:rFonts w:asciiTheme="minorHAnsi" w:hAnsiTheme="minorHAnsi" w:cstheme="minorHAnsi"/>
          <w:i/>
          <w:iCs/>
        </w:rPr>
        <w:t>dell’istruzione e del merito 19 novembre 2024, n. 233, Avviso Prot. 57173 del 14/04/2025,</w:t>
      </w:r>
    </w:p>
    <w:p w14:paraId="6AADCEB5" w14:textId="77777777" w:rsidR="00C545A7" w:rsidRPr="007B71E1" w:rsidRDefault="00C545A7" w:rsidP="00C545A7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hAnsiTheme="minorHAnsi" w:cstheme="minorHAnsi"/>
          <w:i/>
          <w:iCs/>
        </w:rPr>
      </w:pPr>
      <w:r w:rsidRPr="007B71E1">
        <w:rPr>
          <w:rFonts w:asciiTheme="minorHAnsi" w:hAnsiTheme="minorHAnsi" w:cstheme="minorHAnsi"/>
          <w:i/>
          <w:iCs/>
        </w:rPr>
        <w:t>“Percorsi di orientamento nelle scuole secondarie di primo grado”.</w:t>
      </w:r>
    </w:p>
    <w:bookmarkEnd w:id="0"/>
    <w:p w14:paraId="28DFE03B" w14:textId="77777777" w:rsidR="00C545A7" w:rsidRPr="007B71E1" w:rsidRDefault="00C545A7" w:rsidP="00C545A7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b/>
          <w:bCs/>
          <w:i/>
          <w:iCs/>
          <w:lang w:val="en-US"/>
        </w:rPr>
      </w:pPr>
      <w:r w:rsidRPr="007B71E1">
        <w:rPr>
          <w:rFonts w:ascii="Calibri" w:eastAsia="Calibri" w:hAnsi="Calibri" w:cs="Calibri"/>
          <w:bCs/>
          <w:i/>
          <w:iCs/>
          <w:lang w:val="en-US" w:eastAsia="en-US"/>
        </w:rPr>
        <w:t xml:space="preserve">CUP: </w:t>
      </w:r>
      <w:r w:rsidRPr="007B71E1">
        <w:rPr>
          <w:b/>
          <w:bCs/>
          <w:i/>
          <w:iCs/>
          <w:lang w:val="en-US"/>
        </w:rPr>
        <w:t>B94D25001330007</w:t>
      </w:r>
    </w:p>
    <w:p w14:paraId="2FA9EF2E" w14:textId="77777777" w:rsidR="00C545A7" w:rsidRPr="007B71E1" w:rsidRDefault="00C545A7" w:rsidP="00C545A7">
      <w:pPr>
        <w:spacing w:after="160" w:line="259" w:lineRule="auto"/>
        <w:jc w:val="center"/>
        <w:rPr>
          <w:b/>
          <w:bCs/>
          <w:i/>
          <w:iCs/>
          <w:lang w:val="en-US"/>
        </w:rPr>
      </w:pPr>
      <w:r w:rsidRPr="007B71E1">
        <w:rPr>
          <w:rFonts w:ascii="Calibri" w:eastAsia="Calibri" w:hAnsi="Calibri" w:cs="Calibri"/>
          <w:bCs/>
          <w:i/>
          <w:iCs/>
          <w:lang w:val="en-US" w:eastAsia="en-US"/>
        </w:rPr>
        <w:t xml:space="preserve">CNP: </w:t>
      </w:r>
      <w:r w:rsidRPr="007B71E1">
        <w:rPr>
          <w:b/>
          <w:bCs/>
          <w:i/>
          <w:iCs/>
          <w:lang w:val="en-US"/>
        </w:rPr>
        <w:t>ESO4.6.A4.D-FSEPN-EM-2025-244</w:t>
      </w:r>
    </w:p>
    <w:p w14:paraId="6934889D" w14:textId="03E68C16" w:rsidR="004F27BD" w:rsidRPr="00C545A7" w:rsidRDefault="00C545A7" w:rsidP="004F27BD">
      <w:pPr>
        <w:spacing w:after="160" w:line="259" w:lineRule="auto"/>
        <w:jc w:val="center"/>
        <w:rPr>
          <w:rFonts w:ascii="Calibri" w:eastAsia="Calibri" w:hAnsi="Calibri"/>
          <w:b/>
          <w:bCs/>
          <w:i/>
          <w:iCs/>
          <w:lang w:eastAsia="en-US"/>
        </w:rPr>
      </w:pPr>
      <w:r w:rsidRPr="00C545A7">
        <w:rPr>
          <w:rFonts w:ascii="Calibri" w:eastAsia="Calibri" w:hAnsi="Calibri"/>
          <w:b/>
          <w:bCs/>
          <w:i/>
          <w:iCs/>
          <w:lang w:eastAsia="en-US"/>
        </w:rPr>
        <w:t>DELIBERA n.21/2025</w:t>
      </w:r>
    </w:p>
    <w:p w14:paraId="07485068" w14:textId="77777777" w:rsidR="004F27BD" w:rsidRPr="00C545A7" w:rsidRDefault="004F27BD" w:rsidP="004F27BD">
      <w:pPr>
        <w:spacing w:after="160" w:line="259" w:lineRule="auto"/>
        <w:rPr>
          <w:rFonts w:ascii="Calibri" w:eastAsia="Calibri" w:hAnsi="Calibri"/>
          <w:b/>
          <w:bCs/>
          <w:i/>
          <w:iCs/>
          <w:lang w:eastAsia="en-US"/>
        </w:rPr>
      </w:pPr>
    </w:p>
    <w:p w14:paraId="7C415F79" w14:textId="2B9F266B" w:rsidR="004F27BD" w:rsidRDefault="004F27BD" w:rsidP="004F27BD">
      <w:pPr>
        <w:spacing w:after="160" w:line="259" w:lineRule="auto"/>
        <w:rPr>
          <w:rFonts w:ascii="Calibri" w:eastAsia="Calibri" w:hAnsi="Calibri"/>
          <w:bCs/>
          <w:iCs/>
          <w:lang w:eastAsia="en-US"/>
        </w:rPr>
      </w:pPr>
      <w:r w:rsidRPr="004F27BD">
        <w:rPr>
          <w:rFonts w:ascii="Calibri" w:eastAsia="Calibri" w:hAnsi="Calibri"/>
          <w:bCs/>
          <w:iCs/>
          <w:lang w:eastAsia="en-US"/>
        </w:rPr>
        <w:t xml:space="preserve">L’anno </w:t>
      </w:r>
      <w:r>
        <w:rPr>
          <w:rFonts w:ascii="Calibri" w:eastAsia="Calibri" w:hAnsi="Calibri"/>
          <w:bCs/>
          <w:iCs/>
          <w:lang w:eastAsia="en-US"/>
        </w:rPr>
        <w:t xml:space="preserve">duemilaventicinque, il giorno 15 del mese di dicembre alle ore 16:30, nei locali dell’Istituto, </w:t>
      </w:r>
      <w:r w:rsidR="00C545A7">
        <w:rPr>
          <w:rFonts w:ascii="Calibri" w:eastAsia="Calibri" w:hAnsi="Calibri"/>
          <w:bCs/>
          <w:iCs/>
          <w:lang w:eastAsia="en-US"/>
        </w:rPr>
        <w:t>si riunisce, previa</w:t>
      </w:r>
      <w:r>
        <w:rPr>
          <w:rFonts w:ascii="Calibri" w:eastAsia="Calibri" w:hAnsi="Calibri"/>
          <w:bCs/>
          <w:iCs/>
          <w:lang w:eastAsia="en-US"/>
        </w:rPr>
        <w:t xml:space="preserve"> </w:t>
      </w:r>
      <w:r w:rsidR="00C545A7">
        <w:rPr>
          <w:rFonts w:ascii="Calibri" w:eastAsia="Calibri" w:hAnsi="Calibri"/>
          <w:bCs/>
          <w:iCs/>
          <w:lang w:eastAsia="en-US"/>
        </w:rPr>
        <w:t xml:space="preserve">convocazione, il </w:t>
      </w:r>
      <w:r>
        <w:rPr>
          <w:rFonts w:ascii="Calibri" w:eastAsia="Calibri" w:hAnsi="Calibri"/>
          <w:bCs/>
          <w:iCs/>
          <w:lang w:eastAsia="en-US"/>
        </w:rPr>
        <w:t>Collegio dei Docenti unitario, per discutere e deliberare sui seguenti punti all’ordine del giorno:</w:t>
      </w:r>
    </w:p>
    <w:p w14:paraId="0637395B" w14:textId="0F3C3CFA" w:rsidR="004F27BD" w:rsidRDefault="001768B4" w:rsidP="004F27BD">
      <w:pPr>
        <w:spacing w:after="160" w:line="259" w:lineRule="auto"/>
        <w:jc w:val="center"/>
        <w:rPr>
          <w:rFonts w:ascii="Calibri" w:eastAsia="Calibri" w:hAnsi="Calibri"/>
          <w:bCs/>
          <w:iCs/>
          <w:lang w:eastAsia="en-US"/>
        </w:rPr>
      </w:pPr>
      <w:r>
        <w:rPr>
          <w:rFonts w:ascii="Calibri" w:eastAsia="Calibri" w:hAnsi="Calibri"/>
          <w:bCs/>
          <w:iCs/>
          <w:lang w:eastAsia="en-US"/>
        </w:rPr>
        <w:t>…</w:t>
      </w:r>
      <w:r w:rsidR="004F27BD">
        <w:rPr>
          <w:rFonts w:ascii="Calibri" w:eastAsia="Calibri" w:hAnsi="Calibri"/>
          <w:bCs/>
          <w:iCs/>
          <w:lang w:eastAsia="en-US"/>
        </w:rPr>
        <w:t>OMISSIS…</w:t>
      </w:r>
    </w:p>
    <w:p w14:paraId="060DEADA" w14:textId="77777777" w:rsidR="00CB4B99" w:rsidRPr="00B72DFA" w:rsidRDefault="003B4044" w:rsidP="00CB4B99">
      <w:pPr>
        <w:spacing w:after="160" w:line="259" w:lineRule="auto"/>
        <w:rPr>
          <w:rFonts w:ascii="Calibri" w:eastAsia="Calibri" w:hAnsi="Calibri"/>
          <w:bCs/>
          <w:iCs/>
          <w:lang w:eastAsia="en-US"/>
        </w:rPr>
      </w:pPr>
      <w:r>
        <w:rPr>
          <w:rFonts w:ascii="Calibri" w:eastAsia="Calibri" w:hAnsi="Calibri"/>
          <w:bCs/>
          <w:iCs/>
          <w:lang w:eastAsia="en-US"/>
        </w:rPr>
        <w:t>P</w:t>
      </w:r>
      <w:r w:rsidR="00B72DFA" w:rsidRPr="00B72DFA">
        <w:rPr>
          <w:rFonts w:ascii="Calibri" w:eastAsia="Calibri" w:hAnsi="Calibri"/>
          <w:bCs/>
          <w:iCs/>
          <w:lang w:eastAsia="en-US"/>
        </w:rPr>
        <w:t xml:space="preserve">unto </w:t>
      </w:r>
      <w:r w:rsidR="00B72DFA">
        <w:rPr>
          <w:rFonts w:ascii="Calibri" w:eastAsia="Calibri" w:hAnsi="Calibri"/>
          <w:bCs/>
          <w:iCs/>
          <w:lang w:eastAsia="en-US"/>
        </w:rPr>
        <w:t>2 o.d.g.:</w:t>
      </w:r>
      <w:r w:rsidR="00CB4B99">
        <w:rPr>
          <w:rFonts w:ascii="Calibri" w:eastAsia="Calibri" w:hAnsi="Calibri"/>
          <w:bCs/>
          <w:iCs/>
          <w:lang w:eastAsia="en-US"/>
        </w:rPr>
        <w:t xml:space="preserve"> </w:t>
      </w:r>
      <w:r w:rsidR="00CB4B99" w:rsidRPr="00FE1505">
        <w:rPr>
          <w:rFonts w:ascii="Calibri" w:eastAsia="Calibri" w:hAnsi="Calibri"/>
          <w:bCs/>
          <w:iCs/>
          <w:lang w:eastAsia="en-US"/>
        </w:rPr>
        <w:t>Delibera di individuazione idi tutor ed esperti per il progetto PN 2021–2027 Orientamento;</w:t>
      </w:r>
    </w:p>
    <w:p w14:paraId="54A60840" w14:textId="77777777" w:rsidR="00CB4B99" w:rsidRDefault="00CB4B99" w:rsidP="00CB4B99">
      <w:pPr>
        <w:spacing w:after="160" w:line="259" w:lineRule="auto"/>
        <w:jc w:val="center"/>
        <w:rPr>
          <w:rFonts w:ascii="Calibri" w:eastAsia="Calibri" w:hAnsi="Calibri"/>
          <w:bCs/>
          <w:iCs/>
          <w:lang w:eastAsia="en-US"/>
        </w:rPr>
      </w:pPr>
      <w:r>
        <w:rPr>
          <w:rFonts w:ascii="Calibri" w:eastAsia="Calibri" w:hAnsi="Calibri"/>
          <w:bCs/>
          <w:iCs/>
          <w:lang w:eastAsia="en-US"/>
        </w:rPr>
        <w:t>…OMISSIS…</w:t>
      </w:r>
    </w:p>
    <w:p w14:paraId="0097507A" w14:textId="031549A8" w:rsidR="00CB4B99" w:rsidRDefault="00CB4B99" w:rsidP="00CB4B99">
      <w:pPr>
        <w:spacing w:after="160" w:line="259" w:lineRule="auto"/>
        <w:rPr>
          <w:rFonts w:ascii="Calibri" w:eastAsia="Calibri" w:hAnsi="Calibri"/>
          <w:bCs/>
          <w:iCs/>
          <w:lang w:eastAsia="en-US"/>
        </w:rPr>
      </w:pPr>
      <w:r>
        <w:rPr>
          <w:rFonts w:ascii="Calibri" w:eastAsia="Calibri" w:hAnsi="Calibri"/>
          <w:bCs/>
          <w:iCs/>
          <w:lang w:eastAsia="en-US"/>
        </w:rPr>
        <w:t>Presiede il Dirigente scolastico Chiara de Ioanna, funge da segretario l’ins. Simona Pardo.</w:t>
      </w:r>
    </w:p>
    <w:p w14:paraId="62B754F2" w14:textId="612AC9AB" w:rsidR="00CB4B99" w:rsidRDefault="00CB4B99" w:rsidP="00CB4B99">
      <w:pPr>
        <w:spacing w:after="160" w:line="259" w:lineRule="auto"/>
        <w:rPr>
          <w:rFonts w:ascii="Calibri" w:eastAsia="Calibri" w:hAnsi="Calibri"/>
          <w:bCs/>
          <w:iCs/>
          <w:lang w:eastAsia="en-US"/>
        </w:rPr>
      </w:pPr>
      <w:r>
        <w:rPr>
          <w:rFonts w:ascii="Calibri" w:eastAsia="Calibri" w:hAnsi="Calibri"/>
          <w:bCs/>
          <w:iCs/>
          <w:lang w:eastAsia="en-US"/>
        </w:rPr>
        <w:t>Constatata la validità della seduta, il Dirigente scolastico dà inizio ai lavori</w:t>
      </w:r>
    </w:p>
    <w:p w14:paraId="5551BA93" w14:textId="77777777" w:rsidR="00CB4B99" w:rsidRDefault="00CB4B99" w:rsidP="00CB4B99">
      <w:pPr>
        <w:spacing w:after="160" w:line="259" w:lineRule="auto"/>
        <w:jc w:val="center"/>
        <w:rPr>
          <w:rFonts w:ascii="Calibri" w:eastAsia="Calibri" w:hAnsi="Calibri"/>
          <w:bCs/>
          <w:iCs/>
          <w:lang w:eastAsia="en-US"/>
        </w:rPr>
      </w:pPr>
      <w:r>
        <w:rPr>
          <w:rFonts w:ascii="Calibri" w:eastAsia="Calibri" w:hAnsi="Calibri"/>
          <w:bCs/>
          <w:iCs/>
          <w:lang w:eastAsia="en-US"/>
        </w:rPr>
        <w:t>…OMISSIS…</w:t>
      </w:r>
    </w:p>
    <w:p w14:paraId="19899645" w14:textId="349D8E10" w:rsidR="005F49FC" w:rsidRDefault="005F49FC" w:rsidP="005F49FC">
      <w:pPr>
        <w:spacing w:after="160" w:line="259" w:lineRule="auto"/>
        <w:rPr>
          <w:rFonts w:ascii="Calibri" w:eastAsia="Calibri" w:hAnsi="Calibri"/>
          <w:bCs/>
          <w:iCs/>
          <w:lang w:eastAsia="en-US"/>
        </w:rPr>
      </w:pPr>
      <w:r>
        <w:rPr>
          <w:rFonts w:ascii="Calibri" w:eastAsia="Calibri" w:hAnsi="Calibri"/>
          <w:bCs/>
          <w:iCs/>
          <w:lang w:eastAsia="en-US"/>
        </w:rPr>
        <w:t>P</w:t>
      </w:r>
      <w:r w:rsidRPr="00B72DFA">
        <w:rPr>
          <w:rFonts w:ascii="Calibri" w:eastAsia="Calibri" w:hAnsi="Calibri"/>
          <w:bCs/>
          <w:iCs/>
          <w:lang w:eastAsia="en-US"/>
        </w:rPr>
        <w:t xml:space="preserve">unto </w:t>
      </w:r>
      <w:r>
        <w:rPr>
          <w:rFonts w:ascii="Calibri" w:eastAsia="Calibri" w:hAnsi="Calibri"/>
          <w:bCs/>
          <w:iCs/>
          <w:lang w:eastAsia="en-US"/>
        </w:rPr>
        <w:t xml:space="preserve">2. </w:t>
      </w:r>
      <w:r w:rsidRPr="00FE1505">
        <w:rPr>
          <w:rFonts w:ascii="Calibri" w:eastAsia="Calibri" w:hAnsi="Calibri"/>
          <w:bCs/>
          <w:iCs/>
          <w:lang w:eastAsia="en-US"/>
        </w:rPr>
        <w:t>Delibera di individuazione di tutor ed esperti per il progetto PN 2021–2027 Orientamento</w:t>
      </w:r>
      <w:r>
        <w:rPr>
          <w:rFonts w:ascii="Calibri" w:eastAsia="Calibri" w:hAnsi="Calibri"/>
          <w:bCs/>
          <w:iCs/>
          <w:lang w:eastAsia="en-US"/>
        </w:rPr>
        <w:t>.</w:t>
      </w:r>
    </w:p>
    <w:p w14:paraId="333DDBC6" w14:textId="20B1D3E3" w:rsidR="005F49FC" w:rsidRPr="00B72DFA" w:rsidRDefault="005F49FC" w:rsidP="005F49FC">
      <w:pPr>
        <w:spacing w:after="160" w:line="259" w:lineRule="auto"/>
        <w:rPr>
          <w:rFonts w:ascii="Calibri" w:eastAsia="Calibri" w:hAnsi="Calibri"/>
          <w:bCs/>
          <w:iCs/>
          <w:lang w:eastAsia="en-US"/>
        </w:rPr>
      </w:pPr>
      <w:r>
        <w:rPr>
          <w:rFonts w:ascii="Calibri" w:eastAsia="Calibri" w:hAnsi="Calibri"/>
          <w:bCs/>
          <w:iCs/>
          <w:lang w:eastAsia="en-US"/>
        </w:rPr>
        <w:t xml:space="preserve">Il Dirigente scolastico comunica che, secondo quanto previsto dal “Manuale per la </w:t>
      </w:r>
      <w:r w:rsidR="00BC6450">
        <w:rPr>
          <w:rFonts w:ascii="Calibri" w:eastAsia="Calibri" w:hAnsi="Calibri"/>
          <w:bCs/>
          <w:iCs/>
          <w:lang w:eastAsia="en-US"/>
        </w:rPr>
        <w:t>documentazione delle selezioni del personale per la formazione” prot. 37407 del 22/11/2017 al Comma 2 - Procedure di selezione “Designazione diretta da parte degli organi collegiali”, punto 2.4 “Procedure di selezione tutor ed esperti, è stata espletata</w:t>
      </w:r>
      <w:r w:rsidR="00D22F17">
        <w:rPr>
          <w:rFonts w:ascii="Calibri" w:eastAsia="Calibri" w:hAnsi="Calibri"/>
          <w:bCs/>
          <w:iCs/>
          <w:lang w:eastAsia="en-US"/>
        </w:rPr>
        <w:t xml:space="preserve"> la procedura per l</w:t>
      </w:r>
      <w:r w:rsidR="00132E01">
        <w:rPr>
          <w:rFonts w:ascii="Calibri" w:eastAsia="Calibri" w:hAnsi="Calibri"/>
          <w:bCs/>
          <w:iCs/>
          <w:lang w:eastAsia="en-US"/>
        </w:rPr>
        <w:t>a</w:t>
      </w:r>
      <w:r w:rsidR="00D22F17">
        <w:rPr>
          <w:rFonts w:ascii="Calibri" w:eastAsia="Calibri" w:hAnsi="Calibri"/>
          <w:bCs/>
          <w:iCs/>
          <w:lang w:eastAsia="en-US"/>
        </w:rPr>
        <w:t xml:space="preserve"> selezione di esperti e di tutor interni all’istituzione scolastica, mediante procedura di “Designazione diretta da parte degli organi collegiali”. La selezione del personale interno è avvenuta nel rispetto dei principi di trasparenza, e parità di trattamento. Ciò ha comportato l’emanazione di un Avviso interno prot.</w:t>
      </w:r>
      <w:r w:rsidR="00BE4ED6">
        <w:rPr>
          <w:rFonts w:ascii="Calibri" w:eastAsia="Calibri" w:hAnsi="Calibri"/>
          <w:bCs/>
          <w:iCs/>
          <w:lang w:eastAsia="en-US"/>
        </w:rPr>
        <w:t>9473 del 09/12/2025 nel quale venivano richiesti i titoli professionali, le esperienze, le conoscenze specifiche necessarie e i relativi curricula, per lo svolgimento dell’incarico. Poiché sono pervenute candidature di numero equivalente al numero richiesto per l’avvio dei Moduli previsti, non è stata redatta alcuna graduatoria. La designazione va formalizzata in seno al Collegio con specifica delibera come da Nota MI</w:t>
      </w:r>
      <w:r w:rsidR="00DB1E5A">
        <w:rPr>
          <w:rFonts w:ascii="Calibri" w:eastAsia="Calibri" w:hAnsi="Calibri"/>
          <w:bCs/>
          <w:iCs/>
          <w:lang w:eastAsia="en-US"/>
        </w:rPr>
        <w:t>UR</w:t>
      </w:r>
      <w:r w:rsidR="00BE4ED6">
        <w:rPr>
          <w:rFonts w:ascii="Calibri" w:eastAsia="Calibri" w:hAnsi="Calibri"/>
          <w:bCs/>
          <w:iCs/>
          <w:lang w:eastAsia="en-US"/>
        </w:rPr>
        <w:t xml:space="preserve"> – Autorità di gestione Prot. n. 38115 del 18 dicembre 2017 – Chiarimenti e approfondimenti per l’attuazione dei progetti su FSE.</w:t>
      </w:r>
    </w:p>
    <w:p w14:paraId="07800523" w14:textId="77777777" w:rsidR="00CB4B99" w:rsidRDefault="00CB4B99" w:rsidP="00CB4B99">
      <w:pPr>
        <w:spacing w:after="160" w:line="259" w:lineRule="auto"/>
        <w:rPr>
          <w:rFonts w:ascii="Calibri" w:eastAsia="Calibri" w:hAnsi="Calibri"/>
          <w:bCs/>
          <w:iCs/>
          <w:lang w:eastAsia="en-US"/>
        </w:rPr>
      </w:pPr>
    </w:p>
    <w:p w14:paraId="47F707E6" w14:textId="77777777" w:rsidR="00CB4B99" w:rsidRDefault="00CB4B99" w:rsidP="00CB4B99">
      <w:pPr>
        <w:spacing w:after="160" w:line="259" w:lineRule="auto"/>
        <w:jc w:val="center"/>
        <w:rPr>
          <w:rFonts w:ascii="Calibri" w:eastAsia="Calibri" w:hAnsi="Calibri"/>
          <w:bCs/>
          <w:iCs/>
          <w:lang w:eastAsia="en-US"/>
        </w:rPr>
      </w:pPr>
    </w:p>
    <w:p w14:paraId="189C8AB8" w14:textId="715DC00C" w:rsidR="00A9755F" w:rsidRDefault="00A9755F" w:rsidP="00A9755F">
      <w:pPr>
        <w:spacing w:after="160" w:line="259" w:lineRule="auto"/>
        <w:rPr>
          <w:rFonts w:ascii="Calibri" w:eastAsia="Calibri" w:hAnsi="Calibri"/>
          <w:bCs/>
          <w:iCs/>
          <w:lang w:eastAsia="en-US"/>
        </w:rPr>
      </w:pPr>
      <w:r w:rsidRPr="00A9755F">
        <w:rPr>
          <w:rFonts w:ascii="Calibri" w:eastAsia="Calibri" w:hAnsi="Calibri"/>
          <w:bCs/>
          <w:iCs/>
          <w:lang w:eastAsia="en-US"/>
        </w:rPr>
        <w:t>ESO4.6.A4.D – “</w:t>
      </w:r>
      <w:r>
        <w:rPr>
          <w:rFonts w:ascii="Calibri" w:eastAsia="Calibri" w:hAnsi="Calibri"/>
          <w:bCs/>
          <w:iCs/>
          <w:lang w:eastAsia="en-US"/>
        </w:rPr>
        <w:t xml:space="preserve">Percorsi di Orientamento per il Futuro” </w:t>
      </w:r>
    </w:p>
    <w:p w14:paraId="31CA06B0" w14:textId="28A6589B" w:rsidR="00B83C30" w:rsidRDefault="00A9755F" w:rsidP="00256EAB">
      <w:pPr>
        <w:rPr>
          <w:rFonts w:ascii="Calibri" w:eastAsia="Calibri" w:hAnsi="Calibri"/>
          <w:bCs/>
          <w:iCs/>
          <w:lang w:eastAsia="en-US"/>
        </w:rPr>
      </w:pPr>
      <w:r>
        <w:rPr>
          <w:rFonts w:ascii="Calibri" w:eastAsia="Calibri" w:hAnsi="Calibri"/>
          <w:bCs/>
          <w:iCs/>
          <w:lang w:eastAsia="en-US"/>
        </w:rPr>
        <w:t>La proposta didattica</w:t>
      </w:r>
      <w:r w:rsidR="00B83C30">
        <w:rPr>
          <w:rFonts w:ascii="Calibri" w:eastAsia="Calibri" w:hAnsi="Calibri"/>
          <w:bCs/>
          <w:iCs/>
          <w:lang w:eastAsia="en-US"/>
        </w:rPr>
        <w:t>,</w:t>
      </w:r>
      <w:r>
        <w:rPr>
          <w:rFonts w:ascii="Calibri" w:eastAsia="Calibri" w:hAnsi="Calibri"/>
          <w:bCs/>
          <w:iCs/>
          <w:lang w:eastAsia="en-US"/>
        </w:rPr>
        <w:t xml:space="preserve"> </w:t>
      </w:r>
      <w:r w:rsidR="00B83C30">
        <w:rPr>
          <w:rFonts w:ascii="Calibri" w:eastAsia="Calibri" w:hAnsi="Calibri"/>
          <w:bCs/>
          <w:iCs/>
          <w:lang w:eastAsia="en-US"/>
        </w:rPr>
        <w:t>a</w:t>
      </w:r>
      <w:r w:rsidR="00B83C30" w:rsidRPr="00B83C30">
        <w:rPr>
          <w:rFonts w:ascii="Calibri" w:eastAsia="Calibri" w:hAnsi="Calibri"/>
          <w:bCs/>
          <w:iCs/>
          <w:lang w:eastAsia="en-US"/>
        </w:rPr>
        <w:t>ttraverso metodologie attive e laboratoriali, mira a stimolare la curiosità, il pensiero critico e la motivazione allo studio, contribuendo a contrastare gli stereotipi di genere e favorire scelte scolastiche e professionali consapevoli</w:t>
      </w:r>
      <w:r w:rsidR="00256EAB">
        <w:rPr>
          <w:rFonts w:ascii="Calibri" w:eastAsia="Calibri" w:hAnsi="Calibri"/>
          <w:bCs/>
          <w:iCs/>
          <w:lang w:eastAsia="en-US"/>
        </w:rPr>
        <w:t xml:space="preserve">, coinvolgendo e supportando </w:t>
      </w:r>
      <w:r w:rsidR="00B83C30" w:rsidRPr="00B83C30">
        <w:rPr>
          <w:rFonts w:ascii="Calibri" w:eastAsia="Calibri" w:hAnsi="Calibri"/>
          <w:bCs/>
          <w:iCs/>
          <w:lang w:eastAsia="en-US"/>
        </w:rPr>
        <w:t>le studentesse e gli studenti nella scoperta delle proprie attitudini e interessi, con particolare attenzione all’ambito delle discipline STEM (Scienze, Tecnologia, Ingegneria e Matematica).</w:t>
      </w:r>
    </w:p>
    <w:p w14:paraId="410B0DA6" w14:textId="77777777" w:rsidR="00E46CEF" w:rsidRDefault="00E46CEF" w:rsidP="00256EAB">
      <w:pPr>
        <w:rPr>
          <w:rFonts w:ascii="Calibri" w:eastAsia="Calibri" w:hAnsi="Calibri"/>
          <w:bCs/>
          <w:iCs/>
          <w:lang w:eastAsia="en-US"/>
        </w:rPr>
      </w:pPr>
    </w:p>
    <w:p w14:paraId="00894930" w14:textId="18505AF2" w:rsidR="00B83C30" w:rsidRDefault="00E46CEF" w:rsidP="00B83C30">
      <w:pPr>
        <w:spacing w:after="160" w:line="259" w:lineRule="auto"/>
        <w:rPr>
          <w:rFonts w:ascii="Calibri" w:eastAsia="Calibri" w:hAnsi="Calibri"/>
          <w:bCs/>
          <w:iCs/>
          <w:lang w:eastAsia="en-US"/>
        </w:rPr>
      </w:pPr>
      <w:r>
        <w:rPr>
          <w:rFonts w:ascii="Calibri" w:eastAsia="Calibri" w:hAnsi="Calibri"/>
          <w:bCs/>
          <w:iCs/>
          <w:lang w:eastAsia="en-US"/>
        </w:rPr>
        <w:t>Sono pervenute le seguenti candidature:</w:t>
      </w:r>
    </w:p>
    <w:p w14:paraId="005327D7" w14:textId="5517505A" w:rsidR="003471AA" w:rsidRPr="008B546B" w:rsidRDefault="003471AA" w:rsidP="00D535C5">
      <w:pPr>
        <w:widowControl w:val="0"/>
        <w:numPr>
          <w:ilvl w:val="0"/>
          <w:numId w:val="3"/>
        </w:numPr>
        <w:autoSpaceDE w:val="0"/>
        <w:autoSpaceDN w:val="0"/>
        <w:rPr>
          <w:rFonts w:asciiTheme="minorHAnsi" w:eastAsia="Arial" w:hAnsiTheme="minorHAnsi" w:cstheme="minorHAnsi"/>
          <w:b/>
          <w:lang w:bidi="it-IT"/>
        </w:rPr>
      </w:pPr>
      <w:r w:rsidRPr="008B546B">
        <w:rPr>
          <w:rFonts w:asciiTheme="minorHAnsi" w:eastAsia="Arial" w:hAnsiTheme="minorHAnsi" w:cstheme="minorHAnsi"/>
          <w:lang w:bidi="it-IT"/>
        </w:rPr>
        <w:t>Prof.ssa</w:t>
      </w:r>
      <w:r w:rsidRPr="007D4D61">
        <w:rPr>
          <w:rFonts w:asciiTheme="minorHAnsi" w:eastAsia="Arial" w:hAnsiTheme="minorHAnsi" w:cstheme="minorHAnsi"/>
          <w:b/>
          <w:lang w:bidi="it-IT"/>
        </w:rPr>
        <w:t xml:space="preserve"> Lapucci Maria Silvia </w:t>
      </w:r>
      <w:r w:rsidRPr="00D56BA5">
        <w:rPr>
          <w:rFonts w:asciiTheme="minorHAnsi" w:eastAsia="Arial" w:hAnsiTheme="minorHAnsi" w:cstheme="minorHAnsi"/>
          <w:lang w:bidi="it-IT"/>
        </w:rPr>
        <w:t>–</w:t>
      </w:r>
      <w:r w:rsidRPr="007D4D61">
        <w:rPr>
          <w:rFonts w:asciiTheme="minorHAnsi" w:eastAsia="Arial" w:hAnsiTheme="minorHAnsi" w:cstheme="minorHAnsi"/>
          <w:b/>
          <w:lang w:bidi="it-IT"/>
        </w:rPr>
        <w:t xml:space="preserve"> </w:t>
      </w:r>
      <w:r w:rsidRPr="007D4D61">
        <w:rPr>
          <w:rFonts w:asciiTheme="minorHAnsi" w:eastAsia="Calibri" w:hAnsiTheme="minorHAnsi" w:cstheme="minorHAnsi"/>
          <w:lang w:eastAsia="en-US"/>
        </w:rPr>
        <w:t>Codice Fiscale: LPCMSL75S69E253L</w:t>
      </w:r>
      <w:r>
        <w:rPr>
          <w:rFonts w:asciiTheme="minorHAnsi" w:eastAsia="Calibri" w:hAnsiTheme="minorHAnsi" w:cstheme="minorHAnsi"/>
          <w:lang w:eastAsia="en-US"/>
        </w:rPr>
        <w:t xml:space="preserve"> </w:t>
      </w:r>
    </w:p>
    <w:p w14:paraId="619978C0" w14:textId="6893FA4E" w:rsidR="003471AA" w:rsidRDefault="00E46CEF" w:rsidP="00D535C5">
      <w:pPr>
        <w:widowControl w:val="0"/>
        <w:autoSpaceDE w:val="0"/>
        <w:autoSpaceDN w:val="0"/>
        <w:ind w:left="708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Candidatura presentata per il ruolo di</w:t>
      </w:r>
      <w:r w:rsidR="003471AA" w:rsidRPr="008B546B">
        <w:rPr>
          <w:rFonts w:asciiTheme="minorHAnsi" w:eastAsia="Calibri" w:hAnsiTheme="minorHAnsi" w:cstheme="minorHAnsi"/>
          <w:lang w:eastAsia="en-US"/>
        </w:rPr>
        <w:t xml:space="preserve"> </w:t>
      </w:r>
      <w:r w:rsidR="003471AA" w:rsidRPr="008B546B">
        <w:rPr>
          <w:rFonts w:asciiTheme="minorHAnsi" w:eastAsia="Calibri" w:hAnsiTheme="minorHAnsi" w:cstheme="minorHAnsi"/>
          <w:b/>
          <w:lang w:eastAsia="en-US"/>
        </w:rPr>
        <w:t xml:space="preserve">Esperto </w:t>
      </w:r>
      <w:r w:rsidR="003471AA" w:rsidRPr="008B546B">
        <w:rPr>
          <w:rFonts w:asciiTheme="minorHAnsi" w:eastAsia="Calibri" w:hAnsiTheme="minorHAnsi" w:cstheme="minorHAnsi"/>
          <w:lang w:eastAsia="en-US"/>
        </w:rPr>
        <w:t>per n° 30 ore</w:t>
      </w:r>
      <w:r w:rsidR="003471AA" w:rsidRPr="008B546B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3471AA" w:rsidRPr="008B546B">
        <w:rPr>
          <w:rFonts w:asciiTheme="minorHAnsi" w:eastAsia="Calibri" w:hAnsiTheme="minorHAnsi" w:cstheme="minorHAnsi"/>
          <w:lang w:eastAsia="en-US"/>
        </w:rPr>
        <w:t xml:space="preserve">nel modulo “Orientamento per le scuole secondarie di primo grado: </w:t>
      </w:r>
      <w:r w:rsidR="003471AA" w:rsidRPr="008B546B">
        <w:rPr>
          <w:rFonts w:asciiTheme="minorHAnsi" w:eastAsia="Calibri" w:hAnsiTheme="minorHAnsi" w:cstheme="minorHAnsi"/>
          <w:b/>
          <w:lang w:eastAsia="en-US"/>
        </w:rPr>
        <w:t>“Orientamento alle Stem classi prime”</w:t>
      </w:r>
      <w:r>
        <w:rPr>
          <w:rFonts w:asciiTheme="minorHAnsi" w:eastAsia="Calibri" w:hAnsiTheme="minorHAnsi" w:cstheme="minorHAnsi"/>
          <w:b/>
          <w:lang w:eastAsia="en-US"/>
        </w:rPr>
        <w:t>;</w:t>
      </w:r>
    </w:p>
    <w:p w14:paraId="48F2C9F6" w14:textId="77777777" w:rsidR="00D535C5" w:rsidRPr="00D535C5" w:rsidRDefault="00D535C5" w:rsidP="00D535C5">
      <w:pPr>
        <w:widowControl w:val="0"/>
        <w:autoSpaceDE w:val="0"/>
        <w:autoSpaceDN w:val="0"/>
        <w:spacing w:line="276" w:lineRule="auto"/>
        <w:ind w:left="708"/>
        <w:rPr>
          <w:rFonts w:asciiTheme="minorHAnsi" w:eastAsia="Calibri" w:hAnsiTheme="minorHAnsi" w:cstheme="minorHAnsi"/>
          <w:sz w:val="8"/>
          <w:szCs w:val="8"/>
          <w:lang w:eastAsia="en-US"/>
        </w:rPr>
      </w:pPr>
    </w:p>
    <w:p w14:paraId="57BA54F1" w14:textId="1D1AA601" w:rsidR="003471AA" w:rsidRPr="008B546B" w:rsidRDefault="00D535C5" w:rsidP="00D535C5">
      <w:pPr>
        <w:widowControl w:val="0"/>
        <w:numPr>
          <w:ilvl w:val="0"/>
          <w:numId w:val="3"/>
        </w:numPr>
        <w:autoSpaceDE w:val="0"/>
        <w:autoSpaceDN w:val="0"/>
        <w:rPr>
          <w:rFonts w:asciiTheme="minorHAnsi" w:eastAsia="Arial" w:hAnsiTheme="minorHAnsi" w:cstheme="minorHAnsi"/>
          <w:b/>
          <w:lang w:bidi="it-IT"/>
        </w:rPr>
      </w:pPr>
      <w:r w:rsidRPr="00D535C5">
        <w:rPr>
          <w:rFonts w:asciiTheme="minorHAnsi" w:eastAsia="Arial" w:hAnsiTheme="minorHAnsi" w:cstheme="minorHAnsi"/>
          <w:lang w:bidi="it-IT"/>
        </w:rPr>
        <w:t>Prof.ssa</w:t>
      </w:r>
      <w:r>
        <w:rPr>
          <w:rFonts w:asciiTheme="minorHAnsi" w:eastAsia="Arial" w:hAnsiTheme="minorHAnsi" w:cstheme="minorHAnsi"/>
          <w:b/>
          <w:lang w:bidi="it-IT"/>
        </w:rPr>
        <w:t xml:space="preserve"> </w:t>
      </w:r>
      <w:r w:rsidR="003471AA">
        <w:rPr>
          <w:rFonts w:asciiTheme="minorHAnsi" w:eastAsia="Arial" w:hAnsiTheme="minorHAnsi" w:cstheme="minorHAnsi"/>
          <w:b/>
          <w:lang w:bidi="it-IT"/>
        </w:rPr>
        <w:t xml:space="preserve">Fontanesi Mila </w:t>
      </w:r>
      <w:r w:rsidR="003471AA" w:rsidRPr="00D56BA5">
        <w:rPr>
          <w:rFonts w:asciiTheme="minorHAnsi" w:eastAsia="Arial" w:hAnsiTheme="minorHAnsi" w:cstheme="minorHAnsi"/>
          <w:lang w:bidi="it-IT"/>
        </w:rPr>
        <w:t xml:space="preserve">– </w:t>
      </w:r>
      <w:r w:rsidR="003471AA" w:rsidRPr="00D56BA5">
        <w:rPr>
          <w:rFonts w:asciiTheme="minorHAnsi" w:eastAsia="Calibri" w:hAnsiTheme="minorHAnsi" w:cstheme="minorHAnsi"/>
          <w:lang w:eastAsia="en-US"/>
        </w:rPr>
        <w:t>Codice Fiscale: FNTMLI74R63C218D </w:t>
      </w:r>
    </w:p>
    <w:p w14:paraId="225982E3" w14:textId="17E2FA51" w:rsidR="003471AA" w:rsidRDefault="00E46CEF" w:rsidP="00D535C5">
      <w:pPr>
        <w:widowControl w:val="0"/>
        <w:autoSpaceDE w:val="0"/>
        <w:autoSpaceDN w:val="0"/>
        <w:ind w:left="708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Candidatura presentata per il ruolo </w:t>
      </w:r>
      <w:r w:rsidR="003471AA" w:rsidRPr="008B546B">
        <w:rPr>
          <w:rFonts w:asciiTheme="minorHAnsi" w:eastAsia="Calibri" w:hAnsiTheme="minorHAnsi" w:cstheme="minorHAnsi"/>
          <w:lang w:eastAsia="en-US"/>
        </w:rPr>
        <w:t xml:space="preserve">di </w:t>
      </w:r>
      <w:r w:rsidR="003471AA" w:rsidRPr="008B546B">
        <w:rPr>
          <w:rFonts w:asciiTheme="minorHAnsi" w:eastAsia="Calibri" w:hAnsiTheme="minorHAnsi" w:cstheme="minorHAnsi"/>
          <w:b/>
          <w:lang w:eastAsia="en-US"/>
        </w:rPr>
        <w:t xml:space="preserve">Esperto </w:t>
      </w:r>
      <w:r w:rsidR="003471AA" w:rsidRPr="008B546B">
        <w:rPr>
          <w:rFonts w:asciiTheme="minorHAnsi" w:eastAsia="Calibri" w:hAnsiTheme="minorHAnsi" w:cstheme="minorHAnsi"/>
          <w:lang w:eastAsia="en-US"/>
        </w:rPr>
        <w:t>per n° 30 ore</w:t>
      </w:r>
      <w:r w:rsidR="003471AA" w:rsidRPr="008B546B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3471AA" w:rsidRPr="008B546B">
        <w:rPr>
          <w:rFonts w:asciiTheme="minorHAnsi" w:eastAsia="Calibri" w:hAnsiTheme="minorHAnsi" w:cstheme="minorHAnsi"/>
          <w:lang w:eastAsia="en-US"/>
        </w:rPr>
        <w:t xml:space="preserve">nel modulo “Orientamento per le scuole secondarie di primo grado: </w:t>
      </w:r>
      <w:r w:rsidR="003471AA" w:rsidRPr="008B546B">
        <w:rPr>
          <w:rFonts w:asciiTheme="minorHAnsi" w:eastAsia="Calibri" w:hAnsiTheme="minorHAnsi" w:cstheme="minorHAnsi"/>
          <w:b/>
          <w:lang w:eastAsia="en-US"/>
        </w:rPr>
        <w:t xml:space="preserve">“Orientamento alle Stem classi </w:t>
      </w:r>
      <w:r w:rsidR="003471AA">
        <w:rPr>
          <w:rFonts w:asciiTheme="minorHAnsi" w:eastAsia="Calibri" w:hAnsiTheme="minorHAnsi" w:cstheme="minorHAnsi"/>
          <w:b/>
          <w:lang w:eastAsia="en-US"/>
        </w:rPr>
        <w:t>seconde</w:t>
      </w:r>
      <w:r w:rsidR="003471AA" w:rsidRPr="008B546B">
        <w:rPr>
          <w:rFonts w:asciiTheme="minorHAnsi" w:eastAsia="Calibri" w:hAnsiTheme="minorHAnsi" w:cstheme="minorHAnsi"/>
          <w:b/>
          <w:lang w:eastAsia="en-US"/>
        </w:rPr>
        <w:t>”</w:t>
      </w:r>
      <w:r w:rsidR="00D535C5">
        <w:rPr>
          <w:rFonts w:asciiTheme="minorHAnsi" w:eastAsia="Calibri" w:hAnsiTheme="minorHAnsi" w:cstheme="minorHAnsi"/>
          <w:b/>
          <w:lang w:eastAsia="en-US"/>
        </w:rPr>
        <w:t>;</w:t>
      </w:r>
    </w:p>
    <w:p w14:paraId="0E7CF900" w14:textId="77777777" w:rsidR="00D535C5" w:rsidRPr="00D535C5" w:rsidRDefault="00D535C5" w:rsidP="00D535C5">
      <w:pPr>
        <w:widowControl w:val="0"/>
        <w:autoSpaceDE w:val="0"/>
        <w:autoSpaceDN w:val="0"/>
        <w:ind w:left="708"/>
        <w:rPr>
          <w:rFonts w:asciiTheme="minorHAnsi" w:eastAsia="Calibri" w:hAnsiTheme="minorHAnsi" w:cstheme="minorHAnsi"/>
          <w:b/>
          <w:sz w:val="8"/>
          <w:szCs w:val="8"/>
          <w:lang w:eastAsia="en-US"/>
        </w:rPr>
      </w:pPr>
    </w:p>
    <w:p w14:paraId="754C9F74" w14:textId="7FF79299" w:rsidR="003471AA" w:rsidRPr="00351417" w:rsidRDefault="003471AA" w:rsidP="003471AA">
      <w:pPr>
        <w:widowControl w:val="0"/>
        <w:numPr>
          <w:ilvl w:val="0"/>
          <w:numId w:val="3"/>
        </w:numPr>
        <w:autoSpaceDE w:val="0"/>
        <w:autoSpaceDN w:val="0"/>
        <w:rPr>
          <w:rFonts w:asciiTheme="minorHAnsi" w:eastAsia="Arial" w:hAnsiTheme="minorHAnsi" w:cstheme="minorHAnsi"/>
          <w:b/>
          <w:lang w:bidi="it-IT"/>
        </w:rPr>
      </w:pPr>
      <w:r w:rsidRPr="00351417">
        <w:rPr>
          <w:rFonts w:asciiTheme="minorHAnsi" w:eastAsia="Arial" w:hAnsiTheme="minorHAnsi" w:cstheme="minorHAnsi"/>
          <w:lang w:bidi="it-IT"/>
        </w:rPr>
        <w:t>Prof.ssa</w:t>
      </w:r>
      <w:r w:rsidRPr="00351417">
        <w:rPr>
          <w:rFonts w:asciiTheme="minorHAnsi" w:eastAsia="Arial" w:hAnsiTheme="minorHAnsi" w:cstheme="minorHAnsi"/>
          <w:b/>
          <w:lang w:bidi="it-IT"/>
        </w:rPr>
        <w:t xml:space="preserve"> Quintavalla Monica </w:t>
      </w:r>
      <w:r w:rsidRPr="00351417">
        <w:rPr>
          <w:rFonts w:asciiTheme="minorHAnsi" w:eastAsia="Arial" w:hAnsiTheme="minorHAnsi" w:cstheme="minorHAnsi"/>
          <w:lang w:bidi="it-IT"/>
        </w:rPr>
        <w:t xml:space="preserve">– </w:t>
      </w:r>
      <w:r w:rsidRPr="00351417">
        <w:rPr>
          <w:rFonts w:asciiTheme="minorHAnsi" w:eastAsia="Calibri" w:hAnsiTheme="minorHAnsi" w:cstheme="minorHAnsi"/>
          <w:lang w:eastAsia="en-US"/>
        </w:rPr>
        <w:t xml:space="preserve">Codice Fiscale: </w:t>
      </w:r>
      <w:r>
        <w:rPr>
          <w:rFonts w:asciiTheme="minorHAnsi" w:eastAsia="Calibri" w:hAnsiTheme="minorHAnsi" w:cstheme="minorHAnsi"/>
          <w:lang w:eastAsia="en-US"/>
        </w:rPr>
        <w:t>Q</w:t>
      </w:r>
      <w:r w:rsidRPr="00351417">
        <w:rPr>
          <w:rFonts w:asciiTheme="minorHAnsi" w:eastAsia="Calibri" w:hAnsiTheme="minorHAnsi" w:cstheme="minorHAnsi"/>
          <w:lang w:eastAsia="en-US"/>
        </w:rPr>
        <w:t>NTMNC75A71G337A</w:t>
      </w:r>
    </w:p>
    <w:p w14:paraId="178E18D5" w14:textId="32FE292D" w:rsidR="003471AA" w:rsidRDefault="00D535C5" w:rsidP="00D535C5">
      <w:pPr>
        <w:widowControl w:val="0"/>
        <w:autoSpaceDE w:val="0"/>
        <w:autoSpaceDN w:val="0"/>
        <w:ind w:left="708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Candidatura presentata per il ruolo</w:t>
      </w:r>
      <w:r w:rsidR="003471AA" w:rsidRPr="008B546B">
        <w:rPr>
          <w:rFonts w:asciiTheme="minorHAnsi" w:eastAsia="Calibri" w:hAnsiTheme="minorHAnsi" w:cstheme="minorHAnsi"/>
          <w:lang w:eastAsia="en-US"/>
        </w:rPr>
        <w:t xml:space="preserve"> di </w:t>
      </w:r>
      <w:r w:rsidR="003471AA">
        <w:rPr>
          <w:rFonts w:asciiTheme="minorHAnsi" w:eastAsia="Calibri" w:hAnsiTheme="minorHAnsi" w:cstheme="minorHAnsi"/>
          <w:b/>
          <w:lang w:eastAsia="en-US"/>
        </w:rPr>
        <w:t>Tutor</w:t>
      </w:r>
      <w:r w:rsidR="003471AA" w:rsidRPr="008B546B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3471AA" w:rsidRPr="008B546B">
        <w:rPr>
          <w:rFonts w:asciiTheme="minorHAnsi" w:eastAsia="Calibri" w:hAnsiTheme="minorHAnsi" w:cstheme="minorHAnsi"/>
          <w:lang w:eastAsia="en-US"/>
        </w:rPr>
        <w:t>per n° 30 ore</w:t>
      </w:r>
      <w:r w:rsidR="003471AA" w:rsidRPr="008B546B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3471AA" w:rsidRPr="008B546B">
        <w:rPr>
          <w:rFonts w:asciiTheme="minorHAnsi" w:eastAsia="Calibri" w:hAnsiTheme="minorHAnsi" w:cstheme="minorHAnsi"/>
          <w:lang w:eastAsia="en-US"/>
        </w:rPr>
        <w:t xml:space="preserve">nel modulo “Orientamento per le scuole secondarie di primo grado: </w:t>
      </w:r>
      <w:r w:rsidR="003471AA" w:rsidRPr="008B546B">
        <w:rPr>
          <w:rFonts w:asciiTheme="minorHAnsi" w:eastAsia="Calibri" w:hAnsiTheme="minorHAnsi" w:cstheme="minorHAnsi"/>
          <w:b/>
          <w:lang w:eastAsia="en-US"/>
        </w:rPr>
        <w:t>“Orientamento alle Stem classi prime”</w:t>
      </w:r>
      <w:r>
        <w:rPr>
          <w:rFonts w:asciiTheme="minorHAnsi" w:eastAsia="Calibri" w:hAnsiTheme="minorHAnsi" w:cstheme="minorHAnsi"/>
          <w:b/>
          <w:lang w:eastAsia="en-US"/>
        </w:rPr>
        <w:t>;</w:t>
      </w:r>
    </w:p>
    <w:p w14:paraId="6B692686" w14:textId="77777777" w:rsidR="00D535C5" w:rsidRPr="00D535C5" w:rsidRDefault="00D535C5" w:rsidP="00D535C5">
      <w:pPr>
        <w:widowControl w:val="0"/>
        <w:autoSpaceDE w:val="0"/>
        <w:autoSpaceDN w:val="0"/>
        <w:ind w:left="708"/>
        <w:rPr>
          <w:rFonts w:asciiTheme="minorHAnsi" w:eastAsia="Calibri" w:hAnsiTheme="minorHAnsi" w:cstheme="minorHAnsi"/>
          <w:b/>
          <w:sz w:val="8"/>
          <w:szCs w:val="8"/>
          <w:lang w:eastAsia="en-US"/>
        </w:rPr>
      </w:pPr>
    </w:p>
    <w:p w14:paraId="6ABAC339" w14:textId="5B7E801C" w:rsidR="003471AA" w:rsidRPr="00351417" w:rsidRDefault="003471AA" w:rsidP="003471AA">
      <w:pPr>
        <w:widowControl w:val="0"/>
        <w:numPr>
          <w:ilvl w:val="0"/>
          <w:numId w:val="3"/>
        </w:numPr>
        <w:autoSpaceDE w:val="0"/>
        <w:autoSpaceDN w:val="0"/>
        <w:rPr>
          <w:rFonts w:asciiTheme="minorHAnsi" w:eastAsia="Arial" w:hAnsiTheme="minorHAnsi" w:cstheme="minorHAnsi"/>
          <w:b/>
          <w:lang w:bidi="it-IT"/>
        </w:rPr>
      </w:pPr>
      <w:r w:rsidRPr="00351417">
        <w:rPr>
          <w:rFonts w:asciiTheme="minorHAnsi" w:eastAsia="Arial" w:hAnsiTheme="minorHAnsi" w:cstheme="minorHAnsi"/>
          <w:lang w:bidi="it-IT"/>
        </w:rPr>
        <w:t>Prof.ssa</w:t>
      </w:r>
      <w:r w:rsidRPr="00351417">
        <w:rPr>
          <w:rFonts w:asciiTheme="minorHAnsi" w:eastAsia="Arial" w:hAnsiTheme="minorHAnsi" w:cstheme="minorHAnsi"/>
          <w:b/>
          <w:lang w:bidi="it-IT"/>
        </w:rPr>
        <w:t xml:space="preserve"> Carapezzi Annarita </w:t>
      </w:r>
      <w:r w:rsidRPr="00351417">
        <w:rPr>
          <w:rFonts w:asciiTheme="minorHAnsi" w:eastAsia="Arial" w:hAnsiTheme="minorHAnsi" w:cstheme="minorHAnsi"/>
          <w:lang w:bidi="it-IT"/>
        </w:rPr>
        <w:t>–</w:t>
      </w:r>
      <w:r w:rsidRPr="00351417">
        <w:rPr>
          <w:rFonts w:asciiTheme="minorHAnsi" w:eastAsia="Arial" w:hAnsiTheme="minorHAnsi" w:cstheme="minorHAnsi"/>
          <w:b/>
          <w:lang w:bidi="it-IT"/>
        </w:rPr>
        <w:t xml:space="preserve"> </w:t>
      </w:r>
      <w:r w:rsidRPr="00351417">
        <w:rPr>
          <w:rFonts w:asciiTheme="minorHAnsi" w:eastAsia="Calibri" w:hAnsiTheme="minorHAnsi" w:cstheme="minorHAnsi"/>
          <w:lang w:eastAsia="en-US"/>
        </w:rPr>
        <w:t>Codice Fiscale: CRPNRT70P43H223N </w:t>
      </w:r>
    </w:p>
    <w:p w14:paraId="19E06476" w14:textId="12A200E2" w:rsidR="003471AA" w:rsidRPr="008B546B" w:rsidRDefault="00D535C5" w:rsidP="003471AA">
      <w:pPr>
        <w:widowControl w:val="0"/>
        <w:autoSpaceDE w:val="0"/>
        <w:autoSpaceDN w:val="0"/>
        <w:ind w:left="708" w:firstLine="45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Candidatura presentata per il ruolo</w:t>
      </w:r>
      <w:r w:rsidR="003471AA" w:rsidRPr="008B546B">
        <w:rPr>
          <w:rFonts w:asciiTheme="minorHAnsi" w:eastAsia="Calibri" w:hAnsiTheme="minorHAnsi" w:cstheme="minorHAnsi"/>
          <w:lang w:eastAsia="en-US"/>
        </w:rPr>
        <w:t xml:space="preserve"> di </w:t>
      </w:r>
      <w:r w:rsidR="003471AA">
        <w:rPr>
          <w:rFonts w:asciiTheme="minorHAnsi" w:eastAsia="Calibri" w:hAnsiTheme="minorHAnsi" w:cstheme="minorHAnsi"/>
          <w:b/>
          <w:lang w:eastAsia="en-US"/>
        </w:rPr>
        <w:t xml:space="preserve">Tutor </w:t>
      </w:r>
      <w:r w:rsidR="003471AA" w:rsidRPr="008B546B">
        <w:rPr>
          <w:rFonts w:asciiTheme="minorHAnsi" w:eastAsia="Calibri" w:hAnsiTheme="minorHAnsi" w:cstheme="minorHAnsi"/>
          <w:lang w:eastAsia="en-US"/>
        </w:rPr>
        <w:t>per n° 30 ore</w:t>
      </w:r>
      <w:r w:rsidR="003471AA" w:rsidRPr="008B546B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3471AA" w:rsidRPr="008B546B">
        <w:rPr>
          <w:rFonts w:asciiTheme="minorHAnsi" w:eastAsia="Calibri" w:hAnsiTheme="minorHAnsi" w:cstheme="minorHAnsi"/>
          <w:lang w:eastAsia="en-US"/>
        </w:rPr>
        <w:t xml:space="preserve">nel modulo “Orientamento per le scuole secondarie di primo grado: </w:t>
      </w:r>
      <w:r w:rsidR="003471AA" w:rsidRPr="008B546B">
        <w:rPr>
          <w:rFonts w:asciiTheme="minorHAnsi" w:eastAsia="Calibri" w:hAnsiTheme="minorHAnsi" w:cstheme="minorHAnsi"/>
          <w:b/>
          <w:lang w:eastAsia="en-US"/>
        </w:rPr>
        <w:t xml:space="preserve">“Orientamento alle Stem classi </w:t>
      </w:r>
      <w:r w:rsidR="003471AA">
        <w:rPr>
          <w:rFonts w:asciiTheme="minorHAnsi" w:eastAsia="Calibri" w:hAnsiTheme="minorHAnsi" w:cstheme="minorHAnsi"/>
          <w:b/>
          <w:lang w:eastAsia="en-US"/>
        </w:rPr>
        <w:t>seconde</w:t>
      </w:r>
      <w:r w:rsidR="003471AA" w:rsidRPr="008B546B">
        <w:rPr>
          <w:rFonts w:asciiTheme="minorHAnsi" w:eastAsia="Calibri" w:hAnsiTheme="minorHAnsi" w:cstheme="minorHAnsi"/>
          <w:b/>
          <w:lang w:eastAsia="en-US"/>
        </w:rPr>
        <w:t>”</w:t>
      </w:r>
    </w:p>
    <w:p w14:paraId="6B065A88" w14:textId="77777777" w:rsidR="00F65C58" w:rsidRDefault="00F65C58" w:rsidP="00F65C58">
      <w:pPr>
        <w:jc w:val="center"/>
        <w:rPr>
          <w:rFonts w:ascii="Calibri" w:eastAsia="Calibri" w:hAnsi="Calibri"/>
          <w:b/>
          <w:bCs/>
          <w:iCs/>
          <w:lang w:eastAsia="en-US"/>
        </w:rPr>
      </w:pPr>
    </w:p>
    <w:p w14:paraId="472A564E" w14:textId="020C46D7" w:rsidR="00B83C30" w:rsidRDefault="00A73061" w:rsidP="00C85873">
      <w:pPr>
        <w:spacing w:after="160" w:line="259" w:lineRule="auto"/>
        <w:jc w:val="center"/>
        <w:rPr>
          <w:rFonts w:ascii="Calibri" w:eastAsia="Calibri" w:hAnsi="Calibri"/>
          <w:b/>
          <w:bCs/>
          <w:iCs/>
          <w:lang w:eastAsia="en-US"/>
        </w:rPr>
      </w:pPr>
      <w:r w:rsidRPr="00C85873">
        <w:rPr>
          <w:rFonts w:ascii="Calibri" w:eastAsia="Calibri" w:hAnsi="Calibri"/>
          <w:b/>
          <w:bCs/>
          <w:iCs/>
          <w:lang w:eastAsia="en-US"/>
        </w:rPr>
        <w:t>Il COLLEGIO DEI DOCENTI</w:t>
      </w:r>
    </w:p>
    <w:p w14:paraId="4D1C6608" w14:textId="14B18F54" w:rsidR="009A6C4E" w:rsidRPr="00824602" w:rsidRDefault="005768FE" w:rsidP="00750768">
      <w:pPr>
        <w:spacing w:after="160" w:line="259" w:lineRule="auto"/>
        <w:ind w:firstLine="708"/>
        <w:rPr>
          <w:rFonts w:asciiTheme="minorHAnsi" w:hAnsiTheme="minorHAnsi" w:cstheme="minorHAnsi"/>
          <w:i/>
          <w:iCs/>
          <w:sz w:val="18"/>
          <w:szCs w:val="18"/>
        </w:rPr>
      </w:pPr>
      <w:r w:rsidRPr="00750768">
        <w:rPr>
          <w:rFonts w:ascii="Calibri" w:eastAsia="Calibri" w:hAnsi="Calibri"/>
          <w:bCs/>
          <w:lang w:eastAsia="en-US"/>
        </w:rPr>
        <w:t>V</w:t>
      </w:r>
      <w:r w:rsidR="00750768">
        <w:rPr>
          <w:rFonts w:ascii="Calibri" w:eastAsia="Calibri" w:hAnsi="Calibri"/>
          <w:bCs/>
          <w:lang w:eastAsia="en-US"/>
        </w:rPr>
        <w:t xml:space="preserve">isto </w:t>
      </w:r>
      <w:r w:rsidRPr="007B71E1">
        <w:rPr>
          <w:rFonts w:ascii="Calibri" w:eastAsia="Calibri" w:hAnsi="Calibri"/>
          <w:lang w:eastAsia="en-US"/>
        </w:rPr>
        <w:t xml:space="preserve">il punto n° </w:t>
      </w:r>
      <w:r w:rsidR="008C35EE">
        <w:rPr>
          <w:rFonts w:ascii="Calibri" w:eastAsia="Calibri" w:hAnsi="Calibri"/>
          <w:lang w:eastAsia="en-US"/>
        </w:rPr>
        <w:t>2</w:t>
      </w:r>
      <w:r w:rsidR="004B7FAC" w:rsidRPr="007B71E1">
        <w:rPr>
          <w:rFonts w:ascii="Calibri" w:eastAsia="Calibri" w:hAnsi="Calibri"/>
          <w:lang w:eastAsia="en-US"/>
        </w:rPr>
        <w:t xml:space="preserve"> </w:t>
      </w:r>
      <w:r w:rsidRPr="007B71E1">
        <w:rPr>
          <w:rFonts w:ascii="Calibri" w:eastAsia="Calibri" w:hAnsi="Calibri"/>
          <w:lang w:eastAsia="en-US"/>
        </w:rPr>
        <w:t xml:space="preserve">all’O.D.G. relativo alla individuazione di figure professionali ESPERTI </w:t>
      </w:r>
      <w:r w:rsidR="004B7FAC" w:rsidRPr="007B71E1">
        <w:rPr>
          <w:rFonts w:ascii="Calibri" w:eastAsia="Calibri" w:hAnsi="Calibri"/>
          <w:lang w:eastAsia="en-US"/>
        </w:rPr>
        <w:t>e</w:t>
      </w:r>
      <w:r w:rsidRPr="007B71E1">
        <w:rPr>
          <w:rFonts w:ascii="Calibri" w:eastAsia="Calibri" w:hAnsi="Calibri"/>
          <w:lang w:eastAsia="en-US"/>
        </w:rPr>
        <w:t xml:space="preserve"> TUTOR</w:t>
      </w:r>
      <w:r w:rsidR="00A61C46">
        <w:rPr>
          <w:rFonts w:ascii="Calibri" w:eastAsia="Calibri" w:hAnsi="Calibri"/>
          <w:lang w:eastAsia="en-US"/>
        </w:rPr>
        <w:t xml:space="preserve"> d’Aula</w:t>
      </w:r>
      <w:r w:rsidRPr="007B71E1">
        <w:rPr>
          <w:rFonts w:ascii="Calibri" w:eastAsia="Calibri" w:hAnsi="Calibri"/>
          <w:lang w:eastAsia="en-US"/>
        </w:rPr>
        <w:t xml:space="preserve"> occorrenti per la realizzazione del progetto:</w:t>
      </w:r>
      <w:r w:rsidR="00EB7927" w:rsidRPr="007B71E1">
        <w:rPr>
          <w:rFonts w:ascii="Calibri" w:eastAsia="Calibri" w:hAnsi="Calibri"/>
          <w:lang w:eastAsia="en-US"/>
        </w:rPr>
        <w:t xml:space="preserve"> </w:t>
      </w:r>
      <w:r w:rsidR="009A6C4E" w:rsidRPr="00824602">
        <w:rPr>
          <w:rFonts w:asciiTheme="minorHAnsi" w:hAnsiTheme="minorHAnsi" w:cstheme="minorHAnsi"/>
          <w:i/>
          <w:iCs/>
          <w:sz w:val="18"/>
          <w:szCs w:val="18"/>
        </w:rPr>
        <w:t xml:space="preserve">Fondi Strutturali Europei – Programma Nazionale “Scuola e competenze” 2021-2027. Priorità 01 – Scuola e Competenze (FSE+) – Fondo Sociale Europeo Plus – Obiettivo Specifico ESO4.6 – Azione A4.A –Inclusione e contrasto alla dispersione scolastica Sotto azione ESO4.6. A4.A - Avviso Prot. </w:t>
      </w:r>
      <w:r w:rsidR="00B37CDF" w:rsidRPr="00824602">
        <w:rPr>
          <w:rFonts w:asciiTheme="minorHAnsi" w:hAnsiTheme="minorHAnsi" w:cstheme="minorHAnsi"/>
          <w:i/>
          <w:iCs/>
          <w:sz w:val="18"/>
          <w:szCs w:val="18"/>
        </w:rPr>
        <w:t>57173</w:t>
      </w:r>
      <w:r w:rsidR="009A6C4E" w:rsidRPr="00824602">
        <w:rPr>
          <w:rFonts w:asciiTheme="minorHAnsi" w:hAnsiTheme="minorHAnsi" w:cstheme="minorHAnsi"/>
          <w:i/>
          <w:iCs/>
          <w:sz w:val="18"/>
          <w:szCs w:val="18"/>
        </w:rPr>
        <w:t xml:space="preserve"> del </w:t>
      </w:r>
      <w:r w:rsidR="00B37CDF" w:rsidRPr="00824602">
        <w:rPr>
          <w:rFonts w:asciiTheme="minorHAnsi" w:hAnsiTheme="minorHAnsi" w:cstheme="minorHAnsi"/>
          <w:i/>
          <w:iCs/>
          <w:sz w:val="18"/>
          <w:szCs w:val="18"/>
        </w:rPr>
        <w:t>14</w:t>
      </w:r>
      <w:r w:rsidR="009A6C4E" w:rsidRPr="00824602">
        <w:rPr>
          <w:rFonts w:asciiTheme="minorHAnsi" w:hAnsiTheme="minorHAnsi" w:cstheme="minorHAnsi"/>
          <w:i/>
          <w:iCs/>
          <w:sz w:val="18"/>
          <w:szCs w:val="18"/>
        </w:rPr>
        <w:t>/0</w:t>
      </w:r>
      <w:r w:rsidR="00B37CDF" w:rsidRPr="00824602">
        <w:rPr>
          <w:rFonts w:asciiTheme="minorHAnsi" w:hAnsiTheme="minorHAnsi" w:cstheme="minorHAnsi"/>
          <w:i/>
          <w:iCs/>
          <w:sz w:val="18"/>
          <w:szCs w:val="18"/>
        </w:rPr>
        <w:t>4</w:t>
      </w:r>
      <w:r w:rsidR="009A6C4E" w:rsidRPr="00824602">
        <w:rPr>
          <w:rFonts w:asciiTheme="minorHAnsi" w:hAnsiTheme="minorHAnsi" w:cstheme="minorHAnsi"/>
          <w:i/>
          <w:iCs/>
          <w:sz w:val="18"/>
          <w:szCs w:val="18"/>
        </w:rPr>
        <w:t>/2025, FSE+, Percorsi educativi e formativi per il potenziamento delle competenze, l’inclusione e la socialità nel periodo di sospensione estiva delle lezioni rientranti nell’ambito delle</w:t>
      </w:r>
      <w:r w:rsidR="00EB7927" w:rsidRPr="00824602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="009A6C4E" w:rsidRPr="00824602">
        <w:rPr>
          <w:rFonts w:asciiTheme="minorHAnsi" w:hAnsiTheme="minorHAnsi" w:cstheme="minorHAnsi"/>
          <w:i/>
          <w:iCs/>
          <w:sz w:val="18"/>
          <w:szCs w:val="18"/>
        </w:rPr>
        <w:t xml:space="preserve">risorse stanziate con decreto del Ministro dell’istruzione con decreto del Ministro dell’istruzione e del merito </w:t>
      </w:r>
      <w:r w:rsidR="007B71E1" w:rsidRPr="00824602">
        <w:rPr>
          <w:rFonts w:asciiTheme="minorHAnsi" w:hAnsiTheme="minorHAnsi" w:cstheme="minorHAnsi"/>
          <w:i/>
          <w:iCs/>
          <w:sz w:val="18"/>
          <w:szCs w:val="18"/>
        </w:rPr>
        <w:t>19 novembre2024</w:t>
      </w:r>
      <w:r w:rsidR="009A6C4E" w:rsidRPr="00824602">
        <w:rPr>
          <w:rFonts w:asciiTheme="minorHAnsi" w:hAnsiTheme="minorHAnsi" w:cstheme="minorHAnsi"/>
          <w:i/>
          <w:iCs/>
          <w:sz w:val="18"/>
          <w:szCs w:val="18"/>
        </w:rPr>
        <w:t xml:space="preserve"> , n.</w:t>
      </w:r>
      <w:r w:rsidR="007B71E1" w:rsidRPr="00824602">
        <w:rPr>
          <w:rFonts w:asciiTheme="minorHAnsi" w:hAnsiTheme="minorHAnsi" w:cstheme="minorHAnsi"/>
          <w:i/>
          <w:iCs/>
          <w:sz w:val="18"/>
          <w:szCs w:val="18"/>
        </w:rPr>
        <w:t>233</w:t>
      </w:r>
      <w:r w:rsidR="00824602" w:rsidRPr="00824602">
        <w:rPr>
          <w:rFonts w:asciiTheme="minorHAnsi" w:hAnsiTheme="minorHAnsi" w:cstheme="minorHAnsi"/>
          <w:i/>
          <w:iCs/>
          <w:sz w:val="18"/>
          <w:szCs w:val="18"/>
        </w:rPr>
        <w:t>;</w:t>
      </w:r>
    </w:p>
    <w:p w14:paraId="4E5381BE" w14:textId="0493143D" w:rsidR="00824602" w:rsidRPr="00B72DFA" w:rsidRDefault="00750768" w:rsidP="00824602">
      <w:pPr>
        <w:spacing w:after="160" w:line="259" w:lineRule="auto"/>
        <w:ind w:firstLine="708"/>
        <w:rPr>
          <w:rFonts w:ascii="Calibri" w:eastAsia="Calibri" w:hAnsi="Calibri"/>
          <w:bCs/>
          <w:iCs/>
          <w:lang w:eastAsia="en-US"/>
        </w:rPr>
      </w:pPr>
      <w:r w:rsidRPr="00750768">
        <w:rPr>
          <w:rFonts w:asciiTheme="minorHAnsi" w:hAnsiTheme="minorHAnsi" w:cstheme="minorHAnsi"/>
          <w:iCs/>
        </w:rPr>
        <w:t>Tenuto conto</w:t>
      </w:r>
      <w:r>
        <w:rPr>
          <w:rFonts w:asciiTheme="minorHAnsi" w:hAnsiTheme="minorHAnsi" w:cstheme="minorHAnsi"/>
          <w:iCs/>
        </w:rPr>
        <w:t xml:space="preserve"> di quanto previsto dal Manuale</w:t>
      </w:r>
      <w:r w:rsidR="00824602">
        <w:rPr>
          <w:rFonts w:asciiTheme="minorHAnsi" w:hAnsiTheme="minorHAnsi" w:cstheme="minorHAnsi"/>
          <w:iCs/>
        </w:rPr>
        <w:t xml:space="preserve"> </w:t>
      </w:r>
      <w:r w:rsidR="00824602">
        <w:rPr>
          <w:rFonts w:ascii="Calibri" w:eastAsia="Calibri" w:hAnsi="Calibri"/>
          <w:bCs/>
          <w:iCs/>
          <w:lang w:eastAsia="en-US"/>
        </w:rPr>
        <w:t>“Manuale per la documentazione delle selezioni del personale per la formazione” prot. 37407 del 22/11/2017 al Comma 2 - Procedure di selezione “Designazione diretta da parte degli organi collegiali”, punto 2.4 “Procedure</w:t>
      </w:r>
      <w:r w:rsidR="00824602">
        <w:rPr>
          <w:rFonts w:ascii="Calibri" w:eastAsia="Calibri" w:hAnsi="Calibri"/>
          <w:bCs/>
          <w:iCs/>
          <w:lang w:eastAsia="en-US"/>
        </w:rPr>
        <w:t xml:space="preserve"> di selezione tutor ed esperti;</w:t>
      </w:r>
    </w:p>
    <w:p w14:paraId="783C125C" w14:textId="2F3014B9" w:rsidR="00750768" w:rsidRPr="00750768" w:rsidRDefault="00824602" w:rsidP="00750768">
      <w:pPr>
        <w:spacing w:after="160" w:line="259" w:lineRule="auto"/>
        <w:ind w:firstLine="708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Viste le domande di candidatura degli esperti, dalle quale si evincono le comprovate competenze specifiche e le professionalità delle docenti candidate, coerenti con l’incarico e conformi ai criteri stabiliti; </w:t>
      </w:r>
    </w:p>
    <w:p w14:paraId="769D5378" w14:textId="06808CF4" w:rsidR="00824602" w:rsidRPr="00750768" w:rsidRDefault="00824602" w:rsidP="00824602">
      <w:pPr>
        <w:spacing w:after="160" w:line="259" w:lineRule="auto"/>
        <w:ind w:firstLine="708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Viste le domande di candidatura </w:t>
      </w:r>
      <w:r w:rsidR="00540530">
        <w:rPr>
          <w:rFonts w:asciiTheme="minorHAnsi" w:hAnsiTheme="minorHAnsi" w:cstheme="minorHAnsi"/>
          <w:iCs/>
        </w:rPr>
        <w:t>dei tutor d’aula</w:t>
      </w:r>
      <w:r>
        <w:rPr>
          <w:rFonts w:asciiTheme="minorHAnsi" w:hAnsiTheme="minorHAnsi" w:cstheme="minorHAnsi"/>
          <w:iCs/>
        </w:rPr>
        <w:t xml:space="preserve">, dalle quale si evincono le comprovate competenze specifiche e le professionalità delle docenti candidate, coerenti con l’incarico e conformi ai criteri stabiliti; </w:t>
      </w:r>
    </w:p>
    <w:p w14:paraId="59D804F0" w14:textId="256361FF" w:rsidR="005768FE" w:rsidRDefault="00A61C46" w:rsidP="00C85873">
      <w:pPr>
        <w:spacing w:after="160" w:line="259" w:lineRule="auto"/>
        <w:ind w:firstLine="708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lastRenderedPageBreak/>
        <w:t>E</w:t>
      </w:r>
      <w:r w:rsidR="00C85873">
        <w:rPr>
          <w:rFonts w:ascii="Calibri" w:eastAsia="Calibri" w:hAnsi="Calibri"/>
          <w:lang w:eastAsia="en-US"/>
        </w:rPr>
        <w:t xml:space="preserve">saminati i </w:t>
      </w:r>
      <w:r w:rsidR="005768FE" w:rsidRPr="007B71E1">
        <w:rPr>
          <w:rFonts w:ascii="Calibri" w:eastAsia="Calibri" w:hAnsi="Calibri"/>
          <w:lang w:eastAsia="en-US"/>
        </w:rPr>
        <w:t>Curriculum de</w:t>
      </w:r>
      <w:r w:rsidR="00C85873">
        <w:rPr>
          <w:rFonts w:ascii="Calibri" w:eastAsia="Calibri" w:hAnsi="Calibri"/>
          <w:lang w:eastAsia="en-US"/>
        </w:rPr>
        <w:t>lle</w:t>
      </w:r>
      <w:r w:rsidR="005768FE" w:rsidRPr="007B71E1">
        <w:rPr>
          <w:rFonts w:ascii="Calibri" w:eastAsia="Calibri" w:hAnsi="Calibri"/>
          <w:lang w:eastAsia="en-US"/>
        </w:rPr>
        <w:t xml:space="preserve"> aventi presentato candidatura</w:t>
      </w:r>
      <w:r>
        <w:rPr>
          <w:rFonts w:ascii="Calibri" w:eastAsia="Calibri" w:hAnsi="Calibri"/>
          <w:lang w:eastAsia="en-US"/>
        </w:rPr>
        <w:t xml:space="preserve">; </w:t>
      </w:r>
    </w:p>
    <w:p w14:paraId="0D65DAB2" w14:textId="77777777" w:rsidR="00F65C58" w:rsidRDefault="00F65C58" w:rsidP="00C85873">
      <w:pPr>
        <w:spacing w:after="160" w:line="259" w:lineRule="auto"/>
        <w:ind w:firstLine="708"/>
        <w:rPr>
          <w:rFonts w:ascii="Calibri" w:eastAsia="Calibri" w:hAnsi="Calibri"/>
          <w:lang w:eastAsia="en-US"/>
        </w:rPr>
      </w:pPr>
    </w:p>
    <w:p w14:paraId="1783869B" w14:textId="77777777" w:rsidR="00F65C58" w:rsidRDefault="00F65C58" w:rsidP="00C85873">
      <w:pPr>
        <w:spacing w:after="160" w:line="259" w:lineRule="auto"/>
        <w:ind w:firstLine="708"/>
        <w:rPr>
          <w:rFonts w:ascii="Calibri" w:eastAsia="Calibri" w:hAnsi="Calibri"/>
          <w:lang w:eastAsia="en-US"/>
        </w:rPr>
      </w:pPr>
    </w:p>
    <w:p w14:paraId="4F4243D4" w14:textId="20DA4BED" w:rsidR="005768FE" w:rsidRDefault="005768FE" w:rsidP="00E04FEC">
      <w:pPr>
        <w:spacing w:after="160" w:line="259" w:lineRule="auto"/>
        <w:ind w:firstLine="708"/>
        <w:rPr>
          <w:rFonts w:ascii="Calibri" w:eastAsia="Calibri" w:hAnsi="Calibri"/>
          <w:lang w:eastAsia="en-US"/>
        </w:rPr>
      </w:pPr>
      <w:r w:rsidRPr="000164DF">
        <w:rPr>
          <w:rFonts w:ascii="Calibri" w:eastAsia="Calibri" w:hAnsi="Calibri"/>
          <w:lang w:eastAsia="en-US"/>
        </w:rPr>
        <w:t>E</w:t>
      </w:r>
      <w:r w:rsidR="00C85873">
        <w:rPr>
          <w:rFonts w:ascii="Calibri" w:eastAsia="Calibri" w:hAnsi="Calibri"/>
          <w:lang w:eastAsia="en-US"/>
        </w:rPr>
        <w:t xml:space="preserve">saminata </w:t>
      </w:r>
      <w:r w:rsidRPr="007B71E1">
        <w:rPr>
          <w:rFonts w:ascii="Calibri" w:eastAsia="Calibri" w:hAnsi="Calibri"/>
          <w:lang w:eastAsia="en-US"/>
        </w:rPr>
        <w:t>la documentazione prodotta a corredo della istanza di partecipazione</w:t>
      </w:r>
      <w:r w:rsidR="00C85873">
        <w:rPr>
          <w:rFonts w:ascii="Calibri" w:eastAsia="Calibri" w:hAnsi="Calibri"/>
          <w:lang w:eastAsia="en-US"/>
        </w:rPr>
        <w:t xml:space="preserve"> e verificata </w:t>
      </w:r>
      <w:r w:rsidRPr="007B71E1">
        <w:rPr>
          <w:rFonts w:ascii="Calibri" w:eastAsia="Calibri" w:hAnsi="Calibri"/>
          <w:lang w:eastAsia="en-US"/>
        </w:rPr>
        <w:t>la correttezza e la congruità dei titoli e delle competenze presentate</w:t>
      </w:r>
      <w:r w:rsidR="00C85873">
        <w:rPr>
          <w:rFonts w:ascii="Calibri" w:eastAsia="Calibri" w:hAnsi="Calibri"/>
          <w:lang w:eastAsia="en-US"/>
        </w:rPr>
        <w:t>;</w:t>
      </w:r>
    </w:p>
    <w:p w14:paraId="3DB9D05A" w14:textId="77777777" w:rsidR="00F65C58" w:rsidRDefault="00F65C58" w:rsidP="003057AF">
      <w:pPr>
        <w:widowControl w:val="0"/>
        <w:autoSpaceDE w:val="0"/>
        <w:autoSpaceDN w:val="0"/>
        <w:ind w:left="360"/>
        <w:jc w:val="center"/>
        <w:rPr>
          <w:rFonts w:asciiTheme="minorHAnsi" w:eastAsia="Arial" w:hAnsiTheme="minorHAnsi" w:cstheme="minorHAnsi"/>
          <w:b/>
          <w:lang w:bidi="it-IT"/>
        </w:rPr>
      </w:pPr>
    </w:p>
    <w:p w14:paraId="7788C5C3" w14:textId="449CB29F" w:rsidR="00C85873" w:rsidRDefault="00C85873" w:rsidP="003057AF">
      <w:pPr>
        <w:widowControl w:val="0"/>
        <w:autoSpaceDE w:val="0"/>
        <w:autoSpaceDN w:val="0"/>
        <w:ind w:left="360"/>
        <w:jc w:val="center"/>
        <w:rPr>
          <w:rFonts w:asciiTheme="minorHAnsi" w:eastAsia="Arial" w:hAnsiTheme="minorHAnsi" w:cstheme="minorHAnsi"/>
          <w:b/>
          <w:lang w:bidi="it-IT"/>
        </w:rPr>
      </w:pPr>
      <w:r>
        <w:rPr>
          <w:rFonts w:asciiTheme="minorHAnsi" w:eastAsia="Arial" w:hAnsiTheme="minorHAnsi" w:cstheme="minorHAnsi"/>
          <w:b/>
          <w:lang w:bidi="it-IT"/>
        </w:rPr>
        <w:t>ALL’UNANIMITÀ DELIBERA</w:t>
      </w:r>
    </w:p>
    <w:p w14:paraId="10664034" w14:textId="77777777" w:rsidR="00F65C58" w:rsidRDefault="00F65C58" w:rsidP="003057AF">
      <w:pPr>
        <w:widowControl w:val="0"/>
        <w:autoSpaceDE w:val="0"/>
        <w:autoSpaceDN w:val="0"/>
        <w:ind w:left="360"/>
        <w:jc w:val="center"/>
        <w:rPr>
          <w:rFonts w:asciiTheme="minorHAnsi" w:eastAsia="Arial" w:hAnsiTheme="minorHAnsi" w:cstheme="minorHAnsi"/>
          <w:b/>
          <w:lang w:bidi="it-IT"/>
        </w:rPr>
      </w:pPr>
    </w:p>
    <w:p w14:paraId="24EEFE0F" w14:textId="77777777" w:rsidR="003057AF" w:rsidRDefault="003057AF" w:rsidP="003057AF">
      <w:pPr>
        <w:widowControl w:val="0"/>
        <w:autoSpaceDE w:val="0"/>
        <w:autoSpaceDN w:val="0"/>
        <w:ind w:left="360"/>
        <w:jc w:val="center"/>
        <w:rPr>
          <w:rFonts w:asciiTheme="minorHAnsi" w:eastAsia="Arial" w:hAnsiTheme="minorHAnsi" w:cstheme="minorHAnsi"/>
          <w:b/>
          <w:lang w:bidi="it-IT"/>
        </w:rPr>
      </w:pPr>
    </w:p>
    <w:p w14:paraId="4A7D44A5" w14:textId="6ABA761C" w:rsidR="003057AF" w:rsidRPr="00A230BE" w:rsidRDefault="003057AF" w:rsidP="000C6E80">
      <w:pPr>
        <w:pStyle w:val="Paragrafoelenco"/>
        <w:widowControl w:val="0"/>
        <w:numPr>
          <w:ilvl w:val="0"/>
          <w:numId w:val="5"/>
        </w:numPr>
        <w:autoSpaceDE w:val="0"/>
        <w:autoSpaceDN w:val="0"/>
        <w:rPr>
          <w:rFonts w:asciiTheme="minorHAnsi" w:eastAsia="Arial" w:hAnsiTheme="minorHAnsi" w:cstheme="minorHAnsi"/>
          <w:sz w:val="20"/>
          <w:szCs w:val="20"/>
          <w:lang w:bidi="it-IT"/>
        </w:rPr>
      </w:pPr>
      <w:r w:rsidRPr="00A230BE">
        <w:rPr>
          <w:rFonts w:asciiTheme="minorHAnsi" w:eastAsia="Arial" w:hAnsiTheme="minorHAnsi" w:cstheme="minorHAnsi"/>
          <w:sz w:val="20"/>
          <w:szCs w:val="20"/>
          <w:lang w:bidi="it-IT"/>
        </w:rPr>
        <w:t>La designazione dei sottoindicati esperti formatori e tutor d’aula per i moduli relativi:</w:t>
      </w:r>
    </w:p>
    <w:p w14:paraId="5517B4FD" w14:textId="77777777" w:rsidR="00C85873" w:rsidRPr="00C85873" w:rsidRDefault="00C85873" w:rsidP="00C85873">
      <w:pPr>
        <w:widowControl w:val="0"/>
        <w:autoSpaceDE w:val="0"/>
        <w:autoSpaceDN w:val="0"/>
        <w:ind w:left="360"/>
        <w:rPr>
          <w:rFonts w:asciiTheme="minorHAnsi" w:eastAsia="Arial" w:hAnsiTheme="minorHAnsi" w:cstheme="minorHAnsi"/>
          <w:b/>
          <w:lang w:bidi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7"/>
        <w:gridCol w:w="4520"/>
        <w:gridCol w:w="1842"/>
        <w:gridCol w:w="1843"/>
        <w:gridCol w:w="709"/>
      </w:tblGrid>
      <w:tr w:rsidR="003057AF" w:rsidRPr="00A501C1" w14:paraId="057F210F" w14:textId="77777777" w:rsidTr="00514BF9">
        <w:trPr>
          <w:trHeight w:val="370"/>
          <w:jc w:val="center"/>
        </w:trPr>
        <w:tc>
          <w:tcPr>
            <w:tcW w:w="437" w:type="dxa"/>
          </w:tcPr>
          <w:p w14:paraId="707C3283" w14:textId="77777777" w:rsidR="003057AF" w:rsidRPr="00A501C1" w:rsidRDefault="003057AF" w:rsidP="00514BF9">
            <w:pPr>
              <w:spacing w:after="160" w:line="259" w:lineRule="auto"/>
              <w:rPr>
                <w:rFonts w:asciiTheme="minorHAnsi" w:eastAsia="Calibri" w:hAnsiTheme="minorHAnsi" w:cstheme="minorHAnsi"/>
                <w:bCs/>
                <w:iCs/>
                <w:lang w:eastAsia="en-US"/>
              </w:rPr>
            </w:pPr>
          </w:p>
        </w:tc>
        <w:tc>
          <w:tcPr>
            <w:tcW w:w="4520" w:type="dxa"/>
            <w:vAlign w:val="center"/>
          </w:tcPr>
          <w:p w14:paraId="67AAB0AB" w14:textId="77777777" w:rsidR="003057AF" w:rsidRPr="00A501C1" w:rsidRDefault="003057AF" w:rsidP="00514BF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Cs/>
                <w:iCs/>
                <w:lang w:eastAsia="en-US"/>
              </w:rPr>
            </w:pPr>
            <w:r w:rsidRPr="00A501C1">
              <w:rPr>
                <w:rFonts w:asciiTheme="minorHAnsi" w:eastAsia="Calibri" w:hAnsiTheme="minorHAnsi" w:cstheme="minorHAnsi"/>
                <w:bCs/>
                <w:iCs/>
                <w:lang w:eastAsia="en-US"/>
              </w:rPr>
              <w:t>Modulo</w:t>
            </w:r>
          </w:p>
        </w:tc>
        <w:tc>
          <w:tcPr>
            <w:tcW w:w="1842" w:type="dxa"/>
            <w:vAlign w:val="center"/>
          </w:tcPr>
          <w:p w14:paraId="1A486B50" w14:textId="77777777" w:rsidR="003057AF" w:rsidRPr="00A501C1" w:rsidRDefault="003057AF" w:rsidP="00514BF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Cs/>
                <w:i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iCs/>
                <w:lang w:eastAsia="en-US"/>
              </w:rPr>
              <w:t>Esperto</w:t>
            </w:r>
          </w:p>
        </w:tc>
        <w:tc>
          <w:tcPr>
            <w:tcW w:w="1843" w:type="dxa"/>
            <w:vAlign w:val="center"/>
          </w:tcPr>
          <w:p w14:paraId="674991B6" w14:textId="77777777" w:rsidR="003057AF" w:rsidRPr="00A501C1" w:rsidRDefault="003057AF" w:rsidP="00514BF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Cs/>
                <w:i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iCs/>
                <w:lang w:eastAsia="en-US"/>
              </w:rPr>
              <w:t>Tutor</w:t>
            </w:r>
          </w:p>
        </w:tc>
        <w:tc>
          <w:tcPr>
            <w:tcW w:w="709" w:type="dxa"/>
            <w:vAlign w:val="center"/>
          </w:tcPr>
          <w:p w14:paraId="0C67CF0F" w14:textId="77777777" w:rsidR="003057AF" w:rsidRPr="00A501C1" w:rsidRDefault="003057AF" w:rsidP="00514BF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Cs/>
                <w:i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iCs/>
                <w:lang w:eastAsia="en-US"/>
              </w:rPr>
              <w:t>Ore</w:t>
            </w:r>
          </w:p>
        </w:tc>
      </w:tr>
      <w:tr w:rsidR="003057AF" w:rsidRPr="00A501C1" w14:paraId="4230EC3E" w14:textId="77777777" w:rsidTr="00514BF9">
        <w:trPr>
          <w:trHeight w:val="1063"/>
          <w:jc w:val="center"/>
        </w:trPr>
        <w:tc>
          <w:tcPr>
            <w:tcW w:w="437" w:type="dxa"/>
            <w:vAlign w:val="center"/>
          </w:tcPr>
          <w:p w14:paraId="7923EF2C" w14:textId="77777777" w:rsidR="003057AF" w:rsidRPr="00A501C1" w:rsidRDefault="003057AF" w:rsidP="00514BF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Cs/>
                <w:i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iCs/>
                <w:lang w:eastAsia="en-US"/>
              </w:rPr>
              <w:t>1</w:t>
            </w:r>
          </w:p>
        </w:tc>
        <w:tc>
          <w:tcPr>
            <w:tcW w:w="4520" w:type="dxa"/>
            <w:vAlign w:val="center"/>
          </w:tcPr>
          <w:p w14:paraId="729B6A0F" w14:textId="77777777" w:rsidR="003057AF" w:rsidRPr="00A501C1" w:rsidRDefault="003057AF" w:rsidP="00514BF9">
            <w:pPr>
              <w:spacing w:after="160" w:line="259" w:lineRule="auto"/>
              <w:rPr>
                <w:rFonts w:asciiTheme="minorHAnsi" w:eastAsia="Calibri" w:hAnsiTheme="minorHAnsi" w:cstheme="minorHAnsi"/>
                <w:bCs/>
                <w:iCs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95090-</w:t>
            </w:r>
            <w:r w:rsidRPr="00A501C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Orientamento per scuole secondarie di primo grado (ORIENTAMENTO ALLE STEM CLASSI PRIME)</w:t>
            </w:r>
          </w:p>
        </w:tc>
        <w:tc>
          <w:tcPr>
            <w:tcW w:w="1842" w:type="dxa"/>
            <w:vAlign w:val="center"/>
          </w:tcPr>
          <w:p w14:paraId="4F40C40C" w14:textId="77777777" w:rsidR="003057AF" w:rsidRPr="00A501C1" w:rsidRDefault="003057AF" w:rsidP="00514BF9">
            <w:pPr>
              <w:spacing w:after="160" w:line="259" w:lineRule="auto"/>
              <w:rPr>
                <w:rFonts w:asciiTheme="minorHAnsi" w:eastAsia="Calibri" w:hAnsiTheme="minorHAnsi" w:cstheme="minorHAnsi"/>
                <w:bCs/>
                <w:i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iCs/>
                <w:lang w:eastAsia="en-US"/>
              </w:rPr>
              <w:t>Lapucci Maria Silvia</w:t>
            </w:r>
          </w:p>
        </w:tc>
        <w:tc>
          <w:tcPr>
            <w:tcW w:w="1843" w:type="dxa"/>
            <w:vAlign w:val="center"/>
          </w:tcPr>
          <w:p w14:paraId="02ADF148" w14:textId="77777777" w:rsidR="003057AF" w:rsidRPr="00A501C1" w:rsidRDefault="003057AF" w:rsidP="00514BF9">
            <w:pPr>
              <w:spacing w:after="160" w:line="259" w:lineRule="auto"/>
              <w:rPr>
                <w:rFonts w:asciiTheme="minorHAnsi" w:eastAsia="Calibri" w:hAnsiTheme="minorHAnsi" w:cstheme="minorHAnsi"/>
                <w:bCs/>
                <w:i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iCs/>
                <w:lang w:eastAsia="en-US"/>
              </w:rPr>
              <w:t>Quintavalla Monica</w:t>
            </w:r>
          </w:p>
        </w:tc>
        <w:tc>
          <w:tcPr>
            <w:tcW w:w="709" w:type="dxa"/>
            <w:vAlign w:val="center"/>
          </w:tcPr>
          <w:p w14:paraId="660E005D" w14:textId="77777777" w:rsidR="003057AF" w:rsidRPr="00A501C1" w:rsidRDefault="003057AF" w:rsidP="00514BF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Cs/>
                <w:i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iCs/>
                <w:lang w:eastAsia="en-US"/>
              </w:rPr>
              <w:t>30</w:t>
            </w:r>
          </w:p>
        </w:tc>
      </w:tr>
      <w:tr w:rsidR="003057AF" w:rsidRPr="00A501C1" w14:paraId="789DBC81" w14:textId="77777777" w:rsidTr="00514BF9">
        <w:trPr>
          <w:trHeight w:val="1063"/>
          <w:jc w:val="center"/>
        </w:trPr>
        <w:tc>
          <w:tcPr>
            <w:tcW w:w="437" w:type="dxa"/>
            <w:vAlign w:val="center"/>
          </w:tcPr>
          <w:p w14:paraId="69E3EC0D" w14:textId="77777777" w:rsidR="003057AF" w:rsidRPr="00A501C1" w:rsidRDefault="003057AF" w:rsidP="00514BF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Cs/>
                <w:i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iCs/>
                <w:lang w:eastAsia="en-US"/>
              </w:rPr>
              <w:t>2</w:t>
            </w:r>
          </w:p>
        </w:tc>
        <w:tc>
          <w:tcPr>
            <w:tcW w:w="4520" w:type="dxa"/>
            <w:vAlign w:val="center"/>
          </w:tcPr>
          <w:p w14:paraId="67E38D48" w14:textId="77777777" w:rsidR="003057AF" w:rsidRPr="00A501C1" w:rsidRDefault="003057AF" w:rsidP="00514BF9">
            <w:pPr>
              <w:spacing w:after="160" w:line="259" w:lineRule="auto"/>
              <w:rPr>
                <w:rFonts w:asciiTheme="minorHAnsi" w:eastAsia="Calibri" w:hAnsiTheme="minorHAnsi" w:cstheme="minorHAnsi"/>
                <w:bCs/>
                <w:i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iCs/>
                <w:lang w:eastAsia="en-US"/>
              </w:rPr>
              <w:t>95091-</w:t>
            </w:r>
            <w:r w:rsidRPr="00A501C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Orientamento per scuole secondarie di primo grado (ORIENTAMENTO ALLE STEM CLASSI 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SECONDE</w:t>
            </w:r>
            <w:r w:rsidRPr="00A501C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)</w:t>
            </w:r>
          </w:p>
        </w:tc>
        <w:tc>
          <w:tcPr>
            <w:tcW w:w="1842" w:type="dxa"/>
            <w:vAlign w:val="center"/>
          </w:tcPr>
          <w:p w14:paraId="1FAFE5D7" w14:textId="77777777" w:rsidR="003057AF" w:rsidRPr="00A501C1" w:rsidRDefault="003057AF" w:rsidP="00514BF9">
            <w:pPr>
              <w:spacing w:after="160" w:line="259" w:lineRule="auto"/>
              <w:rPr>
                <w:rFonts w:asciiTheme="minorHAnsi" w:eastAsia="Calibri" w:hAnsiTheme="minorHAnsi" w:cstheme="minorHAnsi"/>
                <w:bCs/>
                <w:i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iCs/>
                <w:lang w:eastAsia="en-US"/>
              </w:rPr>
              <w:t>Fontanesi Mila</w:t>
            </w:r>
          </w:p>
        </w:tc>
        <w:tc>
          <w:tcPr>
            <w:tcW w:w="1843" w:type="dxa"/>
            <w:vAlign w:val="center"/>
          </w:tcPr>
          <w:p w14:paraId="3A11250C" w14:textId="77777777" w:rsidR="003057AF" w:rsidRPr="00A501C1" w:rsidRDefault="003057AF" w:rsidP="00514BF9">
            <w:pPr>
              <w:spacing w:after="160" w:line="259" w:lineRule="auto"/>
              <w:rPr>
                <w:rFonts w:asciiTheme="minorHAnsi" w:eastAsia="Calibri" w:hAnsiTheme="minorHAnsi" w:cstheme="minorHAnsi"/>
                <w:bCs/>
                <w:i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iCs/>
                <w:lang w:eastAsia="en-US"/>
              </w:rPr>
              <w:t>Carapezzi Annarita</w:t>
            </w:r>
          </w:p>
        </w:tc>
        <w:tc>
          <w:tcPr>
            <w:tcW w:w="709" w:type="dxa"/>
            <w:vAlign w:val="center"/>
          </w:tcPr>
          <w:p w14:paraId="3EC72330" w14:textId="77777777" w:rsidR="003057AF" w:rsidRPr="00A501C1" w:rsidRDefault="003057AF" w:rsidP="00514BF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Cs/>
                <w:i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iCs/>
                <w:lang w:eastAsia="en-US"/>
              </w:rPr>
              <w:t>30</w:t>
            </w:r>
          </w:p>
        </w:tc>
      </w:tr>
    </w:tbl>
    <w:p w14:paraId="76B53765" w14:textId="77777777" w:rsidR="008B546B" w:rsidRDefault="008B546B" w:rsidP="005768FE">
      <w:pPr>
        <w:spacing w:after="160" w:line="259" w:lineRule="auto"/>
        <w:ind w:left="644"/>
        <w:contextualSpacing/>
        <w:rPr>
          <w:rFonts w:ascii="Calibri" w:eastAsia="Calibri" w:hAnsi="Calibri"/>
          <w:lang w:eastAsia="en-US"/>
        </w:rPr>
      </w:pPr>
    </w:p>
    <w:p w14:paraId="7182A5A1" w14:textId="122E23E0" w:rsidR="003057AF" w:rsidRPr="000C6E80" w:rsidRDefault="000C6E80" w:rsidP="000C6E80">
      <w:pPr>
        <w:pStyle w:val="Paragrafoelenco"/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0"/>
          <w:szCs w:val="20"/>
          <w:lang w:eastAsia="en-US"/>
        </w:rPr>
      </w:pPr>
      <w:r w:rsidRPr="000C6E80">
        <w:rPr>
          <w:rFonts w:ascii="Calibri" w:eastAsia="Calibri" w:hAnsi="Calibri"/>
          <w:sz w:val="20"/>
          <w:szCs w:val="20"/>
          <w:lang w:eastAsia="en-US"/>
        </w:rPr>
        <w:t>Di dar mandato al Dirigente Scolastico di provvedere alla nomina del</w:t>
      </w:r>
      <w:r>
        <w:rPr>
          <w:rFonts w:ascii="Calibri" w:eastAsia="Calibri" w:hAnsi="Calibri"/>
          <w:sz w:val="20"/>
          <w:szCs w:val="20"/>
          <w:lang w:eastAsia="en-US"/>
        </w:rPr>
        <w:t>le</w:t>
      </w:r>
      <w:r w:rsidRPr="000C6E80">
        <w:rPr>
          <w:rFonts w:ascii="Calibri" w:eastAsia="Calibri" w:hAnsi="Calibri"/>
          <w:sz w:val="20"/>
          <w:szCs w:val="20"/>
          <w:lang w:eastAsia="en-US"/>
        </w:rPr>
        <w:t xml:space="preserve"> docent</w:t>
      </w:r>
      <w:r>
        <w:rPr>
          <w:rFonts w:ascii="Calibri" w:eastAsia="Calibri" w:hAnsi="Calibri"/>
          <w:sz w:val="20"/>
          <w:szCs w:val="20"/>
          <w:lang w:eastAsia="en-US"/>
        </w:rPr>
        <w:t>i</w:t>
      </w:r>
      <w:r w:rsidRPr="000C6E80">
        <w:rPr>
          <w:rFonts w:ascii="Calibri" w:eastAsia="Calibri" w:hAnsi="Calibri"/>
          <w:sz w:val="20"/>
          <w:szCs w:val="20"/>
          <w:lang w:eastAsia="en-US"/>
        </w:rPr>
        <w:t xml:space="preserve"> identificat</w:t>
      </w:r>
      <w:r>
        <w:rPr>
          <w:rFonts w:ascii="Calibri" w:eastAsia="Calibri" w:hAnsi="Calibri"/>
          <w:sz w:val="20"/>
          <w:szCs w:val="20"/>
          <w:lang w:eastAsia="en-US"/>
        </w:rPr>
        <w:t>e seguendo, nella contrattualizzazione, le indicazioni dell’autorità di gestione.</w:t>
      </w:r>
    </w:p>
    <w:p w14:paraId="6966D272" w14:textId="77777777" w:rsidR="00E14B08" w:rsidRPr="00E14B08" w:rsidRDefault="00E14B08" w:rsidP="00E14B08">
      <w:pPr>
        <w:spacing w:after="160" w:line="259" w:lineRule="auto"/>
        <w:ind w:left="360"/>
        <w:jc w:val="center"/>
        <w:rPr>
          <w:rFonts w:ascii="Calibri" w:eastAsia="Calibri" w:hAnsi="Calibri"/>
          <w:bCs/>
          <w:iCs/>
          <w:lang w:eastAsia="en-US"/>
        </w:rPr>
      </w:pPr>
      <w:r w:rsidRPr="00E14B08">
        <w:rPr>
          <w:rFonts w:ascii="Calibri" w:eastAsia="Calibri" w:hAnsi="Calibri"/>
          <w:bCs/>
          <w:iCs/>
          <w:lang w:eastAsia="en-US"/>
        </w:rPr>
        <w:t>…OMISSIS…</w:t>
      </w:r>
    </w:p>
    <w:p w14:paraId="3C1917E9" w14:textId="7E469528" w:rsidR="003057AF" w:rsidRDefault="00E14B08" w:rsidP="005768FE">
      <w:pPr>
        <w:spacing w:after="160" w:line="259" w:lineRule="auto"/>
        <w:ind w:left="644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Esauriti gli argomenti all’ordine del giorno la seduta è tolta alle ore</w:t>
      </w:r>
      <w:r w:rsidR="00F8500E">
        <w:rPr>
          <w:rFonts w:ascii="Calibri" w:eastAsia="Calibri" w:hAnsi="Calibri"/>
          <w:lang w:eastAsia="en-US"/>
        </w:rPr>
        <w:t xml:space="preserve"> 19:00.</w:t>
      </w:r>
    </w:p>
    <w:p w14:paraId="74D50894" w14:textId="77777777" w:rsidR="00F8500E" w:rsidRDefault="00F8500E" w:rsidP="005768FE">
      <w:pPr>
        <w:spacing w:after="160" w:line="259" w:lineRule="auto"/>
        <w:ind w:left="644"/>
        <w:contextualSpacing/>
        <w:rPr>
          <w:rFonts w:ascii="Calibri" w:eastAsia="Calibri" w:hAnsi="Calibri"/>
          <w:lang w:eastAsia="en-US"/>
        </w:rPr>
      </w:pPr>
    </w:p>
    <w:p w14:paraId="29B71A64" w14:textId="77777777" w:rsidR="003057AF" w:rsidRPr="007B71E1" w:rsidRDefault="003057AF" w:rsidP="005768FE">
      <w:pPr>
        <w:spacing w:after="160" w:line="259" w:lineRule="auto"/>
        <w:ind w:left="644"/>
        <w:contextualSpacing/>
        <w:rPr>
          <w:rFonts w:ascii="Calibri" w:eastAsia="Calibri" w:hAnsi="Calibri"/>
          <w:lang w:eastAsia="en-US"/>
        </w:rPr>
      </w:pPr>
    </w:p>
    <w:p w14:paraId="17BB2BD1" w14:textId="30467521" w:rsidR="00E72302" w:rsidRDefault="00595C48" w:rsidP="005768FE">
      <w:pPr>
        <w:spacing w:after="160" w:line="259" w:lineRule="auto"/>
        <w:ind w:left="284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F.to </w:t>
      </w:r>
      <w:r w:rsidR="005768FE" w:rsidRPr="007B71E1">
        <w:rPr>
          <w:rFonts w:ascii="Calibri" w:eastAsia="Calibri" w:hAnsi="Calibri"/>
          <w:lang w:eastAsia="en-US"/>
        </w:rPr>
        <w:t>Il segretario verbalizzante</w:t>
      </w:r>
      <w:r w:rsidR="009A163F">
        <w:rPr>
          <w:rFonts w:ascii="Calibri" w:eastAsia="Calibri" w:hAnsi="Calibri"/>
          <w:lang w:eastAsia="en-US"/>
        </w:rPr>
        <w:t xml:space="preserve"> </w:t>
      </w:r>
      <w:r w:rsidR="009A163F">
        <w:rPr>
          <w:rFonts w:ascii="Calibri" w:eastAsia="Calibri" w:hAnsi="Calibri"/>
          <w:lang w:eastAsia="en-US"/>
        </w:rPr>
        <w:tab/>
      </w:r>
      <w:r w:rsidR="00E72302">
        <w:rPr>
          <w:rFonts w:ascii="Calibri" w:eastAsia="Calibri" w:hAnsi="Calibri"/>
          <w:lang w:eastAsia="en-US"/>
        </w:rPr>
        <w:tab/>
      </w:r>
      <w:r w:rsidR="00E72302">
        <w:rPr>
          <w:rFonts w:ascii="Calibri" w:eastAsia="Calibri" w:hAnsi="Calibri"/>
          <w:lang w:eastAsia="en-US"/>
        </w:rPr>
        <w:tab/>
      </w:r>
      <w:r w:rsidR="00E72302">
        <w:rPr>
          <w:rFonts w:ascii="Calibri" w:eastAsia="Calibri" w:hAnsi="Calibri"/>
          <w:lang w:eastAsia="en-US"/>
        </w:rPr>
        <w:tab/>
      </w:r>
      <w:r w:rsidR="00E72302">
        <w:rPr>
          <w:rFonts w:ascii="Calibri" w:eastAsia="Calibri" w:hAnsi="Calibri"/>
          <w:lang w:eastAsia="en-US"/>
        </w:rPr>
        <w:tab/>
      </w:r>
      <w:r w:rsidR="00E72302"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 xml:space="preserve">F.to </w:t>
      </w:r>
      <w:r w:rsidR="00E72302">
        <w:rPr>
          <w:rFonts w:ascii="Calibri" w:eastAsia="Calibri" w:hAnsi="Calibri"/>
          <w:lang w:eastAsia="en-US"/>
        </w:rPr>
        <w:t xml:space="preserve">Il </w:t>
      </w:r>
      <w:r w:rsidR="00F8500E">
        <w:rPr>
          <w:rFonts w:ascii="Calibri" w:eastAsia="Calibri" w:hAnsi="Calibri"/>
          <w:lang w:eastAsia="en-US"/>
        </w:rPr>
        <w:t>Presidente</w:t>
      </w:r>
    </w:p>
    <w:p w14:paraId="78077DF0" w14:textId="53D4C8D3" w:rsidR="005768FE" w:rsidRPr="007B71E1" w:rsidRDefault="009A163F" w:rsidP="005768FE">
      <w:pPr>
        <w:spacing w:after="160" w:line="259" w:lineRule="auto"/>
        <w:ind w:left="284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Simona Pardo</w:t>
      </w:r>
      <w:r w:rsidR="00E72302">
        <w:rPr>
          <w:rFonts w:ascii="Calibri" w:eastAsia="Calibri" w:hAnsi="Calibri"/>
          <w:lang w:eastAsia="en-US"/>
        </w:rPr>
        <w:tab/>
      </w:r>
      <w:r w:rsidR="00E72302">
        <w:rPr>
          <w:rFonts w:ascii="Calibri" w:eastAsia="Calibri" w:hAnsi="Calibri"/>
          <w:lang w:eastAsia="en-US"/>
        </w:rPr>
        <w:tab/>
      </w:r>
      <w:r w:rsidR="00E72302">
        <w:rPr>
          <w:rFonts w:ascii="Calibri" w:eastAsia="Calibri" w:hAnsi="Calibri"/>
          <w:lang w:eastAsia="en-US"/>
        </w:rPr>
        <w:tab/>
      </w:r>
      <w:r w:rsidR="00E72302">
        <w:rPr>
          <w:rFonts w:ascii="Calibri" w:eastAsia="Calibri" w:hAnsi="Calibri"/>
          <w:lang w:eastAsia="en-US"/>
        </w:rPr>
        <w:tab/>
      </w:r>
      <w:r w:rsidR="00E72302">
        <w:rPr>
          <w:rFonts w:ascii="Calibri" w:eastAsia="Calibri" w:hAnsi="Calibri"/>
          <w:lang w:eastAsia="en-US"/>
        </w:rPr>
        <w:tab/>
      </w:r>
      <w:r w:rsidR="00E72302">
        <w:rPr>
          <w:rFonts w:ascii="Calibri" w:eastAsia="Calibri" w:hAnsi="Calibri"/>
          <w:lang w:eastAsia="en-US"/>
        </w:rPr>
        <w:tab/>
      </w:r>
      <w:r w:rsidR="00E72302">
        <w:rPr>
          <w:rFonts w:ascii="Calibri" w:eastAsia="Calibri" w:hAnsi="Calibri"/>
          <w:lang w:eastAsia="en-US"/>
        </w:rPr>
        <w:tab/>
      </w:r>
      <w:r w:rsidR="00E72302">
        <w:rPr>
          <w:rFonts w:ascii="Calibri" w:eastAsia="Calibri" w:hAnsi="Calibri"/>
          <w:lang w:eastAsia="en-US"/>
        </w:rPr>
        <w:tab/>
        <w:t>Chiara de Ioanna</w:t>
      </w:r>
    </w:p>
    <w:p w14:paraId="5B39D6C9" w14:textId="77777777" w:rsidR="009D6E86" w:rsidRDefault="009D6E86">
      <w:pPr>
        <w:spacing w:after="160" w:line="259" w:lineRule="auto"/>
        <w:ind w:left="284"/>
        <w:rPr>
          <w:rFonts w:ascii="Calibri" w:eastAsia="Calibri" w:hAnsi="Calibri"/>
          <w:lang w:eastAsia="en-US"/>
        </w:rPr>
      </w:pPr>
    </w:p>
    <w:p w14:paraId="4DF311B5" w14:textId="23CD9F57" w:rsidR="005D48E2" w:rsidRDefault="00F8500E" w:rsidP="00F8500E">
      <w:pPr>
        <w:ind w:left="284"/>
        <w:jc w:val="center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IL Dirigente Scolastico</w:t>
      </w:r>
    </w:p>
    <w:p w14:paraId="408849EC" w14:textId="2637BA04" w:rsidR="005D48E2" w:rsidRPr="007B71E1" w:rsidRDefault="00F8500E" w:rsidP="00E04FEC">
      <w:pPr>
        <w:ind w:left="284"/>
        <w:jc w:val="center"/>
        <w:rPr>
          <w:rFonts w:asciiTheme="minorHAnsi" w:hAnsiTheme="minorHAnsi"/>
        </w:rPr>
      </w:pPr>
      <w:r>
        <w:rPr>
          <w:rFonts w:ascii="Calibri" w:eastAsia="Calibri" w:hAnsi="Calibri"/>
          <w:lang w:eastAsia="en-US"/>
        </w:rPr>
        <w:t>Chiara de Ioanna</w:t>
      </w:r>
      <w:bookmarkStart w:id="1" w:name="_GoBack"/>
      <w:bookmarkEnd w:id="1"/>
    </w:p>
    <w:p w14:paraId="45766D7B" w14:textId="77777777" w:rsidR="004F27BD" w:rsidRDefault="004F27BD">
      <w:pPr>
        <w:spacing w:after="160" w:line="259" w:lineRule="auto"/>
        <w:ind w:left="284"/>
        <w:rPr>
          <w:rFonts w:ascii="Calibri" w:eastAsia="Calibri" w:hAnsi="Calibri"/>
          <w:lang w:eastAsia="en-US"/>
        </w:rPr>
      </w:pPr>
    </w:p>
    <w:p w14:paraId="7F955120" w14:textId="77777777" w:rsidR="003057AF" w:rsidRDefault="003057AF">
      <w:pPr>
        <w:spacing w:after="160" w:line="259" w:lineRule="auto"/>
        <w:ind w:left="284"/>
        <w:rPr>
          <w:rFonts w:ascii="Calibri" w:eastAsia="Calibri" w:hAnsi="Calibri"/>
          <w:lang w:eastAsia="en-US"/>
        </w:rPr>
      </w:pPr>
    </w:p>
    <w:p w14:paraId="1E562400" w14:textId="77777777" w:rsidR="003057AF" w:rsidRPr="00A9755F" w:rsidRDefault="003057AF">
      <w:pPr>
        <w:spacing w:after="160" w:line="259" w:lineRule="auto"/>
        <w:ind w:left="284"/>
        <w:rPr>
          <w:rFonts w:ascii="Calibri" w:eastAsia="Calibri" w:hAnsi="Calibri"/>
          <w:lang w:eastAsia="en-US"/>
        </w:rPr>
      </w:pPr>
    </w:p>
    <w:p w14:paraId="6B52DF59" w14:textId="77777777" w:rsidR="004F27BD" w:rsidRPr="00A9755F" w:rsidRDefault="004F27BD">
      <w:pPr>
        <w:spacing w:after="160" w:line="259" w:lineRule="auto"/>
        <w:ind w:left="284"/>
        <w:rPr>
          <w:rFonts w:ascii="Calibri" w:eastAsia="Calibri" w:hAnsi="Calibri"/>
          <w:lang w:eastAsia="en-US"/>
        </w:rPr>
      </w:pPr>
    </w:p>
    <w:p w14:paraId="654F471A" w14:textId="77777777" w:rsidR="004F27BD" w:rsidRPr="00A9755F" w:rsidRDefault="004F27BD">
      <w:pPr>
        <w:spacing w:after="160" w:line="259" w:lineRule="auto"/>
        <w:ind w:left="284"/>
        <w:rPr>
          <w:rFonts w:ascii="Calibri" w:eastAsia="Calibri" w:hAnsi="Calibri"/>
          <w:lang w:eastAsia="en-US"/>
        </w:rPr>
      </w:pPr>
    </w:p>
    <w:sectPr w:rsidR="004F27BD" w:rsidRPr="00A9755F" w:rsidSect="00261B43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CFFAB" w14:textId="77777777" w:rsidR="00D22F17" w:rsidRDefault="00D22F17">
      <w:r>
        <w:separator/>
      </w:r>
    </w:p>
  </w:endnote>
  <w:endnote w:type="continuationSeparator" w:id="0">
    <w:p w14:paraId="110CB3AC" w14:textId="77777777" w:rsidR="00D22F17" w:rsidRDefault="00D2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79B9F" w14:textId="28112080" w:rsidR="00D22F17" w:rsidRDefault="00D22F1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D22F17" w:rsidRDefault="00D22F1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1402F" w14:textId="77777777" w:rsidR="00D22F17" w:rsidRDefault="00D22F1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A34F4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4A7823A4" w14:textId="77777777" w:rsidR="00D22F17" w:rsidRDefault="00D22F1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AE8D7" w14:textId="77777777" w:rsidR="00D22F17" w:rsidRDefault="00D22F17">
      <w:r>
        <w:separator/>
      </w:r>
    </w:p>
  </w:footnote>
  <w:footnote w:type="continuationSeparator" w:id="0">
    <w:p w14:paraId="3C608BDD" w14:textId="77777777" w:rsidR="00D22F17" w:rsidRDefault="00D22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8DFB0" w14:textId="4A1DAE89" w:rsidR="00D22F17" w:rsidRDefault="00D22F17">
    <w:pPr>
      <w:pStyle w:val="Intestazione"/>
    </w:pPr>
    <w:r>
      <w:rPr>
        <w:noProof/>
      </w:rPr>
      <w:drawing>
        <wp:inline distT="0" distB="0" distL="0" distR="0" wp14:anchorId="64B057BC" wp14:editId="028E9249">
          <wp:extent cx="6210300" cy="638361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086F22" w14:textId="77777777" w:rsidR="00D22F17" w:rsidRDefault="00D22F17">
    <w:pPr>
      <w:pStyle w:val="Intestazione"/>
    </w:pPr>
  </w:p>
  <w:tbl>
    <w:tblPr>
      <w:tblStyle w:val="TableNormal"/>
      <w:tblW w:w="0" w:type="auto"/>
      <w:tblInd w:w="121" w:type="dxa"/>
      <w:tblLayout w:type="fixed"/>
      <w:tblLook w:val="01E0" w:firstRow="1" w:lastRow="1" w:firstColumn="1" w:lastColumn="1" w:noHBand="0" w:noVBand="0"/>
    </w:tblPr>
    <w:tblGrid>
      <w:gridCol w:w="1700"/>
      <w:gridCol w:w="6612"/>
      <w:gridCol w:w="1703"/>
    </w:tblGrid>
    <w:tr w:rsidR="00D22F17" w:rsidRPr="00327E5F" w14:paraId="29D0619C" w14:textId="77777777" w:rsidTr="00D22F17">
      <w:trPr>
        <w:trHeight w:val="1581"/>
      </w:trPr>
      <w:tc>
        <w:tcPr>
          <w:tcW w:w="1700" w:type="dxa"/>
        </w:tcPr>
        <w:p w14:paraId="3B1200C1" w14:textId="77777777" w:rsidR="00D22F17" w:rsidRPr="00327E5F" w:rsidRDefault="00D22F17" w:rsidP="00E43FFA">
          <w:pPr>
            <w:pStyle w:val="TableParagraph"/>
            <w:spacing w:before="5"/>
            <w:ind w:left="0"/>
            <w:jc w:val="left"/>
            <w:rPr>
              <w:rFonts w:ascii="Verdana" w:hAnsi="Verdana"/>
              <w:b/>
            </w:rPr>
          </w:pPr>
        </w:p>
        <w:p w14:paraId="3CB3CE6B" w14:textId="77777777" w:rsidR="00D22F17" w:rsidRPr="00327E5F" w:rsidRDefault="00D22F17" w:rsidP="00E43FFA">
          <w:pPr>
            <w:pStyle w:val="TableParagraph"/>
            <w:ind w:left="338"/>
            <w:jc w:val="left"/>
            <w:rPr>
              <w:rFonts w:ascii="Verdana" w:hAnsi="Verdana"/>
              <w:sz w:val="20"/>
            </w:rPr>
          </w:pPr>
          <w:r w:rsidRPr="00327E5F">
            <w:rPr>
              <w:rFonts w:ascii="Verdana" w:hAnsi="Verdana"/>
              <w:noProof/>
              <w:sz w:val="20"/>
              <w:lang w:eastAsia="it-IT"/>
            </w:rPr>
            <w:drawing>
              <wp:inline distT="0" distB="0" distL="0" distR="0" wp14:anchorId="3A3D7078" wp14:editId="62107A6B">
                <wp:extent cx="637166" cy="672083"/>
                <wp:effectExtent l="0" t="0" r="0" b="0"/>
                <wp:docPr id="5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166" cy="6720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2" w:type="dxa"/>
        </w:tcPr>
        <w:p w14:paraId="5902C4B3" w14:textId="77777777" w:rsidR="00D22F17" w:rsidRPr="00327E5F" w:rsidRDefault="00D22F17" w:rsidP="00E43FFA">
          <w:pPr>
            <w:pStyle w:val="TableParagraph"/>
            <w:spacing w:line="256" w:lineRule="exact"/>
            <w:ind w:right="400"/>
            <w:rPr>
              <w:rFonts w:ascii="Verdana" w:hAnsi="Verdana"/>
              <w:b/>
              <w:i/>
              <w:lang w:val="it-IT"/>
            </w:rPr>
          </w:pPr>
          <w:r w:rsidRPr="00327E5F">
            <w:rPr>
              <w:rFonts w:ascii="Verdana" w:hAnsi="Verdana"/>
              <w:b/>
              <w:i/>
              <w:lang w:val="it-IT"/>
            </w:rPr>
            <w:t>ISTITUTO</w:t>
          </w:r>
          <w:r w:rsidRPr="00327E5F">
            <w:rPr>
              <w:rFonts w:ascii="Verdana" w:hAnsi="Verdana"/>
              <w:b/>
              <w:i/>
              <w:spacing w:val="-1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COMPRENSIVO</w:t>
          </w:r>
        </w:p>
        <w:p w14:paraId="5A40DB18" w14:textId="77777777" w:rsidR="00D22F17" w:rsidRPr="00327E5F" w:rsidRDefault="00D22F17" w:rsidP="00E43FFA">
          <w:pPr>
            <w:pStyle w:val="TableParagraph"/>
            <w:spacing w:line="209" w:lineRule="exact"/>
            <w:ind w:right="437"/>
            <w:rPr>
              <w:rFonts w:ascii="Verdana" w:hAnsi="Verdana"/>
              <w:b/>
              <w:i/>
              <w:lang w:val="it-IT"/>
            </w:rPr>
          </w:pPr>
          <w:r w:rsidRPr="00327E5F">
            <w:rPr>
              <w:rFonts w:ascii="Verdana" w:hAnsi="Verdana"/>
              <w:b/>
              <w:i/>
              <w:lang w:val="it-IT"/>
            </w:rPr>
            <w:t>DI</w:t>
          </w:r>
          <w:r w:rsidRPr="00327E5F">
            <w:rPr>
              <w:rFonts w:ascii="Verdana" w:hAnsi="Verdana"/>
              <w:b/>
              <w:i/>
              <w:spacing w:val="-1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SCUOLA</w:t>
          </w:r>
          <w:r w:rsidRPr="00327E5F">
            <w:rPr>
              <w:rFonts w:ascii="Verdana" w:hAnsi="Verdana"/>
              <w:b/>
              <w:i/>
              <w:spacing w:val="-4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DELL’</w:t>
          </w:r>
          <w:r w:rsidRPr="00327E5F">
            <w:rPr>
              <w:rFonts w:ascii="Verdana" w:hAnsi="Verdana"/>
              <w:b/>
              <w:i/>
              <w:spacing w:val="-4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INFANZIA,</w:t>
          </w:r>
          <w:r w:rsidRPr="00327E5F">
            <w:rPr>
              <w:rFonts w:ascii="Verdana" w:hAnsi="Verdana"/>
              <w:b/>
              <w:i/>
              <w:spacing w:val="-3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PRIMARIA</w:t>
          </w:r>
          <w:r w:rsidRPr="00327E5F">
            <w:rPr>
              <w:rFonts w:ascii="Verdana" w:hAnsi="Verdana"/>
              <w:b/>
              <w:i/>
              <w:spacing w:val="-2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E</w:t>
          </w:r>
          <w:r w:rsidRPr="00327E5F">
            <w:rPr>
              <w:rFonts w:ascii="Verdana" w:hAnsi="Verdana"/>
              <w:b/>
              <w:i/>
              <w:spacing w:val="-3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SECONDARIA</w:t>
          </w:r>
          <w:r w:rsidRPr="00327E5F">
            <w:rPr>
              <w:rFonts w:ascii="Verdana" w:hAnsi="Verdana"/>
              <w:b/>
              <w:i/>
              <w:spacing w:val="-4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DI</w:t>
          </w:r>
          <w:r w:rsidRPr="00327E5F">
            <w:rPr>
              <w:rFonts w:ascii="Verdana" w:hAnsi="Verdana"/>
              <w:b/>
              <w:i/>
              <w:spacing w:val="-3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PRIMO</w:t>
          </w:r>
          <w:r w:rsidRPr="00327E5F">
            <w:rPr>
              <w:rFonts w:ascii="Verdana" w:hAnsi="Verdana"/>
              <w:b/>
              <w:i/>
              <w:spacing w:val="-2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GRADO</w:t>
          </w:r>
        </w:p>
        <w:p w14:paraId="05222048" w14:textId="77777777" w:rsidR="00D22F17" w:rsidRPr="00327E5F" w:rsidRDefault="00D22F17" w:rsidP="00E43FFA">
          <w:pPr>
            <w:pStyle w:val="TableParagraph"/>
            <w:spacing w:before="2"/>
            <w:ind w:left="363" w:right="437"/>
            <w:rPr>
              <w:rFonts w:ascii="Verdana" w:hAnsi="Verdana"/>
              <w:b/>
              <w:i/>
              <w:sz w:val="20"/>
              <w:lang w:val="it-IT"/>
            </w:rPr>
          </w:pPr>
          <w:r w:rsidRPr="00327E5F">
            <w:rPr>
              <w:rFonts w:ascii="Verdana" w:hAnsi="Verdana"/>
              <w:b/>
              <w:i/>
              <w:lang w:val="it-IT"/>
            </w:rPr>
            <w:t>“E.</w:t>
          </w:r>
          <w:r w:rsidRPr="00327E5F">
            <w:rPr>
              <w:rFonts w:ascii="Verdana" w:hAnsi="Verdana"/>
              <w:b/>
              <w:i/>
              <w:spacing w:val="-3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COMPARONI</w:t>
          </w:r>
          <w:r w:rsidRPr="00327E5F">
            <w:rPr>
              <w:rFonts w:ascii="Verdana" w:hAnsi="Verdana"/>
              <w:b/>
              <w:i/>
              <w:sz w:val="20"/>
              <w:lang w:val="it-IT"/>
            </w:rPr>
            <w:t>”</w:t>
          </w:r>
        </w:p>
        <w:p w14:paraId="093D279A" w14:textId="77777777" w:rsidR="00D22F17" w:rsidRPr="00327E5F" w:rsidRDefault="00D22F17" w:rsidP="00E43FFA">
          <w:pPr>
            <w:pStyle w:val="TableParagraph"/>
            <w:spacing w:before="6"/>
            <w:ind w:right="330"/>
            <w:rPr>
              <w:rFonts w:ascii="Verdana" w:hAnsi="Verdana"/>
              <w:i/>
              <w:sz w:val="16"/>
              <w:szCs w:val="16"/>
              <w:lang w:val="it-IT"/>
            </w:rPr>
          </w:pP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Via</w:t>
          </w:r>
          <w:r w:rsidRPr="00327E5F">
            <w:rPr>
              <w:rFonts w:ascii="Verdana" w:hAnsi="Verdana"/>
              <w:i/>
              <w:spacing w:val="-4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della</w:t>
          </w:r>
          <w:r w:rsidRPr="00327E5F">
            <w:rPr>
              <w:rFonts w:ascii="Verdana" w:hAnsi="Verdana"/>
              <w:i/>
              <w:spacing w:val="-6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Repubblica</w:t>
          </w:r>
          <w:r w:rsidRPr="00327E5F">
            <w:rPr>
              <w:rFonts w:ascii="Verdana" w:hAnsi="Verdana"/>
              <w:i/>
              <w:spacing w:val="-1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4</w:t>
          </w:r>
          <w:r w:rsidRPr="00327E5F">
            <w:rPr>
              <w:rFonts w:ascii="Verdana" w:hAnsi="Verdana"/>
              <w:i/>
              <w:spacing w:val="-2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-</w:t>
          </w:r>
          <w:r w:rsidRPr="00327E5F">
            <w:rPr>
              <w:rFonts w:ascii="Verdana" w:hAnsi="Verdana"/>
              <w:i/>
              <w:spacing w:val="-4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42011</w:t>
          </w:r>
          <w:r w:rsidRPr="00327E5F">
            <w:rPr>
              <w:rFonts w:ascii="Verdana" w:hAnsi="Verdana"/>
              <w:i/>
              <w:spacing w:val="-4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-</w:t>
          </w:r>
          <w:r w:rsidRPr="00327E5F">
            <w:rPr>
              <w:rFonts w:ascii="Verdana" w:hAnsi="Verdana"/>
              <w:i/>
              <w:spacing w:val="-2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Bagnolo</w:t>
          </w:r>
          <w:r w:rsidRPr="00327E5F">
            <w:rPr>
              <w:rFonts w:ascii="Verdana" w:hAnsi="Verdana"/>
              <w:i/>
              <w:spacing w:val="-4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in</w:t>
          </w:r>
          <w:r w:rsidRPr="00327E5F">
            <w:rPr>
              <w:rFonts w:ascii="Verdana" w:hAnsi="Verdana"/>
              <w:i/>
              <w:spacing w:val="-4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Piano</w:t>
          </w:r>
        </w:p>
        <w:p w14:paraId="0A24F054" w14:textId="77777777" w:rsidR="00D22F17" w:rsidRPr="00327E5F" w:rsidRDefault="00D22F17" w:rsidP="00E43FFA">
          <w:pPr>
            <w:pStyle w:val="TableParagraph"/>
            <w:spacing w:before="1" w:line="217" w:lineRule="exact"/>
            <w:ind w:right="289"/>
            <w:rPr>
              <w:rFonts w:ascii="Verdana" w:hAnsi="Verdana"/>
              <w:i/>
              <w:sz w:val="16"/>
              <w:szCs w:val="16"/>
              <w:lang w:val="it-IT"/>
            </w:rPr>
          </w:pP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CF:</w:t>
          </w:r>
          <w:r w:rsidRPr="00327E5F">
            <w:rPr>
              <w:rFonts w:ascii="Verdana" w:hAnsi="Verdana"/>
              <w:i/>
              <w:spacing w:val="-3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80016210355</w:t>
          </w:r>
          <w:r w:rsidRPr="00327E5F">
            <w:rPr>
              <w:rFonts w:ascii="Verdana" w:hAnsi="Verdana"/>
              <w:i/>
              <w:spacing w:val="-4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–</w:t>
          </w:r>
          <w:r w:rsidRPr="00327E5F">
            <w:rPr>
              <w:rFonts w:ascii="Verdana" w:hAnsi="Verdana"/>
              <w:i/>
              <w:spacing w:val="-1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Codice</w:t>
          </w:r>
          <w:r w:rsidRPr="00327E5F">
            <w:rPr>
              <w:rFonts w:ascii="Verdana" w:hAnsi="Verdana"/>
              <w:i/>
              <w:spacing w:val="-4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Univoco:UFLC1W</w:t>
          </w:r>
          <w:r w:rsidRPr="00327E5F">
            <w:rPr>
              <w:rFonts w:ascii="Verdana" w:hAnsi="Verdana"/>
              <w:i/>
              <w:spacing w:val="-2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-</w:t>
          </w:r>
          <w:r w:rsidRPr="00327E5F">
            <w:rPr>
              <w:rFonts w:ascii="Verdana" w:hAnsi="Verdana"/>
              <w:i/>
              <w:spacing w:val="-2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Tel.0522/957194</w:t>
          </w:r>
        </w:p>
        <w:p w14:paraId="46246E87" w14:textId="77777777" w:rsidR="00D22F17" w:rsidRPr="00327E5F" w:rsidRDefault="00D22F17" w:rsidP="00E43FFA">
          <w:pPr>
            <w:pStyle w:val="TableParagraph"/>
            <w:spacing w:line="217" w:lineRule="exact"/>
            <w:ind w:right="333"/>
            <w:rPr>
              <w:rFonts w:ascii="Verdana" w:hAnsi="Verdana"/>
              <w:i/>
              <w:sz w:val="16"/>
              <w:szCs w:val="16"/>
              <w:lang w:val="it-IT"/>
            </w:rPr>
          </w:pPr>
          <w:r w:rsidRPr="00327E5F">
            <w:rPr>
              <w:rFonts w:ascii="Verdana" w:hAnsi="Verdana"/>
              <w:i/>
              <w:spacing w:val="-1"/>
              <w:sz w:val="16"/>
              <w:szCs w:val="16"/>
              <w:lang w:val="it-IT"/>
            </w:rPr>
            <w:t>e-mail:</w:t>
          </w:r>
          <w:r w:rsidRPr="00327E5F">
            <w:rPr>
              <w:rFonts w:ascii="Verdana" w:hAnsi="Verdana"/>
              <w:i/>
              <w:spacing w:val="-2"/>
              <w:sz w:val="16"/>
              <w:szCs w:val="16"/>
              <w:lang w:val="it-IT"/>
            </w:rPr>
            <w:t xml:space="preserve"> </w:t>
          </w:r>
          <w:hyperlink r:id="rId3">
            <w:r w:rsidRPr="00327E5F">
              <w:rPr>
                <w:rFonts w:ascii="Verdana" w:hAnsi="Verdana"/>
                <w:i/>
                <w:color w:val="0000FF"/>
                <w:spacing w:val="-1"/>
                <w:sz w:val="16"/>
                <w:szCs w:val="16"/>
                <w:lang w:val="it-IT"/>
              </w:rPr>
              <w:t>.</w:t>
            </w:r>
            <w:r w:rsidRPr="00327E5F">
              <w:rPr>
                <w:rFonts w:ascii="Verdana" w:hAnsi="Verdana"/>
                <w:i/>
                <w:color w:val="0000FF"/>
                <w:spacing w:val="-1"/>
                <w:sz w:val="16"/>
                <w:szCs w:val="16"/>
                <w:u w:val="single" w:color="0000FF"/>
                <w:lang w:val="it-IT"/>
              </w:rPr>
              <w:t>reic818007@istruzione.it</w:t>
            </w:r>
            <w:r w:rsidRPr="00327E5F">
              <w:rPr>
                <w:rFonts w:ascii="Verdana" w:hAnsi="Verdana"/>
                <w:i/>
                <w:color w:val="0000FF"/>
                <w:spacing w:val="-1"/>
                <w:sz w:val="16"/>
                <w:szCs w:val="16"/>
                <w:lang w:val="it-IT"/>
              </w:rPr>
              <w:t xml:space="preserve"> </w:t>
            </w:r>
            <w:r w:rsidRPr="00327E5F">
              <w:rPr>
                <w:rFonts w:ascii="Verdana" w:hAnsi="Verdana"/>
                <w:i/>
                <w:sz w:val="16"/>
                <w:szCs w:val="16"/>
                <w:lang w:val="it-IT"/>
              </w:rPr>
              <w:t>-</w:t>
            </w:r>
            <w:r w:rsidRPr="00327E5F">
              <w:rPr>
                <w:rFonts w:ascii="Verdana" w:hAnsi="Verdana"/>
                <w:i/>
                <w:color w:val="0000FF"/>
                <w:spacing w:val="-2"/>
                <w:sz w:val="16"/>
                <w:szCs w:val="16"/>
                <w:lang w:val="it-IT"/>
              </w:rPr>
              <w:t xml:space="preserve"> </w:t>
            </w:r>
          </w:hyperlink>
          <w:hyperlink r:id="rId4">
            <w:r w:rsidRPr="00327E5F">
              <w:rPr>
                <w:rFonts w:ascii="Verdana" w:hAnsi="Verdana"/>
                <w:i/>
                <w:color w:val="0000FF"/>
                <w:sz w:val="16"/>
                <w:szCs w:val="16"/>
                <w:u w:val="single" w:color="0000FF"/>
                <w:lang w:val="it-IT"/>
              </w:rPr>
              <w:t>reic818007@pec.istruzione.it</w:t>
            </w:r>
          </w:hyperlink>
        </w:p>
        <w:p w14:paraId="7EB10ABB" w14:textId="77777777" w:rsidR="00D22F17" w:rsidRPr="00327E5F" w:rsidRDefault="00D22F17" w:rsidP="00E43FFA">
          <w:pPr>
            <w:pStyle w:val="TableParagraph"/>
            <w:spacing w:before="1" w:line="199" w:lineRule="exact"/>
            <w:ind w:right="331"/>
            <w:rPr>
              <w:rFonts w:ascii="Verdana" w:hAnsi="Verdana"/>
              <w:sz w:val="18"/>
              <w:lang w:val="it-IT"/>
            </w:rPr>
          </w:pP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Sito</w:t>
          </w:r>
          <w:r w:rsidRPr="00327E5F">
            <w:rPr>
              <w:rFonts w:ascii="Verdana" w:hAnsi="Verdana"/>
              <w:i/>
              <w:spacing w:val="-7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Istituzionale:</w:t>
          </w:r>
          <w:r w:rsidRPr="00327E5F">
            <w:rPr>
              <w:rFonts w:ascii="Verdana" w:hAnsi="Verdana"/>
              <w:i/>
              <w:spacing w:val="2"/>
              <w:sz w:val="16"/>
              <w:szCs w:val="16"/>
              <w:lang w:val="it-IT"/>
            </w:rPr>
            <w:t xml:space="preserve"> </w:t>
          </w:r>
          <w:hyperlink r:id="rId5">
            <w:r w:rsidRPr="00327E5F">
              <w:rPr>
                <w:rFonts w:ascii="Verdana" w:hAnsi="Verdana"/>
                <w:sz w:val="16"/>
                <w:szCs w:val="16"/>
                <w:lang w:val="it-IT"/>
              </w:rPr>
              <w:t>www.icbagnoloinpiano.edu.it</w:t>
            </w:r>
          </w:hyperlink>
        </w:p>
      </w:tc>
      <w:tc>
        <w:tcPr>
          <w:tcW w:w="1703" w:type="dxa"/>
        </w:tcPr>
        <w:p w14:paraId="68F59208" w14:textId="77777777" w:rsidR="00D22F17" w:rsidRPr="00327E5F" w:rsidRDefault="00D22F17" w:rsidP="00E43FFA">
          <w:pPr>
            <w:pStyle w:val="TableParagraph"/>
            <w:spacing w:before="5" w:after="1"/>
            <w:ind w:left="0"/>
            <w:jc w:val="left"/>
            <w:rPr>
              <w:rFonts w:ascii="Verdana" w:hAnsi="Verdana"/>
              <w:b/>
              <w:sz w:val="12"/>
              <w:lang w:val="it-IT"/>
            </w:rPr>
          </w:pPr>
        </w:p>
        <w:p w14:paraId="2FF01E8A" w14:textId="77777777" w:rsidR="00D22F17" w:rsidRPr="00327E5F" w:rsidRDefault="00D22F17" w:rsidP="00E43FFA">
          <w:pPr>
            <w:pStyle w:val="TableParagraph"/>
            <w:ind w:left="102"/>
            <w:jc w:val="left"/>
            <w:rPr>
              <w:rFonts w:ascii="Verdana" w:hAnsi="Verdana"/>
              <w:sz w:val="20"/>
            </w:rPr>
          </w:pPr>
          <w:r>
            <w:rPr>
              <w:rFonts w:ascii="Verdana" w:hAnsi="Verdana"/>
              <w:noProof/>
              <w:sz w:val="20"/>
              <w:lang w:eastAsia="it-IT"/>
            </w:rPr>
            <w:drawing>
              <wp:inline distT="0" distB="0" distL="0" distR="0" wp14:anchorId="2D353802" wp14:editId="6DB27619">
                <wp:extent cx="831605" cy="828675"/>
                <wp:effectExtent l="0" t="0" r="6985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SCUOLA DEFINITIVO (2)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3880" cy="8309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8F2F30" w14:textId="77777777" w:rsidR="00D22F17" w:rsidRDefault="00D22F1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04B60AC"/>
    <w:multiLevelType w:val="hybridMultilevel"/>
    <w:tmpl w:val="6FE639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35F8B"/>
    <w:multiLevelType w:val="hybridMultilevel"/>
    <w:tmpl w:val="6B344BA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17C7B"/>
    <w:multiLevelType w:val="hybridMultilevel"/>
    <w:tmpl w:val="6960EC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C5E6D"/>
    <w:multiLevelType w:val="hybridMultilevel"/>
    <w:tmpl w:val="A02C51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006BD"/>
    <w:multiLevelType w:val="hybridMultilevel"/>
    <w:tmpl w:val="FC1ED2E8"/>
    <w:lvl w:ilvl="0" w:tplc="8E12C3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89D"/>
    <w:rsid w:val="00004375"/>
    <w:rsid w:val="00004E81"/>
    <w:rsid w:val="00010D73"/>
    <w:rsid w:val="0001314D"/>
    <w:rsid w:val="0001443F"/>
    <w:rsid w:val="000164D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27AC"/>
    <w:rsid w:val="00093495"/>
    <w:rsid w:val="000A19BA"/>
    <w:rsid w:val="000A2C09"/>
    <w:rsid w:val="000A34F4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6E80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1839"/>
    <w:rsid w:val="00112288"/>
    <w:rsid w:val="00112BBD"/>
    <w:rsid w:val="00114678"/>
    <w:rsid w:val="0012335E"/>
    <w:rsid w:val="001246DB"/>
    <w:rsid w:val="00130BD2"/>
    <w:rsid w:val="00131078"/>
    <w:rsid w:val="00132E01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768B4"/>
    <w:rsid w:val="00182723"/>
    <w:rsid w:val="0018773E"/>
    <w:rsid w:val="00191BAE"/>
    <w:rsid w:val="001A03EC"/>
    <w:rsid w:val="001A0624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356C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56EAB"/>
    <w:rsid w:val="00261B43"/>
    <w:rsid w:val="002635DB"/>
    <w:rsid w:val="0026467A"/>
    <w:rsid w:val="00265864"/>
    <w:rsid w:val="0026784F"/>
    <w:rsid w:val="002708A6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57AF"/>
    <w:rsid w:val="0030701D"/>
    <w:rsid w:val="00312442"/>
    <w:rsid w:val="0031456B"/>
    <w:rsid w:val="00336F0F"/>
    <w:rsid w:val="00345988"/>
    <w:rsid w:val="0034651C"/>
    <w:rsid w:val="00346820"/>
    <w:rsid w:val="003469AB"/>
    <w:rsid w:val="003471AA"/>
    <w:rsid w:val="00347262"/>
    <w:rsid w:val="00351417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6B9E"/>
    <w:rsid w:val="003A007F"/>
    <w:rsid w:val="003A01DE"/>
    <w:rsid w:val="003A1779"/>
    <w:rsid w:val="003A1F27"/>
    <w:rsid w:val="003B03D0"/>
    <w:rsid w:val="003B4044"/>
    <w:rsid w:val="003B5EF0"/>
    <w:rsid w:val="003B79E2"/>
    <w:rsid w:val="003C0DE3"/>
    <w:rsid w:val="003C7B78"/>
    <w:rsid w:val="003E076D"/>
    <w:rsid w:val="003E08A6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263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B7FAC"/>
    <w:rsid w:val="004C01A7"/>
    <w:rsid w:val="004D18E3"/>
    <w:rsid w:val="004D1C0F"/>
    <w:rsid w:val="004D2A3B"/>
    <w:rsid w:val="004D318E"/>
    <w:rsid w:val="004E105E"/>
    <w:rsid w:val="004E6485"/>
    <w:rsid w:val="004E6955"/>
    <w:rsid w:val="004F27BD"/>
    <w:rsid w:val="004F7A83"/>
    <w:rsid w:val="00503E82"/>
    <w:rsid w:val="00504686"/>
    <w:rsid w:val="00504B83"/>
    <w:rsid w:val="00505644"/>
    <w:rsid w:val="005110BD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0530"/>
    <w:rsid w:val="00547C3A"/>
    <w:rsid w:val="00551462"/>
    <w:rsid w:val="005528BF"/>
    <w:rsid w:val="005530E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8FE"/>
    <w:rsid w:val="00576F0F"/>
    <w:rsid w:val="005805C3"/>
    <w:rsid w:val="00583A1F"/>
    <w:rsid w:val="00585647"/>
    <w:rsid w:val="00585A3D"/>
    <w:rsid w:val="00585C3D"/>
    <w:rsid w:val="00591CC1"/>
    <w:rsid w:val="00595C48"/>
    <w:rsid w:val="00597920"/>
    <w:rsid w:val="005A7F30"/>
    <w:rsid w:val="005B4EFB"/>
    <w:rsid w:val="005B65B5"/>
    <w:rsid w:val="005C77DE"/>
    <w:rsid w:val="005D48E2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45BF"/>
    <w:rsid w:val="005F49FC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3E28"/>
    <w:rsid w:val="006A4B64"/>
    <w:rsid w:val="006A73FD"/>
    <w:rsid w:val="006A7FBC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16EE"/>
    <w:rsid w:val="006D39F3"/>
    <w:rsid w:val="006D415B"/>
    <w:rsid w:val="006D4AC3"/>
    <w:rsid w:val="006E0673"/>
    <w:rsid w:val="006E6423"/>
    <w:rsid w:val="006F05B1"/>
    <w:rsid w:val="00700668"/>
    <w:rsid w:val="00705188"/>
    <w:rsid w:val="00706853"/>
    <w:rsid w:val="00706B15"/>
    <w:rsid w:val="00706DD4"/>
    <w:rsid w:val="00710D1C"/>
    <w:rsid w:val="007112F6"/>
    <w:rsid w:val="00717756"/>
    <w:rsid w:val="0072142E"/>
    <w:rsid w:val="00723FDC"/>
    <w:rsid w:val="0072474A"/>
    <w:rsid w:val="00725408"/>
    <w:rsid w:val="00725C14"/>
    <w:rsid w:val="0072785A"/>
    <w:rsid w:val="007305C8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768"/>
    <w:rsid w:val="00750856"/>
    <w:rsid w:val="00750EBA"/>
    <w:rsid w:val="00754933"/>
    <w:rsid w:val="007639F5"/>
    <w:rsid w:val="007676DE"/>
    <w:rsid w:val="00767F4A"/>
    <w:rsid w:val="007712CD"/>
    <w:rsid w:val="00772936"/>
    <w:rsid w:val="00775397"/>
    <w:rsid w:val="0077662D"/>
    <w:rsid w:val="00777992"/>
    <w:rsid w:val="0078397F"/>
    <w:rsid w:val="0079013C"/>
    <w:rsid w:val="0079272D"/>
    <w:rsid w:val="007927F5"/>
    <w:rsid w:val="00796D2C"/>
    <w:rsid w:val="007A2205"/>
    <w:rsid w:val="007A3858"/>
    <w:rsid w:val="007A3EDB"/>
    <w:rsid w:val="007B4259"/>
    <w:rsid w:val="007B4C06"/>
    <w:rsid w:val="007B59D8"/>
    <w:rsid w:val="007B71E1"/>
    <w:rsid w:val="007C4C5B"/>
    <w:rsid w:val="007D03C6"/>
    <w:rsid w:val="007D1CE0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3565"/>
    <w:rsid w:val="00814332"/>
    <w:rsid w:val="00815D29"/>
    <w:rsid w:val="00824602"/>
    <w:rsid w:val="00831FA2"/>
    <w:rsid w:val="00832733"/>
    <w:rsid w:val="00836064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546B"/>
    <w:rsid w:val="008B6767"/>
    <w:rsid w:val="008B67E9"/>
    <w:rsid w:val="008B7F18"/>
    <w:rsid w:val="008C35EE"/>
    <w:rsid w:val="008C4219"/>
    <w:rsid w:val="008C756B"/>
    <w:rsid w:val="008D1120"/>
    <w:rsid w:val="008D1317"/>
    <w:rsid w:val="008D3F81"/>
    <w:rsid w:val="008D5061"/>
    <w:rsid w:val="008E0DE5"/>
    <w:rsid w:val="008F28B1"/>
    <w:rsid w:val="008F3CD8"/>
    <w:rsid w:val="008F59DF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A163F"/>
    <w:rsid w:val="009A6C4E"/>
    <w:rsid w:val="009B271F"/>
    <w:rsid w:val="009B2E9E"/>
    <w:rsid w:val="009B2F7D"/>
    <w:rsid w:val="009B31B2"/>
    <w:rsid w:val="009B3956"/>
    <w:rsid w:val="009C10DD"/>
    <w:rsid w:val="009C54FA"/>
    <w:rsid w:val="009C723F"/>
    <w:rsid w:val="009D0487"/>
    <w:rsid w:val="009D102B"/>
    <w:rsid w:val="009D1FFB"/>
    <w:rsid w:val="009D22EB"/>
    <w:rsid w:val="009D42CC"/>
    <w:rsid w:val="009D6E86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30BE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01C1"/>
    <w:rsid w:val="00A552D6"/>
    <w:rsid w:val="00A5614F"/>
    <w:rsid w:val="00A57F54"/>
    <w:rsid w:val="00A604F7"/>
    <w:rsid w:val="00A6054A"/>
    <w:rsid w:val="00A61C46"/>
    <w:rsid w:val="00A6464D"/>
    <w:rsid w:val="00A65DF8"/>
    <w:rsid w:val="00A7145B"/>
    <w:rsid w:val="00A727A8"/>
    <w:rsid w:val="00A73061"/>
    <w:rsid w:val="00A74F4F"/>
    <w:rsid w:val="00A76733"/>
    <w:rsid w:val="00A90F34"/>
    <w:rsid w:val="00A91C14"/>
    <w:rsid w:val="00A94EEE"/>
    <w:rsid w:val="00A9755F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37CDF"/>
    <w:rsid w:val="00B419CF"/>
    <w:rsid w:val="00B51682"/>
    <w:rsid w:val="00B671DC"/>
    <w:rsid w:val="00B706A9"/>
    <w:rsid w:val="00B72DFA"/>
    <w:rsid w:val="00B77A44"/>
    <w:rsid w:val="00B833F2"/>
    <w:rsid w:val="00B83C30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6450"/>
    <w:rsid w:val="00BC7384"/>
    <w:rsid w:val="00BD0C93"/>
    <w:rsid w:val="00BD1DD1"/>
    <w:rsid w:val="00BD1EB2"/>
    <w:rsid w:val="00BD5445"/>
    <w:rsid w:val="00BE3423"/>
    <w:rsid w:val="00BE4ED6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4E9A"/>
    <w:rsid w:val="00C44EA2"/>
    <w:rsid w:val="00C47403"/>
    <w:rsid w:val="00C51601"/>
    <w:rsid w:val="00C52FC2"/>
    <w:rsid w:val="00C545A7"/>
    <w:rsid w:val="00C572D7"/>
    <w:rsid w:val="00C61D88"/>
    <w:rsid w:val="00C63C3E"/>
    <w:rsid w:val="00C711D2"/>
    <w:rsid w:val="00C728F6"/>
    <w:rsid w:val="00C807AE"/>
    <w:rsid w:val="00C85681"/>
    <w:rsid w:val="00C85873"/>
    <w:rsid w:val="00C9066B"/>
    <w:rsid w:val="00C946EB"/>
    <w:rsid w:val="00CA0382"/>
    <w:rsid w:val="00CA400E"/>
    <w:rsid w:val="00CA60C0"/>
    <w:rsid w:val="00CB4B99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32F2"/>
    <w:rsid w:val="00D0520A"/>
    <w:rsid w:val="00D1518D"/>
    <w:rsid w:val="00D22F17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35C5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1E5A"/>
    <w:rsid w:val="00DB215F"/>
    <w:rsid w:val="00DB248C"/>
    <w:rsid w:val="00DB71F1"/>
    <w:rsid w:val="00DC08C8"/>
    <w:rsid w:val="00DC09F0"/>
    <w:rsid w:val="00DC2E36"/>
    <w:rsid w:val="00DC72C7"/>
    <w:rsid w:val="00DD186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4FEC"/>
    <w:rsid w:val="00E0597F"/>
    <w:rsid w:val="00E05E12"/>
    <w:rsid w:val="00E06895"/>
    <w:rsid w:val="00E12CB4"/>
    <w:rsid w:val="00E14B08"/>
    <w:rsid w:val="00E14FE7"/>
    <w:rsid w:val="00E15081"/>
    <w:rsid w:val="00E171B4"/>
    <w:rsid w:val="00E222F4"/>
    <w:rsid w:val="00E323BE"/>
    <w:rsid w:val="00E34D43"/>
    <w:rsid w:val="00E37236"/>
    <w:rsid w:val="00E43FFA"/>
    <w:rsid w:val="00E455B8"/>
    <w:rsid w:val="00E46CEF"/>
    <w:rsid w:val="00E5247C"/>
    <w:rsid w:val="00E533F6"/>
    <w:rsid w:val="00E61183"/>
    <w:rsid w:val="00E674BE"/>
    <w:rsid w:val="00E72302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11D6"/>
    <w:rsid w:val="00EA28E1"/>
    <w:rsid w:val="00EA2DCA"/>
    <w:rsid w:val="00EA358E"/>
    <w:rsid w:val="00EA50F6"/>
    <w:rsid w:val="00EB0B8B"/>
    <w:rsid w:val="00EB2A39"/>
    <w:rsid w:val="00EB76B0"/>
    <w:rsid w:val="00EB7927"/>
    <w:rsid w:val="00EC0DFD"/>
    <w:rsid w:val="00EC303F"/>
    <w:rsid w:val="00EC583B"/>
    <w:rsid w:val="00ED03F7"/>
    <w:rsid w:val="00ED65F7"/>
    <w:rsid w:val="00EE2CF3"/>
    <w:rsid w:val="00EF617D"/>
    <w:rsid w:val="00F04C4F"/>
    <w:rsid w:val="00F0525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57A53"/>
    <w:rsid w:val="00F645F8"/>
    <w:rsid w:val="00F65C58"/>
    <w:rsid w:val="00F7268E"/>
    <w:rsid w:val="00F76D9D"/>
    <w:rsid w:val="00F800D7"/>
    <w:rsid w:val="00F8229C"/>
    <w:rsid w:val="00F822EE"/>
    <w:rsid w:val="00F833A3"/>
    <w:rsid w:val="00F8500E"/>
    <w:rsid w:val="00F9157E"/>
    <w:rsid w:val="00F92A96"/>
    <w:rsid w:val="00F95EBA"/>
    <w:rsid w:val="00F97B0C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505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78397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397F"/>
    <w:rPr>
      <w:rFonts w:ascii="Arial" w:eastAsia="Arial" w:hAnsi="Arial" w:cs="Arial"/>
      <w:sz w:val="22"/>
      <w:szCs w:val="22"/>
      <w:lang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16EE"/>
  </w:style>
  <w:style w:type="paragraph" w:customStyle="1" w:styleId="TableParagraph">
    <w:name w:val="Table Paragraph"/>
    <w:basedOn w:val="Normale"/>
    <w:uiPriority w:val="1"/>
    <w:qFormat/>
    <w:rsid w:val="00E43FFA"/>
    <w:pPr>
      <w:widowControl w:val="0"/>
      <w:autoSpaceDE w:val="0"/>
      <w:autoSpaceDN w:val="0"/>
      <w:ind w:left="410"/>
      <w:jc w:val="center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ic818007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3.jpg"/><Relationship Id="rId5" Type="http://schemas.openxmlformats.org/officeDocument/2006/relationships/hyperlink" Target="http://www.icbagnoloinpiano.edu.it/" TargetMode="External"/><Relationship Id="rId4" Type="http://schemas.openxmlformats.org/officeDocument/2006/relationships/hyperlink" Target="mailto:reic818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334F3-4583-482B-86A7-BCB15289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927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Luisa Iori</cp:lastModifiedBy>
  <cp:revision>2</cp:revision>
  <cp:lastPrinted>2026-01-26T09:05:00Z</cp:lastPrinted>
  <dcterms:created xsi:type="dcterms:W3CDTF">2026-01-26T09:23:00Z</dcterms:created>
  <dcterms:modified xsi:type="dcterms:W3CDTF">2026-01-26T09:23:00Z</dcterms:modified>
</cp:coreProperties>
</file>