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554BD" w14:textId="77777777" w:rsidR="006D325B" w:rsidRDefault="006D325B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00E43D97" w14:textId="77777777" w:rsidR="00FD28D2" w:rsidRPr="00F612A0" w:rsidRDefault="00684748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="Calibri" w:eastAsia="Calibri" w:hAnsi="Calibri" w:cs="Calibri"/>
          <w:b/>
          <w:i/>
          <w:iCs/>
          <w:lang w:eastAsia="en-US"/>
        </w:rPr>
        <w:t>OGGETTO</w:t>
      </w:r>
      <w:bookmarkStart w:id="0" w:name="_Hlk130836017"/>
      <w:r w:rsidRPr="00F612A0">
        <w:rPr>
          <w:rFonts w:ascii="Calibri" w:eastAsia="Calibri" w:hAnsi="Calibri" w:cs="Calibri"/>
          <w:b/>
          <w:i/>
          <w:iCs/>
          <w:lang w:eastAsia="en-US"/>
        </w:rPr>
        <w:t xml:space="preserve">: </w:t>
      </w:r>
      <w:bookmarkEnd w:id="0"/>
      <w:r w:rsidR="00FD28D2" w:rsidRPr="00F612A0">
        <w:rPr>
          <w:rFonts w:asciiTheme="minorHAnsi" w:hAnsiTheme="minorHAnsi" w:cstheme="minorHAnsi"/>
          <w:i/>
          <w:iCs/>
        </w:rPr>
        <w:t>Fondi Strutturali Europei – Programma Nazionale “Scuola e competenze” 2021-2027.</w:t>
      </w:r>
    </w:p>
    <w:p w14:paraId="4F1B728A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6B060A2C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proofErr w:type="gramStart"/>
      <w:r w:rsidRPr="00F612A0">
        <w:rPr>
          <w:rFonts w:asciiTheme="minorHAnsi" w:hAnsiTheme="minorHAnsi" w:cstheme="minorHAnsi"/>
          <w:i/>
          <w:iCs/>
        </w:rPr>
        <w:t>dell’istruzione</w:t>
      </w:r>
      <w:proofErr w:type="gramEnd"/>
      <w:r w:rsidRPr="00F612A0">
        <w:rPr>
          <w:rFonts w:asciiTheme="minorHAnsi" w:hAnsiTheme="minorHAnsi" w:cstheme="minorHAnsi"/>
          <w:i/>
          <w:iCs/>
        </w:rPr>
        <w:t xml:space="preserve"> e del merito 19 novembre 2024, n. 233, Avviso </w:t>
      </w:r>
      <w:proofErr w:type="spellStart"/>
      <w:r w:rsidRPr="00F612A0">
        <w:rPr>
          <w:rFonts w:asciiTheme="minorHAnsi" w:hAnsiTheme="minorHAnsi" w:cstheme="minorHAnsi"/>
          <w:i/>
          <w:iCs/>
        </w:rPr>
        <w:t>Prot</w:t>
      </w:r>
      <w:proofErr w:type="spellEnd"/>
      <w:r w:rsidRPr="00F612A0">
        <w:rPr>
          <w:rFonts w:asciiTheme="minorHAnsi" w:hAnsiTheme="minorHAnsi" w:cstheme="minorHAnsi"/>
          <w:i/>
          <w:iCs/>
        </w:rPr>
        <w:t>. 57173 del 14/04/2025,</w:t>
      </w:r>
    </w:p>
    <w:p w14:paraId="61C130D2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“Percorsi di orientamento nelle scuole secondarie di primo grado”.</w:t>
      </w:r>
    </w:p>
    <w:p w14:paraId="21C83CF8" w14:textId="77777777" w:rsidR="009D0DD0" w:rsidRPr="00F612A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  <w:r w:rsidRPr="00F612A0">
        <w:rPr>
          <w:rFonts w:ascii="Calibri" w:eastAsia="Calibri" w:hAnsi="Calibri" w:cs="Calibri"/>
          <w:bCs/>
          <w:i/>
          <w:iCs/>
          <w:lang w:val="en-US" w:eastAsia="en-US"/>
        </w:rPr>
        <w:t xml:space="preserve">CUP: </w:t>
      </w:r>
      <w:r w:rsidRPr="00F612A0">
        <w:rPr>
          <w:b/>
          <w:bCs/>
          <w:i/>
          <w:iCs/>
          <w:lang w:val="en-US"/>
        </w:rPr>
        <w:t>B94D25001330007</w:t>
      </w:r>
    </w:p>
    <w:p w14:paraId="19D7BE07" w14:textId="77777777" w:rsidR="009D0DD0" w:rsidRPr="00F612A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  <w:r w:rsidRPr="00F612A0">
        <w:rPr>
          <w:rFonts w:ascii="Calibri" w:eastAsia="Calibri" w:hAnsi="Calibri" w:cs="Calibri"/>
          <w:bCs/>
          <w:i/>
          <w:iCs/>
          <w:lang w:val="en-US" w:eastAsia="en-US"/>
        </w:rPr>
        <w:t xml:space="preserve">CNP: </w:t>
      </w:r>
      <w:r w:rsidRPr="00F612A0">
        <w:rPr>
          <w:b/>
          <w:bCs/>
          <w:i/>
          <w:iCs/>
          <w:lang w:val="en-US"/>
        </w:rPr>
        <w:t>ESO4.6.A4.D-FSEPN-EM-2025-244</w:t>
      </w:r>
    </w:p>
    <w:p w14:paraId="04A1D469" w14:textId="77777777" w:rsidR="009D0DD0" w:rsidRPr="00B12D00" w:rsidRDefault="009D0DD0" w:rsidP="009D0DD0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bCs/>
          <w:i/>
          <w:iCs/>
          <w:lang w:val="en-US"/>
        </w:rPr>
      </w:pPr>
    </w:p>
    <w:p w14:paraId="3A9F2993" w14:textId="0B6651F8" w:rsidR="00837823" w:rsidRPr="009D0DD0" w:rsidRDefault="00837823" w:rsidP="007A1F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F5E66A8" w14:textId="2ABEE1C8" w:rsidR="009D0DD0" w:rsidRPr="009D0DD0" w:rsidRDefault="009D0DD0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D0DD0">
        <w:rPr>
          <w:rFonts w:asciiTheme="minorHAnsi" w:hAnsiTheme="minorHAnsi" w:cstheme="minorHAnsi"/>
          <w:sz w:val="22"/>
          <w:szCs w:val="22"/>
          <w:u w:val="single"/>
        </w:rPr>
        <w:t>LETTERA DI INCARICO</w:t>
      </w:r>
    </w:p>
    <w:p w14:paraId="77E87B90" w14:textId="77777777" w:rsidR="009D0DD0" w:rsidRPr="005764BF" w:rsidRDefault="009D0DD0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CA00071" w14:textId="118977F4" w:rsid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DELL’ART. </w:t>
      </w:r>
      <w:r w:rsidR="0009433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  <w:r w:rsidR="00472BF0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ovvero EX ART. 53 DEL CCNL</w:t>
      </w:r>
    </w:p>
    <w:p w14:paraId="2D7BAAC2" w14:textId="77777777" w:rsidR="00EB5B48" w:rsidRPr="005764BF" w:rsidRDefault="00EB5B48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7A1A1691" w:rsidR="005764BF" w:rsidRPr="00F612A0" w:rsidRDefault="005764BF" w:rsidP="005764BF">
      <w:pPr>
        <w:tabs>
          <w:tab w:val="left" w:pos="9498"/>
        </w:tabs>
        <w:rPr>
          <w:rFonts w:asciiTheme="minorHAnsi" w:hAnsiTheme="minorHAnsi" w:cstheme="minorHAnsi"/>
          <w:bCs/>
        </w:rPr>
      </w:pPr>
      <w:r w:rsidRPr="00F612A0">
        <w:rPr>
          <w:rFonts w:asciiTheme="minorHAnsi" w:hAnsiTheme="minorHAnsi" w:cstheme="minorHAnsi"/>
          <w:b/>
          <w:bCs/>
        </w:rPr>
        <w:t>PREMESSO CHE:</w:t>
      </w:r>
      <w:r w:rsidRPr="00F612A0">
        <w:rPr>
          <w:rFonts w:asciiTheme="minorHAnsi" w:hAnsiTheme="minorHAnsi" w:cstheme="minorHAnsi"/>
          <w:bCs/>
        </w:rPr>
        <w:t xml:space="preserve"> L’Istituto </w:t>
      </w:r>
      <w:r w:rsidR="00EB5B48" w:rsidRPr="00F612A0">
        <w:rPr>
          <w:rFonts w:asciiTheme="minorHAnsi" w:hAnsiTheme="minorHAnsi" w:cstheme="minorHAnsi"/>
          <w:bCs/>
        </w:rPr>
        <w:t xml:space="preserve">Comprensivo “Ezio </w:t>
      </w:r>
      <w:proofErr w:type="spellStart"/>
      <w:r w:rsidR="00EB5B48" w:rsidRPr="00F612A0">
        <w:rPr>
          <w:rFonts w:asciiTheme="minorHAnsi" w:hAnsiTheme="minorHAnsi" w:cstheme="minorHAnsi"/>
          <w:bCs/>
        </w:rPr>
        <w:t>Comparoni</w:t>
      </w:r>
      <w:proofErr w:type="spellEnd"/>
      <w:r w:rsidR="00EB5B48" w:rsidRPr="00F612A0">
        <w:rPr>
          <w:rFonts w:asciiTheme="minorHAnsi" w:hAnsiTheme="minorHAnsi" w:cstheme="minorHAnsi"/>
          <w:bCs/>
        </w:rPr>
        <w:t>”</w:t>
      </w:r>
      <w:r w:rsidR="00DB1B94" w:rsidRPr="00F612A0">
        <w:rPr>
          <w:rFonts w:asciiTheme="minorHAnsi" w:hAnsiTheme="minorHAnsi" w:cstheme="minorHAnsi"/>
          <w:bCs/>
        </w:rPr>
        <w:t xml:space="preserve"> </w:t>
      </w:r>
      <w:r w:rsidRPr="00F612A0">
        <w:rPr>
          <w:rFonts w:asciiTheme="minorHAnsi" w:hAnsiTheme="minorHAnsi" w:cstheme="minorHAnsi"/>
          <w:bCs/>
        </w:rPr>
        <w:t>attua azioni nell’ambito del progetto</w:t>
      </w:r>
    </w:p>
    <w:p w14:paraId="1084BFF8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Fondi Strutturali Europei – Programma Nazionale “Scuola e competenze” 2021-2027.</w:t>
      </w:r>
    </w:p>
    <w:p w14:paraId="4FC54E0E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5F505B6E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proofErr w:type="gramStart"/>
      <w:r w:rsidRPr="00F612A0">
        <w:rPr>
          <w:rFonts w:asciiTheme="minorHAnsi" w:hAnsiTheme="minorHAnsi" w:cstheme="minorHAnsi"/>
          <w:i/>
          <w:iCs/>
        </w:rPr>
        <w:t>dell’istruzione</w:t>
      </w:r>
      <w:proofErr w:type="gramEnd"/>
      <w:r w:rsidRPr="00F612A0">
        <w:rPr>
          <w:rFonts w:asciiTheme="minorHAnsi" w:hAnsiTheme="minorHAnsi" w:cstheme="minorHAnsi"/>
          <w:i/>
          <w:iCs/>
        </w:rPr>
        <w:t xml:space="preserve"> e del merito 19 novembre 2024, n. 233, Avviso </w:t>
      </w:r>
      <w:proofErr w:type="spellStart"/>
      <w:r w:rsidRPr="00F612A0">
        <w:rPr>
          <w:rFonts w:asciiTheme="minorHAnsi" w:hAnsiTheme="minorHAnsi" w:cstheme="minorHAnsi"/>
          <w:i/>
          <w:iCs/>
        </w:rPr>
        <w:t>Prot</w:t>
      </w:r>
      <w:proofErr w:type="spellEnd"/>
      <w:r w:rsidRPr="00F612A0">
        <w:rPr>
          <w:rFonts w:asciiTheme="minorHAnsi" w:hAnsiTheme="minorHAnsi" w:cstheme="minorHAnsi"/>
          <w:i/>
          <w:iCs/>
        </w:rPr>
        <w:t>. 57173 del 14/04/2025,</w:t>
      </w:r>
    </w:p>
    <w:p w14:paraId="28D07DD4" w14:textId="77777777" w:rsidR="00FD28D2" w:rsidRPr="00F612A0" w:rsidRDefault="00FD28D2" w:rsidP="00FD28D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</w:rPr>
      </w:pPr>
      <w:r w:rsidRPr="00F612A0">
        <w:rPr>
          <w:rFonts w:asciiTheme="minorHAnsi" w:hAnsiTheme="minorHAnsi" w:cstheme="minorHAnsi"/>
          <w:i/>
          <w:iCs/>
        </w:rPr>
        <w:t>“Percorsi di orientamento nelle scuole secondarie di primo grado”.</w:t>
      </w:r>
    </w:p>
    <w:p w14:paraId="70BEDABF" w14:textId="77777777" w:rsidR="00FD28D2" w:rsidRPr="00F612A0" w:rsidRDefault="00FD28D2" w:rsidP="005764BF">
      <w:pPr>
        <w:tabs>
          <w:tab w:val="left" w:pos="9498"/>
        </w:tabs>
        <w:jc w:val="both"/>
        <w:rPr>
          <w:rFonts w:ascii="Calibri" w:eastAsia="Calibri" w:hAnsi="Calibri" w:cs="Calibri"/>
          <w:bCs/>
          <w:i/>
          <w:iCs/>
          <w:lang w:eastAsia="en-US"/>
        </w:rPr>
      </w:pPr>
    </w:p>
    <w:p w14:paraId="6DBC386A" w14:textId="303B5F2C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 xml:space="preserve">PRESO ATTO CHE: </w:t>
      </w:r>
      <w:r w:rsidRPr="00F612A0">
        <w:rPr>
          <w:rFonts w:asciiTheme="minorHAnsi" w:hAnsiTheme="minorHAnsi" w:cstheme="minorHAnsi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24BC8502" w14:textId="0C2289F0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>CONSIDERATO CHE:</w:t>
      </w:r>
      <w:r w:rsidRPr="00F612A0">
        <w:rPr>
          <w:rFonts w:asciiTheme="minorHAnsi" w:hAnsiTheme="minorHAnsi" w:cstheme="minorHAnsi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1E1728A9" w14:textId="6D7AD48B" w:rsidR="005764BF" w:rsidRPr="00F612A0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</w:rPr>
        <w:t>PRESO ATTO:</w:t>
      </w:r>
      <w:r w:rsidRPr="00F612A0">
        <w:rPr>
          <w:rFonts w:asciiTheme="minorHAnsi" w:hAnsiTheme="minorHAnsi" w:cstheme="minorHAnsi"/>
        </w:rPr>
        <w:t xml:space="preserve"> </w:t>
      </w:r>
      <w:r w:rsidR="00684748" w:rsidRPr="00F612A0">
        <w:rPr>
          <w:rFonts w:asciiTheme="minorHAnsi" w:hAnsiTheme="minorHAnsi" w:cstheme="minorHAnsi"/>
        </w:rPr>
        <w:t xml:space="preserve">che per </w:t>
      </w:r>
      <w:r w:rsidR="00472BF0" w:rsidRPr="00F612A0">
        <w:rPr>
          <w:rFonts w:asciiTheme="minorHAnsi" w:hAnsiTheme="minorHAnsi" w:cstheme="minorHAnsi"/>
        </w:rPr>
        <w:t>la corretta esecuzione del progetto è</w:t>
      </w:r>
      <w:r w:rsidR="00684748" w:rsidRPr="00F612A0">
        <w:rPr>
          <w:rFonts w:asciiTheme="minorHAnsi" w:hAnsiTheme="minorHAnsi" w:cstheme="minorHAnsi"/>
        </w:rPr>
        <w:t xml:space="preserve"> necessario individuare </w:t>
      </w:r>
      <w:bookmarkStart w:id="1" w:name="_Hlk130837190"/>
      <w:r w:rsidR="007578FD" w:rsidRPr="00F612A0">
        <w:rPr>
          <w:rFonts w:asciiTheme="minorHAnsi" w:hAnsiTheme="minorHAnsi" w:cstheme="minorHAnsi"/>
        </w:rPr>
        <w:t xml:space="preserve">figure </w:t>
      </w:r>
      <w:r w:rsidR="00472BF0" w:rsidRPr="00F612A0">
        <w:rPr>
          <w:rFonts w:asciiTheme="minorHAnsi" w:hAnsiTheme="minorHAnsi" w:cstheme="minorHAnsi"/>
        </w:rPr>
        <w:t>professionali</w:t>
      </w:r>
      <w:r w:rsidR="007578FD" w:rsidRPr="00F612A0">
        <w:rPr>
          <w:rFonts w:asciiTheme="minorHAnsi" w:hAnsiTheme="minorHAnsi" w:cstheme="minorHAnsi"/>
        </w:rPr>
        <w:t xml:space="preserve"> </w:t>
      </w:r>
      <w:bookmarkEnd w:id="1"/>
      <w:r w:rsidR="00F80B12" w:rsidRPr="00F612A0">
        <w:rPr>
          <w:rFonts w:asciiTheme="minorHAnsi" w:hAnsiTheme="minorHAnsi" w:cstheme="minorHAnsi"/>
        </w:rPr>
        <w:t>rientranti nell’area formativa</w:t>
      </w:r>
    </w:p>
    <w:p w14:paraId="09387A3D" w14:textId="56B62BF5" w:rsidR="00684748" w:rsidRPr="00F612A0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25C13FE1" w14:textId="5412E318" w:rsidR="00684748" w:rsidRPr="00F612A0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bookmarkStart w:id="2" w:name="_Hlk158494902"/>
      <w:r w:rsidRPr="00F612A0">
        <w:rPr>
          <w:rFonts w:asciiTheme="minorHAnsi" w:hAnsiTheme="minorHAnsi" w:cstheme="minorHAnsi"/>
          <w:b/>
          <w:bCs/>
        </w:rPr>
        <w:t>DATO ATTO</w:t>
      </w:r>
      <w:r w:rsidRPr="00F612A0">
        <w:rPr>
          <w:rFonts w:asciiTheme="minorHAnsi" w:hAnsiTheme="minorHAnsi" w:cstheme="minorHAnsi"/>
        </w:rPr>
        <w:t xml:space="preserve">: </w:t>
      </w:r>
      <w:r w:rsidR="00C635E2" w:rsidRPr="00F612A0">
        <w:rPr>
          <w:rFonts w:asciiTheme="minorHAnsi" w:hAnsiTheme="minorHAnsi" w:cstheme="minorHAnsi"/>
        </w:rPr>
        <w:t>che la S/V è</w:t>
      </w:r>
      <w:r w:rsidRPr="00F612A0">
        <w:rPr>
          <w:rFonts w:asciiTheme="minorHAnsi" w:hAnsiTheme="minorHAnsi" w:cstheme="minorHAnsi"/>
        </w:rPr>
        <w:t xml:space="preserve"> in possesso delle competenze necessario nel campo</w:t>
      </w:r>
    </w:p>
    <w:p w14:paraId="5FD9D7CC" w14:textId="77777777" w:rsidR="00C91CE8" w:rsidRPr="00F612A0" w:rsidRDefault="00C91CE8" w:rsidP="005764BF">
      <w:pPr>
        <w:tabs>
          <w:tab w:val="left" w:pos="9498"/>
        </w:tabs>
        <w:jc w:val="both"/>
        <w:rPr>
          <w:rFonts w:asciiTheme="minorHAnsi" w:hAnsiTheme="minorHAnsi" w:cstheme="minorHAnsi"/>
        </w:rPr>
      </w:pPr>
    </w:p>
    <w:p w14:paraId="533EB6C5" w14:textId="5F74B788" w:rsidR="0009433E" w:rsidRPr="00726365" w:rsidRDefault="00C91CE8" w:rsidP="00726365">
      <w:pPr>
        <w:widowControl w:val="0"/>
        <w:autoSpaceDE w:val="0"/>
        <w:autoSpaceDN w:val="0"/>
        <w:spacing w:before="17" w:after="160" w:line="276" w:lineRule="auto"/>
        <w:jc w:val="both"/>
        <w:rPr>
          <w:rFonts w:asciiTheme="minorHAnsi" w:hAnsiTheme="minorHAnsi" w:cstheme="minorHAnsi"/>
        </w:rPr>
      </w:pPr>
      <w:bookmarkStart w:id="3" w:name="_GoBack"/>
      <w:bookmarkEnd w:id="3"/>
      <w:r w:rsidRPr="00726365">
        <w:rPr>
          <w:rFonts w:asciiTheme="minorHAnsi" w:hAnsiTheme="minorHAnsi" w:cstheme="minorHAnsi"/>
          <w:b/>
          <w:bCs/>
        </w:rPr>
        <w:t>VISTO</w:t>
      </w:r>
      <w:r w:rsidRPr="00726365">
        <w:rPr>
          <w:rFonts w:asciiTheme="minorHAnsi" w:hAnsiTheme="minorHAnsi" w:cstheme="minorHAnsi"/>
        </w:rPr>
        <w:t xml:space="preserve"> la delibera del collegio docenti n°</w:t>
      </w:r>
      <w:r w:rsidR="00EB5B48" w:rsidRPr="00726365">
        <w:rPr>
          <w:rFonts w:asciiTheme="minorHAnsi" w:hAnsiTheme="minorHAnsi" w:cstheme="minorHAnsi"/>
        </w:rPr>
        <w:t>21</w:t>
      </w:r>
      <w:r w:rsidRPr="00726365">
        <w:rPr>
          <w:rFonts w:asciiTheme="minorHAnsi" w:hAnsiTheme="minorHAnsi" w:cstheme="minorHAnsi"/>
        </w:rPr>
        <w:t xml:space="preserve"> del </w:t>
      </w:r>
      <w:r w:rsidR="00EB5B48" w:rsidRPr="00726365">
        <w:rPr>
          <w:rFonts w:asciiTheme="minorHAnsi" w:hAnsiTheme="minorHAnsi" w:cstheme="minorHAnsi"/>
        </w:rPr>
        <w:t>15/12/2025</w:t>
      </w:r>
      <w:r w:rsidR="00726365" w:rsidRPr="00726365">
        <w:rPr>
          <w:rFonts w:asciiTheme="minorHAnsi" w:hAnsiTheme="minorHAnsi" w:cstheme="minorHAnsi"/>
        </w:rPr>
        <w:t xml:space="preserve"> </w:t>
      </w:r>
      <w:bookmarkEnd w:id="2"/>
    </w:p>
    <w:p w14:paraId="736FA030" w14:textId="009F02E6" w:rsidR="0009433E" w:rsidRPr="00F612A0" w:rsidRDefault="0009433E" w:rsidP="0009433E">
      <w:pPr>
        <w:tabs>
          <w:tab w:val="left" w:pos="9498"/>
        </w:tabs>
        <w:jc w:val="both"/>
        <w:rPr>
          <w:rFonts w:asciiTheme="minorHAnsi" w:hAnsiTheme="minorHAnsi" w:cstheme="minorHAnsi"/>
        </w:rPr>
      </w:pPr>
      <w:r w:rsidRPr="00F612A0">
        <w:rPr>
          <w:rFonts w:asciiTheme="minorHAnsi" w:hAnsiTheme="minorHAnsi" w:cstheme="minorHAnsi"/>
          <w:b/>
          <w:bCs/>
        </w:rPr>
        <w:t>VISTO</w:t>
      </w:r>
      <w:r w:rsidRPr="00F612A0">
        <w:rPr>
          <w:rFonts w:asciiTheme="minorHAnsi" w:hAnsiTheme="minorHAnsi" w:cstheme="minorHAnsi"/>
        </w:rPr>
        <w:t xml:space="preserve">: il decreto di incarico </w:t>
      </w:r>
      <w:proofErr w:type="spellStart"/>
      <w:r w:rsidRPr="00F612A0">
        <w:rPr>
          <w:rFonts w:asciiTheme="minorHAnsi" w:hAnsiTheme="minorHAnsi" w:cstheme="minorHAnsi"/>
        </w:rPr>
        <w:t>prot</w:t>
      </w:r>
      <w:proofErr w:type="spellEnd"/>
      <w:r w:rsidRPr="00F612A0">
        <w:rPr>
          <w:rFonts w:asciiTheme="minorHAnsi" w:hAnsiTheme="minorHAnsi" w:cstheme="minorHAnsi"/>
        </w:rPr>
        <w:t xml:space="preserve">. </w:t>
      </w:r>
      <w:proofErr w:type="gramStart"/>
      <w:r w:rsidRPr="00F612A0">
        <w:rPr>
          <w:rFonts w:asciiTheme="minorHAnsi" w:hAnsiTheme="minorHAnsi" w:cstheme="minorHAnsi"/>
        </w:rPr>
        <w:t>n</w:t>
      </w:r>
      <w:proofErr w:type="gramEnd"/>
      <w:r w:rsidRPr="00F612A0">
        <w:rPr>
          <w:rFonts w:asciiTheme="minorHAnsi" w:hAnsiTheme="minorHAnsi" w:cstheme="minorHAnsi"/>
        </w:rPr>
        <w:t xml:space="preserve">° </w:t>
      </w:r>
      <w:r w:rsidR="00EB5B48" w:rsidRPr="00F612A0">
        <w:rPr>
          <w:rFonts w:asciiTheme="minorHAnsi" w:hAnsiTheme="minorHAnsi" w:cstheme="minorHAnsi"/>
        </w:rPr>
        <w:t>9819</w:t>
      </w:r>
      <w:r w:rsidRPr="00F612A0">
        <w:rPr>
          <w:rFonts w:asciiTheme="minorHAnsi" w:hAnsiTheme="minorHAnsi" w:cstheme="minorHAnsi"/>
        </w:rPr>
        <w:t xml:space="preserve"> del </w:t>
      </w:r>
      <w:r w:rsidR="00EB5B48" w:rsidRPr="00F612A0">
        <w:rPr>
          <w:rFonts w:asciiTheme="minorHAnsi" w:hAnsiTheme="minorHAnsi" w:cstheme="minorHAnsi"/>
        </w:rPr>
        <w:t>23/12/2025</w:t>
      </w:r>
    </w:p>
    <w:p w14:paraId="6F3ED751" w14:textId="77777777" w:rsidR="00EB5B48" w:rsidRDefault="00EB5B48" w:rsidP="0009433E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649DDE" w14:textId="6310799C" w:rsidR="00F80B12" w:rsidRPr="00F612A0" w:rsidRDefault="00C22C19" w:rsidP="006F08D5">
      <w:pPr>
        <w:tabs>
          <w:tab w:val="left" w:pos="9498"/>
        </w:tabs>
        <w:rPr>
          <w:rFonts w:asciiTheme="minorHAnsi" w:hAnsiTheme="minorHAnsi" w:cstheme="minorHAnsi"/>
          <w:b/>
        </w:rPr>
      </w:pPr>
      <w:r w:rsidRPr="00F612A0">
        <w:rPr>
          <w:rFonts w:asciiTheme="minorHAnsi" w:hAnsiTheme="minorHAnsi" w:cstheme="minorHAnsi"/>
          <w:b/>
        </w:rPr>
        <w:t xml:space="preserve">Il Dirigente Scolastico Dott.ssa Chiara De </w:t>
      </w:r>
      <w:proofErr w:type="spellStart"/>
      <w:r w:rsidRPr="00F612A0">
        <w:rPr>
          <w:rFonts w:asciiTheme="minorHAnsi" w:hAnsiTheme="minorHAnsi" w:cstheme="minorHAnsi"/>
          <w:b/>
        </w:rPr>
        <w:t>Ioanna</w:t>
      </w:r>
      <w:proofErr w:type="spellEnd"/>
      <w:r w:rsidRPr="00F612A0">
        <w:rPr>
          <w:rFonts w:asciiTheme="minorHAnsi" w:hAnsiTheme="minorHAnsi" w:cstheme="minorHAnsi"/>
          <w:b/>
        </w:rPr>
        <w:t xml:space="preserve"> Individua La S/V Quale Assegnataria dell’incarico di Esperto nel Progetto di cui sopra</w:t>
      </w:r>
    </w:p>
    <w:p w14:paraId="70B51CD0" w14:textId="77777777" w:rsidR="00C22C19" w:rsidRPr="00F612A0" w:rsidRDefault="00C22C19" w:rsidP="006F08D5">
      <w:pPr>
        <w:tabs>
          <w:tab w:val="left" w:pos="9498"/>
        </w:tabs>
        <w:rPr>
          <w:rFonts w:asciiTheme="minorHAnsi" w:hAnsiTheme="minorHAnsi" w:cstheme="minorHAnsi"/>
          <w:b/>
        </w:rPr>
      </w:pPr>
    </w:p>
    <w:tbl>
      <w:tblPr>
        <w:tblW w:w="297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969"/>
        <w:gridCol w:w="2835"/>
      </w:tblGrid>
      <w:tr w:rsidR="005764BF" w:rsidRPr="005764BF" w14:paraId="40ACE00A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257476B2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Cognome e Nome</w:t>
            </w:r>
          </w:p>
        </w:tc>
        <w:tc>
          <w:tcPr>
            <w:tcW w:w="2391" w:type="pct"/>
          </w:tcPr>
          <w:p w14:paraId="7FFA4EC5" w14:textId="2B08250D" w:rsidR="005764BF" w:rsidRPr="00F612A0" w:rsidRDefault="00C52733" w:rsidP="00031F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FONTANESI MILA</w:t>
            </w:r>
          </w:p>
        </w:tc>
      </w:tr>
      <w:tr w:rsidR="005764BF" w:rsidRPr="005764BF" w14:paraId="409C4A01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431BBEDE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Codice fiscale/ Partita IVA</w:t>
            </w:r>
          </w:p>
        </w:tc>
        <w:tc>
          <w:tcPr>
            <w:tcW w:w="2391" w:type="pct"/>
          </w:tcPr>
          <w:p w14:paraId="1A761F52" w14:textId="0EF2F261" w:rsidR="005764BF" w:rsidRPr="00F612A0" w:rsidRDefault="00726365" w:rsidP="00031F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FNTMLI74R63C218D</w:t>
            </w:r>
          </w:p>
        </w:tc>
      </w:tr>
      <w:tr w:rsidR="005764BF" w:rsidRPr="005764BF" w14:paraId="003C574B" w14:textId="77777777" w:rsidTr="00C978BD">
        <w:trPr>
          <w:trHeight w:val="175"/>
          <w:tblCellSpacing w:w="20" w:type="dxa"/>
        </w:trPr>
        <w:tc>
          <w:tcPr>
            <w:tcW w:w="2506" w:type="pct"/>
          </w:tcPr>
          <w:p w14:paraId="46CFF190" w14:textId="77777777" w:rsidR="005764BF" w:rsidRPr="00F612A0" w:rsidRDefault="005764BF" w:rsidP="005764BF">
            <w:pPr>
              <w:rPr>
                <w:rFonts w:asciiTheme="minorHAnsi" w:hAnsiTheme="minorHAnsi" w:cstheme="minorHAnsi"/>
                <w:b/>
                <w:bCs/>
              </w:rPr>
            </w:pPr>
            <w:r w:rsidRPr="00F612A0">
              <w:rPr>
                <w:rFonts w:asciiTheme="minorHAnsi" w:hAnsiTheme="minorHAnsi" w:cstheme="minorHAnsi"/>
                <w:b/>
                <w:bCs/>
              </w:rPr>
              <w:t>Qualifica</w:t>
            </w:r>
          </w:p>
        </w:tc>
        <w:tc>
          <w:tcPr>
            <w:tcW w:w="2391" w:type="pct"/>
          </w:tcPr>
          <w:p w14:paraId="3272FC0D" w14:textId="7C445D2B" w:rsidR="005764BF" w:rsidRPr="00F612A0" w:rsidRDefault="007578FD" w:rsidP="009F48D6">
            <w:pPr>
              <w:rPr>
                <w:rFonts w:asciiTheme="minorHAnsi" w:hAnsiTheme="minorHAnsi" w:cstheme="minorHAnsi"/>
                <w:b/>
              </w:rPr>
            </w:pPr>
            <w:r w:rsidRPr="00F612A0">
              <w:rPr>
                <w:rFonts w:asciiTheme="minorHAnsi" w:hAnsiTheme="minorHAnsi" w:cstheme="minorHAnsi"/>
                <w:b/>
              </w:rPr>
              <w:t>DOCENTE</w:t>
            </w:r>
          </w:p>
        </w:tc>
      </w:tr>
    </w:tbl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53A9585" w14:textId="77777777" w:rsidR="00D37CDE" w:rsidRDefault="00D37CD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55786592" w14:textId="77777777" w:rsidR="00D37CDE" w:rsidRDefault="00D37CD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90EEA05" w:rsidR="005764BF" w:rsidRPr="00964C13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</w:rPr>
      </w:pPr>
      <w:r w:rsidRPr="00964C13">
        <w:rPr>
          <w:rFonts w:asciiTheme="minorHAnsi" w:hAnsiTheme="minorHAnsi" w:cstheme="minorHAnsi"/>
          <w:b/>
          <w:bCs/>
        </w:rPr>
        <w:t xml:space="preserve">PER LE ATTIVITA’ DI CUI SOPRA LA RETRIBUZIONE ASSEGNATA E’DI SEGUITO INDICATA: </w:t>
      </w:r>
    </w:p>
    <w:p w14:paraId="578AC5F3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1D8E36F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901"/>
        <w:gridCol w:w="872"/>
        <w:gridCol w:w="964"/>
        <w:gridCol w:w="929"/>
        <w:gridCol w:w="929"/>
        <w:gridCol w:w="929"/>
        <w:gridCol w:w="910"/>
        <w:gridCol w:w="1022"/>
      </w:tblGrid>
      <w:tr w:rsidR="00C978BD" w:rsidRPr="006B327E" w14:paraId="12A87719" w14:textId="77777777" w:rsidTr="00C978BD">
        <w:trPr>
          <w:trHeight w:val="618"/>
          <w:jc w:val="center"/>
        </w:trPr>
        <w:tc>
          <w:tcPr>
            <w:tcW w:w="2191" w:type="dxa"/>
            <w:shd w:val="clear" w:color="auto" w:fill="auto"/>
            <w:vAlign w:val="center"/>
            <w:hideMark/>
          </w:tcPr>
          <w:p w14:paraId="405E91B0" w14:textId="347FB9B8" w:rsidR="00C978BD" w:rsidRPr="00964C13" w:rsidRDefault="00C978BD" w:rsidP="0032625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CONTENUTO NOMINA E/O TIPOLOGIA INCARICO</w:t>
            </w: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 ATTIVITA’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0707F64A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57803731" w14:textId="35EB008F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IMPORTO  orario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lordo STATO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  <w:hideMark/>
          </w:tcPr>
          <w:p w14:paraId="6CD2497C" w14:textId="61F97E90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IMPORTO  totale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lordo STATO</w:t>
            </w:r>
          </w:p>
        </w:tc>
        <w:tc>
          <w:tcPr>
            <w:tcW w:w="929" w:type="dxa"/>
            <w:vAlign w:val="center"/>
          </w:tcPr>
          <w:p w14:paraId="1A24D747" w14:textId="20AA0BCE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ritenute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IRAP/INPDAP a carico stato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06C7E32" w14:textId="6A3F1EFD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IMPORTO </w:t>
            </w: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totale  lordo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dipendente</w:t>
            </w:r>
          </w:p>
        </w:tc>
        <w:tc>
          <w:tcPr>
            <w:tcW w:w="929" w:type="dxa"/>
            <w:vAlign w:val="center"/>
          </w:tcPr>
          <w:p w14:paraId="726FCDCB" w14:textId="16CA7AAE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proofErr w:type="gramStart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ritenute</w:t>
            </w:r>
            <w:proofErr w:type="gramEnd"/>
            <w:r w:rsidRPr="00964C1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FC/INPDAP a carico dipendente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48B0B8B" w14:textId="263AE326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IMPORTO     IRPEF 35%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  <w:hideMark/>
          </w:tcPr>
          <w:p w14:paraId="5546A804" w14:textId="0A465D6A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NETTO DIPENDENTE</w:t>
            </w:r>
          </w:p>
        </w:tc>
      </w:tr>
      <w:tr w:rsidR="00C978BD" w:rsidRPr="006B327E" w14:paraId="2F129568" w14:textId="77777777" w:rsidTr="00C978BD">
        <w:trPr>
          <w:trHeight w:val="337"/>
          <w:jc w:val="center"/>
        </w:trPr>
        <w:tc>
          <w:tcPr>
            <w:tcW w:w="2191" w:type="dxa"/>
            <w:shd w:val="clear" w:color="auto" w:fill="auto"/>
            <w:vAlign w:val="center"/>
            <w:hideMark/>
          </w:tcPr>
          <w:p w14:paraId="63EDC529" w14:textId="4FACF9DB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ESPERTO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14:paraId="33B18FE2" w14:textId="1425FA9B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4C13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3DE9B0B6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70,00 €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  <w:hideMark/>
          </w:tcPr>
          <w:p w14:paraId="492D0744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2.100,00 €</w:t>
            </w:r>
          </w:p>
        </w:tc>
        <w:tc>
          <w:tcPr>
            <w:tcW w:w="929" w:type="dxa"/>
            <w:vAlign w:val="center"/>
          </w:tcPr>
          <w:p w14:paraId="0BDE95D8" w14:textId="36939EE0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517,48 €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737163AB" w14:textId="1294B0DF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1.582,52 €</w:t>
            </w:r>
          </w:p>
        </w:tc>
        <w:tc>
          <w:tcPr>
            <w:tcW w:w="929" w:type="dxa"/>
            <w:vAlign w:val="center"/>
          </w:tcPr>
          <w:p w14:paraId="3ECF9FEE" w14:textId="70D1311C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144,80 €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FC851E9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503,20 €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  <w:hideMark/>
          </w:tcPr>
          <w:p w14:paraId="72FB55AC" w14:textId="77777777" w:rsidR="00C978BD" w:rsidRPr="00964C13" w:rsidRDefault="00C978BD" w:rsidP="00C978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4C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934,52 €</w:t>
            </w:r>
          </w:p>
        </w:tc>
      </w:tr>
    </w:tbl>
    <w:p w14:paraId="7899B8DE" w14:textId="77777777" w:rsidR="006B327E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3C56088C" w14:textId="77777777" w:rsidR="006B327E" w:rsidRPr="005764BF" w:rsidRDefault="006B327E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0C9458FF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Le ore considerate in tabella sono da intendersi rigorosamente in orario aggiuntivo a quello di servizio.</w:t>
      </w:r>
    </w:p>
    <w:p w14:paraId="3226F778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1BF07F5A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 xml:space="preserve">Nessun importo verrà riconosciuto a fronte di orario prestato in concomitanza di servizio ordinario neanche sotto forma di recupero o di intensificazione </w:t>
      </w:r>
    </w:p>
    <w:p w14:paraId="7452617B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177297F5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Verranno riconosciute esclusivamente le ore di servizio effettivamente prestato.</w:t>
      </w:r>
    </w:p>
    <w:p w14:paraId="223C579D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7FF9F20E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L’orario indicato potrà subire rimodulazioni in funzione della effettiva erogazione da parte del MIM</w:t>
      </w:r>
    </w:p>
    <w:p w14:paraId="32C802FD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3E278026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Il pagamento verrà effettuato solo a seguito di erogazione dei fondi da parte del MIM.</w:t>
      </w:r>
    </w:p>
    <w:p w14:paraId="0C6BFC49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5BA4521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L’incarico ha durata dal momento della sottoscrizione del presente atto fino al termine delle attività progettuali, comunque non oltre il 31/12/2026 salvo proroghe del MIM</w:t>
      </w:r>
    </w:p>
    <w:p w14:paraId="75FAB6D6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E452442" w14:textId="77777777" w:rsidR="007A1F60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L’incarico ha validità in costanza del possesso dei requisiti di ammissione. Lo stesso verrà revocato immediatamente in caso di decadenza di anche uno solo dei requisiti di ammissione.</w:t>
      </w:r>
    </w:p>
    <w:p w14:paraId="2D8CBCD6" w14:textId="77777777" w:rsidR="007A1F60" w:rsidRPr="00326259" w:rsidRDefault="007A1F60" w:rsidP="007A1F60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218D1A2F" w14:textId="0B3534D0" w:rsidR="006D325B" w:rsidRPr="00326259" w:rsidRDefault="007A1F60" w:rsidP="007A1F60">
      <w:pPr>
        <w:pStyle w:val="Paragrafoelenco"/>
        <w:numPr>
          <w:ilvl w:val="0"/>
          <w:numId w:val="18"/>
        </w:num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26259">
        <w:rPr>
          <w:rFonts w:asciiTheme="minorHAnsi" w:hAnsiTheme="minorHAnsi" w:cstheme="minorHAnsi"/>
          <w:bCs/>
          <w:sz w:val="20"/>
          <w:szCs w:val="20"/>
        </w:rPr>
        <w:t>È consentito, esclusivamente in presenza di disponibilità di fondi, anticipare il compenso in quota parte corrispondente alle ore effettivamente prestate per l’avanzamento del progetto</w:t>
      </w:r>
    </w:p>
    <w:p w14:paraId="39EEC886" w14:textId="77777777" w:rsidR="006D325B" w:rsidRPr="00326259" w:rsidRDefault="006D325B" w:rsidP="006D325B">
      <w:pPr>
        <w:tabs>
          <w:tab w:val="left" w:pos="9498"/>
        </w:tabs>
        <w:autoSpaceDN w:val="0"/>
        <w:contextualSpacing/>
        <w:rPr>
          <w:rFonts w:asciiTheme="minorHAnsi" w:hAnsiTheme="minorHAnsi" w:cstheme="minorHAnsi"/>
          <w:bCs/>
        </w:rPr>
      </w:pPr>
    </w:p>
    <w:p w14:paraId="5640CCFD" w14:textId="4AE715E6" w:rsidR="006D325B" w:rsidRPr="00326259" w:rsidRDefault="007A1F60" w:rsidP="006D325B">
      <w:pPr>
        <w:tabs>
          <w:tab w:val="left" w:pos="9498"/>
        </w:tabs>
        <w:autoSpaceDN w:val="0"/>
        <w:contextualSpacing/>
        <w:jc w:val="right"/>
        <w:rPr>
          <w:rFonts w:asciiTheme="minorHAnsi" w:hAnsiTheme="minorHAnsi" w:cstheme="minorHAnsi"/>
          <w:bCs/>
        </w:rPr>
      </w:pPr>
      <w:r w:rsidRPr="00326259">
        <w:rPr>
          <w:rFonts w:asciiTheme="minorHAnsi" w:hAnsiTheme="minorHAnsi" w:cstheme="minorHAnsi"/>
          <w:bCs/>
        </w:rPr>
        <w:t>IL DIRIGENTE SCOLASTICO</w:t>
      </w:r>
    </w:p>
    <w:p w14:paraId="64206D79" w14:textId="106222EF" w:rsidR="009E4C84" w:rsidRPr="00326259" w:rsidRDefault="007A1F60" w:rsidP="005764BF">
      <w:pPr>
        <w:rPr>
          <w:rFonts w:asciiTheme="minorHAnsi" w:hAnsiTheme="minorHAnsi" w:cstheme="minorHAnsi"/>
        </w:rPr>
      </w:pPr>
      <w:r w:rsidRPr="00326259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</w:r>
      <w:r w:rsidR="002E38A7">
        <w:rPr>
          <w:rFonts w:asciiTheme="minorHAnsi" w:hAnsiTheme="minorHAnsi" w:cstheme="minorHAnsi"/>
        </w:rPr>
        <w:tab/>
        <w:t xml:space="preserve">    Chiara de </w:t>
      </w:r>
      <w:proofErr w:type="spellStart"/>
      <w:r w:rsidR="002E38A7">
        <w:rPr>
          <w:rFonts w:asciiTheme="minorHAnsi" w:hAnsiTheme="minorHAnsi" w:cstheme="minorHAnsi"/>
        </w:rPr>
        <w:t>Ioanna</w:t>
      </w:r>
      <w:proofErr w:type="spellEnd"/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  <w:r w:rsidRPr="00326259">
        <w:rPr>
          <w:rFonts w:asciiTheme="minorHAnsi" w:hAnsiTheme="minorHAnsi" w:cstheme="minorHAnsi"/>
        </w:rPr>
        <w:tab/>
      </w:r>
    </w:p>
    <w:p w14:paraId="7274670F" w14:textId="77777777" w:rsidR="009E4C84" w:rsidRPr="00326259" w:rsidRDefault="009E4C84" w:rsidP="005764BF">
      <w:pPr>
        <w:rPr>
          <w:rFonts w:asciiTheme="minorHAnsi" w:hAnsiTheme="minorHAnsi" w:cstheme="minorHAnsi"/>
        </w:rPr>
      </w:pPr>
    </w:p>
    <w:p w14:paraId="1FE2F515" w14:textId="77777777" w:rsidR="002E38A7" w:rsidRDefault="007A1F60" w:rsidP="007A1F60">
      <w:pPr>
        <w:keepNext/>
        <w:keepLines/>
        <w:widowControl w:val="0"/>
        <w:outlineLvl w:val="5"/>
        <w:rPr>
          <w:rFonts w:asciiTheme="minorHAnsi" w:eastAsia="Arial" w:hAnsiTheme="minorHAnsi" w:cstheme="minorHAnsi"/>
          <w:bCs/>
          <w:noProof/>
          <w:lang w:eastAsia="en-US"/>
        </w:rPr>
      </w:pPr>
      <w:r w:rsidRPr="00326259">
        <w:rPr>
          <w:rFonts w:asciiTheme="minorHAnsi" w:eastAsia="Arial" w:hAnsiTheme="minorHAnsi" w:cstheme="minorHAnsi"/>
          <w:bCs/>
          <w:noProof/>
          <w:lang w:eastAsia="en-US"/>
        </w:rPr>
        <w:t xml:space="preserve">PER ACCETTAZIONE  </w:t>
      </w:r>
    </w:p>
    <w:p w14:paraId="4958299B" w14:textId="1FBF1E6B" w:rsidR="005764BF" w:rsidRPr="00326259" w:rsidRDefault="00C52733" w:rsidP="007A1F60">
      <w:pPr>
        <w:keepNext/>
        <w:keepLines/>
        <w:widowControl w:val="0"/>
        <w:outlineLvl w:val="5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Cs/>
          <w:noProof/>
          <w:lang w:eastAsia="en-US"/>
        </w:rPr>
        <w:t>Fontanesi Mila</w:t>
      </w:r>
      <w:r w:rsidR="007A1F60" w:rsidRPr="00326259">
        <w:rPr>
          <w:rFonts w:asciiTheme="minorHAnsi" w:eastAsia="Arial" w:hAnsiTheme="minorHAnsi" w:cstheme="minorHAnsi"/>
          <w:bCs/>
          <w:noProof/>
          <w:lang w:eastAsia="en-US"/>
        </w:rPr>
        <w:t xml:space="preserve">         </w:t>
      </w:r>
    </w:p>
    <w:sectPr w:rsidR="005764BF" w:rsidRPr="00326259" w:rsidSect="008463FA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8FC09" w14:textId="77777777" w:rsidR="00515767" w:rsidRDefault="00515767">
      <w:r>
        <w:separator/>
      </w:r>
    </w:p>
  </w:endnote>
  <w:endnote w:type="continuationSeparator" w:id="0">
    <w:p w14:paraId="036EEA6A" w14:textId="77777777" w:rsidR="00515767" w:rsidRDefault="0051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636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CE30" w14:textId="77777777" w:rsidR="00515767" w:rsidRDefault="00515767">
      <w:r>
        <w:separator/>
      </w:r>
    </w:p>
  </w:footnote>
  <w:footnote w:type="continuationSeparator" w:id="0">
    <w:p w14:paraId="306206F5" w14:textId="77777777" w:rsidR="00515767" w:rsidRDefault="0051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D26D6" w14:textId="0C035F5F" w:rsidR="00BF73A7" w:rsidRDefault="00BF73A7">
    <w:pPr>
      <w:pStyle w:val="Intestazione"/>
    </w:pPr>
    <w:r>
      <w:rPr>
        <w:noProof/>
      </w:rPr>
      <w:drawing>
        <wp:inline distT="0" distB="0" distL="0" distR="0" wp14:anchorId="786E68A5" wp14:editId="662FE153">
          <wp:extent cx="6210300" cy="63817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A6A9" w14:textId="77777777" w:rsidR="00BF73A7" w:rsidRDefault="00BF73A7">
    <w:pPr>
      <w:pStyle w:val="Intestazione"/>
    </w:pPr>
  </w:p>
  <w:tbl>
    <w:tblPr>
      <w:tblStyle w:val="TableNormal"/>
      <w:tblW w:w="10015" w:type="dxa"/>
      <w:tblInd w:w="121" w:type="dxa"/>
      <w:tblLayout w:type="fixed"/>
      <w:tblLook w:val="01E0" w:firstRow="1" w:lastRow="1" w:firstColumn="1" w:lastColumn="1" w:noHBand="0" w:noVBand="0"/>
    </w:tblPr>
    <w:tblGrid>
      <w:gridCol w:w="1700"/>
      <w:gridCol w:w="6612"/>
      <w:gridCol w:w="1703"/>
    </w:tblGrid>
    <w:tr w:rsidR="00BF73A7" w:rsidRPr="00327E5F" w14:paraId="00D3FA69" w14:textId="77777777" w:rsidTr="00BF73A7">
      <w:trPr>
        <w:trHeight w:val="1581"/>
      </w:trPr>
      <w:tc>
        <w:tcPr>
          <w:tcW w:w="1700" w:type="dxa"/>
        </w:tcPr>
        <w:p w14:paraId="3EB7C186" w14:textId="77777777" w:rsidR="00BF73A7" w:rsidRPr="00327E5F" w:rsidRDefault="00BF73A7" w:rsidP="00BF73A7">
          <w:pPr>
            <w:pStyle w:val="TableParagraph"/>
            <w:spacing w:before="5"/>
            <w:ind w:left="0"/>
            <w:jc w:val="left"/>
            <w:rPr>
              <w:rFonts w:ascii="Verdana" w:hAnsi="Verdana"/>
              <w:b/>
            </w:rPr>
          </w:pPr>
        </w:p>
        <w:p w14:paraId="2A880D18" w14:textId="77777777" w:rsidR="00BF73A7" w:rsidRPr="00327E5F" w:rsidRDefault="00BF73A7" w:rsidP="00BF73A7">
          <w:pPr>
            <w:pStyle w:val="TableParagraph"/>
            <w:ind w:left="338"/>
            <w:jc w:val="left"/>
            <w:rPr>
              <w:rFonts w:ascii="Verdana" w:hAnsi="Verdana"/>
              <w:sz w:val="20"/>
            </w:rPr>
          </w:pPr>
          <w:r w:rsidRPr="00327E5F">
            <w:rPr>
              <w:rFonts w:ascii="Verdana" w:hAnsi="Verdana"/>
              <w:noProof/>
              <w:sz w:val="20"/>
              <w:lang w:eastAsia="it-IT"/>
            </w:rPr>
            <w:drawing>
              <wp:inline distT="0" distB="0" distL="0" distR="0" wp14:anchorId="5F3A4870" wp14:editId="59F9D6AA">
                <wp:extent cx="637166" cy="672083"/>
                <wp:effectExtent l="0" t="0" r="0" b="0"/>
                <wp:docPr id="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166" cy="672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2" w:type="dxa"/>
        </w:tcPr>
        <w:p w14:paraId="406B1C46" w14:textId="77777777" w:rsidR="00BF73A7" w:rsidRPr="00327E5F" w:rsidRDefault="00BF73A7" w:rsidP="00BF73A7">
          <w:pPr>
            <w:pStyle w:val="TableParagraph"/>
            <w:spacing w:line="256" w:lineRule="exact"/>
            <w:ind w:right="400"/>
            <w:rPr>
              <w:rFonts w:ascii="Verdana" w:hAnsi="Verdana"/>
              <w:b/>
              <w:i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ISTITUTO</w:t>
          </w:r>
          <w:r w:rsidRPr="00327E5F">
            <w:rPr>
              <w:rFonts w:ascii="Verdana" w:hAnsi="Verdana"/>
              <w:b/>
              <w:i/>
              <w:spacing w:val="-1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COMPRENSIVO</w:t>
          </w:r>
        </w:p>
        <w:p w14:paraId="68287900" w14:textId="77777777" w:rsidR="00BF73A7" w:rsidRPr="00327E5F" w:rsidRDefault="00BF73A7" w:rsidP="00BF73A7">
          <w:pPr>
            <w:pStyle w:val="TableParagraph"/>
            <w:spacing w:line="209" w:lineRule="exact"/>
            <w:ind w:right="437"/>
            <w:rPr>
              <w:rFonts w:ascii="Verdana" w:hAnsi="Verdana"/>
              <w:b/>
              <w:i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DI</w:t>
          </w:r>
          <w:r w:rsidRPr="00327E5F">
            <w:rPr>
              <w:rFonts w:ascii="Verdana" w:hAnsi="Verdana"/>
              <w:b/>
              <w:i/>
              <w:spacing w:val="-1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SCUOLA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DELL’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INFANZIA,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PRIMARIA</w:t>
          </w:r>
          <w:r w:rsidRPr="00327E5F">
            <w:rPr>
              <w:rFonts w:ascii="Verdana" w:hAnsi="Verdana"/>
              <w:b/>
              <w:i/>
              <w:spacing w:val="-2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E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SECONDARIA</w:t>
          </w:r>
          <w:r w:rsidRPr="00327E5F">
            <w:rPr>
              <w:rFonts w:ascii="Verdana" w:hAnsi="Verdana"/>
              <w:b/>
              <w:i/>
              <w:spacing w:val="-4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DI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PRIMO</w:t>
          </w:r>
          <w:r w:rsidRPr="00327E5F">
            <w:rPr>
              <w:rFonts w:ascii="Verdana" w:hAnsi="Verdana"/>
              <w:b/>
              <w:i/>
              <w:spacing w:val="-2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GRADO</w:t>
          </w:r>
        </w:p>
        <w:p w14:paraId="73B6F174" w14:textId="77777777" w:rsidR="00BF73A7" w:rsidRPr="00327E5F" w:rsidRDefault="00BF73A7" w:rsidP="00BF73A7">
          <w:pPr>
            <w:pStyle w:val="TableParagraph"/>
            <w:spacing w:before="2"/>
            <w:ind w:left="363" w:right="437"/>
            <w:rPr>
              <w:rFonts w:ascii="Verdana" w:hAnsi="Verdana"/>
              <w:b/>
              <w:i/>
              <w:sz w:val="20"/>
              <w:lang w:val="it-IT"/>
            </w:rPr>
          </w:pPr>
          <w:r w:rsidRPr="00327E5F">
            <w:rPr>
              <w:rFonts w:ascii="Verdana" w:hAnsi="Verdana"/>
              <w:b/>
              <w:i/>
              <w:lang w:val="it-IT"/>
            </w:rPr>
            <w:t>“E.</w:t>
          </w:r>
          <w:r w:rsidRPr="00327E5F">
            <w:rPr>
              <w:rFonts w:ascii="Verdana" w:hAnsi="Verdana"/>
              <w:b/>
              <w:i/>
              <w:spacing w:val="-3"/>
              <w:lang w:val="it-IT"/>
            </w:rPr>
            <w:t xml:space="preserve"> </w:t>
          </w:r>
          <w:r w:rsidRPr="00327E5F">
            <w:rPr>
              <w:rFonts w:ascii="Verdana" w:hAnsi="Verdana"/>
              <w:b/>
              <w:i/>
              <w:lang w:val="it-IT"/>
            </w:rPr>
            <w:t>COMPARONI</w:t>
          </w:r>
          <w:r w:rsidRPr="00327E5F">
            <w:rPr>
              <w:rFonts w:ascii="Verdana" w:hAnsi="Verdana"/>
              <w:b/>
              <w:i/>
              <w:sz w:val="20"/>
              <w:lang w:val="it-IT"/>
            </w:rPr>
            <w:t>”</w:t>
          </w:r>
        </w:p>
        <w:p w14:paraId="4C59E407" w14:textId="77777777" w:rsidR="00BF73A7" w:rsidRPr="00327E5F" w:rsidRDefault="00BF73A7" w:rsidP="00BF73A7">
          <w:pPr>
            <w:pStyle w:val="TableParagraph"/>
            <w:spacing w:before="6"/>
            <w:ind w:right="330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Via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della</w:t>
          </w:r>
          <w:r w:rsidRPr="00327E5F">
            <w:rPr>
              <w:rFonts w:ascii="Verdana" w:hAnsi="Verdana"/>
              <w:i/>
              <w:spacing w:val="-6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Repubblica</w:t>
          </w: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4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42011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Bagnolo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in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Piano</w:t>
          </w:r>
        </w:p>
        <w:p w14:paraId="2F8DC82C" w14:textId="77777777" w:rsidR="00BF73A7" w:rsidRPr="00327E5F" w:rsidRDefault="00BF73A7" w:rsidP="00BF73A7">
          <w:pPr>
            <w:pStyle w:val="TableParagraph"/>
            <w:spacing w:before="1" w:line="217" w:lineRule="exact"/>
            <w:ind w:right="289"/>
            <w:rPr>
              <w:rFonts w:ascii="Verdana" w:hAnsi="Verdana"/>
              <w:i/>
              <w:sz w:val="16"/>
              <w:szCs w:val="16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CF:</w:t>
          </w:r>
          <w:r w:rsidRPr="00327E5F">
            <w:rPr>
              <w:rFonts w:ascii="Verdana" w:hAnsi="Verdana"/>
              <w:i/>
              <w:spacing w:val="-3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80016210355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–</w:t>
          </w:r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Codice</w:t>
          </w:r>
          <w:r w:rsidRPr="00327E5F">
            <w:rPr>
              <w:rFonts w:ascii="Verdana" w:hAnsi="Verdana"/>
              <w:i/>
              <w:spacing w:val="-4"/>
              <w:sz w:val="16"/>
              <w:szCs w:val="16"/>
              <w:lang w:val="it-IT"/>
            </w:rPr>
            <w:t xml:space="preserve"> </w:t>
          </w:r>
          <w:proofErr w:type="gramStart"/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Univoco:UFLC</w:t>
          </w:r>
          <w:proofErr w:type="gramEnd"/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1W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-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Tel.0522/957194</w:t>
          </w:r>
        </w:p>
        <w:p w14:paraId="6D44FB7A" w14:textId="77777777" w:rsidR="00BF73A7" w:rsidRPr="00327E5F" w:rsidRDefault="00BF73A7" w:rsidP="00BF73A7">
          <w:pPr>
            <w:pStyle w:val="TableParagraph"/>
            <w:spacing w:line="217" w:lineRule="exact"/>
            <w:ind w:right="333"/>
            <w:rPr>
              <w:rFonts w:ascii="Verdana" w:hAnsi="Verdana"/>
              <w:i/>
              <w:sz w:val="16"/>
              <w:szCs w:val="16"/>
              <w:lang w:val="it-IT"/>
            </w:rPr>
          </w:pPr>
          <w:proofErr w:type="gramStart"/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>e-mail</w:t>
          </w:r>
          <w:proofErr w:type="gramEnd"/>
          <w:r w:rsidRPr="00327E5F">
            <w:rPr>
              <w:rFonts w:ascii="Verdana" w:hAnsi="Verdana"/>
              <w:i/>
              <w:spacing w:val="-1"/>
              <w:sz w:val="16"/>
              <w:szCs w:val="16"/>
              <w:lang w:val="it-IT"/>
            </w:rPr>
            <w:t>:</w:t>
          </w:r>
          <w:r w:rsidRPr="00327E5F">
            <w:rPr>
              <w:rFonts w:ascii="Verdana" w:hAnsi="Verdana"/>
              <w:i/>
              <w:spacing w:val="-2"/>
              <w:sz w:val="16"/>
              <w:szCs w:val="16"/>
              <w:lang w:val="it-IT"/>
            </w:rPr>
            <w:t xml:space="preserve"> </w:t>
          </w:r>
          <w:hyperlink r:id="rId3"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lang w:val="it-IT"/>
              </w:rPr>
              <w:t>.</w:t>
            </w:r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u w:val="single" w:color="0000FF"/>
                <w:lang w:val="it-IT"/>
              </w:rPr>
              <w:t>reic818007@istruzione.it</w:t>
            </w:r>
            <w:r w:rsidRPr="00327E5F">
              <w:rPr>
                <w:rFonts w:ascii="Verdana" w:hAnsi="Verdana"/>
                <w:i/>
                <w:color w:val="0000FF"/>
                <w:spacing w:val="-1"/>
                <w:sz w:val="16"/>
                <w:szCs w:val="16"/>
                <w:lang w:val="it-IT"/>
              </w:rPr>
              <w:t xml:space="preserve"> </w:t>
            </w:r>
            <w:r w:rsidRPr="00327E5F">
              <w:rPr>
                <w:rFonts w:ascii="Verdana" w:hAnsi="Verdana"/>
                <w:i/>
                <w:sz w:val="16"/>
                <w:szCs w:val="16"/>
                <w:lang w:val="it-IT"/>
              </w:rPr>
              <w:t>-</w:t>
            </w:r>
            <w:r w:rsidRPr="00327E5F">
              <w:rPr>
                <w:rFonts w:ascii="Verdana" w:hAnsi="Verdana"/>
                <w:i/>
                <w:color w:val="0000FF"/>
                <w:spacing w:val="-2"/>
                <w:sz w:val="16"/>
                <w:szCs w:val="16"/>
                <w:lang w:val="it-IT"/>
              </w:rPr>
              <w:t xml:space="preserve"> </w:t>
            </w:r>
          </w:hyperlink>
          <w:hyperlink r:id="rId4">
            <w:r w:rsidRPr="00327E5F">
              <w:rPr>
                <w:rFonts w:ascii="Verdana" w:hAnsi="Verdana"/>
                <w:i/>
                <w:color w:val="0000FF"/>
                <w:sz w:val="16"/>
                <w:szCs w:val="16"/>
                <w:u w:val="single" w:color="0000FF"/>
                <w:lang w:val="it-IT"/>
              </w:rPr>
              <w:t>reic818007@pec.istruzione.it</w:t>
            </w:r>
          </w:hyperlink>
        </w:p>
        <w:p w14:paraId="0A7059B4" w14:textId="77777777" w:rsidR="00BF73A7" w:rsidRPr="00327E5F" w:rsidRDefault="00BF73A7" w:rsidP="00BF73A7">
          <w:pPr>
            <w:pStyle w:val="TableParagraph"/>
            <w:spacing w:before="1" w:line="199" w:lineRule="exact"/>
            <w:ind w:right="331"/>
            <w:rPr>
              <w:rFonts w:ascii="Verdana" w:hAnsi="Verdana"/>
              <w:sz w:val="18"/>
              <w:lang w:val="it-IT"/>
            </w:rPr>
          </w:pP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Sito</w:t>
          </w:r>
          <w:r w:rsidRPr="00327E5F">
            <w:rPr>
              <w:rFonts w:ascii="Verdana" w:hAnsi="Verdana"/>
              <w:i/>
              <w:spacing w:val="-7"/>
              <w:sz w:val="16"/>
              <w:szCs w:val="16"/>
              <w:lang w:val="it-IT"/>
            </w:rPr>
            <w:t xml:space="preserve"> </w:t>
          </w:r>
          <w:r w:rsidRPr="00327E5F">
            <w:rPr>
              <w:rFonts w:ascii="Verdana" w:hAnsi="Verdana"/>
              <w:i/>
              <w:sz w:val="16"/>
              <w:szCs w:val="16"/>
              <w:lang w:val="it-IT"/>
            </w:rPr>
            <w:t>Istituzionale:</w:t>
          </w:r>
          <w:r w:rsidRPr="00327E5F">
            <w:rPr>
              <w:rFonts w:ascii="Verdana" w:hAnsi="Verdana"/>
              <w:i/>
              <w:spacing w:val="2"/>
              <w:sz w:val="16"/>
              <w:szCs w:val="16"/>
              <w:lang w:val="it-IT"/>
            </w:rPr>
            <w:t xml:space="preserve"> </w:t>
          </w:r>
          <w:hyperlink r:id="rId5">
            <w:r w:rsidRPr="00327E5F">
              <w:rPr>
                <w:rFonts w:ascii="Verdana" w:hAnsi="Verdana"/>
                <w:sz w:val="16"/>
                <w:szCs w:val="16"/>
                <w:lang w:val="it-IT"/>
              </w:rPr>
              <w:t>www.icbagnoloinpiano.edu.it</w:t>
            </w:r>
          </w:hyperlink>
        </w:p>
      </w:tc>
      <w:tc>
        <w:tcPr>
          <w:tcW w:w="1703" w:type="dxa"/>
        </w:tcPr>
        <w:p w14:paraId="132E14E7" w14:textId="77777777" w:rsidR="00BF73A7" w:rsidRPr="00327E5F" w:rsidRDefault="00BF73A7" w:rsidP="00BF73A7">
          <w:pPr>
            <w:pStyle w:val="TableParagraph"/>
            <w:spacing w:before="5" w:after="1"/>
            <w:ind w:left="0"/>
            <w:jc w:val="left"/>
            <w:rPr>
              <w:rFonts w:ascii="Verdana" w:hAnsi="Verdana"/>
              <w:b/>
              <w:sz w:val="12"/>
              <w:lang w:val="it-IT"/>
            </w:rPr>
          </w:pPr>
        </w:p>
        <w:p w14:paraId="69E49278" w14:textId="77777777" w:rsidR="00BF73A7" w:rsidRPr="00327E5F" w:rsidRDefault="00BF73A7" w:rsidP="00BF73A7">
          <w:pPr>
            <w:pStyle w:val="TableParagraph"/>
            <w:ind w:left="102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  <w:lang w:eastAsia="it-IT"/>
            </w:rPr>
            <w:drawing>
              <wp:inline distT="0" distB="0" distL="0" distR="0" wp14:anchorId="60AD253A" wp14:editId="6D7A0A5E">
                <wp:extent cx="831605" cy="828675"/>
                <wp:effectExtent l="0" t="0" r="698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SCUOLA DEFINITIVO (2)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880" cy="830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AA9843" w14:textId="4B1C53AA" w:rsidR="00BF73A7" w:rsidRDefault="00BF73A7">
    <w:pPr>
      <w:pStyle w:val="Intestazione"/>
    </w:pPr>
  </w:p>
  <w:p w14:paraId="62B4B064" w14:textId="77777777" w:rsidR="00BF73A7" w:rsidRDefault="00BF73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5BDF38AF"/>
    <w:multiLevelType w:val="hybridMultilevel"/>
    <w:tmpl w:val="7F0A2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7" w15:restartNumberingAfterBreak="0">
    <w:nsid w:val="7C8006BD"/>
    <w:multiLevelType w:val="hybridMultilevel"/>
    <w:tmpl w:val="FC1ED2E8"/>
    <w:lvl w:ilvl="0" w:tplc="8E12C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18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17849"/>
    <w:rsid w:val="00021EB3"/>
    <w:rsid w:val="0003018C"/>
    <w:rsid w:val="000309DF"/>
    <w:rsid w:val="00031F90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433E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03EC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085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281"/>
    <w:rsid w:val="002708A6"/>
    <w:rsid w:val="002772BD"/>
    <w:rsid w:val="00277B2F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38A7"/>
    <w:rsid w:val="002E5DB6"/>
    <w:rsid w:val="002F41DA"/>
    <w:rsid w:val="002F49B3"/>
    <w:rsid w:val="002F66C4"/>
    <w:rsid w:val="00300F45"/>
    <w:rsid w:val="003045F3"/>
    <w:rsid w:val="00304B62"/>
    <w:rsid w:val="0030701D"/>
    <w:rsid w:val="003147B0"/>
    <w:rsid w:val="00326259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2BF0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76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327E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6F08D5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6365"/>
    <w:rsid w:val="0072785A"/>
    <w:rsid w:val="007305C8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1F60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63FA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6BD1"/>
    <w:rsid w:val="00907D44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C13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D0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9F48D6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76B97"/>
    <w:rsid w:val="00A90F34"/>
    <w:rsid w:val="00A91C14"/>
    <w:rsid w:val="00A94E66"/>
    <w:rsid w:val="00AA3284"/>
    <w:rsid w:val="00AA6CCD"/>
    <w:rsid w:val="00AB17BA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BF73A7"/>
    <w:rsid w:val="00C01F45"/>
    <w:rsid w:val="00C02BED"/>
    <w:rsid w:val="00C05548"/>
    <w:rsid w:val="00C06960"/>
    <w:rsid w:val="00C0754E"/>
    <w:rsid w:val="00C07B27"/>
    <w:rsid w:val="00C07DDD"/>
    <w:rsid w:val="00C22C19"/>
    <w:rsid w:val="00C231BE"/>
    <w:rsid w:val="00C243CD"/>
    <w:rsid w:val="00C24770"/>
    <w:rsid w:val="00C33D57"/>
    <w:rsid w:val="00C3593E"/>
    <w:rsid w:val="00C3692A"/>
    <w:rsid w:val="00C410EF"/>
    <w:rsid w:val="00C47403"/>
    <w:rsid w:val="00C5273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91CE8"/>
    <w:rsid w:val="00C978BD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37CDE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11D6"/>
    <w:rsid w:val="00EA28E1"/>
    <w:rsid w:val="00EA2DCA"/>
    <w:rsid w:val="00EA358E"/>
    <w:rsid w:val="00EA50F6"/>
    <w:rsid w:val="00EB0B8B"/>
    <w:rsid w:val="00EB2A39"/>
    <w:rsid w:val="00EB5B48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16EA6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12A0"/>
    <w:rsid w:val="00F645F8"/>
    <w:rsid w:val="00F71BFE"/>
    <w:rsid w:val="00F800D7"/>
    <w:rsid w:val="00F80B12"/>
    <w:rsid w:val="00F821A5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79A"/>
    <w:rsid w:val="00FC4A7C"/>
    <w:rsid w:val="00FC5A91"/>
    <w:rsid w:val="00FC70BB"/>
    <w:rsid w:val="00FC7FCD"/>
    <w:rsid w:val="00FD22B9"/>
    <w:rsid w:val="00FD28D2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33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3A7"/>
  </w:style>
  <w:style w:type="paragraph" w:customStyle="1" w:styleId="TableParagraph">
    <w:name w:val="Table Paragraph"/>
    <w:basedOn w:val="Normale"/>
    <w:uiPriority w:val="1"/>
    <w:qFormat/>
    <w:rsid w:val="00BF73A7"/>
    <w:pPr>
      <w:widowControl w:val="0"/>
      <w:autoSpaceDE w:val="0"/>
      <w:autoSpaceDN w:val="0"/>
      <w:ind w:left="410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8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g"/><Relationship Id="rId5" Type="http://schemas.openxmlformats.org/officeDocument/2006/relationships/hyperlink" Target="http://www.icbagnoloinpiano.edu.it/" TargetMode="External"/><Relationship Id="rId4" Type="http://schemas.openxmlformats.org/officeDocument/2006/relationships/hyperlink" Target="mailto:reic818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8FB8F-A51D-409B-A8DF-B5BECBBB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Luisa Iori</cp:lastModifiedBy>
  <cp:revision>4</cp:revision>
  <cp:lastPrinted>2020-02-24T13:03:00Z</cp:lastPrinted>
  <dcterms:created xsi:type="dcterms:W3CDTF">2026-01-20T11:04:00Z</dcterms:created>
  <dcterms:modified xsi:type="dcterms:W3CDTF">2026-01-20T11:05:00Z</dcterms:modified>
</cp:coreProperties>
</file>