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554BD" w14:textId="77777777" w:rsidR="006D325B" w:rsidRDefault="006D325B" w:rsidP="006D325B">
      <w:pPr>
        <w:autoSpaceDE w:val="0"/>
        <w:autoSpaceDN w:val="0"/>
        <w:adjustRightInd w:val="0"/>
        <w:jc w:val="center"/>
        <w:rPr>
          <w:rFonts w:ascii="English111 Adagio BT" w:hAnsi="English111 Adagio BT" w:cs="English111 Adagio BT"/>
          <w:color w:val="000000"/>
          <w:sz w:val="24"/>
          <w:szCs w:val="24"/>
        </w:rPr>
      </w:pPr>
    </w:p>
    <w:p w14:paraId="00E43D97" w14:textId="77777777" w:rsidR="00FD28D2" w:rsidRPr="00F612A0" w:rsidRDefault="00684748" w:rsidP="00FD28D2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</w:rPr>
      </w:pPr>
      <w:r w:rsidRPr="00F612A0">
        <w:rPr>
          <w:rFonts w:ascii="Calibri" w:eastAsia="Calibri" w:hAnsi="Calibri" w:cs="Calibri"/>
          <w:b/>
          <w:i/>
          <w:iCs/>
          <w:lang w:eastAsia="en-US"/>
        </w:rPr>
        <w:t>OGGETTO</w:t>
      </w:r>
      <w:bookmarkStart w:id="0" w:name="_Hlk130836017"/>
      <w:r w:rsidRPr="00F612A0">
        <w:rPr>
          <w:rFonts w:ascii="Calibri" w:eastAsia="Calibri" w:hAnsi="Calibri" w:cs="Calibri"/>
          <w:b/>
          <w:i/>
          <w:iCs/>
          <w:lang w:eastAsia="en-US"/>
        </w:rPr>
        <w:t xml:space="preserve">: </w:t>
      </w:r>
      <w:bookmarkEnd w:id="0"/>
      <w:r w:rsidR="00FD28D2" w:rsidRPr="00F612A0">
        <w:rPr>
          <w:rFonts w:asciiTheme="minorHAnsi" w:hAnsiTheme="minorHAnsi" w:cstheme="minorHAnsi"/>
          <w:i/>
          <w:iCs/>
        </w:rPr>
        <w:t>Fondi Strutturali Europei – Programma Nazionale “Scuola e competenze” 2021-2027.</w:t>
      </w:r>
    </w:p>
    <w:p w14:paraId="4F1B728A" w14:textId="77777777" w:rsidR="00FD28D2" w:rsidRPr="00F612A0" w:rsidRDefault="00FD28D2" w:rsidP="00FD28D2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</w:rPr>
      </w:pPr>
      <w:r w:rsidRPr="00F612A0">
        <w:rPr>
          <w:rFonts w:asciiTheme="minorHAnsi" w:hAnsiTheme="minorHAnsi" w:cstheme="minorHAnsi"/>
          <w:i/>
          <w:iCs/>
        </w:rPr>
        <w:t>Priorità 01 – Scuola e competenze – Fondo Sociale Europeo Plus (FSE+) – Obiettivo Specifico ESO4.6 – Azione ESO4.6. A4 – Sotto azione ESO4.6. A4.D, interventi di cui al Decreto del Ministro</w:t>
      </w:r>
    </w:p>
    <w:p w14:paraId="6B060A2C" w14:textId="77777777" w:rsidR="00FD28D2" w:rsidRPr="00F612A0" w:rsidRDefault="00FD28D2" w:rsidP="00FD28D2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</w:rPr>
      </w:pPr>
      <w:proofErr w:type="gramStart"/>
      <w:r w:rsidRPr="00F612A0">
        <w:rPr>
          <w:rFonts w:asciiTheme="minorHAnsi" w:hAnsiTheme="minorHAnsi" w:cstheme="minorHAnsi"/>
          <w:i/>
          <w:iCs/>
        </w:rPr>
        <w:t>dell’istruzione</w:t>
      </w:r>
      <w:proofErr w:type="gramEnd"/>
      <w:r w:rsidRPr="00F612A0">
        <w:rPr>
          <w:rFonts w:asciiTheme="minorHAnsi" w:hAnsiTheme="minorHAnsi" w:cstheme="minorHAnsi"/>
          <w:i/>
          <w:iCs/>
        </w:rPr>
        <w:t xml:space="preserve"> e del merito 19 novembre 2024, n. 233, Avviso </w:t>
      </w:r>
      <w:proofErr w:type="spellStart"/>
      <w:r w:rsidRPr="00F612A0">
        <w:rPr>
          <w:rFonts w:asciiTheme="minorHAnsi" w:hAnsiTheme="minorHAnsi" w:cstheme="minorHAnsi"/>
          <w:i/>
          <w:iCs/>
        </w:rPr>
        <w:t>Prot</w:t>
      </w:r>
      <w:proofErr w:type="spellEnd"/>
      <w:r w:rsidRPr="00F612A0">
        <w:rPr>
          <w:rFonts w:asciiTheme="minorHAnsi" w:hAnsiTheme="minorHAnsi" w:cstheme="minorHAnsi"/>
          <w:i/>
          <w:iCs/>
        </w:rPr>
        <w:t>. 57173 del 14/04/2025,</w:t>
      </w:r>
    </w:p>
    <w:p w14:paraId="61C130D2" w14:textId="77777777" w:rsidR="00FD28D2" w:rsidRPr="00F612A0" w:rsidRDefault="00FD28D2" w:rsidP="00FD28D2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</w:rPr>
      </w:pPr>
      <w:r w:rsidRPr="00F612A0">
        <w:rPr>
          <w:rFonts w:asciiTheme="minorHAnsi" w:hAnsiTheme="minorHAnsi" w:cstheme="minorHAnsi"/>
          <w:i/>
          <w:iCs/>
        </w:rPr>
        <w:t>“Percorsi di orientamento nelle scuole secondarie di primo grado”.</w:t>
      </w:r>
    </w:p>
    <w:p w14:paraId="21C83CF8" w14:textId="77777777" w:rsidR="009D0DD0" w:rsidRPr="00F612A0" w:rsidRDefault="009D0DD0" w:rsidP="009D0DD0">
      <w:pPr>
        <w:widowControl w:val="0"/>
        <w:tabs>
          <w:tab w:val="left" w:pos="1733"/>
        </w:tabs>
        <w:autoSpaceDE w:val="0"/>
        <w:autoSpaceDN w:val="0"/>
        <w:ind w:right="284"/>
        <w:rPr>
          <w:b/>
          <w:bCs/>
          <w:i/>
          <w:iCs/>
          <w:lang w:val="en-US"/>
        </w:rPr>
      </w:pPr>
      <w:r w:rsidRPr="00F612A0">
        <w:rPr>
          <w:rFonts w:ascii="Calibri" w:eastAsia="Calibri" w:hAnsi="Calibri" w:cs="Calibri"/>
          <w:bCs/>
          <w:i/>
          <w:iCs/>
          <w:lang w:val="en-US" w:eastAsia="en-US"/>
        </w:rPr>
        <w:t xml:space="preserve">CUP: </w:t>
      </w:r>
      <w:r w:rsidRPr="00F612A0">
        <w:rPr>
          <w:b/>
          <w:bCs/>
          <w:i/>
          <w:iCs/>
          <w:lang w:val="en-US"/>
        </w:rPr>
        <w:t>B94D25001330007</w:t>
      </w:r>
    </w:p>
    <w:p w14:paraId="19D7BE07" w14:textId="77777777" w:rsidR="009D0DD0" w:rsidRPr="00F612A0" w:rsidRDefault="009D0DD0" w:rsidP="009D0DD0">
      <w:pPr>
        <w:widowControl w:val="0"/>
        <w:tabs>
          <w:tab w:val="left" w:pos="1733"/>
        </w:tabs>
        <w:autoSpaceDE w:val="0"/>
        <w:autoSpaceDN w:val="0"/>
        <w:ind w:right="284"/>
        <w:rPr>
          <w:b/>
          <w:bCs/>
          <w:i/>
          <w:iCs/>
          <w:lang w:val="en-US"/>
        </w:rPr>
      </w:pPr>
      <w:r w:rsidRPr="00F612A0">
        <w:rPr>
          <w:rFonts w:ascii="Calibri" w:eastAsia="Calibri" w:hAnsi="Calibri" w:cs="Calibri"/>
          <w:bCs/>
          <w:i/>
          <w:iCs/>
          <w:lang w:val="en-US" w:eastAsia="en-US"/>
        </w:rPr>
        <w:t xml:space="preserve">CNP: </w:t>
      </w:r>
      <w:r w:rsidRPr="00F612A0">
        <w:rPr>
          <w:b/>
          <w:bCs/>
          <w:i/>
          <w:iCs/>
          <w:lang w:val="en-US"/>
        </w:rPr>
        <w:t>ESO4.6.A4.D-FSEPN-EM-2025-244</w:t>
      </w:r>
    </w:p>
    <w:p w14:paraId="04A1D469" w14:textId="77777777" w:rsidR="009D0DD0" w:rsidRPr="00B12D00" w:rsidRDefault="009D0DD0" w:rsidP="009D0DD0">
      <w:pPr>
        <w:widowControl w:val="0"/>
        <w:tabs>
          <w:tab w:val="left" w:pos="1733"/>
        </w:tabs>
        <w:autoSpaceDE w:val="0"/>
        <w:autoSpaceDN w:val="0"/>
        <w:ind w:right="284"/>
        <w:rPr>
          <w:b/>
          <w:bCs/>
          <w:i/>
          <w:iCs/>
          <w:lang w:val="en-US"/>
        </w:rPr>
      </w:pPr>
    </w:p>
    <w:p w14:paraId="3A9F2993" w14:textId="0B6651F8" w:rsidR="00837823" w:rsidRPr="009D0DD0" w:rsidRDefault="00837823" w:rsidP="007A1F6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4F5E66A8" w14:textId="2ABEE1C8" w:rsidR="009D0DD0" w:rsidRPr="009D0DD0" w:rsidRDefault="009D0DD0" w:rsidP="005764BF">
      <w:pPr>
        <w:tabs>
          <w:tab w:val="left" w:pos="9498"/>
        </w:tabs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9D0DD0">
        <w:rPr>
          <w:rFonts w:asciiTheme="minorHAnsi" w:hAnsiTheme="minorHAnsi" w:cstheme="minorHAnsi"/>
          <w:sz w:val="22"/>
          <w:szCs w:val="22"/>
          <w:u w:val="single"/>
        </w:rPr>
        <w:t>LETTERA DI INCARICO</w:t>
      </w:r>
    </w:p>
    <w:p w14:paraId="77E87B90" w14:textId="77777777" w:rsidR="009D0DD0" w:rsidRPr="005764BF" w:rsidRDefault="009D0DD0" w:rsidP="005764BF">
      <w:pPr>
        <w:tabs>
          <w:tab w:val="left" w:pos="949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6CA00071" w14:textId="118977F4" w:rsidR="005764BF" w:rsidRDefault="005764BF" w:rsidP="005764BF">
      <w:pPr>
        <w:keepNext/>
        <w:tabs>
          <w:tab w:val="left" w:pos="9498"/>
        </w:tabs>
        <w:jc w:val="center"/>
        <w:outlineLvl w:val="6"/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</w:pPr>
      <w:r w:rsidRPr="005764BF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 xml:space="preserve">PER PRESTAZIONE ATTIVITA’ AGGIUNTIVA AI SENSI DELL’ART. </w:t>
      </w:r>
      <w:r w:rsidR="0009433E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>45</w:t>
      </w:r>
      <w:r w:rsidR="00F71BFE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 xml:space="preserve"> del CCNL</w:t>
      </w:r>
      <w:r w:rsidR="00472BF0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 xml:space="preserve"> ovvero EX ART. 53 DEL CCNL</w:t>
      </w:r>
    </w:p>
    <w:p w14:paraId="2D7BAAC2" w14:textId="77777777" w:rsidR="00EB5B48" w:rsidRPr="005764BF" w:rsidRDefault="00EB5B48" w:rsidP="005764BF">
      <w:pPr>
        <w:keepNext/>
        <w:tabs>
          <w:tab w:val="left" w:pos="9498"/>
        </w:tabs>
        <w:jc w:val="center"/>
        <w:outlineLvl w:val="6"/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</w:pPr>
    </w:p>
    <w:p w14:paraId="513DCD76" w14:textId="77777777" w:rsidR="005764BF" w:rsidRPr="005764BF" w:rsidRDefault="005764BF" w:rsidP="005764BF">
      <w:pPr>
        <w:tabs>
          <w:tab w:val="left" w:pos="9498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764B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AFFFC9C" w14:textId="7A1A1691" w:rsidR="005764BF" w:rsidRPr="00F612A0" w:rsidRDefault="005764BF" w:rsidP="005764BF">
      <w:pPr>
        <w:tabs>
          <w:tab w:val="left" w:pos="9498"/>
        </w:tabs>
        <w:rPr>
          <w:rFonts w:asciiTheme="minorHAnsi" w:hAnsiTheme="minorHAnsi" w:cstheme="minorHAnsi"/>
          <w:bCs/>
        </w:rPr>
      </w:pPr>
      <w:r w:rsidRPr="00F612A0">
        <w:rPr>
          <w:rFonts w:asciiTheme="minorHAnsi" w:hAnsiTheme="minorHAnsi" w:cstheme="minorHAnsi"/>
          <w:b/>
          <w:bCs/>
        </w:rPr>
        <w:t>PREMESSO CHE:</w:t>
      </w:r>
      <w:r w:rsidRPr="00F612A0">
        <w:rPr>
          <w:rFonts w:asciiTheme="minorHAnsi" w:hAnsiTheme="minorHAnsi" w:cstheme="minorHAnsi"/>
          <w:bCs/>
        </w:rPr>
        <w:t xml:space="preserve"> L’Istituto </w:t>
      </w:r>
      <w:r w:rsidR="00EB5B48" w:rsidRPr="00F612A0">
        <w:rPr>
          <w:rFonts w:asciiTheme="minorHAnsi" w:hAnsiTheme="minorHAnsi" w:cstheme="minorHAnsi"/>
          <w:bCs/>
        </w:rPr>
        <w:t xml:space="preserve">Comprensivo “Ezio </w:t>
      </w:r>
      <w:proofErr w:type="spellStart"/>
      <w:r w:rsidR="00EB5B48" w:rsidRPr="00F612A0">
        <w:rPr>
          <w:rFonts w:asciiTheme="minorHAnsi" w:hAnsiTheme="minorHAnsi" w:cstheme="minorHAnsi"/>
          <w:bCs/>
        </w:rPr>
        <w:t>Comparoni</w:t>
      </w:r>
      <w:proofErr w:type="spellEnd"/>
      <w:r w:rsidR="00EB5B48" w:rsidRPr="00F612A0">
        <w:rPr>
          <w:rFonts w:asciiTheme="minorHAnsi" w:hAnsiTheme="minorHAnsi" w:cstheme="minorHAnsi"/>
          <w:bCs/>
        </w:rPr>
        <w:t>”</w:t>
      </w:r>
      <w:r w:rsidR="00DB1B94" w:rsidRPr="00F612A0">
        <w:rPr>
          <w:rFonts w:asciiTheme="minorHAnsi" w:hAnsiTheme="minorHAnsi" w:cstheme="minorHAnsi"/>
          <w:bCs/>
        </w:rPr>
        <w:t xml:space="preserve"> </w:t>
      </w:r>
      <w:r w:rsidRPr="00F612A0">
        <w:rPr>
          <w:rFonts w:asciiTheme="minorHAnsi" w:hAnsiTheme="minorHAnsi" w:cstheme="minorHAnsi"/>
          <w:bCs/>
        </w:rPr>
        <w:t>attua azioni nell’ambito del progetto</w:t>
      </w:r>
    </w:p>
    <w:p w14:paraId="1084BFF8" w14:textId="77777777" w:rsidR="00FD28D2" w:rsidRPr="00F612A0" w:rsidRDefault="00FD28D2" w:rsidP="00FD28D2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</w:rPr>
      </w:pPr>
      <w:r w:rsidRPr="00F612A0">
        <w:rPr>
          <w:rFonts w:asciiTheme="minorHAnsi" w:hAnsiTheme="minorHAnsi" w:cstheme="minorHAnsi"/>
          <w:i/>
          <w:iCs/>
        </w:rPr>
        <w:t>Fondi Strutturali Europei – Programma Nazionale “Scuola e competenze” 2021-2027.</w:t>
      </w:r>
    </w:p>
    <w:p w14:paraId="4FC54E0E" w14:textId="77777777" w:rsidR="00FD28D2" w:rsidRPr="00F612A0" w:rsidRDefault="00FD28D2" w:rsidP="00FD28D2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</w:rPr>
      </w:pPr>
      <w:r w:rsidRPr="00F612A0">
        <w:rPr>
          <w:rFonts w:asciiTheme="minorHAnsi" w:hAnsiTheme="minorHAnsi" w:cstheme="minorHAnsi"/>
          <w:i/>
          <w:iCs/>
        </w:rPr>
        <w:t>Priorità 01 – Scuola e competenze – Fondo Sociale Europeo Plus (FSE+) – Obiettivo Specifico ESO4.6 – Azione ESO4.6. A4 – Sotto azione ESO4.6. A4.D, interventi di cui al Decreto del Ministro</w:t>
      </w:r>
    </w:p>
    <w:p w14:paraId="5F505B6E" w14:textId="77777777" w:rsidR="00FD28D2" w:rsidRPr="00F612A0" w:rsidRDefault="00FD28D2" w:rsidP="00FD28D2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</w:rPr>
      </w:pPr>
      <w:proofErr w:type="gramStart"/>
      <w:r w:rsidRPr="00F612A0">
        <w:rPr>
          <w:rFonts w:asciiTheme="minorHAnsi" w:hAnsiTheme="minorHAnsi" w:cstheme="minorHAnsi"/>
          <w:i/>
          <w:iCs/>
        </w:rPr>
        <w:t>dell’istruzione</w:t>
      </w:r>
      <w:proofErr w:type="gramEnd"/>
      <w:r w:rsidRPr="00F612A0">
        <w:rPr>
          <w:rFonts w:asciiTheme="minorHAnsi" w:hAnsiTheme="minorHAnsi" w:cstheme="minorHAnsi"/>
          <w:i/>
          <w:iCs/>
        </w:rPr>
        <w:t xml:space="preserve"> e del merito 19 novembre 2024, n. 233, Avviso </w:t>
      </w:r>
      <w:proofErr w:type="spellStart"/>
      <w:r w:rsidRPr="00F612A0">
        <w:rPr>
          <w:rFonts w:asciiTheme="minorHAnsi" w:hAnsiTheme="minorHAnsi" w:cstheme="minorHAnsi"/>
          <w:i/>
          <w:iCs/>
        </w:rPr>
        <w:t>Prot</w:t>
      </w:r>
      <w:proofErr w:type="spellEnd"/>
      <w:r w:rsidRPr="00F612A0">
        <w:rPr>
          <w:rFonts w:asciiTheme="minorHAnsi" w:hAnsiTheme="minorHAnsi" w:cstheme="minorHAnsi"/>
          <w:i/>
          <w:iCs/>
        </w:rPr>
        <w:t>. 57173 del 14/04/2025,</w:t>
      </w:r>
    </w:p>
    <w:p w14:paraId="28D07DD4" w14:textId="77777777" w:rsidR="00FD28D2" w:rsidRPr="00F612A0" w:rsidRDefault="00FD28D2" w:rsidP="00FD28D2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</w:rPr>
      </w:pPr>
      <w:r w:rsidRPr="00F612A0">
        <w:rPr>
          <w:rFonts w:asciiTheme="minorHAnsi" w:hAnsiTheme="minorHAnsi" w:cstheme="minorHAnsi"/>
          <w:i/>
          <w:iCs/>
        </w:rPr>
        <w:t>“Percorsi di orientamento nelle scuole secondarie di primo grado”.</w:t>
      </w:r>
    </w:p>
    <w:p w14:paraId="70BEDABF" w14:textId="77777777" w:rsidR="00FD28D2" w:rsidRPr="00F612A0" w:rsidRDefault="00FD28D2" w:rsidP="005764BF">
      <w:pPr>
        <w:tabs>
          <w:tab w:val="left" w:pos="9498"/>
        </w:tabs>
        <w:jc w:val="both"/>
        <w:rPr>
          <w:rFonts w:ascii="Calibri" w:eastAsia="Calibri" w:hAnsi="Calibri" w:cs="Calibri"/>
          <w:bCs/>
          <w:i/>
          <w:iCs/>
          <w:lang w:eastAsia="en-US"/>
        </w:rPr>
      </w:pPr>
    </w:p>
    <w:p w14:paraId="6DBC386A" w14:textId="303B5F2C" w:rsidR="005764BF" w:rsidRPr="00F612A0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</w:rPr>
      </w:pPr>
      <w:r w:rsidRPr="00F612A0">
        <w:rPr>
          <w:rFonts w:asciiTheme="minorHAnsi" w:hAnsiTheme="minorHAnsi" w:cstheme="minorHAnsi"/>
          <w:b/>
        </w:rPr>
        <w:t xml:space="preserve">PRESO ATTO CHE: </w:t>
      </w:r>
      <w:r w:rsidRPr="00F612A0">
        <w:rPr>
          <w:rFonts w:asciiTheme="minorHAnsi" w:hAnsiTheme="minorHAnsi" w:cstheme="minorHAnsi"/>
        </w:rPr>
        <w:t>Per l’attuazione dei suddetti percorsi è affidata al Dirigente Scolastico in qualità di RUP la responsabilità della esecuzione</w:t>
      </w:r>
    </w:p>
    <w:p w14:paraId="68CD3D7B" w14:textId="77777777" w:rsidR="005764BF" w:rsidRPr="00F612A0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</w:rPr>
      </w:pPr>
    </w:p>
    <w:p w14:paraId="24BC8502" w14:textId="0C2289F0" w:rsidR="005764BF" w:rsidRPr="00F612A0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</w:rPr>
      </w:pPr>
      <w:r w:rsidRPr="00F612A0">
        <w:rPr>
          <w:rFonts w:asciiTheme="minorHAnsi" w:hAnsiTheme="minorHAnsi" w:cstheme="minorHAnsi"/>
          <w:b/>
        </w:rPr>
        <w:t>CONSIDERATO CHE:</w:t>
      </w:r>
      <w:r w:rsidRPr="00F612A0">
        <w:rPr>
          <w:rFonts w:asciiTheme="minorHAnsi" w:hAnsiTheme="minorHAnsi" w:cstheme="minorHAnsi"/>
        </w:rPr>
        <w:t xml:space="preserve"> La responsabilità organizzativa, gestionale e amministrativa appartiene unicamente all’istituzione scolastica cui è stata autorizzata l’attuazione del progetto e che il responsabile del progetto è unicamente il Dirigente Scolastico pro tempore.</w:t>
      </w:r>
    </w:p>
    <w:p w14:paraId="6F4751B9" w14:textId="77777777" w:rsidR="005764BF" w:rsidRPr="00F612A0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</w:rPr>
      </w:pPr>
    </w:p>
    <w:p w14:paraId="1E1728A9" w14:textId="6D7AD48B" w:rsidR="005764BF" w:rsidRPr="00F612A0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</w:rPr>
      </w:pPr>
      <w:r w:rsidRPr="00F612A0">
        <w:rPr>
          <w:rFonts w:asciiTheme="minorHAnsi" w:hAnsiTheme="minorHAnsi" w:cstheme="minorHAnsi"/>
          <w:b/>
        </w:rPr>
        <w:t>PRESO ATTO:</w:t>
      </w:r>
      <w:r w:rsidRPr="00F612A0">
        <w:rPr>
          <w:rFonts w:asciiTheme="minorHAnsi" w:hAnsiTheme="minorHAnsi" w:cstheme="minorHAnsi"/>
        </w:rPr>
        <w:t xml:space="preserve"> </w:t>
      </w:r>
      <w:r w:rsidR="00684748" w:rsidRPr="00F612A0">
        <w:rPr>
          <w:rFonts w:asciiTheme="minorHAnsi" w:hAnsiTheme="minorHAnsi" w:cstheme="minorHAnsi"/>
        </w:rPr>
        <w:t xml:space="preserve">che per </w:t>
      </w:r>
      <w:r w:rsidR="00472BF0" w:rsidRPr="00F612A0">
        <w:rPr>
          <w:rFonts w:asciiTheme="minorHAnsi" w:hAnsiTheme="minorHAnsi" w:cstheme="minorHAnsi"/>
        </w:rPr>
        <w:t>la corretta esecuzione del progetto è</w:t>
      </w:r>
      <w:r w:rsidR="00684748" w:rsidRPr="00F612A0">
        <w:rPr>
          <w:rFonts w:asciiTheme="minorHAnsi" w:hAnsiTheme="minorHAnsi" w:cstheme="minorHAnsi"/>
        </w:rPr>
        <w:t xml:space="preserve"> necessario individuare </w:t>
      </w:r>
      <w:bookmarkStart w:id="1" w:name="_Hlk130837190"/>
      <w:r w:rsidR="007578FD" w:rsidRPr="00F612A0">
        <w:rPr>
          <w:rFonts w:asciiTheme="minorHAnsi" w:hAnsiTheme="minorHAnsi" w:cstheme="minorHAnsi"/>
        </w:rPr>
        <w:t xml:space="preserve">figure </w:t>
      </w:r>
      <w:r w:rsidR="00472BF0" w:rsidRPr="00F612A0">
        <w:rPr>
          <w:rFonts w:asciiTheme="minorHAnsi" w:hAnsiTheme="minorHAnsi" w:cstheme="minorHAnsi"/>
        </w:rPr>
        <w:t>professionali</w:t>
      </w:r>
      <w:r w:rsidR="007578FD" w:rsidRPr="00F612A0">
        <w:rPr>
          <w:rFonts w:asciiTheme="minorHAnsi" w:hAnsiTheme="minorHAnsi" w:cstheme="minorHAnsi"/>
        </w:rPr>
        <w:t xml:space="preserve"> </w:t>
      </w:r>
      <w:bookmarkEnd w:id="1"/>
      <w:r w:rsidR="00F80B12" w:rsidRPr="00F612A0">
        <w:rPr>
          <w:rFonts w:asciiTheme="minorHAnsi" w:hAnsiTheme="minorHAnsi" w:cstheme="minorHAnsi"/>
        </w:rPr>
        <w:t>rientranti nell’area formativa</w:t>
      </w:r>
    </w:p>
    <w:p w14:paraId="09387A3D" w14:textId="56B62BF5" w:rsidR="00684748" w:rsidRPr="00F612A0" w:rsidRDefault="00684748" w:rsidP="005764BF">
      <w:pPr>
        <w:tabs>
          <w:tab w:val="left" w:pos="9498"/>
        </w:tabs>
        <w:jc w:val="both"/>
        <w:rPr>
          <w:rFonts w:asciiTheme="minorHAnsi" w:hAnsiTheme="minorHAnsi" w:cstheme="minorHAnsi"/>
        </w:rPr>
      </w:pPr>
    </w:p>
    <w:p w14:paraId="25C13FE1" w14:textId="5412E318" w:rsidR="00684748" w:rsidRPr="00F612A0" w:rsidRDefault="00684748" w:rsidP="005764BF">
      <w:pPr>
        <w:tabs>
          <w:tab w:val="left" w:pos="9498"/>
        </w:tabs>
        <w:jc w:val="both"/>
        <w:rPr>
          <w:rFonts w:asciiTheme="minorHAnsi" w:hAnsiTheme="minorHAnsi" w:cstheme="minorHAnsi"/>
        </w:rPr>
      </w:pPr>
      <w:bookmarkStart w:id="2" w:name="_Hlk158494902"/>
      <w:r w:rsidRPr="00F612A0">
        <w:rPr>
          <w:rFonts w:asciiTheme="minorHAnsi" w:hAnsiTheme="minorHAnsi" w:cstheme="minorHAnsi"/>
          <w:b/>
          <w:bCs/>
        </w:rPr>
        <w:t>DATO ATTO</w:t>
      </w:r>
      <w:r w:rsidRPr="00F612A0">
        <w:rPr>
          <w:rFonts w:asciiTheme="minorHAnsi" w:hAnsiTheme="minorHAnsi" w:cstheme="minorHAnsi"/>
        </w:rPr>
        <w:t xml:space="preserve">: </w:t>
      </w:r>
      <w:r w:rsidR="00C635E2" w:rsidRPr="00F612A0">
        <w:rPr>
          <w:rFonts w:asciiTheme="minorHAnsi" w:hAnsiTheme="minorHAnsi" w:cstheme="minorHAnsi"/>
        </w:rPr>
        <w:t>che la S/V è</w:t>
      </w:r>
      <w:r w:rsidRPr="00F612A0">
        <w:rPr>
          <w:rFonts w:asciiTheme="minorHAnsi" w:hAnsiTheme="minorHAnsi" w:cstheme="minorHAnsi"/>
        </w:rPr>
        <w:t xml:space="preserve"> in possesso delle competenze necessario nel campo</w:t>
      </w:r>
    </w:p>
    <w:p w14:paraId="5FD9D7CC" w14:textId="77777777" w:rsidR="00C91CE8" w:rsidRPr="00F612A0" w:rsidRDefault="00C91CE8" w:rsidP="005764BF">
      <w:pPr>
        <w:tabs>
          <w:tab w:val="left" w:pos="9498"/>
        </w:tabs>
        <w:jc w:val="both"/>
        <w:rPr>
          <w:rFonts w:asciiTheme="minorHAnsi" w:hAnsiTheme="minorHAnsi" w:cstheme="minorHAnsi"/>
        </w:rPr>
      </w:pPr>
    </w:p>
    <w:p w14:paraId="533EB6C5" w14:textId="5F74B788" w:rsidR="0009433E" w:rsidRPr="00726365" w:rsidRDefault="00C91CE8" w:rsidP="00726365">
      <w:pPr>
        <w:widowControl w:val="0"/>
        <w:autoSpaceDE w:val="0"/>
        <w:autoSpaceDN w:val="0"/>
        <w:spacing w:before="17" w:after="160" w:line="276" w:lineRule="auto"/>
        <w:jc w:val="both"/>
        <w:rPr>
          <w:rFonts w:asciiTheme="minorHAnsi" w:hAnsiTheme="minorHAnsi" w:cstheme="minorHAnsi"/>
        </w:rPr>
      </w:pPr>
      <w:r w:rsidRPr="00726365">
        <w:rPr>
          <w:rFonts w:asciiTheme="minorHAnsi" w:hAnsiTheme="minorHAnsi" w:cstheme="minorHAnsi"/>
          <w:b/>
          <w:bCs/>
        </w:rPr>
        <w:t>VISTO</w:t>
      </w:r>
      <w:r w:rsidRPr="00726365">
        <w:rPr>
          <w:rFonts w:asciiTheme="minorHAnsi" w:hAnsiTheme="minorHAnsi" w:cstheme="minorHAnsi"/>
        </w:rPr>
        <w:t xml:space="preserve"> la delibera del collegio docenti n°</w:t>
      </w:r>
      <w:r w:rsidR="00EB5B48" w:rsidRPr="00726365">
        <w:rPr>
          <w:rFonts w:asciiTheme="minorHAnsi" w:hAnsiTheme="minorHAnsi" w:cstheme="minorHAnsi"/>
        </w:rPr>
        <w:t>21</w:t>
      </w:r>
      <w:r w:rsidRPr="00726365">
        <w:rPr>
          <w:rFonts w:asciiTheme="minorHAnsi" w:hAnsiTheme="minorHAnsi" w:cstheme="minorHAnsi"/>
        </w:rPr>
        <w:t xml:space="preserve"> del </w:t>
      </w:r>
      <w:r w:rsidR="00EB5B48" w:rsidRPr="00726365">
        <w:rPr>
          <w:rFonts w:asciiTheme="minorHAnsi" w:hAnsiTheme="minorHAnsi" w:cstheme="minorHAnsi"/>
        </w:rPr>
        <w:t>15/12/2025</w:t>
      </w:r>
      <w:r w:rsidR="00726365" w:rsidRPr="00726365">
        <w:rPr>
          <w:rFonts w:asciiTheme="minorHAnsi" w:hAnsiTheme="minorHAnsi" w:cstheme="minorHAnsi"/>
        </w:rPr>
        <w:t xml:space="preserve"> </w:t>
      </w:r>
      <w:bookmarkEnd w:id="2"/>
    </w:p>
    <w:p w14:paraId="736FA030" w14:textId="009F02E6" w:rsidR="0009433E" w:rsidRPr="00F612A0" w:rsidRDefault="0009433E" w:rsidP="0009433E">
      <w:pPr>
        <w:tabs>
          <w:tab w:val="left" w:pos="9498"/>
        </w:tabs>
        <w:jc w:val="both"/>
        <w:rPr>
          <w:rFonts w:asciiTheme="minorHAnsi" w:hAnsiTheme="minorHAnsi" w:cstheme="minorHAnsi"/>
        </w:rPr>
      </w:pPr>
      <w:r w:rsidRPr="00F612A0">
        <w:rPr>
          <w:rFonts w:asciiTheme="minorHAnsi" w:hAnsiTheme="minorHAnsi" w:cstheme="minorHAnsi"/>
          <w:b/>
          <w:bCs/>
        </w:rPr>
        <w:t>VISTO</w:t>
      </w:r>
      <w:r w:rsidRPr="00F612A0">
        <w:rPr>
          <w:rFonts w:asciiTheme="minorHAnsi" w:hAnsiTheme="minorHAnsi" w:cstheme="minorHAnsi"/>
        </w:rPr>
        <w:t xml:space="preserve">: il decreto di incarico </w:t>
      </w:r>
      <w:proofErr w:type="spellStart"/>
      <w:r w:rsidRPr="00F612A0">
        <w:rPr>
          <w:rFonts w:asciiTheme="minorHAnsi" w:hAnsiTheme="minorHAnsi" w:cstheme="minorHAnsi"/>
        </w:rPr>
        <w:t>prot</w:t>
      </w:r>
      <w:proofErr w:type="spellEnd"/>
      <w:r w:rsidRPr="00F612A0">
        <w:rPr>
          <w:rFonts w:asciiTheme="minorHAnsi" w:hAnsiTheme="minorHAnsi" w:cstheme="minorHAnsi"/>
        </w:rPr>
        <w:t xml:space="preserve">. </w:t>
      </w:r>
      <w:proofErr w:type="gramStart"/>
      <w:r w:rsidRPr="00F612A0">
        <w:rPr>
          <w:rFonts w:asciiTheme="minorHAnsi" w:hAnsiTheme="minorHAnsi" w:cstheme="minorHAnsi"/>
        </w:rPr>
        <w:t>n</w:t>
      </w:r>
      <w:proofErr w:type="gramEnd"/>
      <w:r w:rsidRPr="00F612A0">
        <w:rPr>
          <w:rFonts w:asciiTheme="minorHAnsi" w:hAnsiTheme="minorHAnsi" w:cstheme="minorHAnsi"/>
        </w:rPr>
        <w:t xml:space="preserve">° </w:t>
      </w:r>
      <w:r w:rsidR="00EB5B48" w:rsidRPr="00F612A0">
        <w:rPr>
          <w:rFonts w:asciiTheme="minorHAnsi" w:hAnsiTheme="minorHAnsi" w:cstheme="minorHAnsi"/>
        </w:rPr>
        <w:t>9819</w:t>
      </w:r>
      <w:r w:rsidRPr="00F612A0">
        <w:rPr>
          <w:rFonts w:asciiTheme="minorHAnsi" w:hAnsiTheme="minorHAnsi" w:cstheme="minorHAnsi"/>
        </w:rPr>
        <w:t xml:space="preserve"> del </w:t>
      </w:r>
      <w:r w:rsidR="00EB5B48" w:rsidRPr="00F612A0">
        <w:rPr>
          <w:rFonts w:asciiTheme="minorHAnsi" w:hAnsiTheme="minorHAnsi" w:cstheme="minorHAnsi"/>
        </w:rPr>
        <w:t>23/12/2025</w:t>
      </w:r>
    </w:p>
    <w:p w14:paraId="6F3ED751" w14:textId="77777777" w:rsidR="00EB5B48" w:rsidRDefault="00EB5B48" w:rsidP="0009433E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0B51CD0" w14:textId="30144BEA" w:rsidR="00C22C19" w:rsidRPr="00F612A0" w:rsidRDefault="00C22C19" w:rsidP="004E04A8">
      <w:pPr>
        <w:rPr>
          <w:rFonts w:asciiTheme="minorHAnsi" w:hAnsiTheme="minorHAnsi" w:cstheme="minorHAnsi"/>
          <w:b/>
        </w:rPr>
      </w:pPr>
      <w:r w:rsidRPr="00F612A0">
        <w:rPr>
          <w:rFonts w:asciiTheme="minorHAnsi" w:hAnsiTheme="minorHAnsi" w:cstheme="minorHAnsi"/>
          <w:b/>
        </w:rPr>
        <w:t xml:space="preserve">Il Dirigente Scolastico Dott.ssa Chiara De </w:t>
      </w:r>
      <w:proofErr w:type="spellStart"/>
      <w:r w:rsidRPr="00F612A0">
        <w:rPr>
          <w:rFonts w:asciiTheme="minorHAnsi" w:hAnsiTheme="minorHAnsi" w:cstheme="minorHAnsi"/>
          <w:b/>
        </w:rPr>
        <w:t>Ioanna</w:t>
      </w:r>
      <w:proofErr w:type="spellEnd"/>
      <w:r w:rsidRPr="00F612A0">
        <w:rPr>
          <w:rFonts w:asciiTheme="minorHAnsi" w:hAnsiTheme="minorHAnsi" w:cstheme="minorHAnsi"/>
          <w:b/>
        </w:rPr>
        <w:t xml:space="preserve"> Individua La S/V Quale Assegnataria dell’incarico di </w:t>
      </w:r>
      <w:r w:rsidR="00666C1A">
        <w:rPr>
          <w:rFonts w:asciiTheme="minorHAnsi" w:hAnsiTheme="minorHAnsi" w:cstheme="minorHAnsi"/>
          <w:b/>
        </w:rPr>
        <w:t>Tutor</w:t>
      </w:r>
      <w:r w:rsidRPr="00F612A0">
        <w:rPr>
          <w:rFonts w:asciiTheme="minorHAnsi" w:hAnsiTheme="minorHAnsi" w:cstheme="minorHAnsi"/>
          <w:b/>
        </w:rPr>
        <w:t xml:space="preserve"> nel Progetto di cui sopra</w:t>
      </w:r>
      <w:r w:rsidR="004E04A8">
        <w:rPr>
          <w:rFonts w:asciiTheme="minorHAnsi" w:hAnsiTheme="minorHAnsi" w:cstheme="minorHAnsi"/>
          <w:b/>
        </w:rPr>
        <w:t xml:space="preserve"> </w:t>
      </w:r>
      <w:r w:rsidR="004E04A8" w:rsidRPr="004E04A8">
        <w:rPr>
          <w:rFonts w:ascii="Verdana" w:hAnsi="Verdana"/>
          <w:color w:val="000000"/>
          <w:sz w:val="15"/>
          <w:szCs w:val="15"/>
        </w:rPr>
        <w:br/>
      </w:r>
    </w:p>
    <w:tbl>
      <w:tblPr>
        <w:tblW w:w="2972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969"/>
        <w:gridCol w:w="2835"/>
      </w:tblGrid>
      <w:tr w:rsidR="005764BF" w:rsidRPr="005764BF" w14:paraId="40ACE00A" w14:textId="77777777" w:rsidTr="00C978BD">
        <w:trPr>
          <w:trHeight w:val="175"/>
          <w:tblCellSpacing w:w="20" w:type="dxa"/>
        </w:trPr>
        <w:tc>
          <w:tcPr>
            <w:tcW w:w="2506" w:type="pct"/>
          </w:tcPr>
          <w:p w14:paraId="257476B2" w14:textId="77777777" w:rsidR="005764BF" w:rsidRPr="00F612A0" w:rsidRDefault="005764BF" w:rsidP="005764BF">
            <w:pPr>
              <w:rPr>
                <w:rFonts w:asciiTheme="minorHAnsi" w:hAnsiTheme="minorHAnsi" w:cstheme="minorHAnsi"/>
                <w:b/>
                <w:bCs/>
              </w:rPr>
            </w:pPr>
            <w:r w:rsidRPr="00F612A0">
              <w:rPr>
                <w:rFonts w:asciiTheme="minorHAnsi" w:hAnsiTheme="minorHAnsi" w:cstheme="minorHAnsi"/>
                <w:b/>
                <w:bCs/>
              </w:rPr>
              <w:t>Cognome e Nome</w:t>
            </w:r>
          </w:p>
        </w:tc>
        <w:tc>
          <w:tcPr>
            <w:tcW w:w="2391" w:type="pct"/>
          </w:tcPr>
          <w:p w14:paraId="7FFA4EC5" w14:textId="477A8DB6" w:rsidR="005764BF" w:rsidRPr="00F612A0" w:rsidRDefault="00666C1A" w:rsidP="00031F9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QUINTAVALLA MONICA</w:t>
            </w:r>
          </w:p>
        </w:tc>
      </w:tr>
      <w:tr w:rsidR="005764BF" w:rsidRPr="005764BF" w14:paraId="409C4A01" w14:textId="77777777" w:rsidTr="00C978BD">
        <w:trPr>
          <w:trHeight w:val="175"/>
          <w:tblCellSpacing w:w="20" w:type="dxa"/>
        </w:trPr>
        <w:tc>
          <w:tcPr>
            <w:tcW w:w="2506" w:type="pct"/>
          </w:tcPr>
          <w:p w14:paraId="431BBEDE" w14:textId="77777777" w:rsidR="005764BF" w:rsidRPr="00F612A0" w:rsidRDefault="005764BF" w:rsidP="005764BF">
            <w:pPr>
              <w:rPr>
                <w:rFonts w:asciiTheme="minorHAnsi" w:hAnsiTheme="minorHAnsi" w:cstheme="minorHAnsi"/>
                <w:b/>
                <w:bCs/>
              </w:rPr>
            </w:pPr>
            <w:r w:rsidRPr="00F612A0">
              <w:rPr>
                <w:rFonts w:asciiTheme="minorHAnsi" w:hAnsiTheme="minorHAnsi" w:cstheme="minorHAnsi"/>
                <w:b/>
                <w:bCs/>
              </w:rPr>
              <w:t>Codice fiscale/ Partita IVA</w:t>
            </w:r>
          </w:p>
        </w:tc>
        <w:tc>
          <w:tcPr>
            <w:tcW w:w="2391" w:type="pct"/>
          </w:tcPr>
          <w:p w14:paraId="1A761F52" w14:textId="229C3175" w:rsidR="005764BF" w:rsidRPr="00F612A0" w:rsidRDefault="004E04A8" w:rsidP="004E04A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</w:t>
            </w:r>
            <w:r w:rsidR="00726365">
              <w:rPr>
                <w:rFonts w:asciiTheme="minorHAnsi" w:hAnsiTheme="minorHAnsi" w:cstheme="minorHAnsi"/>
                <w:b/>
              </w:rPr>
              <w:t>NTM</w:t>
            </w:r>
            <w:r>
              <w:rPr>
                <w:rFonts w:asciiTheme="minorHAnsi" w:hAnsiTheme="minorHAnsi" w:cstheme="minorHAnsi"/>
                <w:b/>
              </w:rPr>
              <w:t>NC75A71G337A</w:t>
            </w:r>
          </w:p>
        </w:tc>
      </w:tr>
      <w:tr w:rsidR="005764BF" w:rsidRPr="005764BF" w14:paraId="003C574B" w14:textId="77777777" w:rsidTr="00C978BD">
        <w:trPr>
          <w:trHeight w:val="175"/>
          <w:tblCellSpacing w:w="20" w:type="dxa"/>
        </w:trPr>
        <w:tc>
          <w:tcPr>
            <w:tcW w:w="2506" w:type="pct"/>
          </w:tcPr>
          <w:p w14:paraId="46CFF190" w14:textId="77777777" w:rsidR="005764BF" w:rsidRPr="00F612A0" w:rsidRDefault="005764BF" w:rsidP="005764BF">
            <w:pPr>
              <w:rPr>
                <w:rFonts w:asciiTheme="minorHAnsi" w:hAnsiTheme="minorHAnsi" w:cstheme="minorHAnsi"/>
                <w:b/>
                <w:bCs/>
              </w:rPr>
            </w:pPr>
            <w:r w:rsidRPr="00F612A0">
              <w:rPr>
                <w:rFonts w:asciiTheme="minorHAnsi" w:hAnsiTheme="minorHAnsi" w:cstheme="minorHAnsi"/>
                <w:b/>
                <w:bCs/>
              </w:rPr>
              <w:t>Qualifica</w:t>
            </w:r>
          </w:p>
        </w:tc>
        <w:tc>
          <w:tcPr>
            <w:tcW w:w="2391" w:type="pct"/>
          </w:tcPr>
          <w:p w14:paraId="3272FC0D" w14:textId="7C445D2B" w:rsidR="005764BF" w:rsidRPr="00F612A0" w:rsidRDefault="007578FD" w:rsidP="009F48D6">
            <w:pPr>
              <w:rPr>
                <w:rFonts w:asciiTheme="minorHAnsi" w:hAnsiTheme="minorHAnsi" w:cstheme="minorHAnsi"/>
                <w:b/>
              </w:rPr>
            </w:pPr>
            <w:r w:rsidRPr="00F612A0">
              <w:rPr>
                <w:rFonts w:asciiTheme="minorHAnsi" w:hAnsiTheme="minorHAnsi" w:cstheme="minorHAnsi"/>
                <w:b/>
              </w:rPr>
              <w:t>DOCENTE</w:t>
            </w:r>
          </w:p>
        </w:tc>
      </w:tr>
    </w:tbl>
    <w:p w14:paraId="053A9585" w14:textId="77777777" w:rsidR="00D37CDE" w:rsidRDefault="00D37CDE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55786592" w14:textId="77777777" w:rsidR="00D37CDE" w:rsidRDefault="00D37CDE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235B5DCC" w14:textId="790EEA05" w:rsidR="005764BF" w:rsidRPr="00964C13" w:rsidRDefault="005764BF" w:rsidP="005764BF">
      <w:pPr>
        <w:tabs>
          <w:tab w:val="left" w:pos="9498"/>
        </w:tabs>
        <w:rPr>
          <w:rFonts w:asciiTheme="minorHAnsi" w:hAnsiTheme="minorHAnsi" w:cstheme="minorHAnsi"/>
          <w:b/>
          <w:bCs/>
        </w:rPr>
      </w:pPr>
      <w:r w:rsidRPr="00964C13">
        <w:rPr>
          <w:rFonts w:asciiTheme="minorHAnsi" w:hAnsiTheme="minorHAnsi" w:cstheme="minorHAnsi"/>
          <w:b/>
          <w:bCs/>
        </w:rPr>
        <w:t xml:space="preserve">PER LE ATTIVITA’ DI CUI SOPRA LA RETRIBUZIONE ASSEGNATA E’DI SEGUITO INDICATA: </w:t>
      </w:r>
    </w:p>
    <w:p w14:paraId="578AC5F3" w14:textId="77777777" w:rsidR="006B327E" w:rsidRDefault="006B327E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01D8E36F" w14:textId="77777777" w:rsidR="006B327E" w:rsidRDefault="006B327E" w:rsidP="005764BF">
      <w:pPr>
        <w:tabs>
          <w:tab w:val="left" w:pos="9498"/>
        </w:tabs>
        <w:rPr>
          <w:b/>
          <w:bCs/>
          <w:sz w:val="18"/>
          <w:szCs w:val="18"/>
        </w:rPr>
      </w:pPr>
    </w:p>
    <w:tbl>
      <w:tblPr>
        <w:tblW w:w="9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901"/>
        <w:gridCol w:w="872"/>
        <w:gridCol w:w="964"/>
        <w:gridCol w:w="929"/>
        <w:gridCol w:w="929"/>
        <w:gridCol w:w="929"/>
        <w:gridCol w:w="910"/>
        <w:gridCol w:w="1022"/>
      </w:tblGrid>
      <w:tr w:rsidR="00C978BD" w:rsidRPr="006B327E" w14:paraId="12A87719" w14:textId="77777777" w:rsidTr="00C978BD">
        <w:trPr>
          <w:trHeight w:val="618"/>
          <w:jc w:val="center"/>
        </w:trPr>
        <w:tc>
          <w:tcPr>
            <w:tcW w:w="2191" w:type="dxa"/>
            <w:shd w:val="clear" w:color="auto" w:fill="auto"/>
            <w:vAlign w:val="center"/>
            <w:hideMark/>
          </w:tcPr>
          <w:p w14:paraId="405E91B0" w14:textId="347FB9B8" w:rsidR="00C978BD" w:rsidRPr="00964C13" w:rsidRDefault="00C978BD" w:rsidP="0032625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CONTENUTO NOMINA E/O TIPOLOGIA INCARICO: ATTIVITA’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0707F64A" w14:textId="77777777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ORE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14:paraId="57803731" w14:textId="35EB008F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proofErr w:type="gramStart"/>
            <w:r w:rsidRPr="00964C13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IMPORTO  orario</w:t>
            </w:r>
            <w:proofErr w:type="gramEnd"/>
            <w:r w:rsidRPr="00964C13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 xml:space="preserve"> lordo STATO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  <w:hideMark/>
          </w:tcPr>
          <w:p w14:paraId="6CD2497C" w14:textId="61F97E90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proofErr w:type="gramStart"/>
            <w:r w:rsidRPr="00964C13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IMPORTO  totale</w:t>
            </w:r>
            <w:proofErr w:type="gramEnd"/>
            <w:r w:rsidRPr="00964C13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 xml:space="preserve"> lordo STATO</w:t>
            </w:r>
          </w:p>
        </w:tc>
        <w:tc>
          <w:tcPr>
            <w:tcW w:w="929" w:type="dxa"/>
            <w:vAlign w:val="center"/>
          </w:tcPr>
          <w:p w14:paraId="1A24D747" w14:textId="20AA0BCE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proofErr w:type="gramStart"/>
            <w:r w:rsidRPr="00964C13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ritenute</w:t>
            </w:r>
            <w:proofErr w:type="gramEnd"/>
            <w:r w:rsidRPr="00964C13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 xml:space="preserve"> IRAP/INPDAP a carico stato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106C7E32" w14:textId="6A3F1EFD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IMPORTO </w:t>
            </w:r>
            <w:proofErr w:type="gramStart"/>
            <w:r w:rsidRPr="00964C1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totale  lordo</w:t>
            </w:r>
            <w:proofErr w:type="gramEnd"/>
            <w:r w:rsidRPr="00964C1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dipendente</w:t>
            </w:r>
          </w:p>
        </w:tc>
        <w:tc>
          <w:tcPr>
            <w:tcW w:w="929" w:type="dxa"/>
            <w:vAlign w:val="center"/>
          </w:tcPr>
          <w:p w14:paraId="726FCDCB" w14:textId="16CA7AAE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proofErr w:type="gramStart"/>
            <w:r w:rsidRPr="00964C13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ritenute</w:t>
            </w:r>
            <w:proofErr w:type="gramEnd"/>
            <w:r w:rsidRPr="00964C13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 xml:space="preserve"> FC/INPDAP a carico dipendente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48B0B8B" w14:textId="263AE326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IMPORTO     IRPEF 35%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  <w:hideMark/>
          </w:tcPr>
          <w:p w14:paraId="5546A804" w14:textId="0A465D6A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NETTO DIPENDENTE</w:t>
            </w:r>
          </w:p>
        </w:tc>
      </w:tr>
      <w:tr w:rsidR="00C978BD" w:rsidRPr="006B327E" w14:paraId="2F129568" w14:textId="77777777" w:rsidTr="00C978BD">
        <w:trPr>
          <w:trHeight w:val="337"/>
          <w:jc w:val="center"/>
        </w:trPr>
        <w:tc>
          <w:tcPr>
            <w:tcW w:w="2191" w:type="dxa"/>
            <w:shd w:val="clear" w:color="auto" w:fill="auto"/>
            <w:vAlign w:val="center"/>
            <w:hideMark/>
          </w:tcPr>
          <w:p w14:paraId="63EDC529" w14:textId="0542EAAF" w:rsidR="00C978BD" w:rsidRPr="00964C13" w:rsidRDefault="00AD108D" w:rsidP="00C978B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TUTOR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33B18FE2" w14:textId="1425FA9B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4C13">
              <w:rPr>
                <w:rFonts w:asciiTheme="minorHAnsi" w:hAnsiTheme="minorHAnsi" w:cstheme="minorHAnsi"/>
                <w:b/>
                <w:bCs/>
              </w:rPr>
              <w:t>30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14:paraId="3DE9B0B6" w14:textId="1BFD19DD" w:rsidR="00C978BD" w:rsidRPr="00964C13" w:rsidRDefault="003546A0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="00C978BD" w:rsidRPr="00964C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0,00 €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  <w:hideMark/>
          </w:tcPr>
          <w:p w14:paraId="492D0744" w14:textId="6945E3FD" w:rsidR="00C978BD" w:rsidRPr="00964C13" w:rsidRDefault="003546A0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  <w:r w:rsidR="00C978BD" w:rsidRPr="00964C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00,00 €</w:t>
            </w:r>
          </w:p>
        </w:tc>
        <w:tc>
          <w:tcPr>
            <w:tcW w:w="929" w:type="dxa"/>
            <w:vAlign w:val="center"/>
          </w:tcPr>
          <w:p w14:paraId="0BDE95D8" w14:textId="1CF78797" w:rsidR="00C978BD" w:rsidRPr="00964C13" w:rsidRDefault="003546A0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221,7</w:t>
            </w:r>
            <w:r w:rsidR="00C978BD" w:rsidRPr="00964C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8 €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737163AB" w14:textId="2317E2B2" w:rsidR="00C978BD" w:rsidRPr="00964C13" w:rsidRDefault="003546A0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678,22</w:t>
            </w:r>
            <w:r w:rsidR="00C978BD" w:rsidRPr="00964C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929" w:type="dxa"/>
            <w:vAlign w:val="center"/>
          </w:tcPr>
          <w:p w14:paraId="3ECF9FEE" w14:textId="743E6005" w:rsidR="00C978BD" w:rsidRPr="00964C13" w:rsidRDefault="003546A0" w:rsidP="003546A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62,06</w:t>
            </w:r>
            <w:r w:rsidR="00C978BD" w:rsidRPr="00964C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FC851E9" w14:textId="6AE52CC1" w:rsidR="00C978BD" w:rsidRPr="00964C13" w:rsidRDefault="003546A0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215.66</w:t>
            </w:r>
            <w:r w:rsidR="00C978BD" w:rsidRPr="00964C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  <w:hideMark/>
          </w:tcPr>
          <w:p w14:paraId="72FB55AC" w14:textId="48CB3E56" w:rsidR="00C978BD" w:rsidRPr="00964C13" w:rsidRDefault="003546A0" w:rsidP="00B2546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400,5</w:t>
            </w:r>
            <w:r w:rsidR="00B254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  <w:bookmarkStart w:id="3" w:name="_GoBack"/>
            <w:bookmarkEnd w:id="3"/>
            <w:r w:rsidR="00C978BD" w:rsidRPr="00964C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€</w:t>
            </w:r>
          </w:p>
        </w:tc>
      </w:tr>
    </w:tbl>
    <w:p w14:paraId="7899B8DE" w14:textId="77777777" w:rsidR="006B327E" w:rsidRDefault="006B327E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3C56088C" w14:textId="77777777" w:rsidR="006B327E" w:rsidRDefault="006B327E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0C9458FF" w14:textId="77777777" w:rsidR="007A1F60" w:rsidRPr="00326259" w:rsidRDefault="007A1F60" w:rsidP="007A1F60">
      <w:pPr>
        <w:pStyle w:val="Paragrafoelenco"/>
        <w:numPr>
          <w:ilvl w:val="0"/>
          <w:numId w:val="18"/>
        </w:num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326259">
        <w:rPr>
          <w:rFonts w:asciiTheme="minorHAnsi" w:hAnsiTheme="minorHAnsi" w:cstheme="minorHAnsi"/>
          <w:bCs/>
          <w:sz w:val="20"/>
          <w:szCs w:val="20"/>
        </w:rPr>
        <w:t>Le ore considerate in tabella sono da intendersi rigorosamente in orario aggiuntivo a quello di servizio.</w:t>
      </w:r>
    </w:p>
    <w:p w14:paraId="3226F778" w14:textId="77777777" w:rsidR="007A1F60" w:rsidRPr="00326259" w:rsidRDefault="007A1F60" w:rsidP="007A1F60">
      <w:p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</w:rPr>
      </w:pPr>
    </w:p>
    <w:p w14:paraId="1BF07F5A" w14:textId="77777777" w:rsidR="007A1F60" w:rsidRPr="00326259" w:rsidRDefault="007A1F60" w:rsidP="007A1F60">
      <w:pPr>
        <w:pStyle w:val="Paragrafoelenco"/>
        <w:numPr>
          <w:ilvl w:val="0"/>
          <w:numId w:val="18"/>
        </w:num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326259">
        <w:rPr>
          <w:rFonts w:asciiTheme="minorHAnsi" w:hAnsiTheme="minorHAnsi" w:cstheme="minorHAnsi"/>
          <w:bCs/>
          <w:sz w:val="20"/>
          <w:szCs w:val="20"/>
        </w:rPr>
        <w:t xml:space="preserve">Nessun importo verrà riconosciuto a fronte di orario prestato in concomitanza di servizio ordinario neanche sotto forma di recupero o di intensificazione </w:t>
      </w:r>
    </w:p>
    <w:p w14:paraId="7452617B" w14:textId="77777777" w:rsidR="007A1F60" w:rsidRPr="00326259" w:rsidRDefault="007A1F60" w:rsidP="007A1F60">
      <w:p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</w:rPr>
      </w:pPr>
    </w:p>
    <w:p w14:paraId="177297F5" w14:textId="77777777" w:rsidR="007A1F60" w:rsidRPr="00326259" w:rsidRDefault="007A1F60" w:rsidP="007A1F60">
      <w:pPr>
        <w:pStyle w:val="Paragrafoelenco"/>
        <w:numPr>
          <w:ilvl w:val="0"/>
          <w:numId w:val="18"/>
        </w:num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326259">
        <w:rPr>
          <w:rFonts w:asciiTheme="minorHAnsi" w:hAnsiTheme="minorHAnsi" w:cstheme="minorHAnsi"/>
          <w:bCs/>
          <w:sz w:val="20"/>
          <w:szCs w:val="20"/>
        </w:rPr>
        <w:t>Verranno riconosciute esclusivamente le ore di servizio effettivamente prestato.</w:t>
      </w:r>
    </w:p>
    <w:p w14:paraId="223C579D" w14:textId="77777777" w:rsidR="007A1F60" w:rsidRPr="00326259" w:rsidRDefault="007A1F60" w:rsidP="007A1F60">
      <w:p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</w:rPr>
      </w:pPr>
    </w:p>
    <w:p w14:paraId="7FF9F20E" w14:textId="77777777" w:rsidR="007A1F60" w:rsidRPr="00326259" w:rsidRDefault="007A1F60" w:rsidP="007A1F60">
      <w:pPr>
        <w:pStyle w:val="Paragrafoelenco"/>
        <w:numPr>
          <w:ilvl w:val="0"/>
          <w:numId w:val="18"/>
        </w:num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326259">
        <w:rPr>
          <w:rFonts w:asciiTheme="minorHAnsi" w:hAnsiTheme="minorHAnsi" w:cstheme="minorHAnsi"/>
          <w:bCs/>
          <w:sz w:val="20"/>
          <w:szCs w:val="20"/>
        </w:rPr>
        <w:t>L’orario indicato potrà subire rimodulazioni in funzione della effettiva erogazione da parte del MIM</w:t>
      </w:r>
    </w:p>
    <w:p w14:paraId="32C802FD" w14:textId="77777777" w:rsidR="007A1F60" w:rsidRPr="00326259" w:rsidRDefault="007A1F60" w:rsidP="007A1F60">
      <w:p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</w:rPr>
      </w:pPr>
    </w:p>
    <w:p w14:paraId="3E278026" w14:textId="77777777" w:rsidR="007A1F60" w:rsidRPr="00326259" w:rsidRDefault="007A1F60" w:rsidP="007A1F60">
      <w:pPr>
        <w:pStyle w:val="Paragrafoelenco"/>
        <w:numPr>
          <w:ilvl w:val="0"/>
          <w:numId w:val="18"/>
        </w:num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326259">
        <w:rPr>
          <w:rFonts w:asciiTheme="minorHAnsi" w:hAnsiTheme="minorHAnsi" w:cstheme="minorHAnsi"/>
          <w:bCs/>
          <w:sz w:val="20"/>
          <w:szCs w:val="20"/>
        </w:rPr>
        <w:t>Il pagamento verrà effettuato solo a seguito di erogazione dei fondi da parte del MIM.</w:t>
      </w:r>
    </w:p>
    <w:p w14:paraId="0C6BFC49" w14:textId="77777777" w:rsidR="007A1F60" w:rsidRPr="00326259" w:rsidRDefault="007A1F60" w:rsidP="007A1F60">
      <w:p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</w:rPr>
      </w:pPr>
    </w:p>
    <w:p w14:paraId="25BA4521" w14:textId="77777777" w:rsidR="007A1F60" w:rsidRPr="00326259" w:rsidRDefault="007A1F60" w:rsidP="007A1F60">
      <w:pPr>
        <w:pStyle w:val="Paragrafoelenco"/>
        <w:numPr>
          <w:ilvl w:val="0"/>
          <w:numId w:val="18"/>
        </w:num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326259">
        <w:rPr>
          <w:rFonts w:asciiTheme="minorHAnsi" w:hAnsiTheme="minorHAnsi" w:cstheme="minorHAnsi"/>
          <w:bCs/>
          <w:sz w:val="20"/>
          <w:szCs w:val="20"/>
        </w:rPr>
        <w:t>L’incarico ha durata dal momento della sottoscrizione del presente atto fino al termine delle attività progettuali, comunque non oltre il 31/12/2026 salvo proroghe del MIM</w:t>
      </w:r>
    </w:p>
    <w:p w14:paraId="75FAB6D6" w14:textId="77777777" w:rsidR="007A1F60" w:rsidRPr="00326259" w:rsidRDefault="007A1F60" w:rsidP="007A1F60">
      <w:p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</w:rPr>
      </w:pPr>
    </w:p>
    <w:p w14:paraId="2E452442" w14:textId="77777777" w:rsidR="007A1F60" w:rsidRPr="00326259" w:rsidRDefault="007A1F60" w:rsidP="007A1F60">
      <w:pPr>
        <w:pStyle w:val="Paragrafoelenco"/>
        <w:numPr>
          <w:ilvl w:val="0"/>
          <w:numId w:val="18"/>
        </w:num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326259">
        <w:rPr>
          <w:rFonts w:asciiTheme="minorHAnsi" w:hAnsiTheme="minorHAnsi" w:cstheme="minorHAnsi"/>
          <w:bCs/>
          <w:sz w:val="20"/>
          <w:szCs w:val="20"/>
        </w:rPr>
        <w:t>L’incarico ha validità in costanza del possesso dei requisiti di ammissione. Lo stesso verrà revocato immediatamente in caso di decadenza di anche uno solo dei requisiti di ammissione.</w:t>
      </w:r>
    </w:p>
    <w:p w14:paraId="2D8CBCD6" w14:textId="77777777" w:rsidR="007A1F60" w:rsidRPr="00326259" w:rsidRDefault="007A1F60" w:rsidP="007A1F60">
      <w:p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</w:rPr>
      </w:pPr>
    </w:p>
    <w:p w14:paraId="218D1A2F" w14:textId="0B3534D0" w:rsidR="006D325B" w:rsidRPr="00326259" w:rsidRDefault="007A1F60" w:rsidP="007A1F60">
      <w:pPr>
        <w:pStyle w:val="Paragrafoelenco"/>
        <w:numPr>
          <w:ilvl w:val="0"/>
          <w:numId w:val="18"/>
        </w:num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326259">
        <w:rPr>
          <w:rFonts w:asciiTheme="minorHAnsi" w:hAnsiTheme="minorHAnsi" w:cstheme="minorHAnsi"/>
          <w:bCs/>
          <w:sz w:val="20"/>
          <w:szCs w:val="20"/>
        </w:rPr>
        <w:t>È consentito, esclusivamente in presenza di disponibilità di fondi, anticipare il compenso in quota parte corrispondente alle ore effettivamente prestate per l’avanzamento del progetto</w:t>
      </w:r>
    </w:p>
    <w:p w14:paraId="39EEC886" w14:textId="77777777" w:rsidR="006D325B" w:rsidRPr="00326259" w:rsidRDefault="006D325B" w:rsidP="006D325B">
      <w:p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</w:rPr>
      </w:pPr>
    </w:p>
    <w:p w14:paraId="5640CCFD" w14:textId="4AE715E6" w:rsidR="006D325B" w:rsidRPr="00326259" w:rsidRDefault="007A1F60" w:rsidP="006D325B">
      <w:pPr>
        <w:tabs>
          <w:tab w:val="left" w:pos="9498"/>
        </w:tabs>
        <w:autoSpaceDN w:val="0"/>
        <w:contextualSpacing/>
        <w:jc w:val="right"/>
        <w:rPr>
          <w:rFonts w:asciiTheme="minorHAnsi" w:hAnsiTheme="minorHAnsi" w:cstheme="minorHAnsi"/>
          <w:bCs/>
        </w:rPr>
      </w:pPr>
      <w:r w:rsidRPr="00326259">
        <w:rPr>
          <w:rFonts w:asciiTheme="minorHAnsi" w:hAnsiTheme="minorHAnsi" w:cstheme="minorHAnsi"/>
          <w:bCs/>
        </w:rPr>
        <w:t>IL DIRIGENTE SCOLASTICO</w:t>
      </w:r>
    </w:p>
    <w:p w14:paraId="64206D79" w14:textId="106222EF" w:rsidR="009E4C84" w:rsidRPr="00326259" w:rsidRDefault="007A1F60" w:rsidP="005764BF">
      <w:pPr>
        <w:rPr>
          <w:rFonts w:asciiTheme="minorHAnsi" w:hAnsiTheme="minorHAnsi" w:cstheme="minorHAnsi"/>
        </w:rPr>
      </w:pPr>
      <w:r w:rsidRPr="00326259">
        <w:rPr>
          <w:rFonts w:asciiTheme="minorHAnsi" w:hAnsiTheme="minorHAnsi" w:cstheme="minorHAnsi"/>
        </w:rPr>
        <w:tab/>
      </w:r>
      <w:r w:rsidR="002E38A7">
        <w:rPr>
          <w:rFonts w:asciiTheme="minorHAnsi" w:hAnsiTheme="minorHAnsi" w:cstheme="minorHAnsi"/>
        </w:rPr>
        <w:tab/>
      </w:r>
      <w:r w:rsidR="002E38A7">
        <w:rPr>
          <w:rFonts w:asciiTheme="minorHAnsi" w:hAnsiTheme="minorHAnsi" w:cstheme="minorHAnsi"/>
        </w:rPr>
        <w:tab/>
      </w:r>
      <w:r w:rsidR="002E38A7">
        <w:rPr>
          <w:rFonts w:asciiTheme="minorHAnsi" w:hAnsiTheme="minorHAnsi" w:cstheme="minorHAnsi"/>
        </w:rPr>
        <w:tab/>
      </w:r>
      <w:r w:rsidR="002E38A7">
        <w:rPr>
          <w:rFonts w:asciiTheme="minorHAnsi" w:hAnsiTheme="minorHAnsi" w:cstheme="minorHAnsi"/>
        </w:rPr>
        <w:tab/>
      </w:r>
      <w:r w:rsidR="002E38A7">
        <w:rPr>
          <w:rFonts w:asciiTheme="minorHAnsi" w:hAnsiTheme="minorHAnsi" w:cstheme="minorHAnsi"/>
        </w:rPr>
        <w:tab/>
      </w:r>
      <w:r w:rsidR="002E38A7">
        <w:rPr>
          <w:rFonts w:asciiTheme="minorHAnsi" w:hAnsiTheme="minorHAnsi" w:cstheme="minorHAnsi"/>
        </w:rPr>
        <w:tab/>
      </w:r>
      <w:r w:rsidR="002E38A7">
        <w:rPr>
          <w:rFonts w:asciiTheme="minorHAnsi" w:hAnsiTheme="minorHAnsi" w:cstheme="minorHAnsi"/>
        </w:rPr>
        <w:tab/>
      </w:r>
      <w:r w:rsidR="002E38A7">
        <w:rPr>
          <w:rFonts w:asciiTheme="minorHAnsi" w:hAnsiTheme="minorHAnsi" w:cstheme="minorHAnsi"/>
        </w:rPr>
        <w:tab/>
      </w:r>
      <w:r w:rsidR="002E38A7">
        <w:rPr>
          <w:rFonts w:asciiTheme="minorHAnsi" w:hAnsiTheme="minorHAnsi" w:cstheme="minorHAnsi"/>
        </w:rPr>
        <w:tab/>
      </w:r>
      <w:r w:rsidR="002E38A7">
        <w:rPr>
          <w:rFonts w:asciiTheme="minorHAnsi" w:hAnsiTheme="minorHAnsi" w:cstheme="minorHAnsi"/>
        </w:rPr>
        <w:tab/>
        <w:t xml:space="preserve">    Chiara de </w:t>
      </w:r>
      <w:proofErr w:type="spellStart"/>
      <w:r w:rsidR="002E38A7">
        <w:rPr>
          <w:rFonts w:asciiTheme="minorHAnsi" w:hAnsiTheme="minorHAnsi" w:cstheme="minorHAnsi"/>
        </w:rPr>
        <w:t>Ioanna</w:t>
      </w:r>
      <w:proofErr w:type="spellEnd"/>
      <w:r w:rsidRPr="00326259">
        <w:rPr>
          <w:rFonts w:asciiTheme="minorHAnsi" w:hAnsiTheme="minorHAnsi" w:cstheme="minorHAnsi"/>
        </w:rPr>
        <w:tab/>
      </w:r>
      <w:r w:rsidRPr="00326259">
        <w:rPr>
          <w:rFonts w:asciiTheme="minorHAnsi" w:hAnsiTheme="minorHAnsi" w:cstheme="minorHAnsi"/>
        </w:rPr>
        <w:tab/>
      </w:r>
      <w:r w:rsidRPr="00326259">
        <w:rPr>
          <w:rFonts w:asciiTheme="minorHAnsi" w:hAnsiTheme="minorHAnsi" w:cstheme="minorHAnsi"/>
        </w:rPr>
        <w:tab/>
      </w:r>
      <w:r w:rsidRPr="00326259">
        <w:rPr>
          <w:rFonts w:asciiTheme="minorHAnsi" w:hAnsiTheme="minorHAnsi" w:cstheme="minorHAnsi"/>
        </w:rPr>
        <w:tab/>
      </w:r>
      <w:r w:rsidRPr="00326259">
        <w:rPr>
          <w:rFonts w:asciiTheme="minorHAnsi" w:hAnsiTheme="minorHAnsi" w:cstheme="minorHAnsi"/>
        </w:rPr>
        <w:tab/>
      </w:r>
      <w:r w:rsidRPr="00326259">
        <w:rPr>
          <w:rFonts w:asciiTheme="minorHAnsi" w:hAnsiTheme="minorHAnsi" w:cstheme="minorHAnsi"/>
        </w:rPr>
        <w:tab/>
      </w:r>
      <w:r w:rsidRPr="00326259">
        <w:rPr>
          <w:rFonts w:asciiTheme="minorHAnsi" w:hAnsiTheme="minorHAnsi" w:cstheme="minorHAnsi"/>
        </w:rPr>
        <w:tab/>
      </w:r>
    </w:p>
    <w:p w14:paraId="7274670F" w14:textId="77777777" w:rsidR="009E4C84" w:rsidRPr="00326259" w:rsidRDefault="009E4C84" w:rsidP="005764BF">
      <w:pPr>
        <w:rPr>
          <w:rFonts w:asciiTheme="minorHAnsi" w:hAnsiTheme="minorHAnsi" w:cstheme="minorHAnsi"/>
        </w:rPr>
      </w:pPr>
    </w:p>
    <w:p w14:paraId="1FE2F515" w14:textId="77777777" w:rsidR="002E38A7" w:rsidRDefault="007A1F60" w:rsidP="007A1F60">
      <w:pPr>
        <w:keepNext/>
        <w:keepLines/>
        <w:widowControl w:val="0"/>
        <w:outlineLvl w:val="5"/>
        <w:rPr>
          <w:rFonts w:asciiTheme="minorHAnsi" w:eastAsia="Arial" w:hAnsiTheme="minorHAnsi" w:cstheme="minorHAnsi"/>
          <w:bCs/>
          <w:noProof/>
          <w:lang w:eastAsia="en-US"/>
        </w:rPr>
      </w:pPr>
      <w:r w:rsidRPr="00326259">
        <w:rPr>
          <w:rFonts w:asciiTheme="minorHAnsi" w:eastAsia="Arial" w:hAnsiTheme="minorHAnsi" w:cstheme="minorHAnsi"/>
          <w:bCs/>
          <w:noProof/>
          <w:lang w:eastAsia="en-US"/>
        </w:rPr>
        <w:t xml:space="preserve">PER ACCETTAZIONE  </w:t>
      </w:r>
    </w:p>
    <w:p w14:paraId="4958299B" w14:textId="3458FFD6" w:rsidR="005764BF" w:rsidRPr="00326259" w:rsidRDefault="00A35BF7" w:rsidP="007A1F60">
      <w:pPr>
        <w:keepNext/>
        <w:keepLines/>
        <w:widowControl w:val="0"/>
        <w:outlineLvl w:val="5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  <w:bCs/>
          <w:noProof/>
          <w:lang w:eastAsia="en-US"/>
        </w:rPr>
        <w:t>Quintavalla Monica</w:t>
      </w:r>
      <w:r w:rsidR="007A1F60" w:rsidRPr="00326259">
        <w:rPr>
          <w:rFonts w:asciiTheme="minorHAnsi" w:eastAsia="Arial" w:hAnsiTheme="minorHAnsi" w:cstheme="minorHAnsi"/>
          <w:bCs/>
          <w:noProof/>
          <w:lang w:eastAsia="en-US"/>
        </w:rPr>
        <w:t xml:space="preserve">         </w:t>
      </w:r>
    </w:p>
    <w:sectPr w:rsidR="005764BF" w:rsidRPr="00326259" w:rsidSect="008463FA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8FC09" w14:textId="77777777" w:rsidR="00515767" w:rsidRDefault="00515767">
      <w:r>
        <w:separator/>
      </w:r>
    </w:p>
  </w:endnote>
  <w:endnote w:type="continuationSeparator" w:id="0">
    <w:p w14:paraId="036EEA6A" w14:textId="77777777" w:rsidR="00515767" w:rsidRDefault="0051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2546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1CE30" w14:textId="77777777" w:rsidR="00515767" w:rsidRDefault="00515767">
      <w:r>
        <w:separator/>
      </w:r>
    </w:p>
  </w:footnote>
  <w:footnote w:type="continuationSeparator" w:id="0">
    <w:p w14:paraId="306206F5" w14:textId="77777777" w:rsidR="00515767" w:rsidRDefault="00515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D26D6" w14:textId="0C035F5F" w:rsidR="00BF73A7" w:rsidRDefault="00BF73A7">
    <w:pPr>
      <w:pStyle w:val="Intestazione"/>
    </w:pPr>
    <w:r>
      <w:rPr>
        <w:noProof/>
      </w:rPr>
      <w:drawing>
        <wp:inline distT="0" distB="0" distL="0" distR="0" wp14:anchorId="786E68A5" wp14:editId="662FE153">
          <wp:extent cx="6210300" cy="638175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2EA6A9" w14:textId="77777777" w:rsidR="00BF73A7" w:rsidRDefault="00BF73A7">
    <w:pPr>
      <w:pStyle w:val="Intestazione"/>
    </w:pPr>
  </w:p>
  <w:tbl>
    <w:tblPr>
      <w:tblStyle w:val="TableNormal"/>
      <w:tblW w:w="10015" w:type="dxa"/>
      <w:tblInd w:w="121" w:type="dxa"/>
      <w:tblLayout w:type="fixed"/>
      <w:tblLook w:val="01E0" w:firstRow="1" w:lastRow="1" w:firstColumn="1" w:lastColumn="1" w:noHBand="0" w:noVBand="0"/>
    </w:tblPr>
    <w:tblGrid>
      <w:gridCol w:w="1700"/>
      <w:gridCol w:w="6612"/>
      <w:gridCol w:w="1703"/>
    </w:tblGrid>
    <w:tr w:rsidR="00BF73A7" w:rsidRPr="00327E5F" w14:paraId="00D3FA69" w14:textId="77777777" w:rsidTr="00BF73A7">
      <w:trPr>
        <w:trHeight w:val="1581"/>
      </w:trPr>
      <w:tc>
        <w:tcPr>
          <w:tcW w:w="1700" w:type="dxa"/>
        </w:tcPr>
        <w:p w14:paraId="3EB7C186" w14:textId="77777777" w:rsidR="00BF73A7" w:rsidRPr="00327E5F" w:rsidRDefault="00BF73A7" w:rsidP="00BF73A7">
          <w:pPr>
            <w:pStyle w:val="TableParagraph"/>
            <w:spacing w:before="5"/>
            <w:ind w:left="0"/>
            <w:jc w:val="left"/>
            <w:rPr>
              <w:rFonts w:ascii="Verdana" w:hAnsi="Verdana"/>
              <w:b/>
            </w:rPr>
          </w:pPr>
        </w:p>
        <w:p w14:paraId="2A880D18" w14:textId="77777777" w:rsidR="00BF73A7" w:rsidRPr="00327E5F" w:rsidRDefault="00BF73A7" w:rsidP="00BF73A7">
          <w:pPr>
            <w:pStyle w:val="TableParagraph"/>
            <w:ind w:left="338"/>
            <w:jc w:val="left"/>
            <w:rPr>
              <w:rFonts w:ascii="Verdana" w:hAnsi="Verdana"/>
              <w:sz w:val="20"/>
            </w:rPr>
          </w:pPr>
          <w:r w:rsidRPr="00327E5F">
            <w:rPr>
              <w:rFonts w:ascii="Verdana" w:hAnsi="Verdana"/>
              <w:noProof/>
              <w:sz w:val="20"/>
              <w:lang w:eastAsia="it-IT"/>
            </w:rPr>
            <w:drawing>
              <wp:inline distT="0" distB="0" distL="0" distR="0" wp14:anchorId="5F3A4870" wp14:editId="59F9D6AA">
                <wp:extent cx="637166" cy="672083"/>
                <wp:effectExtent l="0" t="0" r="0" b="0"/>
                <wp:docPr id="5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166" cy="6720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2" w:type="dxa"/>
        </w:tcPr>
        <w:p w14:paraId="406B1C46" w14:textId="77777777" w:rsidR="00BF73A7" w:rsidRPr="00327E5F" w:rsidRDefault="00BF73A7" w:rsidP="00BF73A7">
          <w:pPr>
            <w:pStyle w:val="TableParagraph"/>
            <w:spacing w:line="256" w:lineRule="exact"/>
            <w:ind w:right="400"/>
            <w:rPr>
              <w:rFonts w:ascii="Verdana" w:hAnsi="Verdana"/>
              <w:b/>
              <w:i/>
              <w:lang w:val="it-IT"/>
            </w:rPr>
          </w:pPr>
          <w:r w:rsidRPr="00327E5F">
            <w:rPr>
              <w:rFonts w:ascii="Verdana" w:hAnsi="Verdana"/>
              <w:b/>
              <w:i/>
              <w:lang w:val="it-IT"/>
            </w:rPr>
            <w:t>ISTITUTO</w:t>
          </w:r>
          <w:r w:rsidRPr="00327E5F">
            <w:rPr>
              <w:rFonts w:ascii="Verdana" w:hAnsi="Verdana"/>
              <w:b/>
              <w:i/>
              <w:spacing w:val="-1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COMPRENSIVO</w:t>
          </w:r>
        </w:p>
        <w:p w14:paraId="68287900" w14:textId="77777777" w:rsidR="00BF73A7" w:rsidRPr="00327E5F" w:rsidRDefault="00BF73A7" w:rsidP="00BF73A7">
          <w:pPr>
            <w:pStyle w:val="TableParagraph"/>
            <w:spacing w:line="209" w:lineRule="exact"/>
            <w:ind w:right="437"/>
            <w:rPr>
              <w:rFonts w:ascii="Verdana" w:hAnsi="Verdana"/>
              <w:b/>
              <w:i/>
              <w:lang w:val="it-IT"/>
            </w:rPr>
          </w:pPr>
          <w:r w:rsidRPr="00327E5F">
            <w:rPr>
              <w:rFonts w:ascii="Verdana" w:hAnsi="Verdana"/>
              <w:b/>
              <w:i/>
              <w:lang w:val="it-IT"/>
            </w:rPr>
            <w:t>DI</w:t>
          </w:r>
          <w:r w:rsidRPr="00327E5F">
            <w:rPr>
              <w:rFonts w:ascii="Verdana" w:hAnsi="Verdana"/>
              <w:b/>
              <w:i/>
              <w:spacing w:val="-1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SCUOLA</w:t>
          </w:r>
          <w:r w:rsidRPr="00327E5F">
            <w:rPr>
              <w:rFonts w:ascii="Verdana" w:hAnsi="Verdana"/>
              <w:b/>
              <w:i/>
              <w:spacing w:val="-4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DELL’</w:t>
          </w:r>
          <w:r w:rsidRPr="00327E5F">
            <w:rPr>
              <w:rFonts w:ascii="Verdana" w:hAnsi="Verdana"/>
              <w:b/>
              <w:i/>
              <w:spacing w:val="-4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INFANZIA,</w:t>
          </w:r>
          <w:r w:rsidRPr="00327E5F">
            <w:rPr>
              <w:rFonts w:ascii="Verdana" w:hAnsi="Verdana"/>
              <w:b/>
              <w:i/>
              <w:spacing w:val="-3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PRIMARIA</w:t>
          </w:r>
          <w:r w:rsidRPr="00327E5F">
            <w:rPr>
              <w:rFonts w:ascii="Verdana" w:hAnsi="Verdana"/>
              <w:b/>
              <w:i/>
              <w:spacing w:val="-2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E</w:t>
          </w:r>
          <w:r w:rsidRPr="00327E5F">
            <w:rPr>
              <w:rFonts w:ascii="Verdana" w:hAnsi="Verdana"/>
              <w:b/>
              <w:i/>
              <w:spacing w:val="-3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SECONDARIA</w:t>
          </w:r>
          <w:r w:rsidRPr="00327E5F">
            <w:rPr>
              <w:rFonts w:ascii="Verdana" w:hAnsi="Verdana"/>
              <w:b/>
              <w:i/>
              <w:spacing w:val="-4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DI</w:t>
          </w:r>
          <w:r w:rsidRPr="00327E5F">
            <w:rPr>
              <w:rFonts w:ascii="Verdana" w:hAnsi="Verdana"/>
              <w:b/>
              <w:i/>
              <w:spacing w:val="-3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PRIMO</w:t>
          </w:r>
          <w:r w:rsidRPr="00327E5F">
            <w:rPr>
              <w:rFonts w:ascii="Verdana" w:hAnsi="Verdana"/>
              <w:b/>
              <w:i/>
              <w:spacing w:val="-2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GRADO</w:t>
          </w:r>
        </w:p>
        <w:p w14:paraId="73B6F174" w14:textId="77777777" w:rsidR="00BF73A7" w:rsidRPr="00327E5F" w:rsidRDefault="00BF73A7" w:rsidP="00BF73A7">
          <w:pPr>
            <w:pStyle w:val="TableParagraph"/>
            <w:spacing w:before="2"/>
            <w:ind w:left="363" w:right="437"/>
            <w:rPr>
              <w:rFonts w:ascii="Verdana" w:hAnsi="Verdana"/>
              <w:b/>
              <w:i/>
              <w:sz w:val="20"/>
              <w:lang w:val="it-IT"/>
            </w:rPr>
          </w:pPr>
          <w:r w:rsidRPr="00327E5F">
            <w:rPr>
              <w:rFonts w:ascii="Verdana" w:hAnsi="Verdana"/>
              <w:b/>
              <w:i/>
              <w:lang w:val="it-IT"/>
            </w:rPr>
            <w:t>“E.</w:t>
          </w:r>
          <w:r w:rsidRPr="00327E5F">
            <w:rPr>
              <w:rFonts w:ascii="Verdana" w:hAnsi="Verdana"/>
              <w:b/>
              <w:i/>
              <w:spacing w:val="-3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COMPARONI</w:t>
          </w:r>
          <w:r w:rsidRPr="00327E5F">
            <w:rPr>
              <w:rFonts w:ascii="Verdana" w:hAnsi="Verdana"/>
              <w:b/>
              <w:i/>
              <w:sz w:val="20"/>
              <w:lang w:val="it-IT"/>
            </w:rPr>
            <w:t>”</w:t>
          </w:r>
        </w:p>
        <w:p w14:paraId="4C59E407" w14:textId="77777777" w:rsidR="00BF73A7" w:rsidRPr="00327E5F" w:rsidRDefault="00BF73A7" w:rsidP="00BF73A7">
          <w:pPr>
            <w:pStyle w:val="TableParagraph"/>
            <w:spacing w:before="6"/>
            <w:ind w:right="330"/>
            <w:rPr>
              <w:rFonts w:ascii="Verdana" w:hAnsi="Verdana"/>
              <w:i/>
              <w:sz w:val="16"/>
              <w:szCs w:val="16"/>
              <w:lang w:val="it-IT"/>
            </w:rPr>
          </w:pP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Via</w:t>
          </w:r>
          <w:r w:rsidRPr="00327E5F">
            <w:rPr>
              <w:rFonts w:ascii="Verdana" w:hAnsi="Verdana"/>
              <w:i/>
              <w:spacing w:val="-4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della</w:t>
          </w:r>
          <w:r w:rsidRPr="00327E5F">
            <w:rPr>
              <w:rFonts w:ascii="Verdana" w:hAnsi="Verdana"/>
              <w:i/>
              <w:spacing w:val="-6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Repubblica</w:t>
          </w:r>
          <w:r w:rsidRPr="00327E5F">
            <w:rPr>
              <w:rFonts w:ascii="Verdana" w:hAnsi="Verdana"/>
              <w:i/>
              <w:spacing w:val="-1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4</w:t>
          </w:r>
          <w:r w:rsidRPr="00327E5F">
            <w:rPr>
              <w:rFonts w:ascii="Verdana" w:hAnsi="Verdana"/>
              <w:i/>
              <w:spacing w:val="-2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-</w:t>
          </w:r>
          <w:r w:rsidRPr="00327E5F">
            <w:rPr>
              <w:rFonts w:ascii="Verdana" w:hAnsi="Verdana"/>
              <w:i/>
              <w:spacing w:val="-4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42011</w:t>
          </w:r>
          <w:r w:rsidRPr="00327E5F">
            <w:rPr>
              <w:rFonts w:ascii="Verdana" w:hAnsi="Verdana"/>
              <w:i/>
              <w:spacing w:val="-4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-</w:t>
          </w:r>
          <w:r w:rsidRPr="00327E5F">
            <w:rPr>
              <w:rFonts w:ascii="Verdana" w:hAnsi="Verdana"/>
              <w:i/>
              <w:spacing w:val="-2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Bagnolo</w:t>
          </w:r>
          <w:r w:rsidRPr="00327E5F">
            <w:rPr>
              <w:rFonts w:ascii="Verdana" w:hAnsi="Verdana"/>
              <w:i/>
              <w:spacing w:val="-4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in</w:t>
          </w:r>
          <w:r w:rsidRPr="00327E5F">
            <w:rPr>
              <w:rFonts w:ascii="Verdana" w:hAnsi="Verdana"/>
              <w:i/>
              <w:spacing w:val="-4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Piano</w:t>
          </w:r>
        </w:p>
        <w:p w14:paraId="2F8DC82C" w14:textId="77777777" w:rsidR="00BF73A7" w:rsidRPr="00327E5F" w:rsidRDefault="00BF73A7" w:rsidP="00BF73A7">
          <w:pPr>
            <w:pStyle w:val="TableParagraph"/>
            <w:spacing w:before="1" w:line="217" w:lineRule="exact"/>
            <w:ind w:right="289"/>
            <w:rPr>
              <w:rFonts w:ascii="Verdana" w:hAnsi="Verdana"/>
              <w:i/>
              <w:sz w:val="16"/>
              <w:szCs w:val="16"/>
              <w:lang w:val="it-IT"/>
            </w:rPr>
          </w:pP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CF:</w:t>
          </w:r>
          <w:r w:rsidRPr="00327E5F">
            <w:rPr>
              <w:rFonts w:ascii="Verdana" w:hAnsi="Verdana"/>
              <w:i/>
              <w:spacing w:val="-3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80016210355</w:t>
          </w:r>
          <w:r w:rsidRPr="00327E5F">
            <w:rPr>
              <w:rFonts w:ascii="Verdana" w:hAnsi="Verdana"/>
              <w:i/>
              <w:spacing w:val="-4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–</w:t>
          </w:r>
          <w:r w:rsidRPr="00327E5F">
            <w:rPr>
              <w:rFonts w:ascii="Verdana" w:hAnsi="Verdana"/>
              <w:i/>
              <w:spacing w:val="-1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Codice</w:t>
          </w:r>
          <w:r w:rsidRPr="00327E5F">
            <w:rPr>
              <w:rFonts w:ascii="Verdana" w:hAnsi="Verdana"/>
              <w:i/>
              <w:spacing w:val="-4"/>
              <w:sz w:val="16"/>
              <w:szCs w:val="16"/>
              <w:lang w:val="it-IT"/>
            </w:rPr>
            <w:t xml:space="preserve"> </w:t>
          </w:r>
          <w:proofErr w:type="gramStart"/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Univoco:UFLC</w:t>
          </w:r>
          <w:proofErr w:type="gramEnd"/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1W</w:t>
          </w:r>
          <w:r w:rsidRPr="00327E5F">
            <w:rPr>
              <w:rFonts w:ascii="Verdana" w:hAnsi="Verdana"/>
              <w:i/>
              <w:spacing w:val="-2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-</w:t>
          </w:r>
          <w:r w:rsidRPr="00327E5F">
            <w:rPr>
              <w:rFonts w:ascii="Verdana" w:hAnsi="Verdana"/>
              <w:i/>
              <w:spacing w:val="-2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Tel.0522/957194</w:t>
          </w:r>
        </w:p>
        <w:p w14:paraId="6D44FB7A" w14:textId="77777777" w:rsidR="00BF73A7" w:rsidRPr="00327E5F" w:rsidRDefault="00BF73A7" w:rsidP="00BF73A7">
          <w:pPr>
            <w:pStyle w:val="TableParagraph"/>
            <w:spacing w:line="217" w:lineRule="exact"/>
            <w:ind w:right="333"/>
            <w:rPr>
              <w:rFonts w:ascii="Verdana" w:hAnsi="Verdana"/>
              <w:i/>
              <w:sz w:val="16"/>
              <w:szCs w:val="16"/>
              <w:lang w:val="it-IT"/>
            </w:rPr>
          </w:pPr>
          <w:proofErr w:type="gramStart"/>
          <w:r w:rsidRPr="00327E5F">
            <w:rPr>
              <w:rFonts w:ascii="Verdana" w:hAnsi="Verdana"/>
              <w:i/>
              <w:spacing w:val="-1"/>
              <w:sz w:val="16"/>
              <w:szCs w:val="16"/>
              <w:lang w:val="it-IT"/>
            </w:rPr>
            <w:t>e-mail</w:t>
          </w:r>
          <w:proofErr w:type="gramEnd"/>
          <w:r w:rsidRPr="00327E5F">
            <w:rPr>
              <w:rFonts w:ascii="Verdana" w:hAnsi="Verdana"/>
              <w:i/>
              <w:spacing w:val="-1"/>
              <w:sz w:val="16"/>
              <w:szCs w:val="16"/>
              <w:lang w:val="it-IT"/>
            </w:rPr>
            <w:t>:</w:t>
          </w:r>
          <w:r w:rsidRPr="00327E5F">
            <w:rPr>
              <w:rFonts w:ascii="Verdana" w:hAnsi="Verdana"/>
              <w:i/>
              <w:spacing w:val="-2"/>
              <w:sz w:val="16"/>
              <w:szCs w:val="16"/>
              <w:lang w:val="it-IT"/>
            </w:rPr>
            <w:t xml:space="preserve"> </w:t>
          </w:r>
          <w:hyperlink r:id="rId3">
            <w:r w:rsidRPr="00327E5F">
              <w:rPr>
                <w:rFonts w:ascii="Verdana" w:hAnsi="Verdana"/>
                <w:i/>
                <w:color w:val="0000FF"/>
                <w:spacing w:val="-1"/>
                <w:sz w:val="16"/>
                <w:szCs w:val="16"/>
                <w:lang w:val="it-IT"/>
              </w:rPr>
              <w:t>.</w:t>
            </w:r>
            <w:r w:rsidRPr="00327E5F">
              <w:rPr>
                <w:rFonts w:ascii="Verdana" w:hAnsi="Verdana"/>
                <w:i/>
                <w:color w:val="0000FF"/>
                <w:spacing w:val="-1"/>
                <w:sz w:val="16"/>
                <w:szCs w:val="16"/>
                <w:u w:val="single" w:color="0000FF"/>
                <w:lang w:val="it-IT"/>
              </w:rPr>
              <w:t>reic818007@istruzione.it</w:t>
            </w:r>
            <w:r w:rsidRPr="00327E5F">
              <w:rPr>
                <w:rFonts w:ascii="Verdana" w:hAnsi="Verdana"/>
                <w:i/>
                <w:color w:val="0000FF"/>
                <w:spacing w:val="-1"/>
                <w:sz w:val="16"/>
                <w:szCs w:val="16"/>
                <w:lang w:val="it-IT"/>
              </w:rPr>
              <w:t xml:space="preserve"> </w:t>
            </w:r>
            <w:r w:rsidRPr="00327E5F">
              <w:rPr>
                <w:rFonts w:ascii="Verdana" w:hAnsi="Verdana"/>
                <w:i/>
                <w:sz w:val="16"/>
                <w:szCs w:val="16"/>
                <w:lang w:val="it-IT"/>
              </w:rPr>
              <w:t>-</w:t>
            </w:r>
            <w:r w:rsidRPr="00327E5F">
              <w:rPr>
                <w:rFonts w:ascii="Verdana" w:hAnsi="Verdana"/>
                <w:i/>
                <w:color w:val="0000FF"/>
                <w:spacing w:val="-2"/>
                <w:sz w:val="16"/>
                <w:szCs w:val="16"/>
                <w:lang w:val="it-IT"/>
              </w:rPr>
              <w:t xml:space="preserve"> </w:t>
            </w:r>
          </w:hyperlink>
          <w:hyperlink r:id="rId4">
            <w:r w:rsidRPr="00327E5F">
              <w:rPr>
                <w:rFonts w:ascii="Verdana" w:hAnsi="Verdana"/>
                <w:i/>
                <w:color w:val="0000FF"/>
                <w:sz w:val="16"/>
                <w:szCs w:val="16"/>
                <w:u w:val="single" w:color="0000FF"/>
                <w:lang w:val="it-IT"/>
              </w:rPr>
              <w:t>reic818007@pec.istruzione.it</w:t>
            </w:r>
          </w:hyperlink>
        </w:p>
        <w:p w14:paraId="0A7059B4" w14:textId="77777777" w:rsidR="00BF73A7" w:rsidRPr="00327E5F" w:rsidRDefault="00BF73A7" w:rsidP="00BF73A7">
          <w:pPr>
            <w:pStyle w:val="TableParagraph"/>
            <w:spacing w:before="1" w:line="199" w:lineRule="exact"/>
            <w:ind w:right="331"/>
            <w:rPr>
              <w:rFonts w:ascii="Verdana" w:hAnsi="Verdana"/>
              <w:sz w:val="18"/>
              <w:lang w:val="it-IT"/>
            </w:rPr>
          </w:pP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Sito</w:t>
          </w:r>
          <w:r w:rsidRPr="00327E5F">
            <w:rPr>
              <w:rFonts w:ascii="Verdana" w:hAnsi="Verdana"/>
              <w:i/>
              <w:spacing w:val="-7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Istituzionale:</w:t>
          </w:r>
          <w:r w:rsidRPr="00327E5F">
            <w:rPr>
              <w:rFonts w:ascii="Verdana" w:hAnsi="Verdana"/>
              <w:i/>
              <w:spacing w:val="2"/>
              <w:sz w:val="16"/>
              <w:szCs w:val="16"/>
              <w:lang w:val="it-IT"/>
            </w:rPr>
            <w:t xml:space="preserve"> </w:t>
          </w:r>
          <w:hyperlink r:id="rId5">
            <w:r w:rsidRPr="00327E5F">
              <w:rPr>
                <w:rFonts w:ascii="Verdana" w:hAnsi="Verdana"/>
                <w:sz w:val="16"/>
                <w:szCs w:val="16"/>
                <w:lang w:val="it-IT"/>
              </w:rPr>
              <w:t>www.icbagnoloinpiano.edu.it</w:t>
            </w:r>
          </w:hyperlink>
        </w:p>
      </w:tc>
      <w:tc>
        <w:tcPr>
          <w:tcW w:w="1703" w:type="dxa"/>
        </w:tcPr>
        <w:p w14:paraId="132E14E7" w14:textId="77777777" w:rsidR="00BF73A7" w:rsidRPr="00327E5F" w:rsidRDefault="00BF73A7" w:rsidP="00BF73A7">
          <w:pPr>
            <w:pStyle w:val="TableParagraph"/>
            <w:spacing w:before="5" w:after="1"/>
            <w:ind w:left="0"/>
            <w:jc w:val="left"/>
            <w:rPr>
              <w:rFonts w:ascii="Verdana" w:hAnsi="Verdana"/>
              <w:b/>
              <w:sz w:val="12"/>
              <w:lang w:val="it-IT"/>
            </w:rPr>
          </w:pPr>
        </w:p>
        <w:p w14:paraId="69E49278" w14:textId="77777777" w:rsidR="00BF73A7" w:rsidRPr="00327E5F" w:rsidRDefault="00BF73A7" w:rsidP="00BF73A7">
          <w:pPr>
            <w:pStyle w:val="TableParagraph"/>
            <w:ind w:left="102"/>
            <w:jc w:val="left"/>
            <w:rPr>
              <w:rFonts w:ascii="Verdana" w:hAnsi="Verdana"/>
              <w:sz w:val="20"/>
            </w:rPr>
          </w:pPr>
          <w:r>
            <w:rPr>
              <w:rFonts w:ascii="Verdana" w:hAnsi="Verdana"/>
              <w:noProof/>
              <w:sz w:val="20"/>
              <w:lang w:eastAsia="it-IT"/>
            </w:rPr>
            <w:drawing>
              <wp:inline distT="0" distB="0" distL="0" distR="0" wp14:anchorId="60AD253A" wp14:editId="6D7A0A5E">
                <wp:extent cx="831605" cy="828675"/>
                <wp:effectExtent l="0" t="0" r="6985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SCUOLA DEFINITIVO (2)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3880" cy="8309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3AA9843" w14:textId="4B1C53AA" w:rsidR="00BF73A7" w:rsidRDefault="00BF73A7">
    <w:pPr>
      <w:pStyle w:val="Intestazione"/>
    </w:pPr>
  </w:p>
  <w:p w14:paraId="62B4B064" w14:textId="77777777" w:rsidR="00BF73A7" w:rsidRDefault="00BF73A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B9653C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26F0B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5BDF38AF"/>
    <w:multiLevelType w:val="hybridMultilevel"/>
    <w:tmpl w:val="7F0A28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cs="Times New Roman" w:hint="default"/>
      </w:rPr>
    </w:lvl>
  </w:abstractNum>
  <w:abstractNum w:abstractNumId="17" w15:restartNumberingAfterBreak="0">
    <w:nsid w:val="7C8006BD"/>
    <w:multiLevelType w:val="hybridMultilevel"/>
    <w:tmpl w:val="FC1ED2E8"/>
    <w:lvl w:ilvl="0" w:tplc="8E12C3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14"/>
  </w:num>
  <w:num w:numId="9">
    <w:abstractNumId w:val="9"/>
  </w:num>
  <w:num w:numId="10">
    <w:abstractNumId w:val="18"/>
  </w:num>
  <w:num w:numId="11">
    <w:abstractNumId w:val="13"/>
  </w:num>
  <w:num w:numId="12">
    <w:abstractNumId w:val="5"/>
  </w:num>
  <w:num w:numId="13">
    <w:abstractNumId w:val="6"/>
  </w:num>
  <w:num w:numId="14">
    <w:abstractNumId w:val="3"/>
  </w:num>
  <w:num w:numId="15">
    <w:abstractNumId w:val="11"/>
  </w:num>
  <w:num w:numId="16">
    <w:abstractNumId w:val="8"/>
  </w:num>
  <w:num w:numId="17">
    <w:abstractNumId w:val="16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17849"/>
    <w:rsid w:val="00021EB3"/>
    <w:rsid w:val="0003018C"/>
    <w:rsid w:val="000309DF"/>
    <w:rsid w:val="00031F90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9433E"/>
    <w:rsid w:val="000A19BA"/>
    <w:rsid w:val="000A2C09"/>
    <w:rsid w:val="000A3A42"/>
    <w:rsid w:val="000A74CB"/>
    <w:rsid w:val="000B12C5"/>
    <w:rsid w:val="000B236E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6225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2335E"/>
    <w:rsid w:val="001260DF"/>
    <w:rsid w:val="00130F86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A03EC"/>
    <w:rsid w:val="001A5909"/>
    <w:rsid w:val="001A6378"/>
    <w:rsid w:val="001B1257"/>
    <w:rsid w:val="001B1415"/>
    <w:rsid w:val="001B484F"/>
    <w:rsid w:val="001B7378"/>
    <w:rsid w:val="001C0302"/>
    <w:rsid w:val="001C532F"/>
    <w:rsid w:val="001C6C49"/>
    <w:rsid w:val="001D4B64"/>
    <w:rsid w:val="001D6B50"/>
    <w:rsid w:val="001E52E4"/>
    <w:rsid w:val="001F16A2"/>
    <w:rsid w:val="001F207B"/>
    <w:rsid w:val="001F6C2D"/>
    <w:rsid w:val="00207849"/>
    <w:rsid w:val="00210607"/>
    <w:rsid w:val="00211085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281"/>
    <w:rsid w:val="002708A6"/>
    <w:rsid w:val="002772BD"/>
    <w:rsid w:val="00277B2F"/>
    <w:rsid w:val="00282A21"/>
    <w:rsid w:val="002860BF"/>
    <w:rsid w:val="00286C40"/>
    <w:rsid w:val="0029126B"/>
    <w:rsid w:val="0029332E"/>
    <w:rsid w:val="002943C2"/>
    <w:rsid w:val="00297481"/>
    <w:rsid w:val="002A6748"/>
    <w:rsid w:val="002B044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38A7"/>
    <w:rsid w:val="002E5DB6"/>
    <w:rsid w:val="002F41DA"/>
    <w:rsid w:val="002F49B3"/>
    <w:rsid w:val="002F66C4"/>
    <w:rsid w:val="00300F45"/>
    <w:rsid w:val="003045F3"/>
    <w:rsid w:val="00304B62"/>
    <w:rsid w:val="0030701D"/>
    <w:rsid w:val="003147B0"/>
    <w:rsid w:val="00326259"/>
    <w:rsid w:val="00336F0F"/>
    <w:rsid w:val="00344731"/>
    <w:rsid w:val="003469AB"/>
    <w:rsid w:val="00347262"/>
    <w:rsid w:val="00351652"/>
    <w:rsid w:val="00351867"/>
    <w:rsid w:val="00353A20"/>
    <w:rsid w:val="003546A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3F5ED1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2BF0"/>
    <w:rsid w:val="00484CE2"/>
    <w:rsid w:val="004850E8"/>
    <w:rsid w:val="00485D17"/>
    <w:rsid w:val="004914CB"/>
    <w:rsid w:val="00495F0F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04A8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15767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4BF"/>
    <w:rsid w:val="00576F0F"/>
    <w:rsid w:val="00583A1F"/>
    <w:rsid w:val="00585647"/>
    <w:rsid w:val="00585A3D"/>
    <w:rsid w:val="00585C3D"/>
    <w:rsid w:val="00591CC1"/>
    <w:rsid w:val="005A4B10"/>
    <w:rsid w:val="005A7F30"/>
    <w:rsid w:val="005B65B5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2AA1"/>
    <w:rsid w:val="005F5051"/>
    <w:rsid w:val="005F72D5"/>
    <w:rsid w:val="006008A3"/>
    <w:rsid w:val="00604D3F"/>
    <w:rsid w:val="00605CA8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66C1A"/>
    <w:rsid w:val="00674BB2"/>
    <w:rsid w:val="006759A4"/>
    <w:rsid w:val="006761FD"/>
    <w:rsid w:val="0067699A"/>
    <w:rsid w:val="0068062A"/>
    <w:rsid w:val="00683118"/>
    <w:rsid w:val="00684748"/>
    <w:rsid w:val="00692070"/>
    <w:rsid w:val="006A149B"/>
    <w:rsid w:val="006A73FD"/>
    <w:rsid w:val="006B0653"/>
    <w:rsid w:val="006B162F"/>
    <w:rsid w:val="006B2F2A"/>
    <w:rsid w:val="006B327E"/>
    <w:rsid w:val="006B7D8C"/>
    <w:rsid w:val="006B7FC2"/>
    <w:rsid w:val="006C0DCD"/>
    <w:rsid w:val="006C1D43"/>
    <w:rsid w:val="006C1E40"/>
    <w:rsid w:val="006C761E"/>
    <w:rsid w:val="006D04D6"/>
    <w:rsid w:val="006D325B"/>
    <w:rsid w:val="006D415B"/>
    <w:rsid w:val="006D4AC3"/>
    <w:rsid w:val="006D538C"/>
    <w:rsid w:val="006E0673"/>
    <w:rsid w:val="006E33D9"/>
    <w:rsid w:val="006E4E92"/>
    <w:rsid w:val="006F05B1"/>
    <w:rsid w:val="006F08D5"/>
    <w:rsid w:val="007018B7"/>
    <w:rsid w:val="00705188"/>
    <w:rsid w:val="00706853"/>
    <w:rsid w:val="00706DD4"/>
    <w:rsid w:val="00710D1C"/>
    <w:rsid w:val="0071164E"/>
    <w:rsid w:val="00717756"/>
    <w:rsid w:val="0072474A"/>
    <w:rsid w:val="00725408"/>
    <w:rsid w:val="00725C14"/>
    <w:rsid w:val="00726365"/>
    <w:rsid w:val="0072785A"/>
    <w:rsid w:val="007305C8"/>
    <w:rsid w:val="00731440"/>
    <w:rsid w:val="00733D1B"/>
    <w:rsid w:val="00740439"/>
    <w:rsid w:val="00740888"/>
    <w:rsid w:val="00747847"/>
    <w:rsid w:val="00750EBA"/>
    <w:rsid w:val="007578FD"/>
    <w:rsid w:val="0076508D"/>
    <w:rsid w:val="007676DE"/>
    <w:rsid w:val="00772936"/>
    <w:rsid w:val="00774239"/>
    <w:rsid w:val="00775397"/>
    <w:rsid w:val="0077662D"/>
    <w:rsid w:val="00777992"/>
    <w:rsid w:val="0079013C"/>
    <w:rsid w:val="007927F5"/>
    <w:rsid w:val="00796D2C"/>
    <w:rsid w:val="007A1F60"/>
    <w:rsid w:val="007A3EDB"/>
    <w:rsid w:val="007B4259"/>
    <w:rsid w:val="007B4C06"/>
    <w:rsid w:val="007B59D8"/>
    <w:rsid w:val="007C4C5B"/>
    <w:rsid w:val="007D3843"/>
    <w:rsid w:val="007D74F4"/>
    <w:rsid w:val="007D7C11"/>
    <w:rsid w:val="007E040F"/>
    <w:rsid w:val="007E0636"/>
    <w:rsid w:val="007E2352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37823"/>
    <w:rsid w:val="00842499"/>
    <w:rsid w:val="00842E3A"/>
    <w:rsid w:val="008459E3"/>
    <w:rsid w:val="008463FA"/>
    <w:rsid w:val="00847E8A"/>
    <w:rsid w:val="00854281"/>
    <w:rsid w:val="00854B7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0440"/>
    <w:rsid w:val="008D1317"/>
    <w:rsid w:val="008E0DE5"/>
    <w:rsid w:val="008F28B1"/>
    <w:rsid w:val="008F3CD8"/>
    <w:rsid w:val="008F7B5F"/>
    <w:rsid w:val="0090455C"/>
    <w:rsid w:val="00906BD1"/>
    <w:rsid w:val="00907D44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C13"/>
    <w:rsid w:val="00964DE6"/>
    <w:rsid w:val="00971485"/>
    <w:rsid w:val="00980B3C"/>
    <w:rsid w:val="0098483C"/>
    <w:rsid w:val="00986B21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0DD0"/>
    <w:rsid w:val="009D102B"/>
    <w:rsid w:val="009D1FFB"/>
    <w:rsid w:val="009D21BE"/>
    <w:rsid w:val="009D22EB"/>
    <w:rsid w:val="009D2CF7"/>
    <w:rsid w:val="009D42CC"/>
    <w:rsid w:val="009D7632"/>
    <w:rsid w:val="009E4C84"/>
    <w:rsid w:val="009F0ED6"/>
    <w:rsid w:val="009F477B"/>
    <w:rsid w:val="009F48D6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5BF7"/>
    <w:rsid w:val="00A403C5"/>
    <w:rsid w:val="00A41940"/>
    <w:rsid w:val="00A41BEA"/>
    <w:rsid w:val="00A44878"/>
    <w:rsid w:val="00A4533F"/>
    <w:rsid w:val="00A47531"/>
    <w:rsid w:val="00A47AA5"/>
    <w:rsid w:val="00A552D6"/>
    <w:rsid w:val="00A5614F"/>
    <w:rsid w:val="00A57F54"/>
    <w:rsid w:val="00A6054A"/>
    <w:rsid w:val="00A6127E"/>
    <w:rsid w:val="00A6464D"/>
    <w:rsid w:val="00A65DF8"/>
    <w:rsid w:val="00A66BF9"/>
    <w:rsid w:val="00A727A8"/>
    <w:rsid w:val="00A76733"/>
    <w:rsid w:val="00A76B97"/>
    <w:rsid w:val="00A90F34"/>
    <w:rsid w:val="00A91C14"/>
    <w:rsid w:val="00A94E66"/>
    <w:rsid w:val="00AA3284"/>
    <w:rsid w:val="00AA6CCD"/>
    <w:rsid w:val="00AB17BA"/>
    <w:rsid w:val="00AB3F38"/>
    <w:rsid w:val="00AB76C8"/>
    <w:rsid w:val="00AC107F"/>
    <w:rsid w:val="00AC62CF"/>
    <w:rsid w:val="00AD07E7"/>
    <w:rsid w:val="00AD0D04"/>
    <w:rsid w:val="00AD108D"/>
    <w:rsid w:val="00AD28CB"/>
    <w:rsid w:val="00AD540E"/>
    <w:rsid w:val="00AE366E"/>
    <w:rsid w:val="00AE6A54"/>
    <w:rsid w:val="00AF52DE"/>
    <w:rsid w:val="00B00976"/>
    <w:rsid w:val="00B00B0E"/>
    <w:rsid w:val="00B00E23"/>
    <w:rsid w:val="00B037E8"/>
    <w:rsid w:val="00B03CC7"/>
    <w:rsid w:val="00B05C53"/>
    <w:rsid w:val="00B122F3"/>
    <w:rsid w:val="00B2311E"/>
    <w:rsid w:val="00B23FD6"/>
    <w:rsid w:val="00B2546A"/>
    <w:rsid w:val="00B26602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2C91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24E0"/>
    <w:rsid w:val="00BE3423"/>
    <w:rsid w:val="00BE52DF"/>
    <w:rsid w:val="00BE6544"/>
    <w:rsid w:val="00BF44F4"/>
    <w:rsid w:val="00BF4919"/>
    <w:rsid w:val="00BF4A50"/>
    <w:rsid w:val="00BF73A7"/>
    <w:rsid w:val="00C01F45"/>
    <w:rsid w:val="00C02BED"/>
    <w:rsid w:val="00C05548"/>
    <w:rsid w:val="00C06960"/>
    <w:rsid w:val="00C0754E"/>
    <w:rsid w:val="00C07B27"/>
    <w:rsid w:val="00C07DDD"/>
    <w:rsid w:val="00C22C19"/>
    <w:rsid w:val="00C231BE"/>
    <w:rsid w:val="00C243CD"/>
    <w:rsid w:val="00C24770"/>
    <w:rsid w:val="00C33D57"/>
    <w:rsid w:val="00C3593E"/>
    <w:rsid w:val="00C3692A"/>
    <w:rsid w:val="00C410EF"/>
    <w:rsid w:val="00C47403"/>
    <w:rsid w:val="00C52733"/>
    <w:rsid w:val="00C5300F"/>
    <w:rsid w:val="00C55600"/>
    <w:rsid w:val="00C56550"/>
    <w:rsid w:val="00C572D7"/>
    <w:rsid w:val="00C61D88"/>
    <w:rsid w:val="00C635E2"/>
    <w:rsid w:val="00C728F6"/>
    <w:rsid w:val="00C805F1"/>
    <w:rsid w:val="00C85681"/>
    <w:rsid w:val="00C9066B"/>
    <w:rsid w:val="00C91CE8"/>
    <w:rsid w:val="00C978BD"/>
    <w:rsid w:val="00CA7616"/>
    <w:rsid w:val="00CB2568"/>
    <w:rsid w:val="00CB5774"/>
    <w:rsid w:val="00CB5D21"/>
    <w:rsid w:val="00CC066E"/>
    <w:rsid w:val="00CC0C95"/>
    <w:rsid w:val="00CC34E5"/>
    <w:rsid w:val="00CC36CB"/>
    <w:rsid w:val="00CC6D2D"/>
    <w:rsid w:val="00CC72EB"/>
    <w:rsid w:val="00CD05C5"/>
    <w:rsid w:val="00CD4229"/>
    <w:rsid w:val="00CD68F1"/>
    <w:rsid w:val="00CE126E"/>
    <w:rsid w:val="00CE4CDA"/>
    <w:rsid w:val="00CE5649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615C"/>
    <w:rsid w:val="00D37CDE"/>
    <w:rsid w:val="00D4191E"/>
    <w:rsid w:val="00D5077F"/>
    <w:rsid w:val="00D51CD2"/>
    <w:rsid w:val="00D5231E"/>
    <w:rsid w:val="00D566BB"/>
    <w:rsid w:val="00D572E2"/>
    <w:rsid w:val="00D6154E"/>
    <w:rsid w:val="00D617C4"/>
    <w:rsid w:val="00D646B2"/>
    <w:rsid w:val="00D66F96"/>
    <w:rsid w:val="00D81C29"/>
    <w:rsid w:val="00D82D6E"/>
    <w:rsid w:val="00D902D2"/>
    <w:rsid w:val="00D91878"/>
    <w:rsid w:val="00D920A3"/>
    <w:rsid w:val="00D94D0B"/>
    <w:rsid w:val="00D9743E"/>
    <w:rsid w:val="00D977C5"/>
    <w:rsid w:val="00DA7978"/>
    <w:rsid w:val="00DA7EDD"/>
    <w:rsid w:val="00DB1B94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3A71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119E"/>
    <w:rsid w:val="00E872D0"/>
    <w:rsid w:val="00EA0230"/>
    <w:rsid w:val="00EA11D6"/>
    <w:rsid w:val="00EA28E1"/>
    <w:rsid w:val="00EA2DCA"/>
    <w:rsid w:val="00EA358E"/>
    <w:rsid w:val="00EA50F6"/>
    <w:rsid w:val="00EB0B8B"/>
    <w:rsid w:val="00EB2A39"/>
    <w:rsid w:val="00EB5B48"/>
    <w:rsid w:val="00EC303F"/>
    <w:rsid w:val="00EC3183"/>
    <w:rsid w:val="00ED03F7"/>
    <w:rsid w:val="00ED1016"/>
    <w:rsid w:val="00ED5317"/>
    <w:rsid w:val="00ED65F7"/>
    <w:rsid w:val="00EE2CF3"/>
    <w:rsid w:val="00EF617D"/>
    <w:rsid w:val="00F04C4F"/>
    <w:rsid w:val="00F07F9B"/>
    <w:rsid w:val="00F1445C"/>
    <w:rsid w:val="00F164C7"/>
    <w:rsid w:val="00F16EA6"/>
    <w:rsid w:val="00F2100B"/>
    <w:rsid w:val="00F21F17"/>
    <w:rsid w:val="00F2677F"/>
    <w:rsid w:val="00F35E5A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12A0"/>
    <w:rsid w:val="00F645F8"/>
    <w:rsid w:val="00F71BFE"/>
    <w:rsid w:val="00F800D7"/>
    <w:rsid w:val="00F80B12"/>
    <w:rsid w:val="00F821A5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79A"/>
    <w:rsid w:val="00FC4A7C"/>
    <w:rsid w:val="00FC5A91"/>
    <w:rsid w:val="00FC70BB"/>
    <w:rsid w:val="00FC7FCD"/>
    <w:rsid w:val="00FD22B9"/>
    <w:rsid w:val="00FD28D2"/>
    <w:rsid w:val="00FD4C5B"/>
    <w:rsid w:val="00FD6CF1"/>
    <w:rsid w:val="00FD75B5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433E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73A7"/>
  </w:style>
  <w:style w:type="paragraph" w:customStyle="1" w:styleId="TableParagraph">
    <w:name w:val="Table Paragraph"/>
    <w:basedOn w:val="Normale"/>
    <w:uiPriority w:val="1"/>
    <w:qFormat/>
    <w:rsid w:val="00BF73A7"/>
    <w:pPr>
      <w:widowControl w:val="0"/>
      <w:autoSpaceDE w:val="0"/>
      <w:autoSpaceDN w:val="0"/>
      <w:ind w:left="410"/>
      <w:jc w:val="center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ic818007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3.jpg"/><Relationship Id="rId5" Type="http://schemas.openxmlformats.org/officeDocument/2006/relationships/hyperlink" Target="http://www.icbagnoloinpiano.edu.it/" TargetMode="External"/><Relationship Id="rId4" Type="http://schemas.openxmlformats.org/officeDocument/2006/relationships/hyperlink" Target="mailto:reic818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8BF35-5FFC-47E0-B791-806B6DDB1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Luisa Iori</cp:lastModifiedBy>
  <cp:revision>9</cp:revision>
  <cp:lastPrinted>2020-02-24T13:03:00Z</cp:lastPrinted>
  <dcterms:created xsi:type="dcterms:W3CDTF">2026-01-20T11:07:00Z</dcterms:created>
  <dcterms:modified xsi:type="dcterms:W3CDTF">2026-01-21T10:28:00Z</dcterms:modified>
</cp:coreProperties>
</file>