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4E2C4AE" w:rsidR="009105E5" w:rsidRPr="00D82C77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D82C77">
        <w:rPr>
          <w:rFonts w:asciiTheme="minorHAnsi" w:hAnsiTheme="minorHAnsi" w:cstheme="minorHAnsi"/>
          <w:b/>
          <w:sz w:val="24"/>
          <w:szCs w:val="22"/>
          <w:u w:val="single"/>
          <w:lang w:eastAsia="ar-SA"/>
        </w:rPr>
        <w:t>ALLEGATO A</w:t>
      </w:r>
      <w:r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 xml:space="preserve"> (istanza di partecipazione</w:t>
      </w:r>
      <w:r w:rsidR="00FD2DBD"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 xml:space="preserve"> PROGETTISTA</w:t>
      </w:r>
      <w:r w:rsidR="00D82C77"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>/COLLAUDATORE</w:t>
      </w:r>
      <w:r w:rsidRPr="00D82C77">
        <w:rPr>
          <w:rFonts w:asciiTheme="minorHAnsi" w:hAnsiTheme="minorHAnsi" w:cstheme="minorHAnsi"/>
          <w:sz w:val="22"/>
          <w:szCs w:val="22"/>
          <w:u w:val="single"/>
          <w:lang w:eastAsia="ar-SA"/>
        </w:rPr>
        <w:t>)</w:t>
      </w:r>
    </w:p>
    <w:p w14:paraId="124DA65D" w14:textId="77777777" w:rsidR="00C363E6" w:rsidRPr="00D82C77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7F40052" w14:textId="2D388775" w:rsidR="009105E5" w:rsidRDefault="009105E5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6CB166AC" w14:textId="2E0845E9" w:rsidR="000F160E" w:rsidRPr="00D82C77" w:rsidRDefault="000F160E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 GATTATICO-CAMPEGINE</w:t>
      </w:r>
    </w:p>
    <w:p w14:paraId="76BD2F04" w14:textId="77777777" w:rsidR="009105E5" w:rsidRPr="00D82C77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2C19580" w14:textId="77777777" w:rsidR="002B1697" w:rsidRPr="00D82C77" w:rsidRDefault="002B1697" w:rsidP="003459E5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79142D0" w14:textId="3824A3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b/>
          <w:sz w:val="22"/>
          <w:szCs w:val="22"/>
        </w:rPr>
        <w:t>Domanda di par</w:t>
      </w:r>
      <w:r w:rsidR="00BC07D8" w:rsidRPr="00D82C77">
        <w:rPr>
          <w:rFonts w:asciiTheme="minorHAnsi" w:hAnsiTheme="minorHAnsi" w:cstheme="minorHAnsi"/>
          <w:b/>
          <w:sz w:val="22"/>
          <w:szCs w:val="22"/>
        </w:rPr>
        <w:t xml:space="preserve">tecipazione alla selezione </w:t>
      </w:r>
      <w:r w:rsidR="00BA088F" w:rsidRPr="00D82C77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="00D82C77" w:rsidRPr="00D82C77">
        <w:rPr>
          <w:rFonts w:asciiTheme="minorHAnsi" w:hAnsiTheme="minorHAnsi" w:cstheme="minorHAnsi"/>
          <w:b/>
          <w:sz w:val="22"/>
          <w:szCs w:val="22"/>
        </w:rPr>
        <w:t>DIGITAL BOARD</w:t>
      </w:r>
    </w:p>
    <w:p w14:paraId="4ABD144E" w14:textId="77777777" w:rsidR="002B1697" w:rsidRPr="00D82C77" w:rsidRDefault="002B1697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C0E002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4C5E873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D82C7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82C77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177192F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310DFAB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0058F643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D82C77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D82C77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6FEC1465" w14:textId="77777777" w:rsidR="00292FFA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indirizzo E-Mail _______________________________</w:t>
      </w:r>
    </w:p>
    <w:p w14:paraId="3773CC42" w14:textId="77777777" w:rsidR="009105E5" w:rsidRPr="00D82C77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in servizio </w:t>
      </w:r>
      <w:r w:rsidR="00C15050" w:rsidRPr="00D82C77">
        <w:rPr>
          <w:rFonts w:asciiTheme="minorHAnsi" w:hAnsiTheme="minorHAnsi" w:cstheme="minorHAnsi"/>
          <w:sz w:val="22"/>
          <w:szCs w:val="22"/>
        </w:rPr>
        <w:t>presso ______________________________ con la qualifica di ________________________</w:t>
      </w:r>
    </w:p>
    <w:p w14:paraId="706FD1A5" w14:textId="77777777" w:rsidR="009105E5" w:rsidRPr="00D82C77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C93724" w14:textId="77777777" w:rsidR="00D82C77" w:rsidRPr="00D82C77" w:rsidRDefault="009105E5" w:rsidP="003459E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</w:t>
      </w:r>
    </w:p>
    <w:p w14:paraId="0C0AEAAD" w14:textId="77777777" w:rsidR="00D82C77" w:rsidRPr="00D82C77" w:rsidRDefault="00D82C77" w:rsidP="00D82C77">
      <w:pPr>
        <w:pStyle w:val="Paragrafoelenco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PROGETTISTA</w:t>
      </w:r>
    </w:p>
    <w:p w14:paraId="18C2A705" w14:textId="77777777" w:rsidR="00D82C77" w:rsidRPr="00D82C77" w:rsidRDefault="00D82C77" w:rsidP="00D82C77">
      <w:pPr>
        <w:pStyle w:val="Paragrafoelenco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COLLAUDATORE</w:t>
      </w:r>
    </w:p>
    <w:p w14:paraId="28765BCD" w14:textId="2CFAFC1B" w:rsidR="009105E5" w:rsidRPr="00D82C77" w:rsidRDefault="00BA54E3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relativamente</w:t>
      </w:r>
      <w:r w:rsidR="006B595E" w:rsidRPr="00D82C77">
        <w:rPr>
          <w:rFonts w:asciiTheme="minorHAnsi" w:hAnsiTheme="minorHAnsi" w:cstheme="minorHAnsi"/>
          <w:sz w:val="22"/>
          <w:szCs w:val="22"/>
        </w:rPr>
        <w:t xml:space="preserve"> al progetto</w:t>
      </w:r>
      <w:r w:rsidR="00D82C77" w:rsidRPr="00D82C77">
        <w:rPr>
          <w:rFonts w:asciiTheme="minorHAnsi" w:hAnsiTheme="minorHAnsi" w:cstheme="minorHAnsi"/>
          <w:sz w:val="22"/>
          <w:szCs w:val="22"/>
        </w:rPr>
        <w:t xml:space="preserve"> PON DIGITAL BOARD</w:t>
      </w:r>
    </w:p>
    <w:p w14:paraId="5FACA222" w14:textId="77777777" w:rsidR="004940A4" w:rsidRPr="00D82C77" w:rsidRDefault="004940A4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D4EA4F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82C77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0F2DD17D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D82C77">
        <w:rPr>
          <w:rFonts w:asciiTheme="minorHAnsi" w:hAnsiTheme="minorHAnsi" w:cstheme="minorHAnsi"/>
          <w:b/>
          <w:sz w:val="22"/>
          <w:szCs w:val="22"/>
        </w:rPr>
        <w:t>dichiara</w:t>
      </w:r>
      <w:r w:rsidRPr="00D82C77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6BCA5464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4C147212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4768EC30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1F39CA80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1A5AE8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91E37EC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D82C77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D82C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5410B5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11BD88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56A0D2B6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72C074D1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5C4E7AEC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9CE9975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14:paraId="15E202A9" w14:textId="77777777" w:rsidR="009105E5" w:rsidRPr="00D82C77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1A8CC91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260C2E76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3C5F1EF0" w14:textId="77777777" w:rsidR="009105E5" w:rsidRPr="00D82C77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2832AE43" w14:textId="77777777" w:rsidR="00F43707" w:rsidRPr="00D82C7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Allegato B (griglia di valutazione</w:t>
      </w:r>
      <w:r w:rsidR="00835BCD" w:rsidRPr="00D82C77">
        <w:rPr>
          <w:rFonts w:asciiTheme="minorHAnsi" w:hAnsiTheme="minorHAnsi" w:cstheme="minorHAnsi"/>
          <w:sz w:val="22"/>
          <w:szCs w:val="22"/>
        </w:rPr>
        <w:t>)</w:t>
      </w:r>
    </w:p>
    <w:p w14:paraId="3B540859" w14:textId="77777777" w:rsidR="00CE0054" w:rsidRPr="00D82C7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Curriculum Vitae</w:t>
      </w:r>
    </w:p>
    <w:p w14:paraId="21D1072A" w14:textId="77777777" w:rsidR="00CE0054" w:rsidRPr="00D82C77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B0C9F03" w14:textId="77777777" w:rsidR="003C0C66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N.B.: </w:t>
      </w:r>
      <w:r w:rsidRPr="00D82C77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E3D1E3D" w14:textId="77777777" w:rsidR="003C0C66" w:rsidRPr="00D82C77" w:rsidRDefault="003C0C66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BDF694" w14:textId="3F78F796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lastRenderedPageBreak/>
        <w:t xml:space="preserve">Il/la sottoscritto/a, ai sensi della legge </w:t>
      </w:r>
      <w:r w:rsidR="00D82C77" w:rsidRPr="00D82C77">
        <w:rPr>
          <w:rFonts w:asciiTheme="minorHAnsi" w:hAnsiTheme="minorHAnsi" w:cstheme="minorHAnsi"/>
          <w:sz w:val="22"/>
          <w:szCs w:val="22"/>
        </w:rPr>
        <w:t>196/03</w:t>
      </w:r>
      <w:r w:rsidR="00052EBC">
        <w:rPr>
          <w:rFonts w:asciiTheme="minorHAnsi" w:hAnsiTheme="minorHAnsi" w:cstheme="minorHAnsi"/>
          <w:sz w:val="22"/>
          <w:szCs w:val="22"/>
        </w:rPr>
        <w:t xml:space="preserve"> e del Reg. UE 679/2016</w:t>
      </w:r>
      <w:bookmarkStart w:id="0" w:name="_GoBack"/>
      <w:bookmarkEnd w:id="0"/>
      <w:r w:rsidR="00D82C77" w:rsidRPr="00D82C77">
        <w:rPr>
          <w:rFonts w:asciiTheme="minorHAnsi" w:hAnsiTheme="minorHAnsi" w:cstheme="minorHAnsi"/>
          <w:sz w:val="22"/>
          <w:szCs w:val="22"/>
        </w:rPr>
        <w:t xml:space="preserve">, autorizza l’IC </w:t>
      </w:r>
      <w:r w:rsidR="00BC30FA">
        <w:rPr>
          <w:rFonts w:asciiTheme="minorHAnsi" w:hAnsiTheme="minorHAnsi" w:cstheme="minorHAnsi"/>
          <w:sz w:val="22"/>
          <w:szCs w:val="22"/>
        </w:rPr>
        <w:t xml:space="preserve">Gattatico-Campegine </w:t>
      </w:r>
      <w:r w:rsidR="00D312AE" w:rsidRPr="00D82C77">
        <w:rPr>
          <w:rFonts w:asciiTheme="minorHAnsi" w:hAnsiTheme="minorHAnsi" w:cstheme="minorHAnsi"/>
          <w:sz w:val="22"/>
          <w:szCs w:val="22"/>
        </w:rPr>
        <w:t xml:space="preserve"> </w:t>
      </w:r>
      <w:r w:rsidRPr="00D82C77">
        <w:rPr>
          <w:rFonts w:asciiTheme="minorHAnsi" w:hAnsiTheme="minorHAnsi" w:cstheme="minorHAnsi"/>
          <w:sz w:val="22"/>
          <w:szCs w:val="22"/>
        </w:rPr>
        <w:t>al</w:t>
      </w:r>
    </w:p>
    <w:p w14:paraId="37A9859A" w14:textId="77777777" w:rsidR="00D6429B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</w:t>
      </w:r>
    </w:p>
    <w:p w14:paraId="7D7725C1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14:paraId="5EF061E2" w14:textId="77777777" w:rsidR="00D6429B" w:rsidRPr="00D82C77" w:rsidRDefault="00D6429B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E81635" w14:textId="77777777" w:rsidR="00C15050" w:rsidRPr="00D82C77" w:rsidRDefault="00C15050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C6AAFD" w14:textId="7F983F96" w:rsidR="00D82C77" w:rsidRPr="00D82C77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D82C77" w:rsidRPr="00D82C77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70B6B" w14:textId="77777777" w:rsidR="0078135E" w:rsidRDefault="0078135E">
      <w:r>
        <w:separator/>
      </w:r>
    </w:p>
  </w:endnote>
  <w:endnote w:type="continuationSeparator" w:id="0">
    <w:p w14:paraId="570A1403" w14:textId="77777777" w:rsidR="0078135E" w:rsidRDefault="0078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E306E8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2EBC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51402" w14:textId="77777777" w:rsidR="0078135E" w:rsidRDefault="0078135E">
      <w:r>
        <w:separator/>
      </w:r>
    </w:p>
  </w:footnote>
  <w:footnote w:type="continuationSeparator" w:id="0">
    <w:p w14:paraId="1D5FEB0F" w14:textId="77777777" w:rsidR="0078135E" w:rsidRDefault="0078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8E3259"/>
    <w:multiLevelType w:val="hybridMultilevel"/>
    <w:tmpl w:val="63AC2EB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43736BE"/>
    <w:multiLevelType w:val="hybridMultilevel"/>
    <w:tmpl w:val="BD5E3A42"/>
    <w:lvl w:ilvl="0" w:tplc="5760577E">
      <w:start w:val="1"/>
      <w:numFmt w:val="bullet"/>
      <w:lvlText w:val="□"/>
      <w:lvlJc w:val="left"/>
      <w:pPr>
        <w:ind w:left="77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2EBC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3009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160E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135E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C30FA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BF66A3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2C77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48FC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7B1EB6"/>
  <w15:docId w15:val="{AD54DB2B-5A24-4B2E-96FF-1CF21182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9224-1D48-4E3B-913A-A108AF4C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barbara.masocco</cp:lastModifiedBy>
  <cp:revision>13</cp:revision>
  <cp:lastPrinted>2018-05-17T14:28:00Z</cp:lastPrinted>
  <dcterms:created xsi:type="dcterms:W3CDTF">2022-01-12T13:04:00Z</dcterms:created>
  <dcterms:modified xsi:type="dcterms:W3CDTF">2022-01-12T14:09:00Z</dcterms:modified>
</cp:coreProperties>
</file>