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74E2C4AE" w:rsidR="009105E5" w:rsidRPr="00D82C77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  <w:r w:rsidRPr="00D82C77">
        <w:rPr>
          <w:rFonts w:asciiTheme="minorHAnsi" w:hAnsiTheme="minorHAnsi" w:cstheme="minorHAnsi"/>
          <w:b/>
          <w:sz w:val="24"/>
          <w:szCs w:val="22"/>
          <w:u w:val="single"/>
          <w:lang w:eastAsia="ar-SA"/>
        </w:rPr>
        <w:t>ALLEGATO A</w:t>
      </w:r>
      <w:r w:rsidRPr="00D82C77">
        <w:rPr>
          <w:rFonts w:asciiTheme="minorHAnsi" w:hAnsiTheme="minorHAnsi" w:cstheme="minorHAnsi"/>
          <w:sz w:val="24"/>
          <w:szCs w:val="22"/>
          <w:u w:val="single"/>
          <w:lang w:eastAsia="ar-SA"/>
        </w:rPr>
        <w:t xml:space="preserve"> (istanza di partecipazione</w:t>
      </w:r>
      <w:r w:rsidR="00FD2DBD" w:rsidRPr="00D82C77">
        <w:rPr>
          <w:rFonts w:asciiTheme="minorHAnsi" w:hAnsiTheme="minorHAnsi" w:cstheme="minorHAnsi"/>
          <w:sz w:val="24"/>
          <w:szCs w:val="22"/>
          <w:u w:val="single"/>
          <w:lang w:eastAsia="ar-SA"/>
        </w:rPr>
        <w:t xml:space="preserve"> PROGETTISTA</w:t>
      </w:r>
      <w:r w:rsidR="00D82C77" w:rsidRPr="00D82C77">
        <w:rPr>
          <w:rFonts w:asciiTheme="minorHAnsi" w:hAnsiTheme="minorHAnsi" w:cstheme="minorHAnsi"/>
          <w:sz w:val="24"/>
          <w:szCs w:val="22"/>
          <w:u w:val="single"/>
          <w:lang w:eastAsia="ar-SA"/>
        </w:rPr>
        <w:t>/COLLAUDATORE</w:t>
      </w:r>
      <w:r w:rsidRPr="00D82C77">
        <w:rPr>
          <w:rFonts w:asciiTheme="minorHAnsi" w:hAnsiTheme="minorHAnsi" w:cstheme="minorHAnsi"/>
          <w:sz w:val="22"/>
          <w:szCs w:val="22"/>
          <w:u w:val="single"/>
          <w:lang w:eastAsia="ar-SA"/>
        </w:rPr>
        <w:t>)</w:t>
      </w:r>
    </w:p>
    <w:p w14:paraId="124DA65D" w14:textId="77777777" w:rsidR="00C363E6" w:rsidRPr="00D82C77" w:rsidRDefault="00C363E6" w:rsidP="003459E5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7F40052" w14:textId="2D388775" w:rsidR="009105E5" w:rsidRDefault="009105E5" w:rsidP="003459E5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6CB166AC" w14:textId="2E0845E9" w:rsidR="000F160E" w:rsidRPr="00D82C77" w:rsidRDefault="000F160E" w:rsidP="003459E5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IC GATTATICO-CAMPEGINE</w:t>
      </w:r>
    </w:p>
    <w:p w14:paraId="76BD2F04" w14:textId="77777777" w:rsidR="009105E5" w:rsidRPr="00D82C77" w:rsidRDefault="009105E5" w:rsidP="003459E5">
      <w:pPr>
        <w:autoSpaceDE w:val="0"/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52C19580" w14:textId="77777777" w:rsidR="002B1697" w:rsidRPr="00D82C77" w:rsidRDefault="002B1697" w:rsidP="003459E5">
      <w:pPr>
        <w:autoSpaceDE w:val="0"/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679142D0" w14:textId="5FAE88E7" w:rsidR="009105E5" w:rsidRPr="00D82C77" w:rsidRDefault="009105E5" w:rsidP="003459E5">
      <w:pPr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2C77">
        <w:rPr>
          <w:rFonts w:asciiTheme="minorHAnsi" w:hAnsiTheme="minorHAnsi" w:cstheme="minorHAnsi"/>
          <w:b/>
          <w:sz w:val="22"/>
          <w:szCs w:val="22"/>
        </w:rPr>
        <w:t>Domanda di par</w:t>
      </w:r>
      <w:r w:rsidR="00BC07D8" w:rsidRPr="00D82C77">
        <w:rPr>
          <w:rFonts w:asciiTheme="minorHAnsi" w:hAnsiTheme="minorHAnsi" w:cstheme="minorHAnsi"/>
          <w:b/>
          <w:sz w:val="22"/>
          <w:szCs w:val="22"/>
        </w:rPr>
        <w:t xml:space="preserve">tecipazione alla selezione </w:t>
      </w:r>
      <w:r w:rsidR="003D5440">
        <w:rPr>
          <w:rFonts w:asciiTheme="minorHAnsi" w:hAnsiTheme="minorHAnsi" w:cstheme="minorHAnsi"/>
          <w:b/>
          <w:sz w:val="22"/>
          <w:szCs w:val="22"/>
        </w:rPr>
        <w:t>PON CABLAGGIO STRUTTURATO E SICURO ALL’INTERNO DEGLI EDIFICI SCOLASTICI</w:t>
      </w:r>
    </w:p>
    <w:p w14:paraId="4ABD144E" w14:textId="77777777" w:rsidR="002B1697" w:rsidRPr="00D82C77" w:rsidRDefault="002B1697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2C0E002" w14:textId="77777777" w:rsidR="009105E5" w:rsidRPr="00D82C77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4C5E873D" w14:textId="77777777" w:rsidR="009105E5" w:rsidRPr="00D82C77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D82C77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D82C77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6177192F" w14:textId="77777777" w:rsidR="009105E5" w:rsidRPr="00D82C77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14:paraId="310DFABD" w14:textId="77777777" w:rsidR="009105E5" w:rsidRPr="00D82C77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14:paraId="0058F643" w14:textId="77777777" w:rsidR="009105E5" w:rsidRPr="00D82C77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D82C77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D82C77">
        <w:rPr>
          <w:rFonts w:asciiTheme="minorHAnsi" w:hAnsiTheme="minorHAnsi" w:cstheme="minorHAnsi"/>
          <w:sz w:val="22"/>
          <w:szCs w:val="22"/>
        </w:rPr>
        <w:t>. _____________________</w:t>
      </w:r>
    </w:p>
    <w:p w14:paraId="6FEC1465" w14:textId="77777777" w:rsidR="00292FFA" w:rsidRPr="00D82C77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indirizzo E-Mail _______________________________</w:t>
      </w:r>
    </w:p>
    <w:p w14:paraId="3773CC42" w14:textId="77777777" w:rsidR="009105E5" w:rsidRPr="00D82C77" w:rsidRDefault="006E6349" w:rsidP="00C15050">
      <w:pPr>
        <w:autoSpaceDE w:val="0"/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 xml:space="preserve">in servizio </w:t>
      </w:r>
      <w:r w:rsidR="00C15050" w:rsidRPr="00D82C77">
        <w:rPr>
          <w:rFonts w:asciiTheme="minorHAnsi" w:hAnsiTheme="minorHAnsi" w:cstheme="minorHAnsi"/>
          <w:sz w:val="22"/>
          <w:szCs w:val="22"/>
        </w:rPr>
        <w:t>presso ______________________________ con la qualifica di ________________________</w:t>
      </w:r>
    </w:p>
    <w:p w14:paraId="706FD1A5" w14:textId="77777777" w:rsidR="009105E5" w:rsidRPr="00D82C77" w:rsidRDefault="009105E5" w:rsidP="00C15050">
      <w:pPr>
        <w:autoSpaceDE w:val="0"/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1C93724" w14:textId="77777777" w:rsidR="00D82C77" w:rsidRPr="00D82C77" w:rsidRDefault="009105E5" w:rsidP="003459E5">
      <w:pPr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 xml:space="preserve">Di partecipare alla selezione per l’attribuzione dell’incarico di </w:t>
      </w:r>
    </w:p>
    <w:p w14:paraId="0C0AEAAD" w14:textId="77777777" w:rsidR="00D82C77" w:rsidRPr="00D82C77" w:rsidRDefault="00D82C77" w:rsidP="00D82C77">
      <w:pPr>
        <w:pStyle w:val="Paragrafoelenco"/>
        <w:numPr>
          <w:ilvl w:val="0"/>
          <w:numId w:val="7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PROGETTISTA</w:t>
      </w:r>
    </w:p>
    <w:p w14:paraId="18C2A705" w14:textId="77777777" w:rsidR="00D82C77" w:rsidRPr="00D82C77" w:rsidRDefault="00D82C77" w:rsidP="00D82C77">
      <w:pPr>
        <w:pStyle w:val="Paragrafoelenco"/>
        <w:numPr>
          <w:ilvl w:val="0"/>
          <w:numId w:val="7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COLLAUDATORE</w:t>
      </w:r>
    </w:p>
    <w:p w14:paraId="5FACA222" w14:textId="7158E9CD" w:rsidR="004940A4" w:rsidRPr="00D82C77" w:rsidRDefault="00BA54E3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relativamente</w:t>
      </w:r>
      <w:r w:rsidR="006B595E" w:rsidRPr="00D82C77">
        <w:rPr>
          <w:rFonts w:asciiTheme="minorHAnsi" w:hAnsiTheme="minorHAnsi" w:cstheme="minorHAnsi"/>
          <w:sz w:val="22"/>
          <w:szCs w:val="22"/>
        </w:rPr>
        <w:t xml:space="preserve"> al progetto</w:t>
      </w:r>
      <w:r w:rsidR="00D82C77" w:rsidRPr="00D82C77">
        <w:rPr>
          <w:rFonts w:asciiTheme="minorHAnsi" w:hAnsiTheme="minorHAnsi" w:cstheme="minorHAnsi"/>
          <w:sz w:val="22"/>
          <w:szCs w:val="22"/>
        </w:rPr>
        <w:t xml:space="preserve"> PON </w:t>
      </w:r>
      <w:r w:rsidR="000A24D5">
        <w:rPr>
          <w:rFonts w:asciiTheme="minorHAnsi" w:hAnsiTheme="minorHAnsi" w:cstheme="minorHAnsi"/>
          <w:sz w:val="22"/>
          <w:szCs w:val="22"/>
        </w:rPr>
        <w:t>CABLAGGIO STRUTTURATO E SICURO ALL’INTERNO DEGLI EDIFICI SCOLASTICI</w:t>
      </w:r>
      <w:bookmarkStart w:id="0" w:name="_GoBack"/>
      <w:bookmarkEnd w:id="0"/>
    </w:p>
    <w:p w14:paraId="7CD4EA4F" w14:textId="77777777" w:rsidR="009105E5" w:rsidRPr="00D82C77" w:rsidRDefault="009105E5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D82C77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</w:p>
    <w:p w14:paraId="0F2DD17D" w14:textId="77777777" w:rsidR="009105E5" w:rsidRPr="00D82C77" w:rsidRDefault="009105E5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D82C77">
        <w:rPr>
          <w:rFonts w:asciiTheme="minorHAnsi" w:hAnsiTheme="minorHAnsi" w:cstheme="minorHAnsi"/>
          <w:b/>
          <w:sz w:val="22"/>
          <w:szCs w:val="22"/>
        </w:rPr>
        <w:t>dichiara</w:t>
      </w:r>
      <w:r w:rsidRPr="00D82C77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14:paraId="6BCA5464" w14:textId="77777777" w:rsidR="009105E5" w:rsidRPr="00D82C77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14:paraId="4C147212" w14:textId="77777777" w:rsidR="009105E5" w:rsidRPr="00D82C77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14:paraId="4768EC30" w14:textId="77777777" w:rsidR="009105E5" w:rsidRPr="00D82C77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14:paraId="1F39CA80" w14:textId="77777777" w:rsidR="009105E5" w:rsidRPr="00D82C77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71A5AE8" w14:textId="77777777" w:rsidR="009105E5" w:rsidRPr="00D82C77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191E37EC" w14:textId="77777777" w:rsidR="009105E5" w:rsidRPr="00D82C77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</w:t>
      </w:r>
      <w:proofErr w:type="gramStart"/>
      <w:r w:rsidRPr="00D82C77">
        <w:rPr>
          <w:rFonts w:asciiTheme="minorHAnsi" w:hAnsiTheme="minorHAnsi" w:cstheme="minorHAnsi"/>
          <w:sz w:val="22"/>
          <w:szCs w:val="22"/>
        </w:rPr>
        <w:t>pendenti :</w:t>
      </w:r>
      <w:proofErr w:type="gramEnd"/>
      <w:r w:rsidRPr="00D82C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5410B5" w14:textId="77777777" w:rsidR="009105E5" w:rsidRPr="00D82C77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F11BD88" w14:textId="77777777" w:rsidR="009105E5" w:rsidRPr="00D82C77" w:rsidRDefault="009105E5" w:rsidP="003459E5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56A0D2B6" w14:textId="77777777" w:rsidR="009105E5" w:rsidRPr="00D82C77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14:paraId="72C074D1" w14:textId="77777777" w:rsidR="009105E5" w:rsidRPr="00D82C77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14:paraId="5C4E7AEC" w14:textId="77777777" w:rsidR="009105E5" w:rsidRPr="00D82C77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49CE9975" w14:textId="77777777" w:rsidR="009105E5" w:rsidRPr="00D82C77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di avere la competenza informatica l’uso della piattaforma on line “Gestione progetti PON scuola”</w:t>
      </w:r>
    </w:p>
    <w:p w14:paraId="15E202A9" w14:textId="77777777" w:rsidR="009105E5" w:rsidRPr="00D82C77" w:rsidRDefault="009105E5" w:rsidP="003459E5">
      <w:pPr>
        <w:widowControl w:val="0"/>
        <w:autoSpaceDE w:val="0"/>
        <w:ind w:left="224" w:right="-20"/>
        <w:jc w:val="both"/>
        <w:rPr>
          <w:rFonts w:asciiTheme="minorHAnsi" w:hAnsiTheme="minorHAnsi" w:cstheme="minorHAnsi"/>
          <w:sz w:val="22"/>
          <w:szCs w:val="22"/>
        </w:rPr>
      </w:pPr>
    </w:p>
    <w:p w14:paraId="1A8CC91D" w14:textId="77777777" w:rsidR="009105E5" w:rsidRPr="00D82C77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260C2E76" w14:textId="77777777" w:rsidR="009105E5" w:rsidRPr="00D82C77" w:rsidRDefault="009105E5" w:rsidP="003459E5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14:paraId="3C5F1EF0" w14:textId="77777777" w:rsidR="009105E5" w:rsidRPr="00D82C77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Documento di identità in fotocopia</w:t>
      </w:r>
    </w:p>
    <w:p w14:paraId="2832AE43" w14:textId="77777777" w:rsidR="00F43707" w:rsidRPr="00D82C7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Allegato B (griglia di valutazione</w:t>
      </w:r>
      <w:r w:rsidR="00835BCD" w:rsidRPr="00D82C77">
        <w:rPr>
          <w:rFonts w:asciiTheme="minorHAnsi" w:hAnsiTheme="minorHAnsi" w:cstheme="minorHAnsi"/>
          <w:sz w:val="22"/>
          <w:szCs w:val="22"/>
        </w:rPr>
        <w:t>)</w:t>
      </w:r>
    </w:p>
    <w:p w14:paraId="3B540859" w14:textId="77777777" w:rsidR="00CE0054" w:rsidRPr="00D82C7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Curriculum Vitae</w:t>
      </w:r>
    </w:p>
    <w:p w14:paraId="21D1072A" w14:textId="77777777" w:rsidR="00CE0054" w:rsidRPr="00D82C77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</w:p>
    <w:p w14:paraId="6B0C9F03" w14:textId="77777777" w:rsidR="003C0C66" w:rsidRPr="00D82C77" w:rsidRDefault="009105E5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lastRenderedPageBreak/>
        <w:t xml:space="preserve">N.B.: </w:t>
      </w:r>
      <w:r w:rsidRPr="00D82C77">
        <w:rPr>
          <w:rFonts w:asciiTheme="minorHAnsi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5E3D1E3D" w14:textId="77777777" w:rsidR="003C0C66" w:rsidRPr="00D82C77" w:rsidRDefault="003C0C66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9BDF694" w14:textId="3F78F796" w:rsidR="009105E5" w:rsidRPr="00D82C77" w:rsidRDefault="009105E5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 xml:space="preserve">Il/la sottoscritto/a, ai sensi della legge </w:t>
      </w:r>
      <w:r w:rsidR="00D82C77" w:rsidRPr="00D82C77">
        <w:rPr>
          <w:rFonts w:asciiTheme="minorHAnsi" w:hAnsiTheme="minorHAnsi" w:cstheme="minorHAnsi"/>
          <w:sz w:val="22"/>
          <w:szCs w:val="22"/>
        </w:rPr>
        <w:t>196/03</w:t>
      </w:r>
      <w:r w:rsidR="00052EBC">
        <w:rPr>
          <w:rFonts w:asciiTheme="minorHAnsi" w:hAnsiTheme="minorHAnsi" w:cstheme="minorHAnsi"/>
          <w:sz w:val="22"/>
          <w:szCs w:val="22"/>
        </w:rPr>
        <w:t xml:space="preserve"> e del Reg. UE 679/2016</w:t>
      </w:r>
      <w:r w:rsidR="00D82C77" w:rsidRPr="00D82C77">
        <w:rPr>
          <w:rFonts w:asciiTheme="minorHAnsi" w:hAnsiTheme="minorHAnsi" w:cstheme="minorHAnsi"/>
          <w:sz w:val="22"/>
          <w:szCs w:val="22"/>
        </w:rPr>
        <w:t xml:space="preserve">, autorizza l’IC </w:t>
      </w:r>
      <w:r w:rsidR="00BC30FA">
        <w:rPr>
          <w:rFonts w:asciiTheme="minorHAnsi" w:hAnsiTheme="minorHAnsi" w:cstheme="minorHAnsi"/>
          <w:sz w:val="22"/>
          <w:szCs w:val="22"/>
        </w:rPr>
        <w:t xml:space="preserve">Gattatico-Campegine </w:t>
      </w:r>
      <w:r w:rsidR="00D312AE" w:rsidRPr="00D82C77">
        <w:rPr>
          <w:rFonts w:asciiTheme="minorHAnsi" w:hAnsiTheme="minorHAnsi" w:cstheme="minorHAnsi"/>
          <w:sz w:val="22"/>
          <w:szCs w:val="22"/>
        </w:rPr>
        <w:t xml:space="preserve"> </w:t>
      </w:r>
      <w:r w:rsidRPr="00D82C77">
        <w:rPr>
          <w:rFonts w:asciiTheme="minorHAnsi" w:hAnsiTheme="minorHAnsi" w:cstheme="minorHAnsi"/>
          <w:sz w:val="22"/>
          <w:szCs w:val="22"/>
        </w:rPr>
        <w:t>al</w:t>
      </w:r>
    </w:p>
    <w:p w14:paraId="37A9859A" w14:textId="77777777" w:rsidR="00D6429B" w:rsidRPr="00D82C77" w:rsidRDefault="009105E5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trattamento dei dati contenuti nella presente autocertificazione esclusivamente nell’ambito e per i</w:t>
      </w:r>
    </w:p>
    <w:p w14:paraId="7D7725C1" w14:textId="77777777" w:rsidR="009105E5" w:rsidRPr="00D82C77" w:rsidRDefault="009105E5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fini istituzionali della Pubblica Amministrazione</w:t>
      </w:r>
    </w:p>
    <w:p w14:paraId="5EF061E2" w14:textId="77777777" w:rsidR="00D6429B" w:rsidRPr="00D82C77" w:rsidRDefault="00D6429B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E81635" w14:textId="77777777" w:rsidR="00C15050" w:rsidRPr="00D82C77" w:rsidRDefault="00C15050" w:rsidP="003459E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8C6AAFD" w14:textId="7F983F96" w:rsidR="00D82C77" w:rsidRPr="00D82C77" w:rsidRDefault="009105E5" w:rsidP="00FE6C7B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2C77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sectPr w:rsidR="00D82C77" w:rsidRPr="00D82C77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70B6B" w14:textId="77777777" w:rsidR="0078135E" w:rsidRDefault="0078135E">
      <w:r>
        <w:separator/>
      </w:r>
    </w:p>
  </w:endnote>
  <w:endnote w:type="continuationSeparator" w:id="0">
    <w:p w14:paraId="570A1403" w14:textId="77777777" w:rsidR="0078135E" w:rsidRDefault="0078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4657225B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A24D5">
      <w:rPr>
        <w:noProof/>
      </w:rPr>
      <w:t>2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51402" w14:textId="77777777" w:rsidR="0078135E" w:rsidRDefault="0078135E">
      <w:r>
        <w:separator/>
      </w:r>
    </w:p>
  </w:footnote>
  <w:footnote w:type="continuationSeparator" w:id="0">
    <w:p w14:paraId="1D5FEB0F" w14:textId="77777777" w:rsidR="0078135E" w:rsidRDefault="00781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8E3259"/>
    <w:multiLevelType w:val="hybridMultilevel"/>
    <w:tmpl w:val="63AC2EB6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43736BE"/>
    <w:multiLevelType w:val="hybridMultilevel"/>
    <w:tmpl w:val="BD5E3A42"/>
    <w:lvl w:ilvl="0" w:tplc="5760577E">
      <w:start w:val="1"/>
      <w:numFmt w:val="bullet"/>
      <w:lvlText w:val="□"/>
      <w:lvlJc w:val="left"/>
      <w:pPr>
        <w:ind w:left="77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2EBC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24D5"/>
    <w:rsid w:val="000A74CB"/>
    <w:rsid w:val="000B12C5"/>
    <w:rsid w:val="000B3009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160E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4552F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D5440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135E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C30FA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BF66A3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2C77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48FC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37B1EB6"/>
  <w15:docId w15:val="{AD54DB2B-5A24-4B2E-96FF-1CF21182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EB31D-215E-4F91-9A6B-E02FA3663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barbara.masocco</cp:lastModifiedBy>
  <cp:revision>4</cp:revision>
  <cp:lastPrinted>2018-05-17T14:28:00Z</cp:lastPrinted>
  <dcterms:created xsi:type="dcterms:W3CDTF">2022-02-15T14:42:00Z</dcterms:created>
  <dcterms:modified xsi:type="dcterms:W3CDTF">2022-02-24T09:38:00Z</dcterms:modified>
</cp:coreProperties>
</file>