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62A" w:rsidRDefault="007D762A" w:rsidP="004108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lang w:eastAsia="it-IT"/>
        </w:rPr>
      </w:pPr>
    </w:p>
    <w:p w:rsidR="005E3B14" w:rsidRDefault="00DD11CE" w:rsidP="003B3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color w:val="000000"/>
          <w:lang w:eastAsia="it-IT"/>
        </w:rPr>
      </w:pPr>
      <w:r w:rsidRPr="00DD11CE">
        <w:rPr>
          <w:noProof/>
          <w:color w:val="000000"/>
          <w:lang w:eastAsia="it-IT"/>
        </w:rPr>
        <w:drawing>
          <wp:inline distT="0" distB="0" distL="0" distR="0">
            <wp:extent cx="6115050" cy="1073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8F8" w:rsidRDefault="004108F8" w:rsidP="00DD11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lang w:eastAsia="it-IT"/>
        </w:rPr>
      </w:pPr>
      <w:r w:rsidRPr="004108F8">
        <w:rPr>
          <w:noProof/>
          <w:color w:val="000000"/>
          <w:lang w:eastAsia="it-IT"/>
        </w:rPr>
        <w:drawing>
          <wp:inline distT="0" distB="0" distL="0" distR="0">
            <wp:extent cx="6102350" cy="719455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08F8" w:rsidRDefault="004108F8" w:rsidP="00DD11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lang w:eastAsia="it-IT"/>
        </w:rPr>
      </w:pPr>
      <w:r w:rsidRPr="004108F8">
        <w:rPr>
          <w:noProof/>
          <w:color w:val="000000"/>
          <w:lang w:eastAsia="it-IT"/>
        </w:rPr>
        <w:drawing>
          <wp:inline distT="0" distB="0" distL="0" distR="0">
            <wp:extent cx="2609850" cy="333375"/>
            <wp:effectExtent l="19050" t="0" r="0" b="0"/>
            <wp:docPr id="2" name="Immagine 6" descr="C:\Users\Isabella.Ammutinato\Pictures\Saved Pictures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sabella.Ammutinato\Pictures\Saved Pictures\downloa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58" cy="33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B14" w:rsidRDefault="005E3B14" w:rsidP="00DD11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lang w:eastAsia="it-IT"/>
        </w:rPr>
      </w:pPr>
    </w:p>
    <w:p w:rsidR="00DD11CE" w:rsidRPr="00A64A5B" w:rsidRDefault="00DD11CE" w:rsidP="00DD11CE">
      <w:pPr>
        <w:ind w:left="2" w:hanging="4"/>
        <w:jc w:val="center"/>
        <w:rPr>
          <w:rFonts w:ascii="Kunstler Script" w:eastAsia="Kunstler Script" w:hAnsi="Kunstler Script" w:cs="Kunstler Script"/>
          <w:b/>
          <w:sz w:val="48"/>
          <w:szCs w:val="48"/>
        </w:rPr>
      </w:pPr>
      <w:r w:rsidRPr="00A64A5B">
        <w:rPr>
          <w:rFonts w:ascii="Kunstler Script" w:eastAsia="Kunstler Script" w:hAnsi="Kunstler Script" w:cs="Kunstler Script"/>
          <w:b/>
          <w:sz w:val="48"/>
          <w:szCs w:val="48"/>
        </w:rPr>
        <w:t>Ministero dell’Istruzione e del Merito</w:t>
      </w:r>
    </w:p>
    <w:p w:rsidR="00DD11CE" w:rsidRDefault="00DD11CE" w:rsidP="00DD11CE">
      <w:pPr>
        <w:pStyle w:val="Heading1"/>
        <w:spacing w:before="38"/>
        <w:ind w:right="-1" w:hanging="305"/>
      </w:pPr>
      <w:r>
        <w:t xml:space="preserve">ISTITUTO COMPRENSIVO SCUOLA PRIMARIA E SECONDARIA </w:t>
      </w:r>
      <w:proofErr w:type="spellStart"/>
      <w:r>
        <w:t>DI</w:t>
      </w:r>
      <w:proofErr w:type="spellEnd"/>
      <w:r>
        <w:t xml:space="preserve"> 1° GRADO </w:t>
      </w:r>
      <w:r>
        <w:rPr>
          <w:spacing w:val="-57"/>
        </w:rPr>
        <w:t xml:space="preserve"> </w:t>
      </w:r>
      <w:r>
        <w:t xml:space="preserve">STATALE </w:t>
      </w:r>
    </w:p>
    <w:p w:rsidR="00DD11CE" w:rsidRPr="00A413A7" w:rsidRDefault="00DD11CE" w:rsidP="00DD11CE">
      <w:pPr>
        <w:pStyle w:val="Heading1"/>
        <w:spacing w:before="38"/>
        <w:ind w:right="520"/>
      </w:pP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GATTATICO/CAMPEGINE</w:t>
      </w:r>
    </w:p>
    <w:p w:rsidR="00DD11CE" w:rsidRDefault="00DD11CE" w:rsidP="00DD11CE">
      <w:pPr>
        <w:pStyle w:val="Corpodeltesto"/>
        <w:spacing w:line="275" w:lineRule="exact"/>
        <w:ind w:left="447" w:right="515"/>
        <w:jc w:val="center"/>
      </w:pPr>
      <w:r>
        <w:t>Via</w:t>
      </w:r>
      <w:r>
        <w:rPr>
          <w:spacing w:val="-2"/>
        </w:rPr>
        <w:t xml:space="preserve"> </w:t>
      </w:r>
      <w:r>
        <w:t>Gramsci,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42043</w:t>
      </w:r>
      <w:r>
        <w:rPr>
          <w:spacing w:val="1"/>
        </w:rPr>
        <w:t xml:space="preserve"> </w:t>
      </w:r>
      <w:r>
        <w:t>GATTATICO (RE)</w:t>
      </w:r>
      <w:r>
        <w:rPr>
          <w:spacing w:val="58"/>
        </w:rPr>
        <w:t xml:space="preserve"> </w:t>
      </w:r>
      <w:r>
        <w:t>-</w:t>
      </w:r>
      <w:r>
        <w:rPr>
          <w:spacing w:val="118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0522/678282 – Fax</w:t>
      </w:r>
      <w:r>
        <w:rPr>
          <w:spacing w:val="1"/>
        </w:rPr>
        <w:t xml:space="preserve"> </w:t>
      </w:r>
      <w:r>
        <w:t>0522/900219</w:t>
      </w:r>
    </w:p>
    <w:p w:rsidR="00DD11CE" w:rsidRDefault="00DD11CE" w:rsidP="00DD11CE">
      <w:pPr>
        <w:pStyle w:val="Corpodeltesto"/>
        <w:spacing w:before="10" w:line="249" w:lineRule="auto"/>
        <w:ind w:left="2268" w:right="1108" w:hanging="2516"/>
        <w:jc w:val="center"/>
        <w:rPr>
          <w:color w:val="0000FF"/>
          <w:spacing w:val="-57"/>
        </w:rPr>
      </w:pPr>
      <w:r>
        <w:t xml:space="preserve">                   E-mail: </w:t>
      </w:r>
      <w:hyperlink r:id="rId10">
        <w:r>
          <w:rPr>
            <w:color w:val="0000FF"/>
            <w:u w:val="single" w:color="0000FF"/>
          </w:rPr>
          <w:t>icgattaticocampegine@libero.it</w:t>
        </w:r>
        <w:r>
          <w:rPr>
            <w:color w:val="0000FF"/>
          </w:rPr>
          <w:t xml:space="preserve"> </w:t>
        </w:r>
      </w:hyperlink>
      <w:r>
        <w:t xml:space="preserve">– Pec: </w:t>
      </w:r>
      <w:hyperlink r:id="rId11">
        <w:r>
          <w:rPr>
            <w:color w:val="0000FF"/>
            <w:u w:val="single" w:color="0000FF"/>
          </w:rPr>
          <w:t>reic82300p@pec.istruzione .</w:t>
        </w:r>
        <w:proofErr w:type="spellStart"/>
        <w:r>
          <w:rPr>
            <w:color w:val="0000FF"/>
            <w:u w:val="single" w:color="0000FF"/>
          </w:rPr>
          <w:t>it</w:t>
        </w:r>
        <w:proofErr w:type="spellEnd"/>
      </w:hyperlink>
    </w:p>
    <w:p w:rsidR="00DD11CE" w:rsidRPr="00A413A7" w:rsidRDefault="00DD11CE" w:rsidP="00DD11CE">
      <w:pPr>
        <w:pStyle w:val="Corpodeltesto"/>
        <w:spacing w:before="10" w:line="249" w:lineRule="auto"/>
        <w:ind w:left="2268" w:right="1108" w:hanging="2516"/>
        <w:jc w:val="center"/>
      </w:pPr>
      <w:r>
        <w:t xml:space="preserve">                 Codice</w:t>
      </w:r>
      <w:r>
        <w:rPr>
          <w:spacing w:val="-3"/>
        </w:rPr>
        <w:t xml:space="preserve"> </w:t>
      </w:r>
      <w:r>
        <w:t>meccanografico</w:t>
      </w:r>
      <w:r>
        <w:rPr>
          <w:spacing w:val="2"/>
        </w:rPr>
        <w:t xml:space="preserve"> </w:t>
      </w:r>
      <w:r>
        <w:t>REIC82300P</w:t>
      </w:r>
      <w:r>
        <w:rPr>
          <w:sz w:val="20"/>
        </w:rPr>
        <w:t xml:space="preserve">  Codice</w:t>
      </w:r>
      <w:r>
        <w:rPr>
          <w:spacing w:val="-1"/>
          <w:sz w:val="20"/>
        </w:rPr>
        <w:t xml:space="preserve"> </w:t>
      </w:r>
      <w:r>
        <w:rPr>
          <w:sz w:val="20"/>
        </w:rPr>
        <w:t>fiscale</w:t>
      </w:r>
      <w:r>
        <w:rPr>
          <w:spacing w:val="-1"/>
          <w:sz w:val="20"/>
        </w:rPr>
        <w:t xml:space="preserve"> </w:t>
      </w:r>
      <w:r>
        <w:rPr>
          <w:sz w:val="20"/>
        </w:rPr>
        <w:t>80015330352</w:t>
      </w:r>
    </w:p>
    <w:p w:rsidR="00DD11CE" w:rsidRPr="00697D9D" w:rsidRDefault="00DD11CE" w:rsidP="00DD11CE">
      <w:pPr>
        <w:tabs>
          <w:tab w:val="left" w:pos="2596"/>
        </w:tabs>
        <w:spacing w:line="229" w:lineRule="exact"/>
        <w:ind w:left="56"/>
        <w:jc w:val="center"/>
        <w:rPr>
          <w:sz w:val="20"/>
        </w:rPr>
      </w:pPr>
      <w:r>
        <w:rPr>
          <w:sz w:val="20"/>
        </w:rPr>
        <w:t>Distretto</w:t>
      </w:r>
      <w:r>
        <w:rPr>
          <w:spacing w:val="-1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Montecchio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009</w:t>
      </w:r>
    </w:p>
    <w:p w:rsidR="005E3B14" w:rsidRDefault="005E3B14" w:rsidP="005E3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color w:val="000000"/>
          <w:lang w:eastAsia="it-IT"/>
        </w:rPr>
      </w:pPr>
    </w:p>
    <w:p w:rsidR="005E3B14" w:rsidRPr="0048204B" w:rsidRDefault="005E3B14" w:rsidP="005E3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000000"/>
          <w:lang w:eastAsia="it-IT"/>
        </w:rPr>
      </w:pPr>
    </w:p>
    <w:p w:rsidR="00302810" w:rsidRPr="0048204B" w:rsidRDefault="0048204B" w:rsidP="0048204B">
      <w:pPr>
        <w:suppressAutoHyphens w:val="0"/>
        <w:autoSpaceDE w:val="0"/>
        <w:jc w:val="both"/>
        <w:rPr>
          <w:lang w:eastAsia="it-IT"/>
        </w:rPr>
      </w:pPr>
      <w:r>
        <w:rPr>
          <w:lang w:eastAsia="it-IT"/>
        </w:rPr>
        <w:t xml:space="preserve">                                                                                                          Al </w:t>
      </w:r>
      <w:r w:rsidR="00302810" w:rsidRPr="0048204B">
        <w:rPr>
          <w:lang w:eastAsia="it-IT"/>
        </w:rPr>
        <w:t>Dirigente Scolastico</w:t>
      </w:r>
    </w:p>
    <w:p w:rsidR="00302810" w:rsidRPr="0048204B" w:rsidRDefault="00302810" w:rsidP="0048204B">
      <w:pPr>
        <w:suppressAutoHyphens w:val="0"/>
        <w:autoSpaceDE w:val="0"/>
        <w:ind w:left="5103"/>
        <w:jc w:val="both"/>
        <w:rPr>
          <w:lang w:eastAsia="it-IT"/>
        </w:rPr>
      </w:pPr>
    </w:p>
    <w:p w:rsidR="0048204B" w:rsidRDefault="00302810" w:rsidP="0048204B">
      <w:pPr>
        <w:pStyle w:val="Paragrafoelenco"/>
        <w:widowControl w:val="0"/>
        <w:tabs>
          <w:tab w:val="left" w:pos="1251"/>
        </w:tabs>
        <w:suppressAutoHyphens w:val="0"/>
        <w:autoSpaceDE w:val="0"/>
        <w:autoSpaceDN w:val="0"/>
        <w:spacing w:before="41" w:line="276" w:lineRule="auto"/>
        <w:ind w:left="142" w:right="156"/>
        <w:contextualSpacing w:val="0"/>
        <w:rPr>
          <w:b/>
          <w:lang w:eastAsia="it-IT"/>
        </w:rPr>
      </w:pPr>
      <w:r w:rsidRPr="0048204B">
        <w:rPr>
          <w:b/>
          <w:lang w:eastAsia="it-IT"/>
        </w:rPr>
        <w:t xml:space="preserve">Domanda di partecipazione alla selezione per il percorso formativo </w:t>
      </w:r>
      <w:r w:rsidR="0048204B" w:rsidRPr="0048204B">
        <w:rPr>
          <w:b/>
        </w:rPr>
        <w:t>Progetto</w:t>
      </w:r>
      <w:r w:rsidR="0048204B" w:rsidRPr="0048204B">
        <w:rPr>
          <w:b/>
          <w:spacing w:val="40"/>
        </w:rPr>
        <w:t xml:space="preserve"> </w:t>
      </w:r>
      <w:r w:rsidR="0048204B" w:rsidRPr="0048204B">
        <w:rPr>
          <w:b/>
        </w:rPr>
        <w:t>Fondi</w:t>
      </w:r>
      <w:r w:rsidR="0048204B" w:rsidRPr="0048204B">
        <w:rPr>
          <w:b/>
          <w:spacing w:val="40"/>
        </w:rPr>
        <w:t xml:space="preserve"> </w:t>
      </w:r>
      <w:r w:rsidR="0048204B" w:rsidRPr="0048204B">
        <w:rPr>
          <w:b/>
        </w:rPr>
        <w:t>Strutturali</w:t>
      </w:r>
      <w:r w:rsidR="0048204B" w:rsidRPr="0048204B">
        <w:rPr>
          <w:b/>
          <w:spacing w:val="40"/>
        </w:rPr>
        <w:t xml:space="preserve"> </w:t>
      </w:r>
      <w:r w:rsidR="0048204B" w:rsidRPr="0048204B">
        <w:rPr>
          <w:b/>
        </w:rPr>
        <w:t>Europei,</w:t>
      </w:r>
      <w:r w:rsidR="0048204B" w:rsidRPr="0048204B">
        <w:rPr>
          <w:b/>
          <w:spacing w:val="40"/>
        </w:rPr>
        <w:t xml:space="preserve"> </w:t>
      </w:r>
      <w:r w:rsidR="0048204B" w:rsidRPr="0048204B">
        <w:rPr>
          <w:b/>
        </w:rPr>
        <w:t>Programma</w:t>
      </w:r>
      <w:r w:rsidR="0048204B" w:rsidRPr="0048204B">
        <w:rPr>
          <w:b/>
          <w:spacing w:val="40"/>
        </w:rPr>
        <w:t xml:space="preserve"> </w:t>
      </w:r>
      <w:r w:rsidR="0048204B" w:rsidRPr="0048204B">
        <w:rPr>
          <w:b/>
        </w:rPr>
        <w:t>Nazionale</w:t>
      </w:r>
      <w:r w:rsidR="0048204B" w:rsidRPr="0048204B">
        <w:rPr>
          <w:b/>
          <w:spacing w:val="40"/>
        </w:rPr>
        <w:t xml:space="preserve"> </w:t>
      </w:r>
      <w:r w:rsidR="0048204B" w:rsidRPr="0048204B">
        <w:rPr>
          <w:b/>
        </w:rPr>
        <w:t>“Scuola</w:t>
      </w:r>
      <w:r w:rsidR="0048204B" w:rsidRPr="0048204B">
        <w:rPr>
          <w:b/>
          <w:spacing w:val="40"/>
        </w:rPr>
        <w:t xml:space="preserve"> </w:t>
      </w:r>
      <w:r w:rsidR="0048204B" w:rsidRPr="0048204B">
        <w:rPr>
          <w:b/>
        </w:rPr>
        <w:t>e</w:t>
      </w:r>
      <w:r w:rsidR="0048204B" w:rsidRPr="0048204B">
        <w:rPr>
          <w:b/>
          <w:spacing w:val="40"/>
        </w:rPr>
        <w:t xml:space="preserve"> </w:t>
      </w:r>
      <w:r w:rsidR="0048204B" w:rsidRPr="0048204B">
        <w:rPr>
          <w:b/>
        </w:rPr>
        <w:t>competenze”</w:t>
      </w:r>
      <w:r w:rsidR="0048204B" w:rsidRPr="0048204B">
        <w:rPr>
          <w:b/>
          <w:spacing w:val="80"/>
        </w:rPr>
        <w:t xml:space="preserve"> </w:t>
      </w:r>
      <w:r w:rsidR="0048204B" w:rsidRPr="0048204B">
        <w:rPr>
          <w:b/>
        </w:rPr>
        <w:t>2021-2027. Priorità 01 - Scuola e</w:t>
      </w:r>
      <w:r w:rsidR="0048204B" w:rsidRPr="0048204B">
        <w:rPr>
          <w:b/>
          <w:spacing w:val="-3"/>
        </w:rPr>
        <w:t xml:space="preserve"> </w:t>
      </w:r>
      <w:r w:rsidR="0048204B" w:rsidRPr="0048204B">
        <w:rPr>
          <w:b/>
        </w:rPr>
        <w:t>competenze</w:t>
      </w:r>
      <w:r w:rsidR="0048204B" w:rsidRPr="0048204B">
        <w:rPr>
          <w:b/>
          <w:spacing w:val="-3"/>
        </w:rPr>
        <w:t xml:space="preserve"> </w:t>
      </w:r>
      <w:r w:rsidR="0048204B" w:rsidRPr="0048204B">
        <w:rPr>
          <w:b/>
        </w:rPr>
        <w:t>(</w:t>
      </w:r>
      <w:proofErr w:type="spellStart"/>
      <w:r w:rsidR="0048204B" w:rsidRPr="0048204B">
        <w:rPr>
          <w:b/>
        </w:rPr>
        <w:t>FSE+</w:t>
      </w:r>
      <w:proofErr w:type="spellEnd"/>
      <w:r w:rsidR="0048204B" w:rsidRPr="0048204B">
        <w:rPr>
          <w:b/>
        </w:rPr>
        <w:t>)</w:t>
      </w:r>
      <w:r w:rsidR="0048204B" w:rsidRPr="0048204B">
        <w:rPr>
          <w:b/>
          <w:spacing w:val="-3"/>
        </w:rPr>
        <w:t xml:space="preserve"> </w:t>
      </w:r>
      <w:r w:rsidR="0048204B" w:rsidRPr="0048204B">
        <w:rPr>
          <w:b/>
        </w:rPr>
        <w:t>-</w:t>
      </w:r>
      <w:r w:rsidR="0048204B" w:rsidRPr="0048204B">
        <w:rPr>
          <w:b/>
          <w:spacing w:val="-3"/>
        </w:rPr>
        <w:t xml:space="preserve"> </w:t>
      </w:r>
      <w:r w:rsidR="0048204B" w:rsidRPr="0048204B">
        <w:rPr>
          <w:b/>
        </w:rPr>
        <w:t>Fondo</w:t>
      </w:r>
      <w:r w:rsidR="0048204B" w:rsidRPr="0048204B">
        <w:rPr>
          <w:b/>
          <w:spacing w:val="-3"/>
        </w:rPr>
        <w:t xml:space="preserve"> </w:t>
      </w:r>
      <w:r w:rsidR="0048204B" w:rsidRPr="0048204B">
        <w:rPr>
          <w:b/>
        </w:rPr>
        <w:t>Sociale</w:t>
      </w:r>
      <w:r w:rsidR="0048204B" w:rsidRPr="0048204B">
        <w:rPr>
          <w:b/>
          <w:spacing w:val="-3"/>
        </w:rPr>
        <w:t xml:space="preserve"> </w:t>
      </w:r>
      <w:r w:rsidR="0048204B" w:rsidRPr="0048204B">
        <w:rPr>
          <w:b/>
        </w:rPr>
        <w:t>Europeo</w:t>
      </w:r>
      <w:r w:rsidR="0048204B" w:rsidRPr="0048204B">
        <w:rPr>
          <w:b/>
          <w:spacing w:val="-3"/>
        </w:rPr>
        <w:t xml:space="preserve"> </w:t>
      </w:r>
      <w:r w:rsidR="0048204B" w:rsidRPr="0048204B">
        <w:rPr>
          <w:b/>
        </w:rPr>
        <w:t>Plus</w:t>
      </w:r>
      <w:r w:rsidR="0048204B" w:rsidRPr="0048204B">
        <w:rPr>
          <w:b/>
          <w:spacing w:val="-3"/>
        </w:rPr>
        <w:t xml:space="preserve"> </w:t>
      </w:r>
      <w:r w:rsidR="0048204B" w:rsidRPr="0048204B">
        <w:rPr>
          <w:b/>
        </w:rPr>
        <w:t>-</w:t>
      </w:r>
      <w:r w:rsidR="0048204B" w:rsidRPr="0048204B">
        <w:rPr>
          <w:b/>
          <w:spacing w:val="-3"/>
        </w:rPr>
        <w:t xml:space="preserve"> </w:t>
      </w:r>
      <w:r w:rsidR="0048204B" w:rsidRPr="0048204B">
        <w:rPr>
          <w:b/>
        </w:rPr>
        <w:t>Obiettivi ESO4.6.A1.B e A2.B, interventi di cui al Decreto n. 102 del 27/05/2024 del MIM, Avviso n. 136777 del 09/10/2024: “</w:t>
      </w:r>
      <w:proofErr w:type="spellStart"/>
      <w:r w:rsidR="0048204B" w:rsidRPr="0048204B">
        <w:rPr>
          <w:b/>
        </w:rPr>
        <w:t>FSE+</w:t>
      </w:r>
      <w:proofErr w:type="spellEnd"/>
      <w:r w:rsidR="0048204B" w:rsidRPr="0048204B">
        <w:rPr>
          <w:b/>
        </w:rPr>
        <w:t xml:space="preserve"> </w:t>
      </w:r>
      <w:r w:rsidR="0048204B" w:rsidRPr="0048204B">
        <w:rPr>
          <w:b/>
          <w:i/>
        </w:rPr>
        <w:t>Agenda NORD</w:t>
      </w:r>
      <w:r w:rsidR="0048204B" w:rsidRPr="0048204B">
        <w:rPr>
          <w:b/>
        </w:rPr>
        <w:t>”</w:t>
      </w:r>
      <w:r w:rsidR="008D0150" w:rsidRPr="0048204B">
        <w:rPr>
          <w:b/>
          <w:lang w:eastAsia="it-IT"/>
        </w:rPr>
        <w:t xml:space="preserve"> ESPERTO/TUTOR</w:t>
      </w:r>
      <w:r w:rsidR="0048204B">
        <w:rPr>
          <w:b/>
          <w:lang w:eastAsia="it-IT"/>
        </w:rPr>
        <w:t>.</w:t>
      </w:r>
    </w:p>
    <w:p w:rsidR="00DD11CE" w:rsidRPr="0048204B" w:rsidRDefault="00DD11CE" w:rsidP="0048204B">
      <w:pPr>
        <w:pStyle w:val="Paragrafoelenco"/>
        <w:widowControl w:val="0"/>
        <w:tabs>
          <w:tab w:val="left" w:pos="1251"/>
        </w:tabs>
        <w:suppressAutoHyphens w:val="0"/>
        <w:autoSpaceDE w:val="0"/>
        <w:autoSpaceDN w:val="0"/>
        <w:spacing w:before="41" w:line="276" w:lineRule="auto"/>
        <w:ind w:left="142" w:right="156"/>
        <w:contextualSpacing w:val="0"/>
        <w:rPr>
          <w:b/>
        </w:rPr>
      </w:pPr>
      <w:r w:rsidRPr="0048204B">
        <w:rPr>
          <w:b/>
        </w:rPr>
        <w:t xml:space="preserve"> Progetto</w:t>
      </w:r>
      <w:r w:rsidRPr="0048204B">
        <w:rPr>
          <w:b/>
          <w:spacing w:val="40"/>
        </w:rPr>
        <w:t xml:space="preserve"> </w:t>
      </w:r>
      <w:r w:rsidRPr="0048204B">
        <w:rPr>
          <w:b/>
        </w:rPr>
        <w:t>Fondi</w:t>
      </w:r>
      <w:r w:rsidRPr="0048204B">
        <w:rPr>
          <w:b/>
          <w:spacing w:val="40"/>
        </w:rPr>
        <w:t xml:space="preserve"> </w:t>
      </w:r>
      <w:r w:rsidRPr="0048204B">
        <w:rPr>
          <w:b/>
        </w:rPr>
        <w:t>Strutturali</w:t>
      </w:r>
      <w:r w:rsidRPr="0048204B">
        <w:rPr>
          <w:b/>
          <w:spacing w:val="40"/>
        </w:rPr>
        <w:t xml:space="preserve"> </w:t>
      </w:r>
      <w:r w:rsidRPr="0048204B">
        <w:rPr>
          <w:b/>
        </w:rPr>
        <w:t>Europei,</w:t>
      </w:r>
      <w:r w:rsidRPr="0048204B">
        <w:rPr>
          <w:b/>
          <w:spacing w:val="40"/>
        </w:rPr>
        <w:t xml:space="preserve"> </w:t>
      </w:r>
      <w:r w:rsidRPr="0048204B">
        <w:rPr>
          <w:b/>
        </w:rPr>
        <w:t>Programma</w:t>
      </w:r>
      <w:r w:rsidRPr="0048204B">
        <w:rPr>
          <w:b/>
          <w:spacing w:val="40"/>
        </w:rPr>
        <w:t xml:space="preserve"> </w:t>
      </w:r>
      <w:r w:rsidRPr="0048204B">
        <w:rPr>
          <w:b/>
        </w:rPr>
        <w:t>Nazionale</w:t>
      </w:r>
      <w:r w:rsidRPr="0048204B">
        <w:rPr>
          <w:b/>
          <w:spacing w:val="40"/>
        </w:rPr>
        <w:t xml:space="preserve"> </w:t>
      </w:r>
      <w:r w:rsidRPr="0048204B">
        <w:rPr>
          <w:b/>
        </w:rPr>
        <w:t>“Scuola</w:t>
      </w:r>
      <w:r w:rsidRPr="0048204B">
        <w:rPr>
          <w:b/>
          <w:spacing w:val="40"/>
        </w:rPr>
        <w:t xml:space="preserve"> </w:t>
      </w:r>
      <w:r w:rsidR="0048204B" w:rsidRPr="0048204B">
        <w:rPr>
          <w:b/>
          <w:spacing w:val="40"/>
        </w:rPr>
        <w:t xml:space="preserve">  </w:t>
      </w:r>
      <w:r w:rsidRPr="0048204B">
        <w:rPr>
          <w:b/>
        </w:rPr>
        <w:t>e</w:t>
      </w:r>
      <w:r w:rsidRPr="0048204B">
        <w:rPr>
          <w:b/>
          <w:spacing w:val="40"/>
        </w:rPr>
        <w:t xml:space="preserve"> </w:t>
      </w:r>
      <w:r w:rsidRPr="0048204B">
        <w:rPr>
          <w:b/>
        </w:rPr>
        <w:t>competenze”</w:t>
      </w:r>
      <w:r w:rsidRPr="0048204B">
        <w:rPr>
          <w:b/>
          <w:spacing w:val="80"/>
        </w:rPr>
        <w:t xml:space="preserve"> </w:t>
      </w:r>
      <w:r w:rsidRPr="0048204B">
        <w:rPr>
          <w:b/>
        </w:rPr>
        <w:t>2021-2027. Priorità 01 - Scuola e</w:t>
      </w:r>
      <w:r w:rsidRPr="0048204B">
        <w:rPr>
          <w:b/>
          <w:spacing w:val="-3"/>
        </w:rPr>
        <w:t xml:space="preserve"> </w:t>
      </w:r>
      <w:r w:rsidRPr="0048204B">
        <w:rPr>
          <w:b/>
        </w:rPr>
        <w:t>competenze</w:t>
      </w:r>
      <w:r w:rsidRPr="0048204B">
        <w:rPr>
          <w:b/>
          <w:spacing w:val="-3"/>
        </w:rPr>
        <w:t xml:space="preserve"> </w:t>
      </w:r>
      <w:r w:rsidRPr="0048204B">
        <w:rPr>
          <w:b/>
        </w:rPr>
        <w:t>(</w:t>
      </w:r>
      <w:proofErr w:type="spellStart"/>
      <w:r w:rsidRPr="0048204B">
        <w:rPr>
          <w:b/>
        </w:rPr>
        <w:t>FSE+</w:t>
      </w:r>
      <w:proofErr w:type="spellEnd"/>
      <w:r w:rsidRPr="0048204B">
        <w:rPr>
          <w:b/>
        </w:rPr>
        <w:t>)</w:t>
      </w:r>
      <w:r w:rsidRPr="0048204B">
        <w:rPr>
          <w:b/>
          <w:spacing w:val="-3"/>
        </w:rPr>
        <w:t xml:space="preserve"> </w:t>
      </w:r>
      <w:r w:rsidRPr="0048204B">
        <w:rPr>
          <w:b/>
        </w:rPr>
        <w:t>-</w:t>
      </w:r>
      <w:r w:rsidRPr="0048204B">
        <w:rPr>
          <w:b/>
          <w:spacing w:val="-3"/>
        </w:rPr>
        <w:t xml:space="preserve"> </w:t>
      </w:r>
      <w:r w:rsidRPr="0048204B">
        <w:rPr>
          <w:b/>
        </w:rPr>
        <w:t>Fondo</w:t>
      </w:r>
      <w:r w:rsidRPr="0048204B">
        <w:rPr>
          <w:b/>
          <w:spacing w:val="-3"/>
        </w:rPr>
        <w:t xml:space="preserve"> </w:t>
      </w:r>
      <w:r w:rsidRPr="0048204B">
        <w:rPr>
          <w:b/>
        </w:rPr>
        <w:t>Sociale</w:t>
      </w:r>
      <w:r w:rsidRPr="0048204B">
        <w:rPr>
          <w:b/>
          <w:spacing w:val="-3"/>
        </w:rPr>
        <w:t xml:space="preserve"> </w:t>
      </w:r>
      <w:r w:rsidRPr="0048204B">
        <w:rPr>
          <w:b/>
        </w:rPr>
        <w:t>Europeo</w:t>
      </w:r>
      <w:r w:rsidRPr="0048204B">
        <w:rPr>
          <w:b/>
          <w:spacing w:val="-3"/>
        </w:rPr>
        <w:t xml:space="preserve"> </w:t>
      </w:r>
      <w:r w:rsidRPr="0048204B">
        <w:rPr>
          <w:b/>
        </w:rPr>
        <w:t>Plus</w:t>
      </w:r>
      <w:r w:rsidRPr="0048204B">
        <w:rPr>
          <w:b/>
          <w:spacing w:val="-3"/>
        </w:rPr>
        <w:t xml:space="preserve"> </w:t>
      </w:r>
      <w:r w:rsidRPr="0048204B">
        <w:rPr>
          <w:b/>
        </w:rPr>
        <w:t>-</w:t>
      </w:r>
      <w:r w:rsidRPr="0048204B">
        <w:rPr>
          <w:b/>
          <w:spacing w:val="-3"/>
        </w:rPr>
        <w:t xml:space="preserve"> </w:t>
      </w:r>
      <w:r w:rsidRPr="0048204B">
        <w:rPr>
          <w:b/>
        </w:rPr>
        <w:t>Obiettivi ESO4.6.A1.B e A2.B, interventi di cui al Decreto n. 102 del 27/05/2024 del MIM, Avviso n. 136777 del 09/10/2024: “</w:t>
      </w:r>
      <w:proofErr w:type="spellStart"/>
      <w:r w:rsidRPr="0048204B">
        <w:rPr>
          <w:b/>
        </w:rPr>
        <w:t>FSE+</w:t>
      </w:r>
      <w:proofErr w:type="spellEnd"/>
      <w:r w:rsidRPr="0048204B">
        <w:rPr>
          <w:b/>
        </w:rPr>
        <w:t xml:space="preserve"> </w:t>
      </w:r>
      <w:r w:rsidRPr="0048204B">
        <w:rPr>
          <w:b/>
          <w:i/>
        </w:rPr>
        <w:t>Agenda NORD</w:t>
      </w:r>
      <w:r w:rsidRPr="0048204B">
        <w:rPr>
          <w:b/>
        </w:rPr>
        <w:t>”</w:t>
      </w:r>
    </w:p>
    <w:p w:rsidR="008D0150" w:rsidRPr="0048204B" w:rsidRDefault="008D0150" w:rsidP="00302810">
      <w:pPr>
        <w:suppressAutoHyphens w:val="0"/>
        <w:autoSpaceDE w:val="0"/>
        <w:rPr>
          <w:b/>
          <w:lang w:eastAsia="it-IT"/>
        </w:rPr>
      </w:pPr>
    </w:p>
    <w:p w:rsidR="00302810" w:rsidRPr="0048204B" w:rsidRDefault="00302810" w:rsidP="00302810">
      <w:pPr>
        <w:suppressAutoHyphens w:val="0"/>
        <w:autoSpaceDE w:val="0"/>
        <w:jc w:val="both"/>
        <w:rPr>
          <w:lang w:eastAsia="it-IT"/>
        </w:rPr>
      </w:pPr>
    </w:p>
    <w:p w:rsidR="00302810" w:rsidRPr="0048204B" w:rsidRDefault="00302810" w:rsidP="00302810">
      <w:pPr>
        <w:suppressAutoHyphens w:val="0"/>
        <w:autoSpaceDE w:val="0"/>
        <w:spacing w:line="480" w:lineRule="auto"/>
        <w:jc w:val="both"/>
        <w:rPr>
          <w:lang w:eastAsia="it-IT"/>
        </w:rPr>
      </w:pPr>
      <w:r w:rsidRPr="0048204B">
        <w:rPr>
          <w:lang w:eastAsia="it-IT"/>
        </w:rPr>
        <w:t>Il/la sottoscritto/a_____________________________________________________________</w:t>
      </w:r>
    </w:p>
    <w:p w:rsidR="00302810" w:rsidRPr="0048204B" w:rsidRDefault="00302810" w:rsidP="00302810">
      <w:pPr>
        <w:suppressAutoHyphens w:val="0"/>
        <w:autoSpaceDE w:val="0"/>
        <w:spacing w:line="480" w:lineRule="auto"/>
        <w:jc w:val="both"/>
        <w:rPr>
          <w:lang w:eastAsia="it-IT"/>
        </w:rPr>
      </w:pPr>
      <w:r w:rsidRPr="0048204B">
        <w:rPr>
          <w:lang w:eastAsia="it-IT"/>
        </w:rPr>
        <w:t>nato/a a _______________________________________________ il ____________________</w:t>
      </w:r>
    </w:p>
    <w:p w:rsidR="00302810" w:rsidRPr="0048204B" w:rsidRDefault="00302810" w:rsidP="00302810">
      <w:pPr>
        <w:suppressAutoHyphens w:val="0"/>
        <w:autoSpaceDE w:val="0"/>
        <w:spacing w:line="480" w:lineRule="auto"/>
        <w:jc w:val="both"/>
        <w:rPr>
          <w:lang w:eastAsia="it-IT"/>
        </w:rPr>
      </w:pPr>
      <w:r w:rsidRPr="0048204B">
        <w:rPr>
          <w:lang w:eastAsia="it-IT"/>
        </w:rPr>
        <w:t>codice fiscale |__|__|__|__|__|__|__|__|__|__|__|__|__|__|__|__|</w:t>
      </w:r>
    </w:p>
    <w:p w:rsidR="00302810" w:rsidRPr="0048204B" w:rsidRDefault="00302810" w:rsidP="00302810">
      <w:pPr>
        <w:suppressAutoHyphens w:val="0"/>
        <w:autoSpaceDE w:val="0"/>
        <w:spacing w:line="480" w:lineRule="auto"/>
        <w:jc w:val="both"/>
        <w:rPr>
          <w:lang w:eastAsia="it-IT"/>
        </w:rPr>
      </w:pPr>
      <w:r w:rsidRPr="0048204B">
        <w:rPr>
          <w:lang w:eastAsia="it-IT"/>
        </w:rPr>
        <w:t>residente a ___________________________via_____________________________________</w:t>
      </w:r>
    </w:p>
    <w:p w:rsidR="00302810" w:rsidRPr="0048204B" w:rsidRDefault="00302810" w:rsidP="00302810">
      <w:pPr>
        <w:suppressAutoHyphens w:val="0"/>
        <w:autoSpaceDE w:val="0"/>
        <w:spacing w:line="480" w:lineRule="auto"/>
        <w:jc w:val="both"/>
        <w:rPr>
          <w:lang w:eastAsia="it-IT"/>
        </w:rPr>
      </w:pPr>
      <w:r w:rsidRPr="0048204B">
        <w:rPr>
          <w:lang w:eastAsia="it-IT"/>
        </w:rPr>
        <w:t xml:space="preserve">recapito tel. _____________________________ recapito </w:t>
      </w:r>
      <w:proofErr w:type="spellStart"/>
      <w:r w:rsidRPr="0048204B">
        <w:rPr>
          <w:lang w:eastAsia="it-IT"/>
        </w:rPr>
        <w:t>cell</w:t>
      </w:r>
      <w:proofErr w:type="spellEnd"/>
      <w:r w:rsidRPr="0048204B">
        <w:rPr>
          <w:lang w:eastAsia="it-IT"/>
        </w:rPr>
        <w:t>. _____________________</w:t>
      </w:r>
    </w:p>
    <w:p w:rsidR="00302810" w:rsidRPr="0048204B" w:rsidRDefault="00302810" w:rsidP="00302810">
      <w:pPr>
        <w:suppressAutoHyphens w:val="0"/>
        <w:autoSpaceDE w:val="0"/>
        <w:spacing w:line="480" w:lineRule="auto"/>
        <w:jc w:val="both"/>
        <w:rPr>
          <w:lang w:eastAsia="it-IT"/>
        </w:rPr>
      </w:pPr>
      <w:r w:rsidRPr="0048204B">
        <w:rPr>
          <w:lang w:eastAsia="it-IT"/>
        </w:rPr>
        <w:lastRenderedPageBreak/>
        <w:t>indirizzo E-Mail ________________________________________________________</w:t>
      </w:r>
    </w:p>
    <w:p w:rsidR="00302810" w:rsidRPr="0048204B" w:rsidRDefault="00302810" w:rsidP="00302810">
      <w:pPr>
        <w:suppressAutoHyphens w:val="0"/>
        <w:autoSpaceDE w:val="0"/>
        <w:spacing w:line="480" w:lineRule="auto"/>
        <w:rPr>
          <w:b/>
          <w:lang w:eastAsia="it-IT"/>
        </w:rPr>
      </w:pPr>
      <w:r w:rsidRPr="0048204B">
        <w:rPr>
          <w:lang w:eastAsia="it-IT"/>
        </w:rPr>
        <w:t>in servizio presso ______________________________ con la qualifica di ________________________</w:t>
      </w:r>
    </w:p>
    <w:p w:rsidR="00302810" w:rsidRPr="0048204B" w:rsidRDefault="00302810" w:rsidP="00302810">
      <w:pPr>
        <w:suppressAutoHyphens w:val="0"/>
        <w:autoSpaceDE w:val="0"/>
        <w:spacing w:line="480" w:lineRule="auto"/>
        <w:jc w:val="center"/>
        <w:rPr>
          <w:lang w:eastAsia="it-IT"/>
        </w:rPr>
      </w:pPr>
      <w:r w:rsidRPr="0048204B">
        <w:rPr>
          <w:b/>
          <w:lang w:eastAsia="it-IT"/>
        </w:rPr>
        <w:t>CHIEDE</w:t>
      </w:r>
    </w:p>
    <w:p w:rsidR="00302810" w:rsidRPr="0048204B" w:rsidRDefault="00302810" w:rsidP="00302810">
      <w:pPr>
        <w:suppressAutoHyphens w:val="0"/>
        <w:autoSpaceDE w:val="0"/>
        <w:jc w:val="both"/>
        <w:rPr>
          <w:lang w:eastAsia="it-IT"/>
        </w:rPr>
      </w:pPr>
      <w:r w:rsidRPr="0048204B">
        <w:rPr>
          <w:lang w:eastAsia="it-IT"/>
        </w:rPr>
        <w:t xml:space="preserve">Di partecipare alla selezione per l’attribuzione dell’incarico </w:t>
      </w:r>
      <w:r w:rsidR="00701B56" w:rsidRPr="0048204B">
        <w:rPr>
          <w:lang w:eastAsia="it-IT"/>
        </w:rPr>
        <w:t>di ESPERTO</w:t>
      </w:r>
      <w:r w:rsidR="008D0150" w:rsidRPr="0048204B">
        <w:rPr>
          <w:lang w:eastAsia="it-IT"/>
        </w:rPr>
        <w:t xml:space="preserve"> e/o </w:t>
      </w:r>
      <w:r w:rsidRPr="0048204B">
        <w:rPr>
          <w:lang w:eastAsia="it-IT"/>
        </w:rPr>
        <w:t>TUTOR relativamente al progetto di cui sopra nei moduli:</w:t>
      </w:r>
      <w:r w:rsidR="00701B56" w:rsidRPr="0048204B">
        <w:rPr>
          <w:lang w:eastAsia="it-IT"/>
        </w:rPr>
        <w:t xml:space="preserve"> (si possono barrare più caselle, mettere il numero di ore che si intendono fare, il max è 30)</w:t>
      </w:r>
    </w:p>
    <w:p w:rsidR="00701B56" w:rsidRPr="0048204B" w:rsidRDefault="00701B56" w:rsidP="00302810">
      <w:pPr>
        <w:suppressAutoHyphens w:val="0"/>
        <w:autoSpaceDE w:val="0"/>
        <w:jc w:val="both"/>
        <w:rPr>
          <w:lang w:eastAsia="it-IT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3969"/>
        <w:gridCol w:w="1417"/>
        <w:gridCol w:w="2835"/>
      </w:tblGrid>
      <w:tr w:rsidR="008D0150" w:rsidRPr="0048204B" w:rsidTr="005E3B14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8D0150" w:rsidRPr="0048204B" w:rsidRDefault="008D0150" w:rsidP="00302810">
            <w:pPr>
              <w:jc w:val="center"/>
              <w:rPr>
                <w:b/>
                <w:bCs/>
                <w:color w:val="333333"/>
              </w:rPr>
            </w:pPr>
            <w:r w:rsidRPr="0048204B">
              <w:rPr>
                <w:b/>
                <w:bCs/>
                <w:color w:val="333333"/>
                <w:lang w:eastAsia="it-IT"/>
              </w:rPr>
              <w:t>Barrare per selezionare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D0150" w:rsidRPr="0048204B" w:rsidRDefault="008D0150" w:rsidP="00302810">
            <w:pPr>
              <w:jc w:val="center"/>
              <w:rPr>
                <w:b/>
                <w:bCs/>
                <w:color w:val="333333"/>
              </w:rPr>
            </w:pPr>
            <w:r w:rsidRPr="0048204B">
              <w:rPr>
                <w:b/>
                <w:bCs/>
                <w:color w:val="333333"/>
              </w:rPr>
              <w:t>Titolo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8D0150" w:rsidRPr="0048204B" w:rsidRDefault="008D0150" w:rsidP="00302810">
            <w:pPr>
              <w:jc w:val="center"/>
              <w:rPr>
                <w:b/>
                <w:bCs/>
                <w:color w:val="333333"/>
              </w:rPr>
            </w:pPr>
            <w:r w:rsidRPr="0048204B">
              <w:rPr>
                <w:b/>
                <w:bCs/>
                <w:color w:val="333333"/>
              </w:rPr>
              <w:t>N°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8D0150" w:rsidRPr="0048204B" w:rsidRDefault="008D0150" w:rsidP="00302810">
            <w:pPr>
              <w:jc w:val="center"/>
              <w:rPr>
                <w:b/>
                <w:bCs/>
                <w:color w:val="333333"/>
              </w:rPr>
            </w:pPr>
            <w:r w:rsidRPr="0048204B">
              <w:rPr>
                <w:b/>
                <w:bCs/>
                <w:color w:val="333333"/>
              </w:rPr>
              <w:t>Ruolo</w:t>
            </w:r>
          </w:p>
        </w:tc>
      </w:tr>
      <w:tr w:rsidR="008D0150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8D0150" w:rsidRPr="0048204B" w:rsidRDefault="008D0150" w:rsidP="00302810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D0150" w:rsidRPr="00174283" w:rsidRDefault="00174283" w:rsidP="00174283">
            <w:pPr>
              <w:pStyle w:val="TableParagraph"/>
              <w:spacing w:before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Lingua inglese per gli allievi della scuola primaria (Agenda Nord: inglese)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D0150" w:rsidRPr="0048204B" w:rsidRDefault="004511AE" w:rsidP="00302810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8D0150" w:rsidRPr="0048204B" w:rsidRDefault="008D0150" w:rsidP="00302810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esperto</w:t>
            </w:r>
          </w:p>
        </w:tc>
      </w:tr>
      <w:tr w:rsidR="005E3B14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174283" w:rsidRDefault="00174283" w:rsidP="00174283">
            <w:pPr>
              <w:pStyle w:val="TableParagraph"/>
              <w:spacing w:before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Lingua inglese per gli allievi della scuola primaria (Agenda Nord: inglese)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esperto</w:t>
            </w:r>
          </w:p>
        </w:tc>
      </w:tr>
      <w:tr w:rsidR="005E3B14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174283" w:rsidP="00DA19F2">
            <w:pPr>
              <w:suppressAutoHyphens w:val="0"/>
              <w:rPr>
                <w:lang w:eastAsia="it-IT"/>
              </w:rPr>
            </w:pPr>
            <w:r>
              <w:t>Lingua inglese per gli allievi della scuola primaria (Agenda Nord: inglese)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esperto</w:t>
            </w:r>
          </w:p>
        </w:tc>
      </w:tr>
      <w:tr w:rsidR="005E3B14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174283" w:rsidP="00DA19F2">
            <w:pPr>
              <w:rPr>
                <w:lang w:eastAsia="it-IT"/>
              </w:rPr>
            </w:pPr>
            <w:r>
              <w:t>Lingua inglese per gli allievi della scuola primaria (Agenda Nord: inglese)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tutor</w:t>
            </w:r>
          </w:p>
        </w:tc>
      </w:tr>
      <w:tr w:rsidR="005E3B14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174283" w:rsidRDefault="00174283" w:rsidP="00174283">
            <w:pPr>
              <w:pStyle w:val="TableParagraph"/>
              <w:spacing w:before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Lingua inglese per gli allievi della scuola primaria (Agenda Nord: inglese)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tutor</w:t>
            </w:r>
          </w:p>
        </w:tc>
      </w:tr>
      <w:tr w:rsidR="005E3B14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vAlign w:val="center"/>
          </w:tcPr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174283" w:rsidRDefault="00174283" w:rsidP="00174283">
            <w:pPr>
              <w:pStyle w:val="TableParagraph"/>
              <w:spacing w:before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Lingua inglese per gli allievi della scuola primaria (Agenda Nord: inglese)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E3B14" w:rsidRPr="0048204B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tutor</w:t>
            </w:r>
          </w:p>
        </w:tc>
      </w:tr>
      <w:tr w:rsidR="005E3B14" w:rsidRPr="00174283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174283" w:rsidRDefault="00174283" w:rsidP="00DA19F2">
            <w:pPr>
              <w:rPr>
                <w:iCs/>
              </w:rPr>
            </w:pPr>
            <w:r w:rsidRPr="00174283">
              <w:rPr>
                <w:iCs/>
              </w:rPr>
              <w:t xml:space="preserve">Lingua madre (Agenda Nord: </w:t>
            </w:r>
            <w:r>
              <w:rPr>
                <w:iCs/>
              </w:rPr>
              <w:t>alfabe</w:t>
            </w:r>
            <w:r w:rsidRPr="00174283">
              <w:rPr>
                <w:iCs/>
              </w:rPr>
              <w:t>tiz</w:t>
            </w:r>
            <w:r>
              <w:rPr>
                <w:iCs/>
              </w:rPr>
              <w:t>z</w:t>
            </w:r>
            <w:r w:rsidRPr="00174283">
              <w:rPr>
                <w:iCs/>
              </w:rPr>
              <w:t>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174283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174283"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174283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174283">
              <w:rPr>
                <w:i/>
                <w:lang w:eastAsia="it-IT"/>
              </w:rPr>
              <w:t>esperto</w:t>
            </w:r>
          </w:p>
        </w:tc>
      </w:tr>
      <w:tr w:rsidR="005E3B14" w:rsidRPr="00174283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5E3B14" w:rsidRPr="00174283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  <w:p w:rsidR="005E3B14" w:rsidRPr="00174283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174283" w:rsidRDefault="00174283" w:rsidP="00DA19F2">
            <w:pPr>
              <w:rPr>
                <w:b/>
                <w:i/>
                <w:iCs/>
                <w:u w:val="single"/>
              </w:rPr>
            </w:pPr>
            <w:r w:rsidRPr="00174283">
              <w:rPr>
                <w:iCs/>
              </w:rPr>
              <w:t xml:space="preserve">Lingua madre (Agenda Nord: </w:t>
            </w:r>
            <w:r>
              <w:rPr>
                <w:iCs/>
              </w:rPr>
              <w:t>alfabe</w:t>
            </w:r>
            <w:r w:rsidRPr="00174283">
              <w:rPr>
                <w:iCs/>
              </w:rPr>
              <w:t>tiz</w:t>
            </w:r>
            <w:r>
              <w:rPr>
                <w:iCs/>
              </w:rPr>
              <w:t>z</w:t>
            </w:r>
            <w:r w:rsidRPr="00174283">
              <w:rPr>
                <w:iCs/>
              </w:rPr>
              <w:t>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174283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174283"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174283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174283">
              <w:rPr>
                <w:i/>
                <w:lang w:eastAsia="it-IT"/>
              </w:rPr>
              <w:t>esperto</w:t>
            </w:r>
          </w:p>
        </w:tc>
      </w:tr>
      <w:tr w:rsidR="005E3B14" w:rsidRPr="00174283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5E3B14" w:rsidRPr="00174283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174283" w:rsidRDefault="00174283" w:rsidP="00DA19F2">
            <w:pPr>
              <w:rPr>
                <w:b/>
                <w:i/>
                <w:iCs/>
                <w:u w:val="single"/>
              </w:rPr>
            </w:pPr>
            <w:r w:rsidRPr="00174283">
              <w:rPr>
                <w:iCs/>
              </w:rPr>
              <w:t xml:space="preserve">Lingua madre (Agenda Nord: </w:t>
            </w:r>
            <w:r>
              <w:rPr>
                <w:iCs/>
              </w:rPr>
              <w:t>alfabe</w:t>
            </w:r>
            <w:r w:rsidRPr="00174283">
              <w:rPr>
                <w:iCs/>
              </w:rPr>
              <w:t>tiz</w:t>
            </w:r>
            <w:r>
              <w:rPr>
                <w:iCs/>
              </w:rPr>
              <w:t>z</w:t>
            </w:r>
            <w:r w:rsidRPr="00174283">
              <w:rPr>
                <w:iCs/>
              </w:rPr>
              <w:t>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174283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174283"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174283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174283">
              <w:rPr>
                <w:i/>
                <w:lang w:eastAsia="it-IT"/>
              </w:rPr>
              <w:t>tutor</w:t>
            </w:r>
          </w:p>
        </w:tc>
      </w:tr>
      <w:tr w:rsidR="005E3B14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5E3B14" w:rsidRPr="00174283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174283" w:rsidRDefault="00174283" w:rsidP="00DA19F2">
            <w:pPr>
              <w:rPr>
                <w:b/>
                <w:i/>
                <w:iCs/>
                <w:u w:val="single"/>
              </w:rPr>
            </w:pPr>
            <w:r w:rsidRPr="00174283">
              <w:rPr>
                <w:iCs/>
              </w:rPr>
              <w:t xml:space="preserve">Lingua madre (Agenda Nord: </w:t>
            </w:r>
            <w:r>
              <w:rPr>
                <w:iCs/>
              </w:rPr>
              <w:t>alfabe</w:t>
            </w:r>
            <w:r w:rsidRPr="00174283">
              <w:rPr>
                <w:iCs/>
              </w:rPr>
              <w:t>tiz</w:t>
            </w:r>
            <w:r>
              <w:rPr>
                <w:iCs/>
              </w:rPr>
              <w:t>z</w:t>
            </w:r>
            <w:r w:rsidRPr="00174283">
              <w:rPr>
                <w:iCs/>
              </w:rPr>
              <w:t>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174283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174283"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B14" w:rsidRPr="0048204B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174283">
              <w:rPr>
                <w:i/>
                <w:lang w:eastAsia="it-IT"/>
              </w:rPr>
              <w:t>tutor</w:t>
            </w:r>
          </w:p>
        </w:tc>
      </w:tr>
      <w:tr w:rsidR="005E3B14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5E3B14" w:rsidP="00DA19F2">
            <w:pPr>
              <w:rPr>
                <w:b/>
                <w:i/>
                <w:iCs/>
                <w:u w:val="single"/>
              </w:rPr>
            </w:pPr>
            <w:r w:rsidRPr="0048204B">
              <w:t>Agenda Nord: informatica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30</w:t>
            </w:r>
            <w:r w:rsidR="005E3B14" w:rsidRPr="0048204B">
              <w:rPr>
                <w:i/>
                <w:lang w:eastAsia="it-I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esperto</w:t>
            </w:r>
          </w:p>
        </w:tc>
      </w:tr>
      <w:tr w:rsidR="005E3B14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5E3B14" w:rsidP="00DA19F2">
            <w:pPr>
              <w:rPr>
                <w:b/>
                <w:i/>
                <w:iCs/>
                <w:u w:val="single"/>
              </w:rPr>
            </w:pPr>
            <w:r w:rsidRPr="0048204B">
              <w:t>Agenda Nord: informatica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esperto</w:t>
            </w:r>
          </w:p>
        </w:tc>
      </w:tr>
      <w:tr w:rsidR="005E3B14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5E3B14" w:rsidP="00DA19F2">
            <w:pPr>
              <w:rPr>
                <w:b/>
                <w:i/>
                <w:iCs/>
                <w:u w:val="single"/>
              </w:rPr>
            </w:pPr>
            <w:r w:rsidRPr="0048204B">
              <w:t>Agenda Nord: informatica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esperto</w:t>
            </w:r>
          </w:p>
        </w:tc>
      </w:tr>
      <w:tr w:rsidR="005E3B14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5E3B14" w:rsidP="00DA19F2">
            <w:pPr>
              <w:rPr>
                <w:b/>
                <w:i/>
                <w:iCs/>
                <w:u w:val="single"/>
              </w:rPr>
            </w:pPr>
            <w:r w:rsidRPr="0048204B">
              <w:t>Agenda Nord: informatica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tutor</w:t>
            </w:r>
          </w:p>
        </w:tc>
      </w:tr>
      <w:tr w:rsidR="005E3B14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5E3B14" w:rsidRPr="0048204B" w:rsidRDefault="005E3B14" w:rsidP="00DA19F2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5E3B14" w:rsidP="00DA19F2">
            <w:pPr>
              <w:rPr>
                <w:b/>
                <w:i/>
                <w:iCs/>
                <w:u w:val="single"/>
              </w:rPr>
            </w:pPr>
            <w:r w:rsidRPr="0048204B">
              <w:t>Agenda Nord: informatica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4511AE" w:rsidP="00DA19F2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</w:t>
            </w:r>
            <w:r w:rsidR="005E3B14" w:rsidRPr="0048204B">
              <w:rPr>
                <w:i/>
                <w:lang w:eastAsia="it-IT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5E3B14" w:rsidRPr="0048204B" w:rsidRDefault="005E3B14" w:rsidP="00DA19F2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tutor</w:t>
            </w:r>
          </w:p>
        </w:tc>
      </w:tr>
      <w:tr w:rsidR="00701B56" w:rsidRPr="0048204B" w:rsidTr="00DD11CE">
        <w:trPr>
          <w:trHeight w:val="3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:rsidR="00701B56" w:rsidRPr="0048204B" w:rsidRDefault="00701B56" w:rsidP="00302810">
            <w:pPr>
              <w:jc w:val="both"/>
              <w:rPr>
                <w:b/>
                <w:bCs/>
                <w:color w:val="333333"/>
                <w:lang w:eastAsia="it-I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01B56" w:rsidRPr="0048204B" w:rsidRDefault="005E3B14" w:rsidP="005E3B14">
            <w:pPr>
              <w:rPr>
                <w:b/>
                <w:i/>
                <w:iCs/>
                <w:u w:val="single"/>
              </w:rPr>
            </w:pPr>
            <w:r w:rsidRPr="0048204B">
              <w:t>Agenda Nord: informatica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01B56" w:rsidRPr="0048204B" w:rsidRDefault="004511AE" w:rsidP="00302810">
            <w:pPr>
              <w:suppressAutoHyphens w:val="0"/>
              <w:jc w:val="center"/>
              <w:rPr>
                <w:i/>
                <w:lang w:eastAsia="it-IT"/>
              </w:rPr>
            </w:pPr>
            <w:r>
              <w:rPr>
                <w:i/>
                <w:lang w:eastAsia="it-IT"/>
              </w:rPr>
              <w:t>3</w:t>
            </w:r>
            <w:r w:rsidR="005E3B14" w:rsidRPr="0048204B">
              <w:rPr>
                <w:i/>
                <w:lang w:eastAsia="it-IT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01B56" w:rsidRPr="0048204B" w:rsidRDefault="00701B56" w:rsidP="00302810">
            <w:pPr>
              <w:suppressAutoHyphens w:val="0"/>
              <w:jc w:val="center"/>
              <w:rPr>
                <w:i/>
                <w:lang w:eastAsia="it-IT"/>
              </w:rPr>
            </w:pPr>
            <w:r w:rsidRPr="0048204B">
              <w:rPr>
                <w:i/>
                <w:lang w:eastAsia="it-IT"/>
              </w:rPr>
              <w:t>tutor</w:t>
            </w:r>
          </w:p>
        </w:tc>
      </w:tr>
    </w:tbl>
    <w:p w:rsidR="00302810" w:rsidRPr="0048204B" w:rsidRDefault="00302810" w:rsidP="00302810">
      <w:pPr>
        <w:suppressAutoHyphens w:val="0"/>
        <w:autoSpaceDE w:val="0"/>
        <w:jc w:val="both"/>
        <w:rPr>
          <w:lang w:eastAsia="it-IT"/>
        </w:rPr>
      </w:pPr>
    </w:p>
    <w:p w:rsidR="00302810" w:rsidRDefault="00302810" w:rsidP="00302810">
      <w:pPr>
        <w:suppressAutoHyphens w:val="0"/>
        <w:autoSpaceDE w:val="0"/>
        <w:jc w:val="both"/>
        <w:rPr>
          <w:lang w:eastAsia="it-IT"/>
        </w:rPr>
      </w:pPr>
    </w:p>
    <w:p w:rsidR="00174283" w:rsidRPr="0048204B" w:rsidRDefault="00174283" w:rsidP="00302810">
      <w:pPr>
        <w:suppressAutoHyphens w:val="0"/>
        <w:autoSpaceDE w:val="0"/>
        <w:jc w:val="both"/>
        <w:rPr>
          <w:lang w:eastAsia="it-IT"/>
        </w:rPr>
      </w:pPr>
    </w:p>
    <w:p w:rsidR="00302810" w:rsidRPr="0048204B" w:rsidRDefault="00302810" w:rsidP="008D0150">
      <w:pPr>
        <w:suppressAutoHyphens w:val="0"/>
        <w:autoSpaceDE w:val="0"/>
      </w:pPr>
      <w:r w:rsidRPr="0048204B">
        <w:rPr>
          <w:lang w:eastAsia="it-IT"/>
        </w:rPr>
        <w:lastRenderedPageBreak/>
        <w:t>A tal fine, consapevole della responsabilità penale e della decadenza da eventuali benefici acquisiti</w:t>
      </w:r>
    </w:p>
    <w:p w:rsidR="00302810" w:rsidRPr="0048204B" w:rsidRDefault="00302810" w:rsidP="008D0150">
      <w:pPr>
        <w:suppressAutoHyphens w:val="0"/>
        <w:autoSpaceDE w:val="0"/>
        <w:rPr>
          <w:lang w:eastAsia="it-IT"/>
        </w:rPr>
      </w:pPr>
      <w:r w:rsidRPr="0048204B">
        <w:rPr>
          <w:lang w:eastAsia="it-IT"/>
        </w:rPr>
        <w:t xml:space="preserve">nel caso di dichiarazioni mendaci, </w:t>
      </w:r>
      <w:r w:rsidRPr="0048204B">
        <w:rPr>
          <w:b/>
          <w:lang w:eastAsia="it-IT"/>
        </w:rPr>
        <w:t>dichiara</w:t>
      </w:r>
      <w:r w:rsidRPr="0048204B">
        <w:rPr>
          <w:lang w:eastAsia="it-IT"/>
        </w:rPr>
        <w:t xml:space="preserve"> sotto la propria responsabilità quanto segue:</w:t>
      </w:r>
    </w:p>
    <w:p w:rsidR="00302810" w:rsidRPr="0048204B" w:rsidRDefault="00302810" w:rsidP="008D0150">
      <w:pPr>
        <w:numPr>
          <w:ilvl w:val="0"/>
          <w:numId w:val="6"/>
        </w:numPr>
        <w:suppressAutoHyphens w:val="0"/>
        <w:autoSpaceDE w:val="0"/>
        <w:rPr>
          <w:lang w:eastAsia="it-IT"/>
        </w:rPr>
      </w:pPr>
      <w:r w:rsidRPr="0048204B">
        <w:rPr>
          <w:lang w:eastAsia="it-IT"/>
        </w:rPr>
        <w:t>di aver preso visione delle condizioni previste dal bando</w:t>
      </w:r>
    </w:p>
    <w:p w:rsidR="00302810" w:rsidRPr="0048204B" w:rsidRDefault="00302810" w:rsidP="008D0150">
      <w:pPr>
        <w:numPr>
          <w:ilvl w:val="0"/>
          <w:numId w:val="6"/>
        </w:numPr>
        <w:suppressAutoHyphens w:val="0"/>
        <w:autoSpaceDE w:val="0"/>
        <w:rPr>
          <w:lang w:eastAsia="it-IT"/>
        </w:rPr>
      </w:pPr>
      <w:r w:rsidRPr="0048204B">
        <w:rPr>
          <w:lang w:eastAsia="it-IT"/>
        </w:rPr>
        <w:t>di essere in godimento dei diritti politici</w:t>
      </w:r>
    </w:p>
    <w:p w:rsidR="00302810" w:rsidRPr="0048204B" w:rsidRDefault="00302810" w:rsidP="008D0150">
      <w:pPr>
        <w:numPr>
          <w:ilvl w:val="0"/>
          <w:numId w:val="6"/>
        </w:numPr>
        <w:suppressAutoHyphens w:val="0"/>
        <w:autoSpaceDE w:val="0"/>
        <w:rPr>
          <w:lang w:eastAsia="it-IT"/>
        </w:rPr>
      </w:pPr>
      <w:r w:rsidRPr="0048204B">
        <w:rPr>
          <w:lang w:eastAsia="it-IT"/>
        </w:rPr>
        <w:t xml:space="preserve">di non aver subito condanne penali ovvero di avere i seguenti provvedimenti penali pendenti: </w:t>
      </w:r>
    </w:p>
    <w:p w:rsidR="00302810" w:rsidRPr="0048204B" w:rsidRDefault="00302810" w:rsidP="008D0150">
      <w:pPr>
        <w:suppressAutoHyphens w:val="0"/>
        <w:autoSpaceDE w:val="0"/>
        <w:ind w:firstLine="360"/>
        <w:rPr>
          <w:lang w:eastAsia="it-IT"/>
        </w:rPr>
      </w:pPr>
      <w:r w:rsidRPr="0048204B">
        <w:rPr>
          <w:lang w:eastAsia="it-IT"/>
        </w:rPr>
        <w:t>______________________________________________________________</w:t>
      </w:r>
    </w:p>
    <w:p w:rsidR="00302810" w:rsidRPr="0048204B" w:rsidRDefault="00302810" w:rsidP="008D0150">
      <w:pPr>
        <w:numPr>
          <w:ilvl w:val="0"/>
          <w:numId w:val="6"/>
        </w:numPr>
        <w:suppressAutoHyphens w:val="0"/>
        <w:autoSpaceDE w:val="0"/>
        <w:rPr>
          <w:lang w:eastAsia="it-IT"/>
        </w:rPr>
      </w:pPr>
      <w:r w:rsidRPr="0048204B">
        <w:rPr>
          <w:lang w:eastAsia="it-IT"/>
        </w:rPr>
        <w:t xml:space="preserve">di non avere procedimenti penali pendenti, ovvero di avere i seguenti procedimenti penali pendenti : </w:t>
      </w:r>
    </w:p>
    <w:p w:rsidR="00302810" w:rsidRPr="0048204B" w:rsidRDefault="00302810" w:rsidP="008D0150">
      <w:pPr>
        <w:suppressAutoHyphens w:val="0"/>
        <w:autoSpaceDE w:val="0"/>
        <w:ind w:firstLine="360"/>
        <w:rPr>
          <w:lang w:eastAsia="it-IT"/>
        </w:rPr>
      </w:pPr>
      <w:r w:rsidRPr="0048204B">
        <w:rPr>
          <w:lang w:eastAsia="it-IT"/>
        </w:rPr>
        <w:t>__________________________________________________________________</w:t>
      </w:r>
    </w:p>
    <w:p w:rsidR="00302810" w:rsidRPr="0048204B" w:rsidRDefault="00302810" w:rsidP="008D0150">
      <w:pPr>
        <w:numPr>
          <w:ilvl w:val="0"/>
          <w:numId w:val="6"/>
        </w:numPr>
        <w:suppressAutoHyphens w:val="0"/>
        <w:autoSpaceDE w:val="0"/>
        <w:rPr>
          <w:lang w:eastAsia="it-IT"/>
        </w:rPr>
      </w:pPr>
      <w:r w:rsidRPr="0048204B">
        <w:rPr>
          <w:lang w:eastAsia="it-IT"/>
        </w:rPr>
        <w:t>di impegnarsi a documentare puntualmente tutta l’attività svolta</w:t>
      </w:r>
    </w:p>
    <w:p w:rsidR="00302810" w:rsidRPr="0048204B" w:rsidRDefault="00302810" w:rsidP="008D0150">
      <w:pPr>
        <w:numPr>
          <w:ilvl w:val="0"/>
          <w:numId w:val="6"/>
        </w:numPr>
        <w:suppressAutoHyphens w:val="0"/>
        <w:autoSpaceDE w:val="0"/>
        <w:rPr>
          <w:lang w:eastAsia="it-IT"/>
        </w:rPr>
      </w:pPr>
      <w:r w:rsidRPr="0048204B">
        <w:rPr>
          <w:lang w:eastAsia="it-IT"/>
        </w:rPr>
        <w:t>di essere disponibile ad adattarsi al calendario definito dal Gruppo Operativo di Piano</w:t>
      </w:r>
    </w:p>
    <w:p w:rsidR="00302810" w:rsidRPr="0048204B" w:rsidRDefault="00302810" w:rsidP="008D0150">
      <w:pPr>
        <w:numPr>
          <w:ilvl w:val="0"/>
          <w:numId w:val="6"/>
        </w:numPr>
        <w:suppressAutoHyphens w:val="0"/>
        <w:autoSpaceDE w:val="0"/>
        <w:rPr>
          <w:lang w:eastAsia="it-IT"/>
        </w:rPr>
      </w:pPr>
      <w:r w:rsidRPr="0048204B">
        <w:rPr>
          <w:lang w:eastAsia="it-IT"/>
        </w:rPr>
        <w:t>di non essere in alcuna delle condizioni di incompatibilità con l’incarico previsti dalla norma vigente</w:t>
      </w:r>
    </w:p>
    <w:p w:rsidR="00302810" w:rsidRPr="0048204B" w:rsidRDefault="00302810" w:rsidP="008D0150">
      <w:pPr>
        <w:numPr>
          <w:ilvl w:val="0"/>
          <w:numId w:val="6"/>
        </w:numPr>
        <w:suppressAutoHyphens w:val="0"/>
        <w:autoSpaceDE w:val="0"/>
        <w:rPr>
          <w:lang w:eastAsia="it-IT"/>
        </w:rPr>
      </w:pPr>
      <w:r w:rsidRPr="0048204B">
        <w:rPr>
          <w:lang w:eastAsia="it-IT"/>
        </w:rPr>
        <w:t>di avere la competenza informatica l’uso della piattaforma on line “Gestione progetti PON scuola”</w:t>
      </w:r>
    </w:p>
    <w:p w:rsidR="00302810" w:rsidRPr="0048204B" w:rsidRDefault="00302810" w:rsidP="008D0150">
      <w:pPr>
        <w:widowControl w:val="0"/>
        <w:suppressAutoHyphens w:val="0"/>
        <w:autoSpaceDE w:val="0"/>
        <w:ind w:left="224" w:right="-20"/>
        <w:rPr>
          <w:lang w:eastAsia="it-IT"/>
        </w:rPr>
      </w:pPr>
    </w:p>
    <w:p w:rsidR="00302810" w:rsidRPr="0048204B" w:rsidRDefault="00302810" w:rsidP="008D0150">
      <w:pPr>
        <w:suppressAutoHyphens w:val="0"/>
        <w:autoSpaceDE w:val="0"/>
        <w:spacing w:line="480" w:lineRule="auto"/>
        <w:rPr>
          <w:lang w:eastAsia="it-IT"/>
        </w:rPr>
      </w:pPr>
      <w:r w:rsidRPr="0048204B">
        <w:rPr>
          <w:lang w:eastAsia="it-IT"/>
        </w:rPr>
        <w:t>Data___________________ firma_____________________________________________</w:t>
      </w:r>
    </w:p>
    <w:p w:rsidR="00302810" w:rsidRPr="0048204B" w:rsidRDefault="00302810" w:rsidP="008D0150">
      <w:pPr>
        <w:suppressAutoHyphens w:val="0"/>
        <w:autoSpaceDE w:val="0"/>
        <w:spacing w:line="480" w:lineRule="auto"/>
        <w:rPr>
          <w:lang w:eastAsia="it-IT"/>
        </w:rPr>
      </w:pPr>
      <w:r w:rsidRPr="0048204B">
        <w:rPr>
          <w:lang w:eastAsia="it-IT"/>
        </w:rPr>
        <w:t xml:space="preserve">Si allega alla presente </w:t>
      </w:r>
    </w:p>
    <w:p w:rsidR="00302810" w:rsidRPr="0048204B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lang w:eastAsia="it-IT"/>
        </w:rPr>
      </w:pPr>
      <w:r w:rsidRPr="0048204B">
        <w:rPr>
          <w:lang w:eastAsia="it-IT"/>
        </w:rPr>
        <w:t>Documento di identità in fotocopia</w:t>
      </w:r>
    </w:p>
    <w:p w:rsidR="00302810" w:rsidRPr="0048204B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lang w:eastAsia="it-IT"/>
        </w:rPr>
      </w:pPr>
      <w:r w:rsidRPr="0048204B">
        <w:rPr>
          <w:lang w:eastAsia="it-IT"/>
        </w:rPr>
        <w:t xml:space="preserve">Allegato B (griglia di valutazione) </w:t>
      </w:r>
    </w:p>
    <w:p w:rsidR="00302810" w:rsidRPr="0048204B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lang w:eastAsia="it-IT"/>
        </w:rPr>
      </w:pPr>
      <w:r w:rsidRPr="0048204B">
        <w:rPr>
          <w:lang w:eastAsia="it-IT"/>
        </w:rPr>
        <w:t>Curriculum Vitae</w:t>
      </w:r>
    </w:p>
    <w:p w:rsidR="00302810" w:rsidRPr="0048204B" w:rsidRDefault="00302810" w:rsidP="008D0150">
      <w:pPr>
        <w:suppressAutoHyphens w:val="0"/>
        <w:autoSpaceDE w:val="0"/>
        <w:rPr>
          <w:b/>
          <w:u w:val="single"/>
          <w:lang w:eastAsia="it-IT"/>
        </w:rPr>
      </w:pPr>
      <w:r w:rsidRPr="0048204B">
        <w:rPr>
          <w:lang w:eastAsia="it-IT"/>
        </w:rPr>
        <w:t xml:space="preserve">N.B.: </w:t>
      </w:r>
      <w:r w:rsidRPr="0048204B">
        <w:rPr>
          <w:b/>
          <w:u w:val="single"/>
          <w:lang w:eastAsia="it-IT"/>
        </w:rPr>
        <w:t>La domanda priva degli allegati e non firmati non verrà presa in considerazione</w:t>
      </w:r>
    </w:p>
    <w:p w:rsidR="00302810" w:rsidRPr="0048204B" w:rsidRDefault="00302810" w:rsidP="008D0150">
      <w:pPr>
        <w:suppressAutoHyphens w:val="0"/>
        <w:autoSpaceDE w:val="0"/>
        <w:rPr>
          <w:b/>
          <w:i/>
          <w:u w:val="single"/>
          <w:lang w:eastAsia="it-IT"/>
        </w:rPr>
      </w:pPr>
    </w:p>
    <w:p w:rsidR="00302810" w:rsidRPr="0048204B" w:rsidRDefault="00302810" w:rsidP="008D0150">
      <w:pPr>
        <w:suppressAutoHyphens w:val="0"/>
        <w:autoSpaceDE w:val="0"/>
        <w:rPr>
          <w:lang w:eastAsia="it-IT"/>
        </w:rPr>
      </w:pPr>
      <w:r w:rsidRPr="0048204B">
        <w:rPr>
          <w:lang w:eastAsia="it-IT"/>
        </w:rPr>
        <w:t>Data___________________ firma____________________________________________</w:t>
      </w:r>
    </w:p>
    <w:p w:rsidR="00302810" w:rsidRPr="0048204B" w:rsidRDefault="00302810" w:rsidP="00302810">
      <w:pPr>
        <w:suppressAutoHyphens w:val="0"/>
        <w:autoSpaceDE w:val="0"/>
        <w:jc w:val="both"/>
        <w:rPr>
          <w:lang w:eastAsia="it-IT"/>
        </w:rPr>
      </w:pPr>
    </w:p>
    <w:p w:rsidR="00302810" w:rsidRPr="0048204B" w:rsidRDefault="00302810" w:rsidP="00302810">
      <w:pPr>
        <w:suppressAutoHyphens w:val="0"/>
        <w:autoSpaceDE w:val="0"/>
        <w:jc w:val="both"/>
        <w:rPr>
          <w:lang w:eastAsia="it-IT"/>
        </w:rPr>
      </w:pPr>
    </w:p>
    <w:p w:rsidR="00302810" w:rsidRPr="0048204B" w:rsidRDefault="00302810" w:rsidP="00302810">
      <w:pPr>
        <w:suppressAutoHyphens w:val="0"/>
        <w:autoSpaceDE w:val="0"/>
        <w:autoSpaceDN w:val="0"/>
        <w:adjustRightInd w:val="0"/>
        <w:spacing w:after="200"/>
        <w:mirrorIndents/>
        <w:jc w:val="center"/>
        <w:rPr>
          <w:b/>
          <w:lang w:eastAsia="it-IT"/>
        </w:rPr>
      </w:pPr>
      <w:r w:rsidRPr="0048204B">
        <w:rPr>
          <w:b/>
          <w:lang w:eastAsia="it-IT"/>
        </w:rPr>
        <w:t>DICHIARAZIONI AGGIUNTIVE</w:t>
      </w:r>
    </w:p>
    <w:p w:rsidR="00302810" w:rsidRPr="0048204B" w:rsidRDefault="00302810" w:rsidP="005E3B14">
      <w:pPr>
        <w:suppressAutoHyphens w:val="0"/>
        <w:autoSpaceDE w:val="0"/>
        <w:autoSpaceDN w:val="0"/>
        <w:adjustRightInd w:val="0"/>
        <w:mirrorIndents/>
        <w:jc w:val="both"/>
        <w:rPr>
          <w:b/>
          <w:i/>
          <w:lang w:eastAsia="it-IT"/>
        </w:rPr>
      </w:pPr>
      <w:r w:rsidRPr="0048204B">
        <w:rPr>
          <w:b/>
          <w:i/>
          <w:lang w:eastAsia="it-IT"/>
        </w:rPr>
        <w:t>Il/la sottoscritto/a, AI SENSI DEGLI ART. 46 E 47 DEL DPR 28.12.2000 N. 445, CONSAPEVOLE DELLA</w:t>
      </w:r>
    </w:p>
    <w:p w:rsidR="00302810" w:rsidRPr="0048204B" w:rsidRDefault="00302810" w:rsidP="005E3B14">
      <w:pPr>
        <w:suppressAutoHyphens w:val="0"/>
        <w:autoSpaceDE w:val="0"/>
        <w:autoSpaceDN w:val="0"/>
        <w:adjustRightInd w:val="0"/>
        <w:mirrorIndents/>
        <w:jc w:val="both"/>
        <w:rPr>
          <w:b/>
          <w:i/>
          <w:lang w:eastAsia="it-IT"/>
        </w:rPr>
      </w:pPr>
      <w:r w:rsidRPr="0048204B">
        <w:rPr>
          <w:b/>
          <w:i/>
          <w:lang w:eastAsia="it-IT"/>
        </w:rPr>
        <w:t>RESPONSABILITA' PENALE CUI PUO’ ANDARE INCONTRO IN CASO DI AFFERMAZIONI MENDACI AI SENSI</w:t>
      </w:r>
    </w:p>
    <w:p w:rsidR="00302810" w:rsidRPr="0048204B" w:rsidRDefault="00302810" w:rsidP="005E3B14">
      <w:pPr>
        <w:suppressAutoHyphens w:val="0"/>
        <w:autoSpaceDE w:val="0"/>
        <w:autoSpaceDN w:val="0"/>
        <w:adjustRightInd w:val="0"/>
        <w:mirrorIndents/>
        <w:jc w:val="both"/>
        <w:rPr>
          <w:b/>
          <w:i/>
          <w:lang w:eastAsia="it-IT"/>
        </w:rPr>
      </w:pPr>
      <w:r w:rsidRPr="0048204B">
        <w:rPr>
          <w:b/>
          <w:i/>
          <w:lang w:eastAsia="it-IT"/>
        </w:rPr>
        <w:t>DELL'ART. 76 DEL MEDESIMO DPR 445/2000 DICHIARA DI AVERE LA NECESSARIA CONOSCENZA DELLA</w:t>
      </w:r>
    </w:p>
    <w:p w:rsidR="00302810" w:rsidRPr="00174283" w:rsidRDefault="00302810" w:rsidP="00174283">
      <w:pPr>
        <w:suppressAutoHyphens w:val="0"/>
        <w:autoSpaceDE w:val="0"/>
        <w:autoSpaceDN w:val="0"/>
        <w:adjustRightInd w:val="0"/>
        <w:mirrorIndents/>
        <w:jc w:val="both"/>
        <w:rPr>
          <w:b/>
          <w:i/>
          <w:lang w:eastAsia="it-IT"/>
        </w:rPr>
      </w:pPr>
      <w:r w:rsidRPr="0048204B">
        <w:rPr>
          <w:b/>
          <w:i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  <w:r w:rsidR="00861A6C">
        <w:rPr>
          <w:b/>
          <w:i/>
          <w:lang w:eastAsia="it-IT"/>
        </w:rPr>
        <w:t>.</w:t>
      </w:r>
    </w:p>
    <w:p w:rsidR="00302810" w:rsidRPr="0048204B" w:rsidRDefault="00302810" w:rsidP="00302810">
      <w:pPr>
        <w:suppressAutoHyphens w:val="0"/>
        <w:autoSpaceDE w:val="0"/>
        <w:spacing w:after="200"/>
        <w:mirrorIndents/>
        <w:rPr>
          <w:lang w:eastAsia="it-IT"/>
        </w:rPr>
      </w:pPr>
      <w:r w:rsidRPr="0048204B">
        <w:rPr>
          <w:lang w:eastAsia="it-IT"/>
        </w:rPr>
        <w:t>Data___________________ firma____________________________________________</w:t>
      </w:r>
    </w:p>
    <w:p w:rsidR="00302810" w:rsidRPr="0048204B" w:rsidRDefault="00302810" w:rsidP="00302810">
      <w:pPr>
        <w:suppressAutoHyphens w:val="0"/>
        <w:autoSpaceDE w:val="0"/>
        <w:jc w:val="both"/>
        <w:rPr>
          <w:lang w:eastAsia="it-IT"/>
        </w:rPr>
      </w:pPr>
      <w:r w:rsidRPr="0048204B">
        <w:rPr>
          <w:lang w:eastAsia="it-IT"/>
        </w:rPr>
        <w:t>Il/la sottoscritto/a, ai sensi della legge 196/03 e successivo GDPR679/2016, autorizza l’istituto _________________al</w:t>
      </w:r>
    </w:p>
    <w:p w:rsidR="00302810" w:rsidRPr="0048204B" w:rsidRDefault="00302810" w:rsidP="00302810">
      <w:pPr>
        <w:suppressAutoHyphens w:val="0"/>
        <w:autoSpaceDE w:val="0"/>
        <w:jc w:val="both"/>
        <w:rPr>
          <w:lang w:eastAsia="it-IT"/>
        </w:rPr>
      </w:pPr>
      <w:r w:rsidRPr="0048204B">
        <w:rPr>
          <w:lang w:eastAsia="it-IT"/>
        </w:rPr>
        <w:t>trattamento dei dati contenuti nella presente autocertificazione esclusivamente nell’ambito e per i</w:t>
      </w:r>
    </w:p>
    <w:p w:rsidR="00302810" w:rsidRPr="0048204B" w:rsidRDefault="00302810" w:rsidP="00302810">
      <w:pPr>
        <w:suppressAutoHyphens w:val="0"/>
        <w:autoSpaceDE w:val="0"/>
        <w:jc w:val="both"/>
        <w:rPr>
          <w:lang w:eastAsia="it-IT"/>
        </w:rPr>
      </w:pPr>
      <w:r w:rsidRPr="0048204B">
        <w:rPr>
          <w:lang w:eastAsia="it-IT"/>
        </w:rPr>
        <w:t>fini istituzionali della Pubblica Amministrazione</w:t>
      </w:r>
    </w:p>
    <w:p w:rsidR="00302810" w:rsidRPr="0048204B" w:rsidRDefault="00302810" w:rsidP="00302810">
      <w:pPr>
        <w:suppressAutoHyphens w:val="0"/>
        <w:autoSpaceDE w:val="0"/>
        <w:jc w:val="both"/>
        <w:rPr>
          <w:lang w:eastAsia="it-IT"/>
        </w:rPr>
      </w:pPr>
    </w:p>
    <w:p w:rsidR="00302810" w:rsidRPr="0048204B" w:rsidRDefault="00302810" w:rsidP="00302810">
      <w:pPr>
        <w:suppressAutoHyphens w:val="0"/>
        <w:autoSpaceDE w:val="0"/>
        <w:spacing w:line="480" w:lineRule="auto"/>
        <w:jc w:val="both"/>
        <w:rPr>
          <w:lang w:eastAsia="it-IT"/>
        </w:rPr>
      </w:pPr>
      <w:r w:rsidRPr="0048204B">
        <w:rPr>
          <w:lang w:eastAsia="it-IT"/>
        </w:rPr>
        <w:t>Data___________________ firma____________________________________________</w:t>
      </w:r>
    </w:p>
    <w:sectPr w:rsidR="00302810" w:rsidRPr="0048204B" w:rsidSect="004108F8">
      <w:headerReference w:type="even" r:id="rId12"/>
      <w:headerReference w:type="default" r:id="rId13"/>
      <w:footerReference w:type="even" r:id="rId14"/>
      <w:footerReference w:type="default" r:id="rId15"/>
      <w:footnotePr>
        <w:pos w:val="beneathText"/>
      </w:footnotePr>
      <w:type w:val="continuous"/>
      <w:pgSz w:w="11905" w:h="16837"/>
      <w:pgMar w:top="709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04B" w:rsidRDefault="0048204B">
      <w:r>
        <w:separator/>
      </w:r>
    </w:p>
  </w:endnote>
  <w:endnote w:type="continuationSeparator" w:id="0">
    <w:p w:rsidR="0048204B" w:rsidRDefault="00482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04B" w:rsidRDefault="0048204B">
    <w:pPr>
      <w:pStyle w:val="Pidipagina"/>
    </w:pPr>
    <w:r>
      <w:rPr>
        <w:noProof/>
        <w:lang w:eastAsia="it-IT"/>
      </w:rPr>
      <w:drawing>
        <wp:inline distT="0" distB="0" distL="0" distR="0">
          <wp:extent cx="6119495" cy="628844"/>
          <wp:effectExtent l="0" t="0" r="0" b="0"/>
          <wp:docPr id="169479616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04B" w:rsidRDefault="0048204B">
    <w:pPr>
      <w:pStyle w:val="Pidipagina"/>
    </w:pPr>
    <w:r>
      <w:rPr>
        <w:noProof/>
        <w:lang w:eastAsia="it-IT"/>
      </w:rPr>
      <w:drawing>
        <wp:inline distT="0" distB="0" distL="0" distR="0">
          <wp:extent cx="6119495" cy="628844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04B" w:rsidRDefault="0048204B">
      <w:r>
        <w:separator/>
      </w:r>
    </w:p>
  </w:footnote>
  <w:footnote w:type="continuationSeparator" w:id="0">
    <w:p w:rsidR="0048204B" w:rsidRDefault="00482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04B" w:rsidRDefault="0048204B" w:rsidP="005E3B14">
    <w:pPr>
      <w:pStyle w:val="Intestazione"/>
      <w:tabs>
        <w:tab w:val="clear" w:pos="4819"/>
        <w:tab w:val="clear" w:pos="9638"/>
        <w:tab w:val="left" w:pos="6645"/>
      </w:tabs>
    </w:pPr>
  </w:p>
  <w:p w:rsidR="0048204B" w:rsidRDefault="0048204B" w:rsidP="005E3B14">
    <w:pPr>
      <w:pStyle w:val="Intestazione"/>
      <w:tabs>
        <w:tab w:val="clear" w:pos="4819"/>
        <w:tab w:val="clear" w:pos="9638"/>
        <w:tab w:val="left" w:pos="6645"/>
      </w:tabs>
    </w:pPr>
  </w:p>
  <w:p w:rsidR="0048204B" w:rsidRDefault="0048204B" w:rsidP="005E3B14">
    <w:pPr>
      <w:pStyle w:val="Intestazione"/>
      <w:tabs>
        <w:tab w:val="clear" w:pos="4819"/>
        <w:tab w:val="clear" w:pos="9638"/>
        <w:tab w:val="left" w:pos="6645"/>
      </w:tabs>
    </w:pPr>
  </w:p>
  <w:p w:rsidR="0048204B" w:rsidRDefault="0048204B" w:rsidP="005E3B14">
    <w:pPr>
      <w:pStyle w:val="Intestazione"/>
      <w:tabs>
        <w:tab w:val="clear" w:pos="4819"/>
        <w:tab w:val="clear" w:pos="9638"/>
        <w:tab w:val="left" w:pos="6645"/>
      </w:tabs>
    </w:pPr>
  </w:p>
  <w:p w:rsidR="0048204B" w:rsidRDefault="0048204B" w:rsidP="005E3B14">
    <w:pPr>
      <w:pStyle w:val="Intestazione"/>
      <w:tabs>
        <w:tab w:val="clear" w:pos="4819"/>
        <w:tab w:val="clear" w:pos="9638"/>
        <w:tab w:val="left" w:pos="664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04B" w:rsidRDefault="0048204B" w:rsidP="00940854"/>
  <w:p w:rsidR="0048204B" w:rsidRDefault="0048204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3284BC6"/>
    <w:multiLevelType w:val="hybridMultilevel"/>
    <w:tmpl w:val="1062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15095"/>
    <w:multiLevelType w:val="hybridMultilevel"/>
    <w:tmpl w:val="75968D90"/>
    <w:lvl w:ilvl="0" w:tplc="63A422FA">
      <w:numFmt w:val="bullet"/>
      <w:lvlText w:val="-"/>
      <w:lvlJc w:val="left"/>
      <w:pPr>
        <w:ind w:left="99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ACDB90">
      <w:start w:val="1"/>
      <w:numFmt w:val="decimal"/>
      <w:lvlText w:val="%2."/>
      <w:lvlJc w:val="left"/>
      <w:pPr>
        <w:ind w:left="156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2BEA854">
      <w:start w:val="1"/>
      <w:numFmt w:val="lowerLetter"/>
      <w:lvlText w:val="%3)"/>
      <w:lvlJc w:val="left"/>
      <w:pPr>
        <w:ind w:left="2268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ECE1352">
      <w:numFmt w:val="bullet"/>
      <w:lvlText w:val="•"/>
      <w:lvlJc w:val="left"/>
      <w:pPr>
        <w:ind w:left="3325" w:hanging="705"/>
      </w:pPr>
      <w:rPr>
        <w:rFonts w:hint="default"/>
        <w:lang w:val="it-IT" w:eastAsia="en-US" w:bidi="ar-SA"/>
      </w:rPr>
    </w:lvl>
    <w:lvl w:ilvl="4" w:tplc="77BCF4A4">
      <w:numFmt w:val="bullet"/>
      <w:lvlText w:val="•"/>
      <w:lvlJc w:val="left"/>
      <w:pPr>
        <w:ind w:left="4391" w:hanging="705"/>
      </w:pPr>
      <w:rPr>
        <w:rFonts w:hint="default"/>
        <w:lang w:val="it-IT" w:eastAsia="en-US" w:bidi="ar-SA"/>
      </w:rPr>
    </w:lvl>
    <w:lvl w:ilvl="5" w:tplc="CFD23EA0">
      <w:numFmt w:val="bullet"/>
      <w:lvlText w:val="•"/>
      <w:lvlJc w:val="left"/>
      <w:pPr>
        <w:ind w:left="5457" w:hanging="705"/>
      </w:pPr>
      <w:rPr>
        <w:rFonts w:hint="default"/>
        <w:lang w:val="it-IT" w:eastAsia="en-US" w:bidi="ar-SA"/>
      </w:rPr>
    </w:lvl>
    <w:lvl w:ilvl="6" w:tplc="115A2F2E">
      <w:numFmt w:val="bullet"/>
      <w:lvlText w:val="•"/>
      <w:lvlJc w:val="left"/>
      <w:pPr>
        <w:ind w:left="6523" w:hanging="705"/>
      </w:pPr>
      <w:rPr>
        <w:rFonts w:hint="default"/>
        <w:lang w:val="it-IT" w:eastAsia="en-US" w:bidi="ar-SA"/>
      </w:rPr>
    </w:lvl>
    <w:lvl w:ilvl="7" w:tplc="76204AF2">
      <w:numFmt w:val="bullet"/>
      <w:lvlText w:val="•"/>
      <w:lvlJc w:val="left"/>
      <w:pPr>
        <w:ind w:left="7589" w:hanging="705"/>
      </w:pPr>
      <w:rPr>
        <w:rFonts w:hint="default"/>
        <w:lang w:val="it-IT" w:eastAsia="en-US" w:bidi="ar-SA"/>
      </w:rPr>
    </w:lvl>
    <w:lvl w:ilvl="8" w:tplc="BCEC22D2">
      <w:numFmt w:val="bullet"/>
      <w:lvlText w:val="•"/>
      <w:lvlJc w:val="left"/>
      <w:pPr>
        <w:ind w:left="8655" w:hanging="705"/>
      </w:pPr>
      <w:rPr>
        <w:rFonts w:hint="default"/>
        <w:lang w:val="it-IT" w:eastAsia="en-US" w:bidi="ar-SA"/>
      </w:rPr>
    </w:lvl>
  </w:abstractNum>
  <w:abstractNum w:abstractNumId="6">
    <w:nsid w:val="4F343845"/>
    <w:multiLevelType w:val="hybridMultilevel"/>
    <w:tmpl w:val="BBBE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95F54"/>
    <w:multiLevelType w:val="hybridMultilevel"/>
    <w:tmpl w:val="FD4A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43D62"/>
    <w:multiLevelType w:val="hybridMultilevel"/>
    <w:tmpl w:val="2D602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3F01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64C9"/>
    <w:rsid w:val="00000D1D"/>
    <w:rsid w:val="00000D93"/>
    <w:rsid w:val="00001B39"/>
    <w:rsid w:val="000026AC"/>
    <w:rsid w:val="000037A3"/>
    <w:rsid w:val="00004AE3"/>
    <w:rsid w:val="000078F4"/>
    <w:rsid w:val="00007E64"/>
    <w:rsid w:val="000114AC"/>
    <w:rsid w:val="00012F89"/>
    <w:rsid w:val="00020E9B"/>
    <w:rsid w:val="00024728"/>
    <w:rsid w:val="000252E2"/>
    <w:rsid w:val="000337F5"/>
    <w:rsid w:val="00035DA6"/>
    <w:rsid w:val="00037C69"/>
    <w:rsid w:val="00041067"/>
    <w:rsid w:val="0004270F"/>
    <w:rsid w:val="0005531B"/>
    <w:rsid w:val="0006006B"/>
    <w:rsid w:val="0006153A"/>
    <w:rsid w:val="00070A16"/>
    <w:rsid w:val="000717FD"/>
    <w:rsid w:val="0007711F"/>
    <w:rsid w:val="00081091"/>
    <w:rsid w:val="00083B4C"/>
    <w:rsid w:val="00084274"/>
    <w:rsid w:val="000877CA"/>
    <w:rsid w:val="0009484D"/>
    <w:rsid w:val="000966B4"/>
    <w:rsid w:val="000A12B8"/>
    <w:rsid w:val="000A53C9"/>
    <w:rsid w:val="000A55B9"/>
    <w:rsid w:val="000A5978"/>
    <w:rsid w:val="000A6B1A"/>
    <w:rsid w:val="000B3681"/>
    <w:rsid w:val="000B5C78"/>
    <w:rsid w:val="000B5C7B"/>
    <w:rsid w:val="000C1C8E"/>
    <w:rsid w:val="000C1F99"/>
    <w:rsid w:val="000C212A"/>
    <w:rsid w:val="000C4075"/>
    <w:rsid w:val="000D2DD6"/>
    <w:rsid w:val="000E1B53"/>
    <w:rsid w:val="000E6B23"/>
    <w:rsid w:val="000E6E44"/>
    <w:rsid w:val="000E7A44"/>
    <w:rsid w:val="000E7C49"/>
    <w:rsid w:val="000F047C"/>
    <w:rsid w:val="000F2318"/>
    <w:rsid w:val="000F3287"/>
    <w:rsid w:val="000F3365"/>
    <w:rsid w:val="000F565D"/>
    <w:rsid w:val="000F5BF8"/>
    <w:rsid w:val="00102443"/>
    <w:rsid w:val="00103AB2"/>
    <w:rsid w:val="001108B2"/>
    <w:rsid w:val="00111833"/>
    <w:rsid w:val="0011335C"/>
    <w:rsid w:val="00136FE0"/>
    <w:rsid w:val="00137B35"/>
    <w:rsid w:val="001431EC"/>
    <w:rsid w:val="001449A2"/>
    <w:rsid w:val="00150459"/>
    <w:rsid w:val="00151773"/>
    <w:rsid w:val="0015428C"/>
    <w:rsid w:val="001553F0"/>
    <w:rsid w:val="00155E0C"/>
    <w:rsid w:val="0016335E"/>
    <w:rsid w:val="00165680"/>
    <w:rsid w:val="0016660C"/>
    <w:rsid w:val="00174283"/>
    <w:rsid w:val="00175557"/>
    <w:rsid w:val="00176E3C"/>
    <w:rsid w:val="00180402"/>
    <w:rsid w:val="0018114A"/>
    <w:rsid w:val="0018134F"/>
    <w:rsid w:val="001816AE"/>
    <w:rsid w:val="0018547B"/>
    <w:rsid w:val="00185B3D"/>
    <w:rsid w:val="00186EFE"/>
    <w:rsid w:val="0019132E"/>
    <w:rsid w:val="00191F48"/>
    <w:rsid w:val="001922C9"/>
    <w:rsid w:val="00196420"/>
    <w:rsid w:val="001978B5"/>
    <w:rsid w:val="001A0C5A"/>
    <w:rsid w:val="001A149C"/>
    <w:rsid w:val="001A2CE8"/>
    <w:rsid w:val="001A3AAE"/>
    <w:rsid w:val="001A3E08"/>
    <w:rsid w:val="001A70C9"/>
    <w:rsid w:val="001B1D09"/>
    <w:rsid w:val="001B27D5"/>
    <w:rsid w:val="001B5369"/>
    <w:rsid w:val="001B6EEB"/>
    <w:rsid w:val="001C2F20"/>
    <w:rsid w:val="001C3092"/>
    <w:rsid w:val="001C34D4"/>
    <w:rsid w:val="001C48C8"/>
    <w:rsid w:val="001D391C"/>
    <w:rsid w:val="001D56CF"/>
    <w:rsid w:val="001E09F1"/>
    <w:rsid w:val="001E2E8B"/>
    <w:rsid w:val="001E5246"/>
    <w:rsid w:val="001F1EDC"/>
    <w:rsid w:val="001F31EA"/>
    <w:rsid w:val="001F32DF"/>
    <w:rsid w:val="001F4456"/>
    <w:rsid w:val="00200DF8"/>
    <w:rsid w:val="00201AE3"/>
    <w:rsid w:val="00203B85"/>
    <w:rsid w:val="00204B5C"/>
    <w:rsid w:val="00205805"/>
    <w:rsid w:val="00205C98"/>
    <w:rsid w:val="00207F85"/>
    <w:rsid w:val="00217462"/>
    <w:rsid w:val="0022565D"/>
    <w:rsid w:val="0022591F"/>
    <w:rsid w:val="00230539"/>
    <w:rsid w:val="00235930"/>
    <w:rsid w:val="002364AD"/>
    <w:rsid w:val="002410AE"/>
    <w:rsid w:val="0024204B"/>
    <w:rsid w:val="00244B13"/>
    <w:rsid w:val="002456B5"/>
    <w:rsid w:val="002460A2"/>
    <w:rsid w:val="00250CA6"/>
    <w:rsid w:val="00251913"/>
    <w:rsid w:val="00254629"/>
    <w:rsid w:val="0025787D"/>
    <w:rsid w:val="002578A4"/>
    <w:rsid w:val="00257CFA"/>
    <w:rsid w:val="00264545"/>
    <w:rsid w:val="00273D04"/>
    <w:rsid w:val="00283525"/>
    <w:rsid w:val="00284CAE"/>
    <w:rsid w:val="00286858"/>
    <w:rsid w:val="002874B5"/>
    <w:rsid w:val="0029056A"/>
    <w:rsid w:val="00290D8A"/>
    <w:rsid w:val="00290F88"/>
    <w:rsid w:val="002913B6"/>
    <w:rsid w:val="00292D5B"/>
    <w:rsid w:val="00293A2B"/>
    <w:rsid w:val="00296B45"/>
    <w:rsid w:val="002A483D"/>
    <w:rsid w:val="002B0AE5"/>
    <w:rsid w:val="002B1BAE"/>
    <w:rsid w:val="002B1DC7"/>
    <w:rsid w:val="002B2D78"/>
    <w:rsid w:val="002B37F6"/>
    <w:rsid w:val="002B5D75"/>
    <w:rsid w:val="002B6EF8"/>
    <w:rsid w:val="002B76C7"/>
    <w:rsid w:val="002C78FC"/>
    <w:rsid w:val="002D3D9D"/>
    <w:rsid w:val="002D67AC"/>
    <w:rsid w:val="002E275A"/>
    <w:rsid w:val="002E52F2"/>
    <w:rsid w:val="002E53B8"/>
    <w:rsid w:val="002F1C3B"/>
    <w:rsid w:val="002F6B51"/>
    <w:rsid w:val="002F76D6"/>
    <w:rsid w:val="00302810"/>
    <w:rsid w:val="00315F5A"/>
    <w:rsid w:val="00327719"/>
    <w:rsid w:val="003341DE"/>
    <w:rsid w:val="00342131"/>
    <w:rsid w:val="00344CA8"/>
    <w:rsid w:val="0034557E"/>
    <w:rsid w:val="003571A5"/>
    <w:rsid w:val="00363EF5"/>
    <w:rsid w:val="0036635C"/>
    <w:rsid w:val="00370681"/>
    <w:rsid w:val="00371CD8"/>
    <w:rsid w:val="00372DA7"/>
    <w:rsid w:val="003745D2"/>
    <w:rsid w:val="00374E7F"/>
    <w:rsid w:val="00376E4F"/>
    <w:rsid w:val="00377C8D"/>
    <w:rsid w:val="00380C9C"/>
    <w:rsid w:val="003829EE"/>
    <w:rsid w:val="00384139"/>
    <w:rsid w:val="00384DAD"/>
    <w:rsid w:val="00387C52"/>
    <w:rsid w:val="00391702"/>
    <w:rsid w:val="00391B3F"/>
    <w:rsid w:val="0039470B"/>
    <w:rsid w:val="0039715B"/>
    <w:rsid w:val="003A4A5B"/>
    <w:rsid w:val="003A79A8"/>
    <w:rsid w:val="003B0CEE"/>
    <w:rsid w:val="003B34FE"/>
    <w:rsid w:val="003B401E"/>
    <w:rsid w:val="003B5FB2"/>
    <w:rsid w:val="003B63F9"/>
    <w:rsid w:val="003B7747"/>
    <w:rsid w:val="003D0809"/>
    <w:rsid w:val="003D2EC2"/>
    <w:rsid w:val="003D5539"/>
    <w:rsid w:val="003D5BA0"/>
    <w:rsid w:val="003D7F11"/>
    <w:rsid w:val="003E30C5"/>
    <w:rsid w:val="003E4FB8"/>
    <w:rsid w:val="003E6B97"/>
    <w:rsid w:val="003F0F2E"/>
    <w:rsid w:val="003F1DAC"/>
    <w:rsid w:val="003F379A"/>
    <w:rsid w:val="003F55D8"/>
    <w:rsid w:val="003F6AFD"/>
    <w:rsid w:val="003F6B06"/>
    <w:rsid w:val="004008F6"/>
    <w:rsid w:val="004029C3"/>
    <w:rsid w:val="00404FDF"/>
    <w:rsid w:val="004108F8"/>
    <w:rsid w:val="00413245"/>
    <w:rsid w:val="00414D10"/>
    <w:rsid w:val="00417D4A"/>
    <w:rsid w:val="004218E2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50F43"/>
    <w:rsid w:val="004511AE"/>
    <w:rsid w:val="004544B0"/>
    <w:rsid w:val="004567F3"/>
    <w:rsid w:val="00461C42"/>
    <w:rsid w:val="00466185"/>
    <w:rsid w:val="004726C1"/>
    <w:rsid w:val="00473A20"/>
    <w:rsid w:val="00475B62"/>
    <w:rsid w:val="004761B0"/>
    <w:rsid w:val="004815AD"/>
    <w:rsid w:val="00481CAC"/>
    <w:rsid w:val="0048204B"/>
    <w:rsid w:val="00482547"/>
    <w:rsid w:val="00482A39"/>
    <w:rsid w:val="00484493"/>
    <w:rsid w:val="00484AB9"/>
    <w:rsid w:val="0048653C"/>
    <w:rsid w:val="00487824"/>
    <w:rsid w:val="004915D2"/>
    <w:rsid w:val="00495CDB"/>
    <w:rsid w:val="00496C67"/>
    <w:rsid w:val="004A034A"/>
    <w:rsid w:val="004A2665"/>
    <w:rsid w:val="004A3049"/>
    <w:rsid w:val="004A646A"/>
    <w:rsid w:val="004A64C9"/>
    <w:rsid w:val="004A6B62"/>
    <w:rsid w:val="004A7AE4"/>
    <w:rsid w:val="004B1375"/>
    <w:rsid w:val="004B2E4D"/>
    <w:rsid w:val="004B4A0B"/>
    <w:rsid w:val="004C0A75"/>
    <w:rsid w:val="004C1A07"/>
    <w:rsid w:val="004C5BBB"/>
    <w:rsid w:val="004C7C4F"/>
    <w:rsid w:val="004D19BB"/>
    <w:rsid w:val="004D3822"/>
    <w:rsid w:val="004D3E92"/>
    <w:rsid w:val="004E31C7"/>
    <w:rsid w:val="004E4497"/>
    <w:rsid w:val="004E4555"/>
    <w:rsid w:val="004F2125"/>
    <w:rsid w:val="004F50CC"/>
    <w:rsid w:val="0050287D"/>
    <w:rsid w:val="00505F00"/>
    <w:rsid w:val="00506771"/>
    <w:rsid w:val="00506E25"/>
    <w:rsid w:val="00507E6B"/>
    <w:rsid w:val="00510CF5"/>
    <w:rsid w:val="0051286E"/>
    <w:rsid w:val="00524A05"/>
    <w:rsid w:val="00525292"/>
    <w:rsid w:val="00525821"/>
    <w:rsid w:val="00527E9D"/>
    <w:rsid w:val="005323DE"/>
    <w:rsid w:val="00533C97"/>
    <w:rsid w:val="00534434"/>
    <w:rsid w:val="005354CA"/>
    <w:rsid w:val="00535B10"/>
    <w:rsid w:val="00537F8D"/>
    <w:rsid w:val="00543234"/>
    <w:rsid w:val="00543E97"/>
    <w:rsid w:val="005442E5"/>
    <w:rsid w:val="00550ED5"/>
    <w:rsid w:val="00553E22"/>
    <w:rsid w:val="00555131"/>
    <w:rsid w:val="005559C0"/>
    <w:rsid w:val="00557DF5"/>
    <w:rsid w:val="00560553"/>
    <w:rsid w:val="00561F50"/>
    <w:rsid w:val="00566CED"/>
    <w:rsid w:val="00577F81"/>
    <w:rsid w:val="005814CA"/>
    <w:rsid w:val="005828CC"/>
    <w:rsid w:val="00587674"/>
    <w:rsid w:val="005909C2"/>
    <w:rsid w:val="00590B10"/>
    <w:rsid w:val="005943A0"/>
    <w:rsid w:val="005966A2"/>
    <w:rsid w:val="005A2816"/>
    <w:rsid w:val="005A2F7D"/>
    <w:rsid w:val="005A3747"/>
    <w:rsid w:val="005A58E6"/>
    <w:rsid w:val="005A7D2B"/>
    <w:rsid w:val="005B0A22"/>
    <w:rsid w:val="005B1BDB"/>
    <w:rsid w:val="005B1D0E"/>
    <w:rsid w:val="005B1E48"/>
    <w:rsid w:val="005B3B76"/>
    <w:rsid w:val="005B539B"/>
    <w:rsid w:val="005C026D"/>
    <w:rsid w:val="005C041F"/>
    <w:rsid w:val="005C0926"/>
    <w:rsid w:val="005C1819"/>
    <w:rsid w:val="005C5826"/>
    <w:rsid w:val="005D743D"/>
    <w:rsid w:val="005E3B14"/>
    <w:rsid w:val="005E52BC"/>
    <w:rsid w:val="005E55FC"/>
    <w:rsid w:val="005F2283"/>
    <w:rsid w:val="00610FE8"/>
    <w:rsid w:val="0061522C"/>
    <w:rsid w:val="00616015"/>
    <w:rsid w:val="00616E5A"/>
    <w:rsid w:val="00617849"/>
    <w:rsid w:val="00620544"/>
    <w:rsid w:val="006206B1"/>
    <w:rsid w:val="006225C3"/>
    <w:rsid w:val="00624CB9"/>
    <w:rsid w:val="00625634"/>
    <w:rsid w:val="00626B5C"/>
    <w:rsid w:val="00627778"/>
    <w:rsid w:val="00631570"/>
    <w:rsid w:val="0064052E"/>
    <w:rsid w:val="00642485"/>
    <w:rsid w:val="00642AB6"/>
    <w:rsid w:val="00647540"/>
    <w:rsid w:val="00647924"/>
    <w:rsid w:val="0065042F"/>
    <w:rsid w:val="00650BE2"/>
    <w:rsid w:val="0065118D"/>
    <w:rsid w:val="006519C1"/>
    <w:rsid w:val="00651BCB"/>
    <w:rsid w:val="006525BE"/>
    <w:rsid w:val="006525E6"/>
    <w:rsid w:val="00652C1B"/>
    <w:rsid w:val="0065359F"/>
    <w:rsid w:val="006621DC"/>
    <w:rsid w:val="00664DE1"/>
    <w:rsid w:val="00664ECB"/>
    <w:rsid w:val="00667528"/>
    <w:rsid w:val="00670DA8"/>
    <w:rsid w:val="00674A56"/>
    <w:rsid w:val="00680C0F"/>
    <w:rsid w:val="006819FB"/>
    <w:rsid w:val="00682B8F"/>
    <w:rsid w:val="00682DC6"/>
    <w:rsid w:val="0068654F"/>
    <w:rsid w:val="0069025E"/>
    <w:rsid w:val="0069276C"/>
    <w:rsid w:val="00695076"/>
    <w:rsid w:val="006A0068"/>
    <w:rsid w:val="006A3B9C"/>
    <w:rsid w:val="006B103B"/>
    <w:rsid w:val="006B1F99"/>
    <w:rsid w:val="006B4457"/>
    <w:rsid w:val="006B4B16"/>
    <w:rsid w:val="006C0839"/>
    <w:rsid w:val="006C164F"/>
    <w:rsid w:val="006C2FB4"/>
    <w:rsid w:val="006C38D9"/>
    <w:rsid w:val="006C3DE9"/>
    <w:rsid w:val="006C4BB1"/>
    <w:rsid w:val="006C6879"/>
    <w:rsid w:val="006D04B8"/>
    <w:rsid w:val="006D1FDD"/>
    <w:rsid w:val="006D20C1"/>
    <w:rsid w:val="006E725E"/>
    <w:rsid w:val="006F49B0"/>
    <w:rsid w:val="00700CE5"/>
    <w:rsid w:val="00701B56"/>
    <w:rsid w:val="00704E41"/>
    <w:rsid w:val="00705F36"/>
    <w:rsid w:val="007104DA"/>
    <w:rsid w:val="00720892"/>
    <w:rsid w:val="0072294E"/>
    <w:rsid w:val="00727B4D"/>
    <w:rsid w:val="00734484"/>
    <w:rsid w:val="00737A28"/>
    <w:rsid w:val="00742379"/>
    <w:rsid w:val="0074406D"/>
    <w:rsid w:val="00745B99"/>
    <w:rsid w:val="00745F15"/>
    <w:rsid w:val="00753350"/>
    <w:rsid w:val="007556D4"/>
    <w:rsid w:val="00761BF2"/>
    <w:rsid w:val="00762F30"/>
    <w:rsid w:val="007664D4"/>
    <w:rsid w:val="00771C6F"/>
    <w:rsid w:val="00781E53"/>
    <w:rsid w:val="007854FA"/>
    <w:rsid w:val="007867A5"/>
    <w:rsid w:val="0079251D"/>
    <w:rsid w:val="00793476"/>
    <w:rsid w:val="007A1363"/>
    <w:rsid w:val="007A3472"/>
    <w:rsid w:val="007A7DD2"/>
    <w:rsid w:val="007C15B8"/>
    <w:rsid w:val="007C4413"/>
    <w:rsid w:val="007C598C"/>
    <w:rsid w:val="007C5DF7"/>
    <w:rsid w:val="007C6B8E"/>
    <w:rsid w:val="007C7797"/>
    <w:rsid w:val="007D1C31"/>
    <w:rsid w:val="007D6CFB"/>
    <w:rsid w:val="007D762A"/>
    <w:rsid w:val="007E7EDB"/>
    <w:rsid w:val="007F1317"/>
    <w:rsid w:val="007F1553"/>
    <w:rsid w:val="007F2087"/>
    <w:rsid w:val="007F61A6"/>
    <w:rsid w:val="0080631B"/>
    <w:rsid w:val="008139B6"/>
    <w:rsid w:val="00822B14"/>
    <w:rsid w:val="00830611"/>
    <w:rsid w:val="008313FE"/>
    <w:rsid w:val="00831B2C"/>
    <w:rsid w:val="00832966"/>
    <w:rsid w:val="0084277B"/>
    <w:rsid w:val="00843D61"/>
    <w:rsid w:val="008468C5"/>
    <w:rsid w:val="00846A77"/>
    <w:rsid w:val="00847B9B"/>
    <w:rsid w:val="00847C27"/>
    <w:rsid w:val="00850C77"/>
    <w:rsid w:val="00850CD3"/>
    <w:rsid w:val="008524F4"/>
    <w:rsid w:val="0085471C"/>
    <w:rsid w:val="008562C5"/>
    <w:rsid w:val="008612B4"/>
    <w:rsid w:val="00861A6C"/>
    <w:rsid w:val="00861D48"/>
    <w:rsid w:val="008624F4"/>
    <w:rsid w:val="00862D6A"/>
    <w:rsid w:val="0086557F"/>
    <w:rsid w:val="0086713C"/>
    <w:rsid w:val="0087654C"/>
    <w:rsid w:val="00877099"/>
    <w:rsid w:val="00883494"/>
    <w:rsid w:val="00883827"/>
    <w:rsid w:val="00885C31"/>
    <w:rsid w:val="00887987"/>
    <w:rsid w:val="0089247E"/>
    <w:rsid w:val="00893B91"/>
    <w:rsid w:val="00895314"/>
    <w:rsid w:val="008957C7"/>
    <w:rsid w:val="00897F44"/>
    <w:rsid w:val="008A4B18"/>
    <w:rsid w:val="008A70B3"/>
    <w:rsid w:val="008B0AB8"/>
    <w:rsid w:val="008B2911"/>
    <w:rsid w:val="008B32D5"/>
    <w:rsid w:val="008B7FAE"/>
    <w:rsid w:val="008C7407"/>
    <w:rsid w:val="008D0150"/>
    <w:rsid w:val="008D180F"/>
    <w:rsid w:val="008D453C"/>
    <w:rsid w:val="008E0707"/>
    <w:rsid w:val="008E0A1F"/>
    <w:rsid w:val="008E1C7F"/>
    <w:rsid w:val="008E2626"/>
    <w:rsid w:val="008F174B"/>
    <w:rsid w:val="008F24CA"/>
    <w:rsid w:val="008F362B"/>
    <w:rsid w:val="008F3F7B"/>
    <w:rsid w:val="00906482"/>
    <w:rsid w:val="00906F9D"/>
    <w:rsid w:val="009070C7"/>
    <w:rsid w:val="009255A8"/>
    <w:rsid w:val="0092631C"/>
    <w:rsid w:val="0093180F"/>
    <w:rsid w:val="00940854"/>
    <w:rsid w:val="00940CA2"/>
    <w:rsid w:val="0094149A"/>
    <w:rsid w:val="00946D83"/>
    <w:rsid w:val="00947C95"/>
    <w:rsid w:val="00953393"/>
    <w:rsid w:val="009561D8"/>
    <w:rsid w:val="009619D5"/>
    <w:rsid w:val="009623E4"/>
    <w:rsid w:val="00964571"/>
    <w:rsid w:val="00967155"/>
    <w:rsid w:val="00972CF7"/>
    <w:rsid w:val="00976517"/>
    <w:rsid w:val="00977A9E"/>
    <w:rsid w:val="00981C4A"/>
    <w:rsid w:val="0099056D"/>
    <w:rsid w:val="00994C0A"/>
    <w:rsid w:val="00995223"/>
    <w:rsid w:val="0099566F"/>
    <w:rsid w:val="00995EF1"/>
    <w:rsid w:val="009A4193"/>
    <w:rsid w:val="009B3FE1"/>
    <w:rsid w:val="009B495C"/>
    <w:rsid w:val="009B7A30"/>
    <w:rsid w:val="009B7F22"/>
    <w:rsid w:val="009C0AF3"/>
    <w:rsid w:val="009C0B93"/>
    <w:rsid w:val="009D0CE1"/>
    <w:rsid w:val="009D2005"/>
    <w:rsid w:val="009D37E1"/>
    <w:rsid w:val="009D3F83"/>
    <w:rsid w:val="009D64EF"/>
    <w:rsid w:val="009D6802"/>
    <w:rsid w:val="009D79FE"/>
    <w:rsid w:val="009E056A"/>
    <w:rsid w:val="009E247B"/>
    <w:rsid w:val="009E2DA4"/>
    <w:rsid w:val="009E5D25"/>
    <w:rsid w:val="009F05FD"/>
    <w:rsid w:val="009F5475"/>
    <w:rsid w:val="009F60AB"/>
    <w:rsid w:val="00A00E58"/>
    <w:rsid w:val="00A0205E"/>
    <w:rsid w:val="00A029D6"/>
    <w:rsid w:val="00A02DCA"/>
    <w:rsid w:val="00A0510E"/>
    <w:rsid w:val="00A07E2C"/>
    <w:rsid w:val="00A11EB8"/>
    <w:rsid w:val="00A11FBB"/>
    <w:rsid w:val="00A12708"/>
    <w:rsid w:val="00A17547"/>
    <w:rsid w:val="00A21EC4"/>
    <w:rsid w:val="00A22D84"/>
    <w:rsid w:val="00A247A1"/>
    <w:rsid w:val="00A25511"/>
    <w:rsid w:val="00A25605"/>
    <w:rsid w:val="00A25FC6"/>
    <w:rsid w:val="00A31920"/>
    <w:rsid w:val="00A352A4"/>
    <w:rsid w:val="00A40AB8"/>
    <w:rsid w:val="00A414B3"/>
    <w:rsid w:val="00A46B1B"/>
    <w:rsid w:val="00A47A9A"/>
    <w:rsid w:val="00A509CE"/>
    <w:rsid w:val="00A5102B"/>
    <w:rsid w:val="00A54728"/>
    <w:rsid w:val="00A56B18"/>
    <w:rsid w:val="00A56DE1"/>
    <w:rsid w:val="00A57CE9"/>
    <w:rsid w:val="00A6262F"/>
    <w:rsid w:val="00A6705B"/>
    <w:rsid w:val="00A702F1"/>
    <w:rsid w:val="00A730C2"/>
    <w:rsid w:val="00A7512B"/>
    <w:rsid w:val="00A762CD"/>
    <w:rsid w:val="00A765A6"/>
    <w:rsid w:val="00A768ED"/>
    <w:rsid w:val="00A839A7"/>
    <w:rsid w:val="00A85939"/>
    <w:rsid w:val="00A90857"/>
    <w:rsid w:val="00A93E2A"/>
    <w:rsid w:val="00A94FF1"/>
    <w:rsid w:val="00A95088"/>
    <w:rsid w:val="00A9574C"/>
    <w:rsid w:val="00A95C6E"/>
    <w:rsid w:val="00A978DC"/>
    <w:rsid w:val="00AA03E5"/>
    <w:rsid w:val="00AA085C"/>
    <w:rsid w:val="00AA0A7C"/>
    <w:rsid w:val="00AA1D99"/>
    <w:rsid w:val="00AA697B"/>
    <w:rsid w:val="00AA7423"/>
    <w:rsid w:val="00AA75B2"/>
    <w:rsid w:val="00AB2C72"/>
    <w:rsid w:val="00AB6CC3"/>
    <w:rsid w:val="00AB7FFA"/>
    <w:rsid w:val="00AC08A8"/>
    <w:rsid w:val="00AC21F8"/>
    <w:rsid w:val="00AC4032"/>
    <w:rsid w:val="00AC7AFD"/>
    <w:rsid w:val="00AD15EE"/>
    <w:rsid w:val="00AD6FE1"/>
    <w:rsid w:val="00AE2F60"/>
    <w:rsid w:val="00AE518E"/>
    <w:rsid w:val="00AE7861"/>
    <w:rsid w:val="00AF077E"/>
    <w:rsid w:val="00AF1AA8"/>
    <w:rsid w:val="00AF3200"/>
    <w:rsid w:val="00AF3AD8"/>
    <w:rsid w:val="00AF4B0A"/>
    <w:rsid w:val="00AF7F40"/>
    <w:rsid w:val="00B00C1A"/>
    <w:rsid w:val="00B00F3C"/>
    <w:rsid w:val="00B01491"/>
    <w:rsid w:val="00B01F79"/>
    <w:rsid w:val="00B02F1C"/>
    <w:rsid w:val="00B0328E"/>
    <w:rsid w:val="00B119C6"/>
    <w:rsid w:val="00B15C62"/>
    <w:rsid w:val="00B20D37"/>
    <w:rsid w:val="00B23B82"/>
    <w:rsid w:val="00B27297"/>
    <w:rsid w:val="00B30EEE"/>
    <w:rsid w:val="00B34820"/>
    <w:rsid w:val="00B35CAB"/>
    <w:rsid w:val="00B437CC"/>
    <w:rsid w:val="00B4516D"/>
    <w:rsid w:val="00B476AA"/>
    <w:rsid w:val="00B607C6"/>
    <w:rsid w:val="00B61DCD"/>
    <w:rsid w:val="00B625DF"/>
    <w:rsid w:val="00B65C76"/>
    <w:rsid w:val="00B736F0"/>
    <w:rsid w:val="00B77A91"/>
    <w:rsid w:val="00B802AD"/>
    <w:rsid w:val="00B84CFB"/>
    <w:rsid w:val="00B872B3"/>
    <w:rsid w:val="00B87FCA"/>
    <w:rsid w:val="00B91BF5"/>
    <w:rsid w:val="00B9449C"/>
    <w:rsid w:val="00BA0556"/>
    <w:rsid w:val="00BA10F7"/>
    <w:rsid w:val="00BA1435"/>
    <w:rsid w:val="00BA17CE"/>
    <w:rsid w:val="00BA18F8"/>
    <w:rsid w:val="00BA21A7"/>
    <w:rsid w:val="00BA54D5"/>
    <w:rsid w:val="00BA5774"/>
    <w:rsid w:val="00BA6CAC"/>
    <w:rsid w:val="00BB4363"/>
    <w:rsid w:val="00BB6B7E"/>
    <w:rsid w:val="00BC08BC"/>
    <w:rsid w:val="00BC281E"/>
    <w:rsid w:val="00BC3905"/>
    <w:rsid w:val="00BC7695"/>
    <w:rsid w:val="00BD345A"/>
    <w:rsid w:val="00BD40AC"/>
    <w:rsid w:val="00BD56A4"/>
    <w:rsid w:val="00BD58A3"/>
    <w:rsid w:val="00BD5D70"/>
    <w:rsid w:val="00BF1B08"/>
    <w:rsid w:val="00BF2066"/>
    <w:rsid w:val="00BF2B93"/>
    <w:rsid w:val="00C012EE"/>
    <w:rsid w:val="00C02835"/>
    <w:rsid w:val="00C04F20"/>
    <w:rsid w:val="00C064BD"/>
    <w:rsid w:val="00C102E3"/>
    <w:rsid w:val="00C11F72"/>
    <w:rsid w:val="00C151A8"/>
    <w:rsid w:val="00C152C2"/>
    <w:rsid w:val="00C26181"/>
    <w:rsid w:val="00C326A0"/>
    <w:rsid w:val="00C35126"/>
    <w:rsid w:val="00C36156"/>
    <w:rsid w:val="00C51A1B"/>
    <w:rsid w:val="00C53C38"/>
    <w:rsid w:val="00C53D9D"/>
    <w:rsid w:val="00C57D88"/>
    <w:rsid w:val="00C63475"/>
    <w:rsid w:val="00C63589"/>
    <w:rsid w:val="00C67AF4"/>
    <w:rsid w:val="00C73C2B"/>
    <w:rsid w:val="00C74130"/>
    <w:rsid w:val="00C7592A"/>
    <w:rsid w:val="00C80F88"/>
    <w:rsid w:val="00C8218A"/>
    <w:rsid w:val="00C82D12"/>
    <w:rsid w:val="00C83C05"/>
    <w:rsid w:val="00C83DA0"/>
    <w:rsid w:val="00C84979"/>
    <w:rsid w:val="00C869CB"/>
    <w:rsid w:val="00C87240"/>
    <w:rsid w:val="00C874D8"/>
    <w:rsid w:val="00C9406E"/>
    <w:rsid w:val="00C94845"/>
    <w:rsid w:val="00C97ED8"/>
    <w:rsid w:val="00CA215F"/>
    <w:rsid w:val="00CA47C2"/>
    <w:rsid w:val="00CA6A45"/>
    <w:rsid w:val="00CB181C"/>
    <w:rsid w:val="00CB2438"/>
    <w:rsid w:val="00CB3CE8"/>
    <w:rsid w:val="00CB5A00"/>
    <w:rsid w:val="00CB7583"/>
    <w:rsid w:val="00CC506A"/>
    <w:rsid w:val="00CC5BA5"/>
    <w:rsid w:val="00CD07A9"/>
    <w:rsid w:val="00CD0833"/>
    <w:rsid w:val="00CD0D28"/>
    <w:rsid w:val="00CD1CB1"/>
    <w:rsid w:val="00CD2B54"/>
    <w:rsid w:val="00CE38B8"/>
    <w:rsid w:val="00CE415C"/>
    <w:rsid w:val="00CE7D63"/>
    <w:rsid w:val="00CF38D0"/>
    <w:rsid w:val="00CF59B5"/>
    <w:rsid w:val="00CF5FA7"/>
    <w:rsid w:val="00D014EC"/>
    <w:rsid w:val="00D06D73"/>
    <w:rsid w:val="00D07E05"/>
    <w:rsid w:val="00D10BF9"/>
    <w:rsid w:val="00D10C58"/>
    <w:rsid w:val="00D1550D"/>
    <w:rsid w:val="00D15E5C"/>
    <w:rsid w:val="00D16D2C"/>
    <w:rsid w:val="00D177CC"/>
    <w:rsid w:val="00D17A78"/>
    <w:rsid w:val="00D23358"/>
    <w:rsid w:val="00D27120"/>
    <w:rsid w:val="00D32331"/>
    <w:rsid w:val="00D32795"/>
    <w:rsid w:val="00D41225"/>
    <w:rsid w:val="00D46093"/>
    <w:rsid w:val="00D472BE"/>
    <w:rsid w:val="00D51BE7"/>
    <w:rsid w:val="00D52512"/>
    <w:rsid w:val="00D526BA"/>
    <w:rsid w:val="00D57937"/>
    <w:rsid w:val="00D6092B"/>
    <w:rsid w:val="00D614D3"/>
    <w:rsid w:val="00D63EB6"/>
    <w:rsid w:val="00D740C8"/>
    <w:rsid w:val="00D746A7"/>
    <w:rsid w:val="00D75419"/>
    <w:rsid w:val="00D76ABB"/>
    <w:rsid w:val="00D76E01"/>
    <w:rsid w:val="00D82008"/>
    <w:rsid w:val="00D85EFA"/>
    <w:rsid w:val="00D86488"/>
    <w:rsid w:val="00D95DEE"/>
    <w:rsid w:val="00D9610E"/>
    <w:rsid w:val="00DA1531"/>
    <w:rsid w:val="00DA19F2"/>
    <w:rsid w:val="00DA1B32"/>
    <w:rsid w:val="00DA65E8"/>
    <w:rsid w:val="00DA6F48"/>
    <w:rsid w:val="00DB067B"/>
    <w:rsid w:val="00DB5383"/>
    <w:rsid w:val="00DB5660"/>
    <w:rsid w:val="00DB5789"/>
    <w:rsid w:val="00DC109D"/>
    <w:rsid w:val="00DC6558"/>
    <w:rsid w:val="00DC7095"/>
    <w:rsid w:val="00DC71D4"/>
    <w:rsid w:val="00DD11CE"/>
    <w:rsid w:val="00DE469D"/>
    <w:rsid w:val="00DF0A1C"/>
    <w:rsid w:val="00DF5384"/>
    <w:rsid w:val="00DF5625"/>
    <w:rsid w:val="00DF67D4"/>
    <w:rsid w:val="00DF7BD8"/>
    <w:rsid w:val="00E10C95"/>
    <w:rsid w:val="00E17B1A"/>
    <w:rsid w:val="00E2319E"/>
    <w:rsid w:val="00E248D1"/>
    <w:rsid w:val="00E30BB4"/>
    <w:rsid w:val="00E402D1"/>
    <w:rsid w:val="00E438C1"/>
    <w:rsid w:val="00E456ED"/>
    <w:rsid w:val="00E52EE8"/>
    <w:rsid w:val="00E53731"/>
    <w:rsid w:val="00E541E5"/>
    <w:rsid w:val="00E561DB"/>
    <w:rsid w:val="00E5671F"/>
    <w:rsid w:val="00E6060B"/>
    <w:rsid w:val="00E60A76"/>
    <w:rsid w:val="00E625F2"/>
    <w:rsid w:val="00E64EDD"/>
    <w:rsid w:val="00E701B3"/>
    <w:rsid w:val="00E80A88"/>
    <w:rsid w:val="00E8498B"/>
    <w:rsid w:val="00E84AEC"/>
    <w:rsid w:val="00E856A2"/>
    <w:rsid w:val="00E859C2"/>
    <w:rsid w:val="00E864A1"/>
    <w:rsid w:val="00E90793"/>
    <w:rsid w:val="00E935A4"/>
    <w:rsid w:val="00E93DBA"/>
    <w:rsid w:val="00E95372"/>
    <w:rsid w:val="00E9590A"/>
    <w:rsid w:val="00EB30CC"/>
    <w:rsid w:val="00EB6BDB"/>
    <w:rsid w:val="00EC2A33"/>
    <w:rsid w:val="00EC40CE"/>
    <w:rsid w:val="00EC5036"/>
    <w:rsid w:val="00ED1154"/>
    <w:rsid w:val="00ED4385"/>
    <w:rsid w:val="00EE04F2"/>
    <w:rsid w:val="00EE2A08"/>
    <w:rsid w:val="00EE6233"/>
    <w:rsid w:val="00EE6BC3"/>
    <w:rsid w:val="00EE7353"/>
    <w:rsid w:val="00EF0B23"/>
    <w:rsid w:val="00EF1D05"/>
    <w:rsid w:val="00EF217D"/>
    <w:rsid w:val="00F00D55"/>
    <w:rsid w:val="00F01980"/>
    <w:rsid w:val="00F02AC4"/>
    <w:rsid w:val="00F0389F"/>
    <w:rsid w:val="00F06108"/>
    <w:rsid w:val="00F1233F"/>
    <w:rsid w:val="00F1582E"/>
    <w:rsid w:val="00F15E59"/>
    <w:rsid w:val="00F36080"/>
    <w:rsid w:val="00F43992"/>
    <w:rsid w:val="00F43F3C"/>
    <w:rsid w:val="00F46F5B"/>
    <w:rsid w:val="00F55DEF"/>
    <w:rsid w:val="00F56851"/>
    <w:rsid w:val="00F6093F"/>
    <w:rsid w:val="00F6108B"/>
    <w:rsid w:val="00F61117"/>
    <w:rsid w:val="00F61142"/>
    <w:rsid w:val="00F61D6B"/>
    <w:rsid w:val="00F6223F"/>
    <w:rsid w:val="00F62A14"/>
    <w:rsid w:val="00F62EF0"/>
    <w:rsid w:val="00F707E1"/>
    <w:rsid w:val="00F7536E"/>
    <w:rsid w:val="00F7682B"/>
    <w:rsid w:val="00F77641"/>
    <w:rsid w:val="00F81F48"/>
    <w:rsid w:val="00F83F4C"/>
    <w:rsid w:val="00F8594D"/>
    <w:rsid w:val="00F95EB3"/>
    <w:rsid w:val="00F97827"/>
    <w:rsid w:val="00FA4C2C"/>
    <w:rsid w:val="00FA76B6"/>
    <w:rsid w:val="00FA7FAB"/>
    <w:rsid w:val="00FB226E"/>
    <w:rsid w:val="00FB36FB"/>
    <w:rsid w:val="00FB3C02"/>
    <w:rsid w:val="00FB5811"/>
    <w:rsid w:val="00FB7BE4"/>
    <w:rsid w:val="00FC667E"/>
    <w:rsid w:val="00FD3C8F"/>
    <w:rsid w:val="00FD4F97"/>
    <w:rsid w:val="00FD548D"/>
    <w:rsid w:val="00FD6E29"/>
    <w:rsid w:val="00FD6FE1"/>
    <w:rsid w:val="00FE0017"/>
    <w:rsid w:val="00FF17B4"/>
    <w:rsid w:val="00FF3FE5"/>
    <w:rsid w:val="00FF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10F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deltesto">
    <w:name w:val="Body Text"/>
    <w:basedOn w:val="Normale"/>
    <w:link w:val="Corpodel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del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deltesto"/>
    <w:rsid w:val="00BA10F7"/>
    <w:rPr>
      <w:rFonts w:cs="Tahoma"/>
    </w:rPr>
  </w:style>
  <w:style w:type="paragraph" w:customStyle="1" w:styleId="Contenutotabella">
    <w:name w:val="Contenuto tabella"/>
    <w:basedOn w:val="Corpodel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201AE3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27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7D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93A2B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ableParagraph">
    <w:name w:val="Table Paragraph"/>
    <w:basedOn w:val="Normale"/>
    <w:uiPriority w:val="1"/>
    <w:qFormat/>
    <w:rsid w:val="005E3B14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Heading1">
    <w:name w:val="Heading 1"/>
    <w:basedOn w:val="Normale"/>
    <w:uiPriority w:val="1"/>
    <w:qFormat/>
    <w:rsid w:val="005E3B14"/>
    <w:pPr>
      <w:widowControl w:val="0"/>
      <w:suppressAutoHyphens w:val="0"/>
      <w:autoSpaceDE w:val="0"/>
      <w:autoSpaceDN w:val="0"/>
      <w:ind w:left="1229" w:right="499"/>
      <w:jc w:val="center"/>
      <w:outlineLvl w:val="1"/>
    </w:pPr>
    <w:rPr>
      <w:rFonts w:ascii="Verdana" w:eastAsia="Verdana" w:hAnsi="Verdana" w:cs="Verdana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ic82300p@pec.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c.gattaticocampegine@tin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5456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C. DI CAPRINO</dc:creator>
  <cp:lastModifiedBy>Isabella Ammutinato</cp:lastModifiedBy>
  <cp:revision>8</cp:revision>
  <cp:lastPrinted>2024-11-27T09:11:00Z</cp:lastPrinted>
  <dcterms:created xsi:type="dcterms:W3CDTF">2025-01-29T13:32:00Z</dcterms:created>
  <dcterms:modified xsi:type="dcterms:W3CDTF">2025-04-28T08:48:00Z</dcterms:modified>
</cp:coreProperties>
</file>