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5DC3C9" w14:textId="77777777" w:rsidR="00971AA0" w:rsidRDefault="00971AA0" w:rsidP="00C60093">
      <w:pPr>
        <w:suppressAutoHyphens w:val="0"/>
        <w:spacing w:line="240" w:lineRule="auto"/>
      </w:pPr>
    </w:p>
    <w:p w14:paraId="322C9E8F" w14:textId="77777777" w:rsidR="00971AA0" w:rsidRDefault="00971AA0" w:rsidP="00C60093">
      <w:pPr>
        <w:suppressAutoHyphens w:val="0"/>
        <w:spacing w:line="240" w:lineRule="auto"/>
      </w:pPr>
    </w:p>
    <w:p w14:paraId="74CB91B0" w14:textId="12DD44CE" w:rsidR="00C71C84" w:rsidRDefault="00116B5B" w:rsidP="00C60093">
      <w:pPr>
        <w:suppressAutoHyphens w:val="0"/>
        <w:spacing w:line="240" w:lineRule="auto"/>
      </w:pPr>
      <w:r>
        <w:rPr>
          <w:noProof/>
          <w:lang w:eastAsia="it-IT"/>
        </w:rPr>
        <mc:AlternateContent>
          <mc:Choice Requires="wps">
            <w:drawing>
              <wp:anchor distT="72390" distB="72390" distL="72390" distR="72390" simplePos="0" relativeHeight="251656704" behindDoc="0" locked="0" layoutInCell="1" allowOverlap="1" wp14:anchorId="3A90E504" wp14:editId="4DE63071">
                <wp:simplePos x="0" y="0"/>
                <wp:positionH relativeFrom="column">
                  <wp:posOffset>4219575</wp:posOffset>
                </wp:positionH>
                <wp:positionV relativeFrom="paragraph">
                  <wp:posOffset>191135</wp:posOffset>
                </wp:positionV>
                <wp:extent cx="241935" cy="1143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2EB3A" w14:textId="77777777" w:rsidR="00681E1F" w:rsidRPr="00B01F98" w:rsidRDefault="00681E1F">
                            <w:pPr>
                              <w:pStyle w:val="Contenutocornice"/>
                              <w:rPr>
                                <w:lang w:val="en-US"/>
                              </w:rPr>
                            </w:pPr>
                          </w:p>
                          <w:p w14:paraId="23870243" w14:textId="77777777" w:rsidR="00681E1F" w:rsidRPr="00B01F98" w:rsidRDefault="00681E1F">
                            <w:pPr>
                              <w:pStyle w:val="Contenutocornice"/>
                              <w:rPr>
                                <w:lang w:val="en-US"/>
                              </w:rPr>
                            </w:pPr>
                          </w:p>
                          <w:p w14:paraId="0D6E974A" w14:textId="77777777" w:rsidR="00681E1F" w:rsidRPr="00B01F98" w:rsidRDefault="00681E1F">
                            <w:pPr>
                              <w:pStyle w:val="Contenutocornice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E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15.05pt;width:19.05pt;height:9pt;z-index:25165670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" stroked="f">
                <v:textbox inset="0,0,0,0">
                  <w:txbxContent>
                    <w:p w14:paraId="7282EB3A" w14:textId="77777777" w:rsidR="00681E1F" w:rsidRPr="00B01F98" w:rsidRDefault="00681E1F">
                      <w:pPr>
                        <w:pStyle w:val="Contenutocornice"/>
                        <w:rPr>
                          <w:lang w:val="en-US"/>
                        </w:rPr>
                      </w:pPr>
                    </w:p>
                    <w:p w14:paraId="23870243" w14:textId="77777777" w:rsidR="00681E1F" w:rsidRPr="00B01F98" w:rsidRDefault="00681E1F">
                      <w:pPr>
                        <w:pStyle w:val="Contenutocornice"/>
                        <w:rPr>
                          <w:lang w:val="en-US"/>
                        </w:rPr>
                      </w:pPr>
                    </w:p>
                    <w:p w14:paraId="0D6E974A" w14:textId="77777777" w:rsidR="00681E1F" w:rsidRPr="00B01F98" w:rsidRDefault="00681E1F">
                      <w:pPr>
                        <w:pStyle w:val="Contenutocornice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A1008D" w14:textId="77777777" w:rsidR="00971AA0" w:rsidRPr="00971AA0" w:rsidRDefault="00971AA0" w:rsidP="00971AA0">
      <w:pPr>
        <w:suppressAutoHyphens w:val="0"/>
        <w:spacing w:line="240" w:lineRule="auto"/>
        <w:jc w:val="center"/>
        <w:rPr>
          <w:b/>
          <w:bCs/>
          <w:color w:val="auto"/>
          <w:kern w:val="0"/>
          <w:sz w:val="20"/>
          <w:szCs w:val="20"/>
          <w:lang w:eastAsia="it-IT"/>
        </w:rPr>
      </w:pPr>
    </w:p>
    <w:p w14:paraId="7B9F058C" w14:textId="77777777" w:rsidR="008375B7" w:rsidRPr="00CF1490" w:rsidRDefault="008375B7" w:rsidP="00CF1490">
      <w:pPr>
        <w:widowControl w:val="0"/>
        <w:suppressAutoHyphens w:val="0"/>
        <w:spacing w:line="240" w:lineRule="auto"/>
        <w:rPr>
          <w:rFonts w:ascii="Calibri" w:hAnsi="Calibri" w:cs="Calibri"/>
          <w:snapToGrid w:val="0"/>
          <w:color w:val="auto"/>
          <w:kern w:val="0"/>
          <w:lang w:eastAsia="it-IT"/>
        </w:rPr>
      </w:pPr>
    </w:p>
    <w:p w14:paraId="1EA4D462" w14:textId="77777777" w:rsidR="00C71C84" w:rsidRPr="00C8259E" w:rsidRDefault="00C71C84">
      <w:pPr>
        <w:jc w:val="both"/>
        <w:rPr>
          <w:rFonts w:ascii="Calibri" w:hAnsi="Calibri" w:cs="Calibri"/>
          <w:sz w:val="22"/>
          <w:szCs w:val="22"/>
        </w:rPr>
      </w:pPr>
    </w:p>
    <w:p w14:paraId="34746548" w14:textId="77777777" w:rsidR="001C745D" w:rsidRDefault="00832C80" w:rsidP="00C8259E">
      <w:pPr>
        <w:jc w:val="right"/>
        <w:rPr>
          <w:rFonts w:ascii="Calibri" w:hAnsi="Calibri" w:cs="Calibri"/>
          <w:b/>
          <w:sz w:val="22"/>
          <w:szCs w:val="22"/>
        </w:rPr>
      </w:pP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Pr="00C8259E">
        <w:rPr>
          <w:rFonts w:ascii="Calibri" w:hAnsi="Calibri" w:cs="Calibri"/>
          <w:sz w:val="22"/>
          <w:szCs w:val="22"/>
        </w:rPr>
        <w:tab/>
      </w:r>
      <w:r w:rsidR="00C8259E">
        <w:rPr>
          <w:rFonts w:ascii="Calibri" w:hAnsi="Calibri" w:cs="Calibri"/>
          <w:sz w:val="22"/>
          <w:szCs w:val="22"/>
        </w:rPr>
        <w:tab/>
      </w:r>
      <w:r w:rsidR="00C8259E">
        <w:rPr>
          <w:rFonts w:ascii="Calibri" w:hAnsi="Calibri" w:cs="Calibri"/>
          <w:sz w:val="22"/>
          <w:szCs w:val="22"/>
        </w:rPr>
        <w:tab/>
      </w:r>
    </w:p>
    <w:p w14:paraId="705E3F0A" w14:textId="77777777" w:rsidR="00CF1490" w:rsidRPr="00C8259E" w:rsidRDefault="00CF1490" w:rsidP="00C8259E">
      <w:pPr>
        <w:jc w:val="right"/>
        <w:rPr>
          <w:b/>
          <w:sz w:val="22"/>
          <w:szCs w:val="22"/>
        </w:rPr>
      </w:pPr>
    </w:p>
    <w:p w14:paraId="6AA55233" w14:textId="77777777" w:rsidR="00CB6867" w:rsidRPr="004C1909" w:rsidRDefault="00CB6867" w:rsidP="00993F2C">
      <w:pPr>
        <w:jc w:val="center"/>
        <w:rPr>
          <w:rFonts w:asciiTheme="minorHAnsi" w:hAnsiTheme="minorHAnsi"/>
          <w:b/>
          <w:shd w:val="clear" w:color="auto" w:fill="FFFFFF"/>
        </w:rPr>
      </w:pPr>
    </w:p>
    <w:p w14:paraId="634F5A33" w14:textId="77777777" w:rsidR="00C8259E" w:rsidRPr="006017BD" w:rsidRDefault="007757FF" w:rsidP="00C8259E">
      <w:pPr>
        <w:spacing w:after="100" w:afterAutospacing="1" w:line="240" w:lineRule="auto"/>
        <w:jc w:val="center"/>
        <w:rPr>
          <w:sz w:val="20"/>
          <w:szCs w:val="20"/>
        </w:rPr>
      </w:pPr>
      <w:r w:rsidRPr="006017BD">
        <w:rPr>
          <w:sz w:val="20"/>
          <w:szCs w:val="20"/>
        </w:rPr>
        <w:t xml:space="preserve"> Domanda di partecipazione alla selezione per l’incarico di</w:t>
      </w:r>
      <w:r w:rsidR="00D036F9">
        <w:rPr>
          <w:sz w:val="20"/>
          <w:szCs w:val="20"/>
        </w:rPr>
        <w:t>Esperto</w:t>
      </w:r>
    </w:p>
    <w:p w14:paraId="7644310A" w14:textId="77777777" w:rsidR="000545BC" w:rsidRDefault="000545BC" w:rsidP="0001046D">
      <w:pPr>
        <w:spacing w:after="100" w:afterAutospacing="1" w:line="240" w:lineRule="auto"/>
      </w:pPr>
    </w:p>
    <w:p w14:paraId="311A36A8" w14:textId="77777777" w:rsidR="000545BC" w:rsidRDefault="000545BC" w:rsidP="000545BC">
      <w:pPr>
        <w:spacing w:after="100" w:afterAutospacing="1" w:line="240" w:lineRule="auto"/>
        <w:contextualSpacing/>
        <w:jc w:val="right"/>
      </w:pPr>
      <w:r>
        <w:t>Al Dirigente Scolastico</w:t>
      </w:r>
    </w:p>
    <w:p w14:paraId="55AFA5C5" w14:textId="77777777" w:rsidR="004B4F94" w:rsidRDefault="001D25E3" w:rsidP="001D25E3">
      <w:pPr>
        <w:spacing w:after="100" w:afterAutospacing="1" w:line="240" w:lineRule="auto"/>
        <w:contextualSpacing/>
        <w:jc w:val="right"/>
      </w:pPr>
      <w:r>
        <w:t>Istituto Comprensivo “ Galileo Galilei “ (RE)</w:t>
      </w:r>
    </w:p>
    <w:p w14:paraId="4E774F22" w14:textId="77777777" w:rsidR="004B4F94" w:rsidRDefault="004B4F94" w:rsidP="000545BC">
      <w:pPr>
        <w:spacing w:after="100" w:afterAutospacing="1" w:line="240" w:lineRule="auto"/>
        <w:contextualSpacing/>
        <w:jc w:val="right"/>
      </w:pPr>
    </w:p>
    <w:p w14:paraId="522399A7" w14:textId="77777777" w:rsidR="004B4F94" w:rsidRPr="0001046D" w:rsidRDefault="004B4F94" w:rsidP="0001046D">
      <w:pPr>
        <w:spacing w:after="100" w:afterAutospacing="1" w:line="240" w:lineRule="auto"/>
        <w:ind w:right="140"/>
        <w:contextualSpacing/>
        <w:jc w:val="both"/>
        <w:rPr>
          <w:sz w:val="20"/>
          <w:szCs w:val="20"/>
        </w:rPr>
      </w:pPr>
      <w:r w:rsidRPr="0001046D">
        <w:rPr>
          <w:sz w:val="20"/>
          <w:szCs w:val="20"/>
        </w:rPr>
        <w:t>Il/la sottoscritt_____________________________________________________________</w:t>
      </w:r>
      <w:r w:rsidR="0001046D">
        <w:rPr>
          <w:sz w:val="20"/>
          <w:szCs w:val="20"/>
        </w:rPr>
        <w:t>____________________</w:t>
      </w:r>
    </w:p>
    <w:p w14:paraId="3ACA6E64" w14:textId="77777777" w:rsidR="004B4F94" w:rsidRPr="0001046D" w:rsidRDefault="004B4F94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02F9BA30" w14:textId="77777777" w:rsidR="004B4F94" w:rsidRPr="0001046D" w:rsidRDefault="004B4F94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01046D">
        <w:rPr>
          <w:sz w:val="20"/>
          <w:szCs w:val="20"/>
        </w:rPr>
        <w:t>nat_ a ____________________il__/__/__ e residente a_____________________________</w:t>
      </w:r>
      <w:r w:rsidR="0001046D">
        <w:rPr>
          <w:sz w:val="20"/>
          <w:szCs w:val="20"/>
        </w:rPr>
        <w:t>____________________</w:t>
      </w:r>
    </w:p>
    <w:p w14:paraId="41687E55" w14:textId="77777777" w:rsidR="004B4F94" w:rsidRPr="0001046D" w:rsidRDefault="004B4F94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60C353E1" w14:textId="77777777" w:rsidR="004B4F94" w:rsidRPr="0001046D" w:rsidRDefault="004B4F94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01046D">
        <w:rPr>
          <w:sz w:val="20"/>
          <w:szCs w:val="20"/>
        </w:rPr>
        <w:t>in via____________________________________n.____ cap________ prov___</w:t>
      </w:r>
    </w:p>
    <w:p w14:paraId="4075B6C8" w14:textId="77777777" w:rsidR="004B4F94" w:rsidRPr="0001046D" w:rsidRDefault="004B4F94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7EF1DA8A" w14:textId="77777777" w:rsidR="00730EDB" w:rsidRPr="0001046D" w:rsidRDefault="00D44C28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01046D">
        <w:rPr>
          <w:sz w:val="20"/>
          <w:szCs w:val="20"/>
        </w:rPr>
        <w:t>C.F._________________________________</w:t>
      </w:r>
      <w:r w:rsidR="00730EDB" w:rsidRPr="0001046D">
        <w:rPr>
          <w:sz w:val="20"/>
          <w:szCs w:val="20"/>
        </w:rPr>
        <w:t>_</w:t>
      </w:r>
      <w:r w:rsidR="0001046D">
        <w:rPr>
          <w:sz w:val="20"/>
          <w:szCs w:val="20"/>
        </w:rPr>
        <w:t>___________________</w:t>
      </w:r>
    </w:p>
    <w:p w14:paraId="1F59CFB4" w14:textId="77777777" w:rsidR="00D44C28" w:rsidRPr="0001046D" w:rsidRDefault="00D44C28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5381F1B3" w14:textId="77777777" w:rsidR="00D44C28" w:rsidRDefault="00730EDB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01046D">
        <w:rPr>
          <w:sz w:val="20"/>
          <w:szCs w:val="20"/>
        </w:rPr>
        <w:t>tel._______________cell.________________e-mail_________________________________</w:t>
      </w:r>
      <w:r w:rsidR="0001046D">
        <w:rPr>
          <w:sz w:val="20"/>
          <w:szCs w:val="20"/>
        </w:rPr>
        <w:t>___________________</w:t>
      </w:r>
    </w:p>
    <w:p w14:paraId="3B223A8B" w14:textId="77777777" w:rsidR="00B7039D" w:rsidRPr="0001046D" w:rsidRDefault="00B7039D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2B2CAA28" w14:textId="77777777" w:rsidR="00B7039D" w:rsidRDefault="00B7039D" w:rsidP="00B7039D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B7039D">
        <w:rPr>
          <w:sz w:val="20"/>
          <w:szCs w:val="20"/>
        </w:rPr>
        <w:t>status professionale:</w:t>
      </w:r>
    </w:p>
    <w:p w14:paraId="6B889B31" w14:textId="77777777" w:rsidR="000C0F0E" w:rsidRPr="00B7039D" w:rsidRDefault="000C0F0E" w:rsidP="00B7039D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72B69EC2" w14:textId="77777777" w:rsidR="000C0F0E" w:rsidRDefault="00B7039D" w:rsidP="00B7039D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B7039D">
        <w:rPr>
          <w:sz w:val="20"/>
          <w:szCs w:val="20"/>
        </w:rPr>
        <w:t></w:t>
      </w:r>
      <w:r w:rsidRPr="00B7039D">
        <w:rPr>
          <w:sz w:val="20"/>
          <w:szCs w:val="20"/>
        </w:rPr>
        <w:tab/>
      </w:r>
      <w:r>
        <w:rPr>
          <w:sz w:val="20"/>
          <w:szCs w:val="20"/>
        </w:rPr>
        <w:t>Docente interno</w:t>
      </w:r>
    </w:p>
    <w:p w14:paraId="62F57156" w14:textId="173D7EF7" w:rsidR="00B7039D" w:rsidRPr="00B7039D" w:rsidRDefault="00B7039D" w:rsidP="00B7039D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B7039D">
        <w:rPr>
          <w:sz w:val="20"/>
          <w:szCs w:val="20"/>
        </w:rPr>
        <w:t></w:t>
      </w:r>
      <w:r w:rsidRPr="00B7039D">
        <w:rPr>
          <w:sz w:val="20"/>
          <w:szCs w:val="20"/>
        </w:rPr>
        <w:tab/>
      </w:r>
      <w:r w:rsidR="000C0F0E">
        <w:rPr>
          <w:sz w:val="20"/>
          <w:szCs w:val="20"/>
        </w:rPr>
        <w:t xml:space="preserve">Docente in </w:t>
      </w:r>
      <w:r w:rsidRPr="00B7039D">
        <w:rPr>
          <w:sz w:val="20"/>
          <w:szCs w:val="20"/>
        </w:rPr>
        <w:t>servizio presso altre scuole</w:t>
      </w:r>
    </w:p>
    <w:p w14:paraId="7D09C9A1" w14:textId="043A244B" w:rsidR="00B7039D" w:rsidRDefault="00B7039D" w:rsidP="00B7039D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B7039D">
        <w:rPr>
          <w:sz w:val="20"/>
          <w:szCs w:val="20"/>
        </w:rPr>
        <w:t></w:t>
      </w:r>
      <w:r w:rsidRPr="00B7039D">
        <w:rPr>
          <w:sz w:val="20"/>
          <w:szCs w:val="20"/>
        </w:rPr>
        <w:tab/>
        <w:t>Personale Esterno alla P.A</w:t>
      </w:r>
    </w:p>
    <w:p w14:paraId="05D29DF6" w14:textId="6E179CFB" w:rsidR="00116B5B" w:rsidRDefault="00116B5B" w:rsidP="00B7039D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B7039D">
        <w:rPr>
          <w:sz w:val="20"/>
          <w:szCs w:val="20"/>
        </w:rPr>
        <w:t></w:t>
      </w:r>
      <w:r w:rsidRPr="00B7039D">
        <w:rPr>
          <w:sz w:val="20"/>
          <w:szCs w:val="20"/>
        </w:rPr>
        <w:tab/>
      </w:r>
      <w:r>
        <w:rPr>
          <w:sz w:val="20"/>
          <w:szCs w:val="20"/>
        </w:rPr>
        <w:t>Associazione/Ente</w:t>
      </w:r>
    </w:p>
    <w:p w14:paraId="1BBD72FC" w14:textId="77777777" w:rsidR="00116B5B" w:rsidRPr="00B7039D" w:rsidRDefault="00116B5B" w:rsidP="00B7039D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7B891A13" w14:textId="77777777" w:rsidR="00730EDB" w:rsidRPr="0001046D" w:rsidRDefault="00730EDB" w:rsidP="004B4F94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55BA3D04" w14:textId="77777777" w:rsidR="00730EDB" w:rsidRPr="0001046D" w:rsidRDefault="00730EDB" w:rsidP="00730EDB">
      <w:pPr>
        <w:spacing w:after="100" w:afterAutospacing="1" w:line="240" w:lineRule="auto"/>
        <w:contextualSpacing/>
        <w:jc w:val="center"/>
        <w:rPr>
          <w:b/>
          <w:sz w:val="20"/>
          <w:szCs w:val="20"/>
        </w:rPr>
      </w:pPr>
      <w:r w:rsidRPr="0001046D">
        <w:rPr>
          <w:b/>
          <w:sz w:val="20"/>
          <w:szCs w:val="20"/>
        </w:rPr>
        <w:t>CHIEDE</w:t>
      </w:r>
    </w:p>
    <w:p w14:paraId="64C3B4DE" w14:textId="77777777" w:rsidR="00730EDB" w:rsidRPr="0001046D" w:rsidRDefault="00730EDB" w:rsidP="00730EDB">
      <w:pPr>
        <w:spacing w:after="100" w:afterAutospacing="1" w:line="240" w:lineRule="auto"/>
        <w:contextualSpacing/>
        <w:jc w:val="center"/>
        <w:rPr>
          <w:b/>
          <w:sz w:val="20"/>
          <w:szCs w:val="20"/>
        </w:rPr>
      </w:pPr>
    </w:p>
    <w:p w14:paraId="42FE9080" w14:textId="77777777" w:rsidR="00C071FF" w:rsidRDefault="0001046D" w:rsidP="001D25E3">
      <w:pPr>
        <w:rPr>
          <w:rFonts w:asciiTheme="minorHAnsi" w:hAnsiTheme="minorHAnsi"/>
          <w:b/>
        </w:rPr>
      </w:pPr>
      <w:r w:rsidRPr="0001046D">
        <w:rPr>
          <w:sz w:val="20"/>
          <w:szCs w:val="20"/>
        </w:rPr>
        <w:t xml:space="preserve">Alla S.V. di partecipare alla selezione per l’incarico di </w:t>
      </w:r>
      <w:r w:rsidR="00D036F9">
        <w:rPr>
          <w:sz w:val="20"/>
          <w:szCs w:val="20"/>
        </w:rPr>
        <w:t>Esperto</w:t>
      </w:r>
      <w:r w:rsidR="001D25E3">
        <w:rPr>
          <w:sz w:val="20"/>
          <w:szCs w:val="20"/>
        </w:rPr>
        <w:t xml:space="preserve"> </w:t>
      </w:r>
      <w:r w:rsidRPr="0001046D">
        <w:rPr>
          <w:sz w:val="20"/>
          <w:szCs w:val="20"/>
        </w:rPr>
        <w:t>nel progetto</w:t>
      </w:r>
      <w:r w:rsidR="001D25E3">
        <w:rPr>
          <w:sz w:val="20"/>
          <w:szCs w:val="20"/>
        </w:rPr>
        <w:t xml:space="preserve"> “</w:t>
      </w:r>
      <w:r w:rsidR="00305394">
        <w:rPr>
          <w:b/>
          <w:bCs/>
          <w:i/>
          <w:iCs/>
          <w:sz w:val="22"/>
          <w:szCs w:val="22"/>
        </w:rPr>
        <w:t>Indaco</w:t>
      </w:r>
      <w:r w:rsidR="009D2489">
        <w:rPr>
          <w:b/>
          <w:bCs/>
          <w:i/>
          <w:iCs/>
          <w:sz w:val="22"/>
          <w:szCs w:val="22"/>
        </w:rPr>
        <w:t>- ritmi tra arte e musica</w:t>
      </w:r>
      <w:r w:rsidR="001D25E3">
        <w:rPr>
          <w:sz w:val="20"/>
          <w:szCs w:val="20"/>
        </w:rPr>
        <w:t xml:space="preserve">” </w:t>
      </w:r>
    </w:p>
    <w:p w14:paraId="3AFA4EE6" w14:textId="77777777" w:rsidR="00993F2C" w:rsidRDefault="00993F2C" w:rsidP="0001046D">
      <w:pPr>
        <w:spacing w:after="100" w:afterAutospacing="1" w:line="240" w:lineRule="auto"/>
        <w:contextualSpacing/>
        <w:jc w:val="both"/>
        <w:rPr>
          <w:sz w:val="20"/>
          <w:szCs w:val="20"/>
        </w:rPr>
      </w:pPr>
    </w:p>
    <w:p w14:paraId="2FB1A393" w14:textId="77777777" w:rsidR="0001046D" w:rsidRPr="0001046D" w:rsidRDefault="0001046D" w:rsidP="0001046D">
      <w:pPr>
        <w:spacing w:after="100" w:afterAutospacing="1" w:line="240" w:lineRule="auto"/>
        <w:contextualSpacing/>
        <w:jc w:val="both"/>
        <w:rPr>
          <w:sz w:val="20"/>
          <w:szCs w:val="20"/>
        </w:rPr>
      </w:pPr>
      <w:r w:rsidRPr="0001046D">
        <w:rPr>
          <w:sz w:val="20"/>
          <w:szCs w:val="20"/>
        </w:rPr>
        <w:t>A tal fine allega:</w:t>
      </w:r>
    </w:p>
    <w:p w14:paraId="4CDD05F5" w14:textId="77777777" w:rsidR="0001046D" w:rsidRPr="0001046D" w:rsidRDefault="0001046D" w:rsidP="0001046D">
      <w:pPr>
        <w:pStyle w:val="Paragrafoelenco"/>
        <w:numPr>
          <w:ilvl w:val="0"/>
          <w:numId w:val="9"/>
        </w:numPr>
        <w:spacing w:after="100" w:afterAutospacing="1" w:line="240" w:lineRule="auto"/>
        <w:jc w:val="both"/>
        <w:rPr>
          <w:sz w:val="20"/>
          <w:szCs w:val="20"/>
        </w:rPr>
      </w:pPr>
      <w:r w:rsidRPr="0001046D">
        <w:rPr>
          <w:sz w:val="20"/>
          <w:szCs w:val="20"/>
        </w:rPr>
        <w:t>Curriculum vitae in formato eurepeo;</w:t>
      </w:r>
    </w:p>
    <w:p w14:paraId="563A73C0" w14:textId="77777777" w:rsidR="0001046D" w:rsidRPr="0001046D" w:rsidRDefault="0001046D" w:rsidP="0001046D">
      <w:pPr>
        <w:pStyle w:val="Paragrafoelenco"/>
        <w:numPr>
          <w:ilvl w:val="0"/>
          <w:numId w:val="9"/>
        </w:numPr>
        <w:spacing w:after="100" w:afterAutospacing="1" w:line="240" w:lineRule="auto"/>
        <w:jc w:val="both"/>
        <w:rPr>
          <w:sz w:val="20"/>
          <w:szCs w:val="20"/>
        </w:rPr>
      </w:pPr>
      <w:r w:rsidRPr="0001046D">
        <w:rPr>
          <w:sz w:val="20"/>
          <w:szCs w:val="20"/>
        </w:rPr>
        <w:t>Copia del documento di identità personale;</w:t>
      </w:r>
    </w:p>
    <w:p w14:paraId="1B776E3C" w14:textId="77777777" w:rsidR="00584BD4" w:rsidRDefault="00584BD4" w:rsidP="00584BD4">
      <w:pPr>
        <w:spacing w:after="100" w:afterAutospacing="1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Il/la sottoscritt</w:t>
      </w:r>
      <w:r w:rsidR="001D25E3">
        <w:rPr>
          <w:sz w:val="20"/>
          <w:szCs w:val="20"/>
        </w:rPr>
        <w:t xml:space="preserve">o </w:t>
      </w:r>
      <w:r>
        <w:rPr>
          <w:sz w:val="20"/>
          <w:szCs w:val="20"/>
        </w:rPr>
        <w:t>__</w:t>
      </w:r>
    </w:p>
    <w:p w14:paraId="4FCCB356" w14:textId="77777777" w:rsidR="0001046D" w:rsidRPr="00D629F2" w:rsidRDefault="00584BD4" w:rsidP="00584BD4">
      <w:pPr>
        <w:pStyle w:val="Paragrafoelenco"/>
        <w:numPr>
          <w:ilvl w:val="0"/>
          <w:numId w:val="11"/>
        </w:numPr>
        <w:spacing w:after="100" w:afterAutospacing="1" w:line="240" w:lineRule="auto"/>
        <w:jc w:val="both"/>
        <w:rPr>
          <w:sz w:val="20"/>
          <w:szCs w:val="20"/>
        </w:rPr>
      </w:pPr>
      <w:r w:rsidRPr="00D629F2">
        <w:rPr>
          <w:sz w:val="20"/>
          <w:szCs w:val="20"/>
        </w:rPr>
        <w:t>si impegna si impegna a svolgere l'incarico senza riserve, come indicato nell’avviso e secondo il calendario che verrà predisposto dal Dirigente Scolastico;</w:t>
      </w:r>
    </w:p>
    <w:p w14:paraId="7B08C547" w14:textId="77777777" w:rsidR="00C8259E" w:rsidRDefault="00584BD4" w:rsidP="00584BD4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D629F2">
        <w:rPr>
          <w:sz w:val="20"/>
          <w:szCs w:val="20"/>
        </w:rPr>
        <w:t>autorizza il Dirigente Scolastico o suo delegato al trattamento dei dati personali ai sensi della L. 196/2003.</w:t>
      </w:r>
    </w:p>
    <w:p w14:paraId="1A85293C" w14:textId="77777777" w:rsidR="0078616D" w:rsidRDefault="0078616D" w:rsidP="0078616D">
      <w:pPr>
        <w:jc w:val="both"/>
        <w:rPr>
          <w:sz w:val="20"/>
          <w:szCs w:val="20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633"/>
        <w:gridCol w:w="2591"/>
        <w:gridCol w:w="391"/>
        <w:gridCol w:w="742"/>
        <w:gridCol w:w="402"/>
        <w:gridCol w:w="1159"/>
      </w:tblGrid>
      <w:tr w:rsidR="0078616D" w:rsidRPr="00260D4F" w14:paraId="64A33AFE" w14:textId="77777777" w:rsidTr="00681E1F">
        <w:trPr>
          <w:trHeight w:val="675"/>
        </w:trPr>
        <w:tc>
          <w:tcPr>
            <w:tcW w:w="9918" w:type="dxa"/>
            <w:gridSpan w:val="6"/>
            <w:hideMark/>
          </w:tcPr>
          <w:p w14:paraId="018BA0C4" w14:textId="77777777" w:rsidR="0078616D" w:rsidRPr="00260D4F" w:rsidRDefault="0078616D" w:rsidP="00681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TITOLI DI  VALUTAZIONE</w:t>
            </w:r>
            <w:r w:rsidRPr="00260D4F">
              <w:rPr>
                <w:b/>
                <w:bCs/>
              </w:rPr>
              <w:t>SELEZIONE</w:t>
            </w:r>
            <w:r>
              <w:rPr>
                <w:b/>
                <w:bCs/>
              </w:rPr>
              <w:t xml:space="preserve"> ESPERTO</w:t>
            </w:r>
          </w:p>
        </w:tc>
      </w:tr>
      <w:tr w:rsidR="0078616D" w:rsidRPr="00260D4F" w14:paraId="5EE099BA" w14:textId="77777777" w:rsidTr="00681E1F">
        <w:trPr>
          <w:trHeight w:val="660"/>
        </w:trPr>
        <w:tc>
          <w:tcPr>
            <w:tcW w:w="4633" w:type="dxa"/>
            <w:hideMark/>
          </w:tcPr>
          <w:p w14:paraId="651B2087" w14:textId="77777777" w:rsidR="0078616D" w:rsidRPr="00260D4F" w:rsidRDefault="0078616D" w:rsidP="00681E1F">
            <w:pPr>
              <w:jc w:val="both"/>
              <w:rPr>
                <w:b/>
                <w:bCs/>
                <w:sz w:val="20"/>
                <w:szCs w:val="20"/>
              </w:rPr>
            </w:pPr>
            <w:r w:rsidRPr="00260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1" w:type="dxa"/>
            <w:hideMark/>
          </w:tcPr>
          <w:p w14:paraId="5CBBC2D1" w14:textId="77777777" w:rsidR="0078616D" w:rsidRPr="00260D4F" w:rsidRDefault="0078616D" w:rsidP="00681E1F">
            <w:pPr>
              <w:jc w:val="both"/>
              <w:rPr>
                <w:b/>
                <w:bCs/>
                <w:sz w:val="20"/>
                <w:szCs w:val="20"/>
              </w:rPr>
            </w:pPr>
            <w:r w:rsidRPr="00260D4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2"/>
            <w:hideMark/>
          </w:tcPr>
          <w:p w14:paraId="2A2DBBB8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riservato al richiedente</w:t>
            </w:r>
          </w:p>
        </w:tc>
        <w:tc>
          <w:tcPr>
            <w:tcW w:w="1561" w:type="dxa"/>
            <w:gridSpan w:val="2"/>
            <w:hideMark/>
          </w:tcPr>
          <w:p w14:paraId="37875BFC" w14:textId="77777777" w:rsidR="0078616D" w:rsidRPr="00260D4F" w:rsidRDefault="0078616D" w:rsidP="0068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260D4F">
              <w:rPr>
                <w:sz w:val="20"/>
                <w:szCs w:val="20"/>
              </w:rPr>
              <w:t>iservatoalla commissione</w:t>
            </w:r>
          </w:p>
        </w:tc>
      </w:tr>
      <w:tr w:rsidR="0078616D" w:rsidRPr="00260D4F" w14:paraId="051DFCE2" w14:textId="77777777" w:rsidTr="00681E1F">
        <w:trPr>
          <w:trHeight w:val="480"/>
        </w:trPr>
        <w:tc>
          <w:tcPr>
            <w:tcW w:w="4633" w:type="dxa"/>
            <w:noWrap/>
            <w:hideMark/>
          </w:tcPr>
          <w:p w14:paraId="697663D6" w14:textId="77777777" w:rsidR="0078616D" w:rsidRPr="00260D4F" w:rsidRDefault="0078616D" w:rsidP="00681E1F">
            <w:pPr>
              <w:jc w:val="both"/>
              <w:rPr>
                <w:b/>
                <w:bCs/>
                <w:sz w:val="20"/>
                <w:szCs w:val="20"/>
              </w:rPr>
            </w:pPr>
            <w:r w:rsidRPr="00260D4F">
              <w:rPr>
                <w:b/>
                <w:bCs/>
                <w:sz w:val="20"/>
                <w:szCs w:val="20"/>
              </w:rPr>
              <w:t>TITOLI</w:t>
            </w:r>
          </w:p>
        </w:tc>
        <w:tc>
          <w:tcPr>
            <w:tcW w:w="2591" w:type="dxa"/>
            <w:noWrap/>
            <w:hideMark/>
          </w:tcPr>
          <w:p w14:paraId="7DE0FED3" w14:textId="77777777" w:rsidR="0078616D" w:rsidRPr="00260D4F" w:rsidRDefault="0078616D" w:rsidP="00681E1F">
            <w:pPr>
              <w:jc w:val="both"/>
              <w:rPr>
                <w:b/>
                <w:bCs/>
                <w:sz w:val="20"/>
                <w:szCs w:val="20"/>
              </w:rPr>
            </w:pPr>
            <w:r w:rsidRPr="00260D4F">
              <w:rPr>
                <w:b/>
                <w:bCs/>
                <w:sz w:val="20"/>
                <w:szCs w:val="20"/>
              </w:rPr>
              <w:t>PUNTEGGI</w:t>
            </w:r>
          </w:p>
        </w:tc>
        <w:tc>
          <w:tcPr>
            <w:tcW w:w="391" w:type="dxa"/>
            <w:noWrap/>
            <w:hideMark/>
          </w:tcPr>
          <w:p w14:paraId="3B9CEF0C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n.</w:t>
            </w:r>
          </w:p>
        </w:tc>
        <w:tc>
          <w:tcPr>
            <w:tcW w:w="742" w:type="dxa"/>
            <w:noWrap/>
            <w:hideMark/>
          </w:tcPr>
          <w:p w14:paraId="0E8B65B8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punti</w:t>
            </w:r>
          </w:p>
        </w:tc>
        <w:tc>
          <w:tcPr>
            <w:tcW w:w="402" w:type="dxa"/>
            <w:noWrap/>
            <w:hideMark/>
          </w:tcPr>
          <w:p w14:paraId="14CA0CD4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n.</w:t>
            </w:r>
          </w:p>
        </w:tc>
        <w:tc>
          <w:tcPr>
            <w:tcW w:w="1159" w:type="dxa"/>
            <w:noWrap/>
            <w:hideMark/>
          </w:tcPr>
          <w:p w14:paraId="265AD159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punti</w:t>
            </w:r>
          </w:p>
        </w:tc>
      </w:tr>
    </w:tbl>
    <w:p w14:paraId="6A7B0A65" w14:textId="77777777" w:rsidR="0078616D" w:rsidRDefault="0078616D" w:rsidP="0078616D">
      <w:pPr>
        <w:jc w:val="both"/>
        <w:rPr>
          <w:sz w:val="20"/>
          <w:szCs w:val="20"/>
        </w:rPr>
      </w:pPr>
    </w:p>
    <w:p w14:paraId="0D4AA98C" w14:textId="77777777" w:rsidR="0078616D" w:rsidRPr="0078616D" w:rsidRDefault="0078616D" w:rsidP="0078616D">
      <w:pPr>
        <w:jc w:val="both"/>
        <w:rPr>
          <w:sz w:val="20"/>
          <w:szCs w:val="20"/>
        </w:rPr>
      </w:pPr>
    </w:p>
    <w:tbl>
      <w:tblPr>
        <w:tblStyle w:val="Grigliatabella"/>
        <w:tblW w:w="9930" w:type="dxa"/>
        <w:tblLook w:val="04A0" w:firstRow="1" w:lastRow="0" w:firstColumn="1" w:lastColumn="0" w:noHBand="0" w:noVBand="1"/>
      </w:tblPr>
      <w:tblGrid>
        <w:gridCol w:w="4633"/>
        <w:gridCol w:w="2603"/>
        <w:gridCol w:w="391"/>
        <w:gridCol w:w="742"/>
        <w:gridCol w:w="402"/>
        <w:gridCol w:w="1159"/>
      </w:tblGrid>
      <w:tr w:rsidR="0078616D" w:rsidRPr="00260D4F" w14:paraId="525B2C3D" w14:textId="77777777" w:rsidTr="0078616D">
        <w:trPr>
          <w:trHeight w:val="570"/>
        </w:trPr>
        <w:tc>
          <w:tcPr>
            <w:tcW w:w="4633" w:type="dxa"/>
            <w:hideMark/>
          </w:tcPr>
          <w:p w14:paraId="04572612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D04A35">
              <w:rPr>
                <w:rFonts w:asciiTheme="minorHAnsi" w:eastAsia="Cambria" w:hAnsiTheme="minorHAnsi" w:cstheme="minorHAnsi"/>
              </w:rPr>
              <w:t>T</w:t>
            </w:r>
            <w:r w:rsidRPr="00D04A35">
              <w:rPr>
                <w:rFonts w:asciiTheme="minorHAnsi" w:eastAsia="Cambria" w:hAnsiTheme="minorHAnsi" w:cstheme="minorHAnsi"/>
                <w:color w:val="000000"/>
              </w:rPr>
              <w:t>itoli culturali, specializzazione, specifica formazione ed ogni altra competenza certificata utile agli effetti dell’incarico oggetto della selezione</w:t>
            </w:r>
          </w:p>
        </w:tc>
        <w:tc>
          <w:tcPr>
            <w:tcW w:w="2603" w:type="dxa"/>
            <w:hideMark/>
          </w:tcPr>
          <w:p w14:paraId="1E5C3B96" w14:textId="77777777" w:rsidR="0078616D" w:rsidRPr="00D04A35" w:rsidRDefault="0078616D" w:rsidP="0078616D">
            <w:pPr>
              <w:rPr>
                <w:rFonts w:asciiTheme="minorHAnsi" w:eastAsia="Cambria" w:hAnsiTheme="minorHAnsi" w:cstheme="minorHAnsi"/>
                <w:color w:val="000000"/>
              </w:rPr>
            </w:pPr>
            <w:r>
              <w:rPr>
                <w:sz w:val="20"/>
                <w:szCs w:val="20"/>
              </w:rPr>
              <w:t xml:space="preserve"> Max </w:t>
            </w:r>
            <w:r w:rsidRPr="00260D4F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 xml:space="preserve">40- </w:t>
            </w:r>
            <w:r w:rsidRPr="00D04A35">
              <w:rPr>
                <w:rFonts w:asciiTheme="minorHAnsi" w:eastAsia="Cambria" w:hAnsiTheme="minorHAnsi" w:cstheme="minorHAnsi"/>
                <w:color w:val="000000"/>
              </w:rPr>
              <w:t>4 punti per ogni titolo, specializzazione, attestato di formazione/competenza</w:t>
            </w:r>
          </w:p>
          <w:p w14:paraId="5366A210" w14:textId="77777777" w:rsidR="0078616D" w:rsidRPr="00260D4F" w:rsidRDefault="0078616D" w:rsidP="0078616D">
            <w:pPr>
              <w:jc w:val="both"/>
              <w:rPr>
                <w:sz w:val="20"/>
                <w:szCs w:val="20"/>
              </w:rPr>
            </w:pPr>
            <w:r w:rsidRPr="00D04A35">
              <w:rPr>
                <w:rFonts w:asciiTheme="minorHAnsi" w:eastAsia="Cambria" w:hAnsiTheme="minorHAnsi" w:cstheme="minorHAnsi"/>
                <w:color w:val="000000"/>
              </w:rPr>
              <w:t>acquisiti)</w:t>
            </w:r>
          </w:p>
        </w:tc>
        <w:tc>
          <w:tcPr>
            <w:tcW w:w="391" w:type="dxa"/>
            <w:noWrap/>
            <w:hideMark/>
          </w:tcPr>
          <w:p w14:paraId="23641EF9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noWrap/>
            <w:hideMark/>
          </w:tcPr>
          <w:p w14:paraId="53050428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402" w:type="dxa"/>
            <w:noWrap/>
            <w:hideMark/>
          </w:tcPr>
          <w:p w14:paraId="027D5A3C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14:paraId="1DFB7243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</w:tr>
      <w:tr w:rsidR="0078616D" w:rsidRPr="00260D4F" w14:paraId="04B33A70" w14:textId="77777777" w:rsidTr="0078616D">
        <w:trPr>
          <w:trHeight w:val="540"/>
        </w:trPr>
        <w:tc>
          <w:tcPr>
            <w:tcW w:w="4633" w:type="dxa"/>
            <w:noWrap/>
            <w:hideMark/>
          </w:tcPr>
          <w:p w14:paraId="0EBCFDF9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D04A35">
              <w:rPr>
                <w:rFonts w:asciiTheme="minorHAnsi" w:eastAsia="Cambria" w:hAnsiTheme="minorHAnsi" w:cstheme="minorHAnsi"/>
              </w:rPr>
              <w:t>Specializzazione post-laurea specifica o Master di durata annuale o Dottorati di ricerca specifici</w:t>
            </w:r>
          </w:p>
        </w:tc>
        <w:tc>
          <w:tcPr>
            <w:tcW w:w="2603" w:type="dxa"/>
            <w:hideMark/>
          </w:tcPr>
          <w:p w14:paraId="0367FCD2" w14:textId="77777777" w:rsidR="0078616D" w:rsidRPr="00260D4F" w:rsidRDefault="0078616D" w:rsidP="007861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Max P</w:t>
            </w:r>
            <w:r w:rsidRPr="00260D4F">
              <w:rPr>
                <w:sz w:val="20"/>
                <w:szCs w:val="20"/>
              </w:rPr>
              <w:t xml:space="preserve">unti </w:t>
            </w:r>
            <w:r>
              <w:rPr>
                <w:sz w:val="20"/>
                <w:szCs w:val="20"/>
              </w:rPr>
              <w:t>20</w:t>
            </w:r>
            <w:r w:rsidRPr="00260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D04A35">
              <w:rPr>
                <w:rFonts w:asciiTheme="minorHAnsi" w:eastAsia="Cambria" w:hAnsiTheme="minorHAnsi" w:cstheme="minorHAnsi"/>
              </w:rPr>
              <w:t>5 punti per ogni singola esperienza</w:t>
            </w:r>
          </w:p>
        </w:tc>
        <w:tc>
          <w:tcPr>
            <w:tcW w:w="391" w:type="dxa"/>
            <w:noWrap/>
            <w:hideMark/>
          </w:tcPr>
          <w:p w14:paraId="475AC314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noWrap/>
            <w:hideMark/>
          </w:tcPr>
          <w:p w14:paraId="7FFAB858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402" w:type="dxa"/>
            <w:noWrap/>
            <w:hideMark/>
          </w:tcPr>
          <w:p w14:paraId="507EFF41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14:paraId="3313410C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</w:tr>
      <w:tr w:rsidR="0078616D" w:rsidRPr="00260D4F" w14:paraId="04B76597" w14:textId="77777777" w:rsidTr="0078616D">
        <w:trPr>
          <w:trHeight w:val="660"/>
        </w:trPr>
        <w:tc>
          <w:tcPr>
            <w:tcW w:w="4633" w:type="dxa"/>
            <w:noWrap/>
          </w:tcPr>
          <w:p w14:paraId="6AD57C54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D04A35">
              <w:rPr>
                <w:rFonts w:asciiTheme="minorHAnsi" w:eastAsia="Cambria" w:hAnsiTheme="minorHAnsi" w:cstheme="minorHAnsi"/>
                <w:color w:val="000000"/>
              </w:rPr>
              <w:t>esperienze lavorative valutabili</w:t>
            </w:r>
          </w:p>
        </w:tc>
        <w:tc>
          <w:tcPr>
            <w:tcW w:w="2603" w:type="dxa"/>
          </w:tcPr>
          <w:p w14:paraId="1B0F91B6" w14:textId="77777777" w:rsidR="0078616D" w:rsidRPr="00260D4F" w:rsidRDefault="000D4B45" w:rsidP="00681E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valutazione</w:t>
            </w:r>
          </w:p>
        </w:tc>
        <w:tc>
          <w:tcPr>
            <w:tcW w:w="391" w:type="dxa"/>
            <w:noWrap/>
          </w:tcPr>
          <w:p w14:paraId="3F55BBDF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  <w:noWrap/>
          </w:tcPr>
          <w:p w14:paraId="57154229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2" w:type="dxa"/>
            <w:noWrap/>
          </w:tcPr>
          <w:p w14:paraId="65980B2A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59" w:type="dxa"/>
            <w:noWrap/>
          </w:tcPr>
          <w:p w14:paraId="14F13628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</w:p>
        </w:tc>
      </w:tr>
      <w:tr w:rsidR="0078616D" w:rsidRPr="00260D4F" w14:paraId="134CE56D" w14:textId="77777777" w:rsidTr="0078616D">
        <w:trPr>
          <w:trHeight w:val="660"/>
        </w:trPr>
        <w:tc>
          <w:tcPr>
            <w:tcW w:w="4633" w:type="dxa"/>
            <w:noWrap/>
            <w:hideMark/>
          </w:tcPr>
          <w:p w14:paraId="0AC10928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D04A35">
              <w:rPr>
                <w:rFonts w:asciiTheme="minorHAnsi" w:eastAsia="Cambria" w:hAnsiTheme="minorHAnsi" w:cstheme="minorHAnsi"/>
                <w:color w:val="000000"/>
              </w:rPr>
              <w:t xml:space="preserve">pregresse esperienze lavorative maturate nella conduzione di </w:t>
            </w:r>
            <w:r w:rsidRPr="00D04A35">
              <w:rPr>
                <w:rFonts w:asciiTheme="minorHAnsi" w:eastAsia="Cambria" w:hAnsiTheme="minorHAnsi" w:cstheme="minorHAnsi"/>
              </w:rPr>
              <w:t>di progetti inerenti la candidatura</w:t>
            </w:r>
          </w:p>
        </w:tc>
        <w:tc>
          <w:tcPr>
            <w:tcW w:w="2603" w:type="dxa"/>
            <w:hideMark/>
          </w:tcPr>
          <w:p w14:paraId="2A88F8F5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D04A35">
              <w:rPr>
                <w:rFonts w:asciiTheme="minorHAnsi" w:eastAsia="Cambria" w:hAnsiTheme="minorHAnsi" w:cstheme="minorHAnsi"/>
                <w:color w:val="000000"/>
              </w:rPr>
              <w:t>max 40 punti: 4 punti per ogni singola esperienza</w:t>
            </w:r>
          </w:p>
        </w:tc>
        <w:tc>
          <w:tcPr>
            <w:tcW w:w="391" w:type="dxa"/>
            <w:noWrap/>
            <w:hideMark/>
          </w:tcPr>
          <w:p w14:paraId="63C39609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742" w:type="dxa"/>
            <w:noWrap/>
            <w:hideMark/>
          </w:tcPr>
          <w:p w14:paraId="615FB89A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402" w:type="dxa"/>
            <w:noWrap/>
            <w:hideMark/>
          </w:tcPr>
          <w:p w14:paraId="3039C3EA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  <w:tc>
          <w:tcPr>
            <w:tcW w:w="1159" w:type="dxa"/>
            <w:noWrap/>
            <w:hideMark/>
          </w:tcPr>
          <w:p w14:paraId="331DA4ED" w14:textId="77777777" w:rsidR="0078616D" w:rsidRPr="00260D4F" w:rsidRDefault="0078616D" w:rsidP="00681E1F">
            <w:pPr>
              <w:jc w:val="both"/>
              <w:rPr>
                <w:sz w:val="20"/>
                <w:szCs w:val="20"/>
              </w:rPr>
            </w:pPr>
            <w:r w:rsidRPr="00260D4F">
              <w:rPr>
                <w:sz w:val="20"/>
                <w:szCs w:val="20"/>
              </w:rPr>
              <w:t> </w:t>
            </w:r>
          </w:p>
        </w:tc>
      </w:tr>
    </w:tbl>
    <w:p w14:paraId="080A4B76" w14:textId="77777777" w:rsidR="0078616D" w:rsidRPr="00D04A35" w:rsidRDefault="0078616D" w:rsidP="0078616D">
      <w:pPr>
        <w:rPr>
          <w:rFonts w:asciiTheme="minorHAnsi" w:eastAsia="Cambria" w:hAnsiTheme="minorHAnsi" w:cstheme="minorHAnsi"/>
          <w:color w:val="000000"/>
        </w:rPr>
      </w:pPr>
    </w:p>
    <w:p w14:paraId="0DFD9E93" w14:textId="77777777" w:rsidR="0078616D" w:rsidRDefault="0078616D" w:rsidP="00D629F2">
      <w:pPr>
        <w:ind w:left="7090"/>
        <w:jc w:val="both"/>
      </w:pPr>
    </w:p>
    <w:p w14:paraId="55B9236D" w14:textId="77777777" w:rsidR="00D629F2" w:rsidRDefault="00A1438C" w:rsidP="00D629F2">
      <w:pPr>
        <w:ind w:left="7090"/>
        <w:jc w:val="both"/>
      </w:pPr>
      <w:r>
        <w:t>Firma</w:t>
      </w:r>
    </w:p>
    <w:sectPr w:rsidR="00D629F2" w:rsidSect="001F11CC">
      <w:headerReference w:type="default" r:id="rId8"/>
      <w:footerReference w:type="default" r:id="rId9"/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CE86" w14:textId="77777777" w:rsidR="00F67129" w:rsidRDefault="00F67129" w:rsidP="00BA2FA7">
      <w:pPr>
        <w:spacing w:line="240" w:lineRule="auto"/>
      </w:pPr>
      <w:r>
        <w:separator/>
      </w:r>
    </w:p>
  </w:endnote>
  <w:endnote w:type="continuationSeparator" w:id="0">
    <w:p w14:paraId="13A83652" w14:textId="77777777" w:rsidR="00F67129" w:rsidRDefault="00F67129" w:rsidP="00BA2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4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506450"/>
      <w:docPartObj>
        <w:docPartGallery w:val="Page Numbers (Bottom of Page)"/>
        <w:docPartUnique/>
      </w:docPartObj>
    </w:sdtPr>
    <w:sdtContent>
      <w:p w14:paraId="7F09FAB6" w14:textId="77777777" w:rsidR="00681E1F" w:rsidRDefault="009D24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408CF" w14:textId="77777777" w:rsidR="00681E1F" w:rsidRDefault="00681E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5CC6" w14:textId="77777777" w:rsidR="00F67129" w:rsidRDefault="00F67129" w:rsidP="00BA2FA7">
      <w:pPr>
        <w:spacing w:line="240" w:lineRule="auto"/>
      </w:pPr>
      <w:r>
        <w:separator/>
      </w:r>
    </w:p>
  </w:footnote>
  <w:footnote w:type="continuationSeparator" w:id="0">
    <w:p w14:paraId="50983646" w14:textId="77777777" w:rsidR="00F67129" w:rsidRDefault="00F67129" w:rsidP="00BA2F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CD6B" w14:textId="77777777" w:rsidR="00681E1F" w:rsidRPr="00B125A5" w:rsidRDefault="00681E1F" w:rsidP="00681E1F">
    <w:pPr>
      <w:widowControl w:val="0"/>
      <w:numPr>
        <w:ilvl w:val="0"/>
        <w:numId w:val="15"/>
      </w:numPr>
      <w:tabs>
        <w:tab w:val="left" w:pos="833"/>
        <w:tab w:val="left" w:pos="834"/>
      </w:tabs>
      <w:autoSpaceDE w:val="0"/>
      <w:autoSpaceDN w:val="0"/>
    </w:pPr>
    <w:r w:rsidRPr="00CB4E86">
      <w:t xml:space="preserve">Allegato </w:t>
    </w:r>
    <w:r>
      <w:t>A</w:t>
    </w:r>
    <w:r w:rsidRPr="00CB4E86">
      <w:t xml:space="preserve">- </w:t>
    </w:r>
    <w:r w:rsidRPr="005D4DE9">
      <w:rPr>
        <w:b/>
        <w:bCs/>
      </w:rPr>
      <w:t xml:space="preserve">Domanda </w:t>
    </w:r>
    <w:r>
      <w:rPr>
        <w:b/>
        <w:bCs/>
      </w:rPr>
      <w:t>di partecipazione</w:t>
    </w:r>
    <w:r w:rsidRPr="005D4DE9">
      <w:rPr>
        <w:b/>
        <w:bCs/>
      </w:rPr>
      <w:t xml:space="preserve">  </w:t>
    </w:r>
    <w:r>
      <w:rPr>
        <w:b/>
        <w:bCs/>
      </w:rPr>
      <w:t>Esperto</w:t>
    </w:r>
  </w:p>
  <w:p w14:paraId="1020629B" w14:textId="77777777" w:rsidR="00681E1F" w:rsidRDefault="00681E1F" w:rsidP="00681E1F">
    <w:pPr>
      <w:widowControl w:val="0"/>
      <w:numPr>
        <w:ilvl w:val="0"/>
        <w:numId w:val="15"/>
      </w:numPr>
      <w:tabs>
        <w:tab w:val="left" w:pos="833"/>
        <w:tab w:val="left" w:pos="834"/>
      </w:tabs>
      <w:autoSpaceDE w:val="0"/>
      <w:autoSpaceDN w:val="0"/>
    </w:pPr>
    <w:r>
      <w:rPr>
        <w:b/>
        <w:bCs/>
        <w:i/>
        <w:iCs/>
        <w:sz w:val="22"/>
        <w:szCs w:val="22"/>
      </w:rPr>
      <w:t xml:space="preserve"> </w:t>
    </w:r>
    <w:r w:rsidRPr="005D4DE9">
      <w:rPr>
        <w:b/>
        <w:bCs/>
        <w:i/>
        <w:i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900" w:hanging="360"/>
      </w:pPr>
      <w:rPr>
        <w:rFonts w:ascii="Wingdings" w:hAnsi="Wingdings" w:cs="Calibri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C15106"/>
    <w:multiLevelType w:val="hybridMultilevel"/>
    <w:tmpl w:val="22AC7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0402D"/>
    <w:multiLevelType w:val="hybridMultilevel"/>
    <w:tmpl w:val="82B016A4"/>
    <w:lvl w:ilvl="0" w:tplc="2C621DB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B0ACD"/>
    <w:multiLevelType w:val="hybridMultilevel"/>
    <w:tmpl w:val="F28C9AC4"/>
    <w:lvl w:ilvl="0" w:tplc="9A2ADBEC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BE9721F"/>
    <w:multiLevelType w:val="hybridMultilevel"/>
    <w:tmpl w:val="A7CEFAC8"/>
    <w:lvl w:ilvl="0" w:tplc="69A452E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970AE396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2" w:tplc="A51E0E3E">
      <w:numFmt w:val="bullet"/>
      <w:lvlText w:val="•"/>
      <w:lvlJc w:val="left"/>
      <w:pPr>
        <w:ind w:left="2649" w:hanging="360"/>
      </w:pPr>
      <w:rPr>
        <w:rFonts w:hint="default"/>
        <w:lang w:val="it-IT" w:eastAsia="it-IT" w:bidi="it-IT"/>
      </w:rPr>
    </w:lvl>
    <w:lvl w:ilvl="3" w:tplc="9C76DFAC">
      <w:numFmt w:val="bullet"/>
      <w:lvlText w:val="•"/>
      <w:lvlJc w:val="left"/>
      <w:pPr>
        <w:ind w:left="3553" w:hanging="360"/>
      </w:pPr>
      <w:rPr>
        <w:rFonts w:hint="default"/>
        <w:lang w:val="it-IT" w:eastAsia="it-IT" w:bidi="it-IT"/>
      </w:rPr>
    </w:lvl>
    <w:lvl w:ilvl="4" w:tplc="7E12157E">
      <w:numFmt w:val="bullet"/>
      <w:lvlText w:val="•"/>
      <w:lvlJc w:val="left"/>
      <w:pPr>
        <w:ind w:left="4458" w:hanging="360"/>
      </w:pPr>
      <w:rPr>
        <w:rFonts w:hint="default"/>
        <w:lang w:val="it-IT" w:eastAsia="it-IT" w:bidi="it-IT"/>
      </w:rPr>
    </w:lvl>
    <w:lvl w:ilvl="5" w:tplc="D0A60DF2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69181C82">
      <w:numFmt w:val="bullet"/>
      <w:lvlText w:val="•"/>
      <w:lvlJc w:val="left"/>
      <w:pPr>
        <w:ind w:left="6267" w:hanging="360"/>
      </w:pPr>
      <w:rPr>
        <w:rFonts w:hint="default"/>
        <w:lang w:val="it-IT" w:eastAsia="it-IT" w:bidi="it-IT"/>
      </w:rPr>
    </w:lvl>
    <w:lvl w:ilvl="7" w:tplc="158E60FE">
      <w:numFmt w:val="bullet"/>
      <w:lvlText w:val="•"/>
      <w:lvlJc w:val="left"/>
      <w:pPr>
        <w:ind w:left="7172" w:hanging="360"/>
      </w:pPr>
      <w:rPr>
        <w:rFonts w:hint="default"/>
        <w:lang w:val="it-IT" w:eastAsia="it-IT" w:bidi="it-IT"/>
      </w:rPr>
    </w:lvl>
    <w:lvl w:ilvl="8" w:tplc="86E0CF36">
      <w:numFmt w:val="bullet"/>
      <w:lvlText w:val="•"/>
      <w:lvlJc w:val="left"/>
      <w:pPr>
        <w:ind w:left="8077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55B7240A"/>
    <w:multiLevelType w:val="hybridMultilevel"/>
    <w:tmpl w:val="0A665F1C"/>
    <w:lvl w:ilvl="0" w:tplc="00D07F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415C9"/>
    <w:multiLevelType w:val="hybridMultilevel"/>
    <w:tmpl w:val="DE865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F179A"/>
    <w:multiLevelType w:val="hybridMultilevel"/>
    <w:tmpl w:val="CBFAB28C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9CE3FF4"/>
    <w:multiLevelType w:val="hybridMultilevel"/>
    <w:tmpl w:val="81B47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E2DC0"/>
    <w:multiLevelType w:val="hybridMultilevel"/>
    <w:tmpl w:val="27DC909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314D7"/>
    <w:multiLevelType w:val="hybridMultilevel"/>
    <w:tmpl w:val="65EA5F22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27880772">
    <w:abstractNumId w:val="0"/>
  </w:num>
  <w:num w:numId="2" w16cid:durableId="1968315058">
    <w:abstractNumId w:val="1"/>
  </w:num>
  <w:num w:numId="3" w16cid:durableId="1876582600">
    <w:abstractNumId w:val="2"/>
  </w:num>
  <w:num w:numId="4" w16cid:durableId="691997559">
    <w:abstractNumId w:val="3"/>
  </w:num>
  <w:num w:numId="5" w16cid:durableId="1947930011">
    <w:abstractNumId w:val="4"/>
  </w:num>
  <w:num w:numId="6" w16cid:durableId="1370688716">
    <w:abstractNumId w:val="5"/>
  </w:num>
  <w:num w:numId="7" w16cid:durableId="1714573757">
    <w:abstractNumId w:val="12"/>
  </w:num>
  <w:num w:numId="8" w16cid:durableId="1427389017">
    <w:abstractNumId w:val="11"/>
  </w:num>
  <w:num w:numId="9" w16cid:durableId="1277179565">
    <w:abstractNumId w:val="10"/>
  </w:num>
  <w:num w:numId="10" w16cid:durableId="861165838">
    <w:abstractNumId w:val="6"/>
  </w:num>
  <w:num w:numId="11" w16cid:durableId="1906527719">
    <w:abstractNumId w:val="9"/>
  </w:num>
  <w:num w:numId="12" w16cid:durableId="1896624594">
    <w:abstractNumId w:val="7"/>
  </w:num>
  <w:num w:numId="13" w16cid:durableId="271211004">
    <w:abstractNumId w:val="13"/>
  </w:num>
  <w:num w:numId="14" w16cid:durableId="523636084">
    <w:abstractNumId w:val="14"/>
  </w:num>
  <w:num w:numId="15" w16cid:durableId="1370951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8A"/>
    <w:rsid w:val="000051F6"/>
    <w:rsid w:val="0001046D"/>
    <w:rsid w:val="000115A5"/>
    <w:rsid w:val="00013E34"/>
    <w:rsid w:val="00021BE3"/>
    <w:rsid w:val="0002412D"/>
    <w:rsid w:val="000403B3"/>
    <w:rsid w:val="00042834"/>
    <w:rsid w:val="00051F5C"/>
    <w:rsid w:val="000524C6"/>
    <w:rsid w:val="00052766"/>
    <w:rsid w:val="000545BC"/>
    <w:rsid w:val="000559C0"/>
    <w:rsid w:val="000560DD"/>
    <w:rsid w:val="00062150"/>
    <w:rsid w:val="00066159"/>
    <w:rsid w:val="00072D7B"/>
    <w:rsid w:val="000919DE"/>
    <w:rsid w:val="00092F16"/>
    <w:rsid w:val="000A12B3"/>
    <w:rsid w:val="000A2A09"/>
    <w:rsid w:val="000B6DE8"/>
    <w:rsid w:val="000C0F0E"/>
    <w:rsid w:val="000C2143"/>
    <w:rsid w:val="000C342D"/>
    <w:rsid w:val="000C365A"/>
    <w:rsid w:val="000C5FC0"/>
    <w:rsid w:val="000C6B91"/>
    <w:rsid w:val="000C7C16"/>
    <w:rsid w:val="000D238C"/>
    <w:rsid w:val="000D4B45"/>
    <w:rsid w:val="000D7523"/>
    <w:rsid w:val="000E01B8"/>
    <w:rsid w:val="000E3059"/>
    <w:rsid w:val="000E4C49"/>
    <w:rsid w:val="000E736F"/>
    <w:rsid w:val="00105A48"/>
    <w:rsid w:val="00112B88"/>
    <w:rsid w:val="001138DF"/>
    <w:rsid w:val="00116B5B"/>
    <w:rsid w:val="00121C8A"/>
    <w:rsid w:val="001224A0"/>
    <w:rsid w:val="00125427"/>
    <w:rsid w:val="0013148D"/>
    <w:rsid w:val="00133BC4"/>
    <w:rsid w:val="001422BE"/>
    <w:rsid w:val="00146A08"/>
    <w:rsid w:val="00153C61"/>
    <w:rsid w:val="00154EC0"/>
    <w:rsid w:val="00163F8A"/>
    <w:rsid w:val="00164E5A"/>
    <w:rsid w:val="00170EE6"/>
    <w:rsid w:val="00173AB5"/>
    <w:rsid w:val="0018031C"/>
    <w:rsid w:val="00180C82"/>
    <w:rsid w:val="00180E52"/>
    <w:rsid w:val="001A18D2"/>
    <w:rsid w:val="001A3F93"/>
    <w:rsid w:val="001A4830"/>
    <w:rsid w:val="001A4A29"/>
    <w:rsid w:val="001C0CB7"/>
    <w:rsid w:val="001C26C8"/>
    <w:rsid w:val="001C38C6"/>
    <w:rsid w:val="001C745D"/>
    <w:rsid w:val="001D25E3"/>
    <w:rsid w:val="001D2DE9"/>
    <w:rsid w:val="001F11CC"/>
    <w:rsid w:val="00206BDB"/>
    <w:rsid w:val="00212ACE"/>
    <w:rsid w:val="00214038"/>
    <w:rsid w:val="00224DCF"/>
    <w:rsid w:val="0022663D"/>
    <w:rsid w:val="00230F71"/>
    <w:rsid w:val="00241184"/>
    <w:rsid w:val="00242C62"/>
    <w:rsid w:val="002462EA"/>
    <w:rsid w:val="00260D4F"/>
    <w:rsid w:val="0026180D"/>
    <w:rsid w:val="0027169E"/>
    <w:rsid w:val="0027583C"/>
    <w:rsid w:val="002806FF"/>
    <w:rsid w:val="00293A2F"/>
    <w:rsid w:val="002A77A4"/>
    <w:rsid w:val="002B433E"/>
    <w:rsid w:val="002C1CC9"/>
    <w:rsid w:val="002D038A"/>
    <w:rsid w:val="002D09D3"/>
    <w:rsid w:val="002F2B2F"/>
    <w:rsid w:val="003015F3"/>
    <w:rsid w:val="0030435D"/>
    <w:rsid w:val="00305394"/>
    <w:rsid w:val="00320F1F"/>
    <w:rsid w:val="0032196E"/>
    <w:rsid w:val="0032259D"/>
    <w:rsid w:val="003301CC"/>
    <w:rsid w:val="00332CA0"/>
    <w:rsid w:val="00342374"/>
    <w:rsid w:val="00342A1C"/>
    <w:rsid w:val="00353405"/>
    <w:rsid w:val="0037712C"/>
    <w:rsid w:val="003802C5"/>
    <w:rsid w:val="003860B6"/>
    <w:rsid w:val="003956FD"/>
    <w:rsid w:val="00396C52"/>
    <w:rsid w:val="00396FC5"/>
    <w:rsid w:val="003A12F4"/>
    <w:rsid w:val="003A6323"/>
    <w:rsid w:val="003B6E2E"/>
    <w:rsid w:val="003B78AC"/>
    <w:rsid w:val="003C11D7"/>
    <w:rsid w:val="003C1D3D"/>
    <w:rsid w:val="003C448C"/>
    <w:rsid w:val="003F1BE2"/>
    <w:rsid w:val="003F5A53"/>
    <w:rsid w:val="00404950"/>
    <w:rsid w:val="0041145D"/>
    <w:rsid w:val="004127F5"/>
    <w:rsid w:val="00416869"/>
    <w:rsid w:val="004239ED"/>
    <w:rsid w:val="00440430"/>
    <w:rsid w:val="004412F9"/>
    <w:rsid w:val="004419AB"/>
    <w:rsid w:val="00444F0C"/>
    <w:rsid w:val="00451439"/>
    <w:rsid w:val="004703DC"/>
    <w:rsid w:val="0047274D"/>
    <w:rsid w:val="00481A71"/>
    <w:rsid w:val="004830EF"/>
    <w:rsid w:val="004B0619"/>
    <w:rsid w:val="004B2139"/>
    <w:rsid w:val="004B2891"/>
    <w:rsid w:val="004B4F94"/>
    <w:rsid w:val="004C6382"/>
    <w:rsid w:val="004D4FA1"/>
    <w:rsid w:val="004D7964"/>
    <w:rsid w:val="004E13A5"/>
    <w:rsid w:val="004E5D3F"/>
    <w:rsid w:val="004F5C4C"/>
    <w:rsid w:val="00504DA1"/>
    <w:rsid w:val="00507CD1"/>
    <w:rsid w:val="005106B7"/>
    <w:rsid w:val="00514EBE"/>
    <w:rsid w:val="00522E15"/>
    <w:rsid w:val="005511CE"/>
    <w:rsid w:val="0055268F"/>
    <w:rsid w:val="00555AE5"/>
    <w:rsid w:val="00556FAD"/>
    <w:rsid w:val="00557803"/>
    <w:rsid w:val="00561A49"/>
    <w:rsid w:val="00564F49"/>
    <w:rsid w:val="00565280"/>
    <w:rsid w:val="00566312"/>
    <w:rsid w:val="00570A4B"/>
    <w:rsid w:val="005744AE"/>
    <w:rsid w:val="00575010"/>
    <w:rsid w:val="0057746B"/>
    <w:rsid w:val="00584BD4"/>
    <w:rsid w:val="005868E9"/>
    <w:rsid w:val="00592AB2"/>
    <w:rsid w:val="00592ED2"/>
    <w:rsid w:val="00595E17"/>
    <w:rsid w:val="00596B40"/>
    <w:rsid w:val="005A10C5"/>
    <w:rsid w:val="005B7A4A"/>
    <w:rsid w:val="005B7D8C"/>
    <w:rsid w:val="005C2140"/>
    <w:rsid w:val="005C4E89"/>
    <w:rsid w:val="005D4DE9"/>
    <w:rsid w:val="005D7330"/>
    <w:rsid w:val="005D76C1"/>
    <w:rsid w:val="005E4BF7"/>
    <w:rsid w:val="005E5992"/>
    <w:rsid w:val="005F19E1"/>
    <w:rsid w:val="005F2933"/>
    <w:rsid w:val="006017BD"/>
    <w:rsid w:val="006040EF"/>
    <w:rsid w:val="006077CE"/>
    <w:rsid w:val="00607B3D"/>
    <w:rsid w:val="00610F1A"/>
    <w:rsid w:val="006179D6"/>
    <w:rsid w:val="006229B1"/>
    <w:rsid w:val="00623F39"/>
    <w:rsid w:val="00626F16"/>
    <w:rsid w:val="00627FD9"/>
    <w:rsid w:val="006366AE"/>
    <w:rsid w:val="00643750"/>
    <w:rsid w:val="00644290"/>
    <w:rsid w:val="00644FBF"/>
    <w:rsid w:val="0065166F"/>
    <w:rsid w:val="00653B9A"/>
    <w:rsid w:val="0066724C"/>
    <w:rsid w:val="00676083"/>
    <w:rsid w:val="00677CBC"/>
    <w:rsid w:val="00681E1F"/>
    <w:rsid w:val="00684A75"/>
    <w:rsid w:val="00686993"/>
    <w:rsid w:val="006902E0"/>
    <w:rsid w:val="00692ED9"/>
    <w:rsid w:val="00694888"/>
    <w:rsid w:val="006A0DBE"/>
    <w:rsid w:val="006A21F1"/>
    <w:rsid w:val="006A6495"/>
    <w:rsid w:val="006A78A9"/>
    <w:rsid w:val="006B25B4"/>
    <w:rsid w:val="006B4DA6"/>
    <w:rsid w:val="006B525F"/>
    <w:rsid w:val="006D6188"/>
    <w:rsid w:val="006E3CFA"/>
    <w:rsid w:val="00701042"/>
    <w:rsid w:val="007010B3"/>
    <w:rsid w:val="00701AB8"/>
    <w:rsid w:val="00704AD5"/>
    <w:rsid w:val="00704E8D"/>
    <w:rsid w:val="00710B41"/>
    <w:rsid w:val="0072093A"/>
    <w:rsid w:val="00730EDB"/>
    <w:rsid w:val="00735243"/>
    <w:rsid w:val="00744943"/>
    <w:rsid w:val="00756D81"/>
    <w:rsid w:val="00763EC3"/>
    <w:rsid w:val="00766597"/>
    <w:rsid w:val="00773999"/>
    <w:rsid w:val="007757FF"/>
    <w:rsid w:val="007801C9"/>
    <w:rsid w:val="0078616D"/>
    <w:rsid w:val="00786781"/>
    <w:rsid w:val="00792B68"/>
    <w:rsid w:val="007A340D"/>
    <w:rsid w:val="007A386B"/>
    <w:rsid w:val="007A5867"/>
    <w:rsid w:val="007A6F7A"/>
    <w:rsid w:val="007B032C"/>
    <w:rsid w:val="007B16DD"/>
    <w:rsid w:val="007C49F3"/>
    <w:rsid w:val="007C5B1C"/>
    <w:rsid w:val="007D23E5"/>
    <w:rsid w:val="007E1E00"/>
    <w:rsid w:val="007E75A8"/>
    <w:rsid w:val="007F47D2"/>
    <w:rsid w:val="008000C3"/>
    <w:rsid w:val="00803DB5"/>
    <w:rsid w:val="0080729E"/>
    <w:rsid w:val="00814DAA"/>
    <w:rsid w:val="0082431C"/>
    <w:rsid w:val="008263A4"/>
    <w:rsid w:val="00832C80"/>
    <w:rsid w:val="0083339D"/>
    <w:rsid w:val="00836226"/>
    <w:rsid w:val="008375B7"/>
    <w:rsid w:val="00841322"/>
    <w:rsid w:val="0084225D"/>
    <w:rsid w:val="00851231"/>
    <w:rsid w:val="00852EE1"/>
    <w:rsid w:val="008540A5"/>
    <w:rsid w:val="00855F0C"/>
    <w:rsid w:val="00863E78"/>
    <w:rsid w:val="008661AB"/>
    <w:rsid w:val="0087480C"/>
    <w:rsid w:val="00886645"/>
    <w:rsid w:val="00891F90"/>
    <w:rsid w:val="008B368D"/>
    <w:rsid w:val="008C40AF"/>
    <w:rsid w:val="008C5739"/>
    <w:rsid w:val="008F1E0D"/>
    <w:rsid w:val="008F27A7"/>
    <w:rsid w:val="00904B2D"/>
    <w:rsid w:val="00905187"/>
    <w:rsid w:val="009075EC"/>
    <w:rsid w:val="00910191"/>
    <w:rsid w:val="00910B0C"/>
    <w:rsid w:val="00912B17"/>
    <w:rsid w:val="00916CAE"/>
    <w:rsid w:val="00922498"/>
    <w:rsid w:val="009241C9"/>
    <w:rsid w:val="009306BC"/>
    <w:rsid w:val="00934E55"/>
    <w:rsid w:val="00936124"/>
    <w:rsid w:val="00936972"/>
    <w:rsid w:val="00951F25"/>
    <w:rsid w:val="00961154"/>
    <w:rsid w:val="00961877"/>
    <w:rsid w:val="00962971"/>
    <w:rsid w:val="009656CD"/>
    <w:rsid w:val="00971AA0"/>
    <w:rsid w:val="00972D00"/>
    <w:rsid w:val="00977F4E"/>
    <w:rsid w:val="00983865"/>
    <w:rsid w:val="00993F2C"/>
    <w:rsid w:val="009A1F49"/>
    <w:rsid w:val="009A3BF4"/>
    <w:rsid w:val="009B4BCB"/>
    <w:rsid w:val="009B7D93"/>
    <w:rsid w:val="009D2489"/>
    <w:rsid w:val="009D639F"/>
    <w:rsid w:val="009E72D1"/>
    <w:rsid w:val="009F0911"/>
    <w:rsid w:val="009F2AA8"/>
    <w:rsid w:val="00A0124F"/>
    <w:rsid w:val="00A04FDB"/>
    <w:rsid w:val="00A05590"/>
    <w:rsid w:val="00A119AB"/>
    <w:rsid w:val="00A1438C"/>
    <w:rsid w:val="00A152CB"/>
    <w:rsid w:val="00A16B63"/>
    <w:rsid w:val="00A20F3E"/>
    <w:rsid w:val="00A3009D"/>
    <w:rsid w:val="00A331B6"/>
    <w:rsid w:val="00A34B1A"/>
    <w:rsid w:val="00A40951"/>
    <w:rsid w:val="00A472B0"/>
    <w:rsid w:val="00A53192"/>
    <w:rsid w:val="00A61508"/>
    <w:rsid w:val="00A64B3E"/>
    <w:rsid w:val="00A67AB6"/>
    <w:rsid w:val="00A74188"/>
    <w:rsid w:val="00A852B3"/>
    <w:rsid w:val="00A90E0D"/>
    <w:rsid w:val="00AA78BB"/>
    <w:rsid w:val="00AE573A"/>
    <w:rsid w:val="00AE5771"/>
    <w:rsid w:val="00AF2B7B"/>
    <w:rsid w:val="00AF4D89"/>
    <w:rsid w:val="00B00512"/>
    <w:rsid w:val="00B01F98"/>
    <w:rsid w:val="00B05BE2"/>
    <w:rsid w:val="00B125A5"/>
    <w:rsid w:val="00B25389"/>
    <w:rsid w:val="00B26901"/>
    <w:rsid w:val="00B27728"/>
    <w:rsid w:val="00B31084"/>
    <w:rsid w:val="00B40110"/>
    <w:rsid w:val="00B40FA2"/>
    <w:rsid w:val="00B45966"/>
    <w:rsid w:val="00B52459"/>
    <w:rsid w:val="00B533B2"/>
    <w:rsid w:val="00B56E5C"/>
    <w:rsid w:val="00B62988"/>
    <w:rsid w:val="00B6697B"/>
    <w:rsid w:val="00B7039D"/>
    <w:rsid w:val="00B74EA5"/>
    <w:rsid w:val="00B8578D"/>
    <w:rsid w:val="00B966E5"/>
    <w:rsid w:val="00BA2AB7"/>
    <w:rsid w:val="00BA2FA7"/>
    <w:rsid w:val="00BA4D83"/>
    <w:rsid w:val="00BA5B82"/>
    <w:rsid w:val="00BA6EE2"/>
    <w:rsid w:val="00BB0F71"/>
    <w:rsid w:val="00BB5836"/>
    <w:rsid w:val="00BB7293"/>
    <w:rsid w:val="00BB73C0"/>
    <w:rsid w:val="00BC5ED1"/>
    <w:rsid w:val="00BD4F53"/>
    <w:rsid w:val="00BD7759"/>
    <w:rsid w:val="00BE0CD0"/>
    <w:rsid w:val="00BE5571"/>
    <w:rsid w:val="00BE67B0"/>
    <w:rsid w:val="00BF0800"/>
    <w:rsid w:val="00BF3F31"/>
    <w:rsid w:val="00C0193F"/>
    <w:rsid w:val="00C03F11"/>
    <w:rsid w:val="00C05E8E"/>
    <w:rsid w:val="00C06C59"/>
    <w:rsid w:val="00C071FF"/>
    <w:rsid w:val="00C113BD"/>
    <w:rsid w:val="00C13F84"/>
    <w:rsid w:val="00C2189E"/>
    <w:rsid w:val="00C23A87"/>
    <w:rsid w:val="00C27860"/>
    <w:rsid w:val="00C36BF5"/>
    <w:rsid w:val="00C41AE6"/>
    <w:rsid w:val="00C47E3B"/>
    <w:rsid w:val="00C52F5E"/>
    <w:rsid w:val="00C54236"/>
    <w:rsid w:val="00C5545D"/>
    <w:rsid w:val="00C60093"/>
    <w:rsid w:val="00C63BB7"/>
    <w:rsid w:val="00C71C84"/>
    <w:rsid w:val="00C771E4"/>
    <w:rsid w:val="00C8259E"/>
    <w:rsid w:val="00C91D68"/>
    <w:rsid w:val="00C93962"/>
    <w:rsid w:val="00CB6525"/>
    <w:rsid w:val="00CB6867"/>
    <w:rsid w:val="00CC3AD1"/>
    <w:rsid w:val="00CD15C0"/>
    <w:rsid w:val="00CD3C41"/>
    <w:rsid w:val="00CF1490"/>
    <w:rsid w:val="00CF3CA0"/>
    <w:rsid w:val="00D036F9"/>
    <w:rsid w:val="00D046A0"/>
    <w:rsid w:val="00D06DB2"/>
    <w:rsid w:val="00D208A4"/>
    <w:rsid w:val="00D22F40"/>
    <w:rsid w:val="00D25B1F"/>
    <w:rsid w:val="00D265BC"/>
    <w:rsid w:val="00D31438"/>
    <w:rsid w:val="00D32422"/>
    <w:rsid w:val="00D433D0"/>
    <w:rsid w:val="00D44C28"/>
    <w:rsid w:val="00D46CFC"/>
    <w:rsid w:val="00D47C6A"/>
    <w:rsid w:val="00D51C2B"/>
    <w:rsid w:val="00D567A1"/>
    <w:rsid w:val="00D60E07"/>
    <w:rsid w:val="00D629F2"/>
    <w:rsid w:val="00D7519A"/>
    <w:rsid w:val="00D75D9E"/>
    <w:rsid w:val="00D83810"/>
    <w:rsid w:val="00D83E2E"/>
    <w:rsid w:val="00D85485"/>
    <w:rsid w:val="00D8700D"/>
    <w:rsid w:val="00D87FD5"/>
    <w:rsid w:val="00DA3183"/>
    <w:rsid w:val="00DA53F2"/>
    <w:rsid w:val="00DB4FB2"/>
    <w:rsid w:val="00DB5CE5"/>
    <w:rsid w:val="00DB686F"/>
    <w:rsid w:val="00DC007C"/>
    <w:rsid w:val="00DD504C"/>
    <w:rsid w:val="00DE69A5"/>
    <w:rsid w:val="00DF6EFC"/>
    <w:rsid w:val="00E02A33"/>
    <w:rsid w:val="00E0347B"/>
    <w:rsid w:val="00E05F74"/>
    <w:rsid w:val="00E1329C"/>
    <w:rsid w:val="00E13362"/>
    <w:rsid w:val="00E15A8A"/>
    <w:rsid w:val="00E2212A"/>
    <w:rsid w:val="00E22E8A"/>
    <w:rsid w:val="00E23B70"/>
    <w:rsid w:val="00E27E79"/>
    <w:rsid w:val="00E30355"/>
    <w:rsid w:val="00E33012"/>
    <w:rsid w:val="00E35B3E"/>
    <w:rsid w:val="00E4247B"/>
    <w:rsid w:val="00E44825"/>
    <w:rsid w:val="00E4781A"/>
    <w:rsid w:val="00E54E69"/>
    <w:rsid w:val="00E6515E"/>
    <w:rsid w:val="00E75AF4"/>
    <w:rsid w:val="00E82483"/>
    <w:rsid w:val="00E82838"/>
    <w:rsid w:val="00E92E85"/>
    <w:rsid w:val="00EA0BEA"/>
    <w:rsid w:val="00EB2765"/>
    <w:rsid w:val="00EB2943"/>
    <w:rsid w:val="00EB4417"/>
    <w:rsid w:val="00EB6E99"/>
    <w:rsid w:val="00ED0929"/>
    <w:rsid w:val="00ED6A8E"/>
    <w:rsid w:val="00ED78C4"/>
    <w:rsid w:val="00EE1265"/>
    <w:rsid w:val="00EE25C6"/>
    <w:rsid w:val="00EE737E"/>
    <w:rsid w:val="00F14020"/>
    <w:rsid w:val="00F176CA"/>
    <w:rsid w:val="00F21229"/>
    <w:rsid w:val="00F33076"/>
    <w:rsid w:val="00F40244"/>
    <w:rsid w:val="00F4208C"/>
    <w:rsid w:val="00F446A5"/>
    <w:rsid w:val="00F67129"/>
    <w:rsid w:val="00F6765B"/>
    <w:rsid w:val="00F67F6D"/>
    <w:rsid w:val="00F7010B"/>
    <w:rsid w:val="00F82502"/>
    <w:rsid w:val="00F848B5"/>
    <w:rsid w:val="00F9010F"/>
    <w:rsid w:val="00F907D5"/>
    <w:rsid w:val="00F909EF"/>
    <w:rsid w:val="00F911BD"/>
    <w:rsid w:val="00F935F8"/>
    <w:rsid w:val="00F96F1E"/>
    <w:rsid w:val="00FA11CD"/>
    <w:rsid w:val="00FB03E0"/>
    <w:rsid w:val="00FC4D27"/>
    <w:rsid w:val="00FC5EC2"/>
    <w:rsid w:val="00FD0CFA"/>
    <w:rsid w:val="00FD227B"/>
    <w:rsid w:val="00FD6D34"/>
    <w:rsid w:val="00FE15B1"/>
    <w:rsid w:val="00FE5105"/>
    <w:rsid w:val="00FE5518"/>
    <w:rsid w:val="00FF1808"/>
    <w:rsid w:val="00FF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3A8E4E"/>
  <w15:docId w15:val="{3378676C-A586-4601-8307-C1C98757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1CC"/>
    <w:pPr>
      <w:suppressAutoHyphens/>
      <w:spacing w:line="100" w:lineRule="atLeast"/>
    </w:pPr>
    <w:rPr>
      <w:color w:val="00000A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F11CC"/>
    <w:rPr>
      <w:rFonts w:ascii="Symbol" w:eastAsia="Calibri" w:hAnsi="Symbol" w:cs="OpenSymbol"/>
      <w:sz w:val="22"/>
      <w:szCs w:val="22"/>
    </w:rPr>
  </w:style>
  <w:style w:type="character" w:customStyle="1" w:styleId="WW8Num2z0">
    <w:name w:val="WW8Num2z0"/>
    <w:rsid w:val="001F11CC"/>
    <w:rPr>
      <w:rFonts w:ascii="Calibri" w:hAnsi="Calibri" w:cs="Calibri"/>
      <w:sz w:val="22"/>
      <w:szCs w:val="22"/>
    </w:rPr>
  </w:style>
  <w:style w:type="character" w:customStyle="1" w:styleId="WW8Num3z0">
    <w:name w:val="WW8Num3z0"/>
    <w:rsid w:val="001F11CC"/>
    <w:rPr>
      <w:rFonts w:ascii="Wingdings" w:hAnsi="Wingdings" w:cs="Wingdings"/>
      <w:sz w:val="22"/>
      <w:szCs w:val="22"/>
    </w:rPr>
  </w:style>
  <w:style w:type="character" w:customStyle="1" w:styleId="WW8Num4z0">
    <w:name w:val="WW8Num4z0"/>
    <w:rsid w:val="001F11CC"/>
  </w:style>
  <w:style w:type="character" w:customStyle="1" w:styleId="WW8Num5z0">
    <w:name w:val="WW8Num5z0"/>
    <w:rsid w:val="001F11CC"/>
    <w:rPr>
      <w:rFonts w:ascii="Wingdings" w:eastAsia="Calibri" w:hAnsi="Wingdings" w:cs="Wingdings"/>
      <w:color w:val="auto"/>
      <w:kern w:val="1"/>
      <w:sz w:val="22"/>
      <w:szCs w:val="22"/>
    </w:rPr>
  </w:style>
  <w:style w:type="character" w:customStyle="1" w:styleId="WW8Num5z1">
    <w:name w:val="WW8Num5z1"/>
    <w:rsid w:val="001F11CC"/>
    <w:rPr>
      <w:rFonts w:ascii="Courier New" w:hAnsi="Courier New" w:cs="Courier New"/>
    </w:rPr>
  </w:style>
  <w:style w:type="character" w:customStyle="1" w:styleId="WW8Num5z2">
    <w:name w:val="WW8Num5z2"/>
    <w:rsid w:val="001F11CC"/>
  </w:style>
  <w:style w:type="character" w:customStyle="1" w:styleId="WW8Num5z3">
    <w:name w:val="WW8Num5z3"/>
    <w:rsid w:val="001F11CC"/>
    <w:rPr>
      <w:rFonts w:ascii="Symbol" w:hAnsi="Symbol" w:cs="Symbol"/>
    </w:rPr>
  </w:style>
  <w:style w:type="character" w:customStyle="1" w:styleId="WW8Num5z4">
    <w:name w:val="WW8Num5z4"/>
    <w:rsid w:val="001F11CC"/>
  </w:style>
  <w:style w:type="character" w:customStyle="1" w:styleId="WW8Num5z5">
    <w:name w:val="WW8Num5z5"/>
    <w:rsid w:val="001F11CC"/>
  </w:style>
  <w:style w:type="character" w:customStyle="1" w:styleId="WW8Num5z6">
    <w:name w:val="WW8Num5z6"/>
    <w:rsid w:val="001F11CC"/>
  </w:style>
  <w:style w:type="character" w:customStyle="1" w:styleId="WW8Num5z7">
    <w:name w:val="WW8Num5z7"/>
    <w:rsid w:val="001F11CC"/>
  </w:style>
  <w:style w:type="character" w:customStyle="1" w:styleId="WW8Num5z8">
    <w:name w:val="WW8Num5z8"/>
    <w:rsid w:val="001F11CC"/>
  </w:style>
  <w:style w:type="character" w:customStyle="1" w:styleId="Carpredefinitoparagrafo5">
    <w:name w:val="Car. predefinito paragrafo5"/>
    <w:rsid w:val="001F11CC"/>
  </w:style>
  <w:style w:type="character" w:customStyle="1" w:styleId="Carpredefinitoparagrafo4">
    <w:name w:val="Car. predefinito paragrafo4"/>
    <w:rsid w:val="001F11CC"/>
  </w:style>
  <w:style w:type="character" w:customStyle="1" w:styleId="WW8Num4z1">
    <w:name w:val="WW8Num4z1"/>
    <w:rsid w:val="001F11CC"/>
  </w:style>
  <w:style w:type="character" w:customStyle="1" w:styleId="WW8Num4z2">
    <w:name w:val="WW8Num4z2"/>
    <w:rsid w:val="001F11CC"/>
  </w:style>
  <w:style w:type="character" w:customStyle="1" w:styleId="WW8Num4z3">
    <w:name w:val="WW8Num4z3"/>
    <w:rsid w:val="001F11CC"/>
  </w:style>
  <w:style w:type="character" w:customStyle="1" w:styleId="WW8Num4z4">
    <w:name w:val="WW8Num4z4"/>
    <w:rsid w:val="001F11CC"/>
  </w:style>
  <w:style w:type="character" w:customStyle="1" w:styleId="WW8Num4z5">
    <w:name w:val="WW8Num4z5"/>
    <w:rsid w:val="001F11CC"/>
  </w:style>
  <w:style w:type="character" w:customStyle="1" w:styleId="WW8Num4z6">
    <w:name w:val="WW8Num4z6"/>
    <w:rsid w:val="001F11CC"/>
  </w:style>
  <w:style w:type="character" w:customStyle="1" w:styleId="WW8Num4z7">
    <w:name w:val="WW8Num4z7"/>
    <w:rsid w:val="001F11CC"/>
  </w:style>
  <w:style w:type="character" w:customStyle="1" w:styleId="WW8Num4z8">
    <w:name w:val="WW8Num4z8"/>
    <w:rsid w:val="001F11CC"/>
  </w:style>
  <w:style w:type="character" w:customStyle="1" w:styleId="WW8Num6z0">
    <w:name w:val="WW8Num6z0"/>
    <w:rsid w:val="001F11CC"/>
  </w:style>
  <w:style w:type="character" w:customStyle="1" w:styleId="WW8Num6z1">
    <w:name w:val="WW8Num6z1"/>
    <w:rsid w:val="001F11CC"/>
  </w:style>
  <w:style w:type="character" w:customStyle="1" w:styleId="WW8Num6z2">
    <w:name w:val="WW8Num6z2"/>
    <w:rsid w:val="001F11CC"/>
  </w:style>
  <w:style w:type="character" w:customStyle="1" w:styleId="WW8Num6z3">
    <w:name w:val="WW8Num6z3"/>
    <w:rsid w:val="001F11CC"/>
  </w:style>
  <w:style w:type="character" w:customStyle="1" w:styleId="WW8Num6z4">
    <w:name w:val="WW8Num6z4"/>
    <w:rsid w:val="001F11CC"/>
  </w:style>
  <w:style w:type="character" w:customStyle="1" w:styleId="WW8Num6z5">
    <w:name w:val="WW8Num6z5"/>
    <w:rsid w:val="001F11CC"/>
  </w:style>
  <w:style w:type="character" w:customStyle="1" w:styleId="WW8Num6z6">
    <w:name w:val="WW8Num6z6"/>
    <w:rsid w:val="001F11CC"/>
  </w:style>
  <w:style w:type="character" w:customStyle="1" w:styleId="WW8Num6z7">
    <w:name w:val="WW8Num6z7"/>
    <w:rsid w:val="001F11CC"/>
  </w:style>
  <w:style w:type="character" w:customStyle="1" w:styleId="WW8Num6z8">
    <w:name w:val="WW8Num6z8"/>
    <w:rsid w:val="001F11CC"/>
  </w:style>
  <w:style w:type="character" w:customStyle="1" w:styleId="Carpredefinitoparagrafo3">
    <w:name w:val="Car. predefinito paragrafo3"/>
    <w:rsid w:val="001F11CC"/>
  </w:style>
  <w:style w:type="character" w:customStyle="1" w:styleId="WW8Num1z1">
    <w:name w:val="WW8Num1z1"/>
    <w:rsid w:val="001F11CC"/>
    <w:rPr>
      <w:rFonts w:ascii="OpenSymbol" w:hAnsi="OpenSymbol" w:cs="OpenSymbol"/>
    </w:rPr>
  </w:style>
  <w:style w:type="character" w:customStyle="1" w:styleId="WW8Num1z3">
    <w:name w:val="WW8Num1z3"/>
    <w:rsid w:val="001F11CC"/>
    <w:rPr>
      <w:rFonts w:ascii="Symbol" w:hAnsi="Symbol" w:cs="Symbol"/>
    </w:rPr>
  </w:style>
  <w:style w:type="character" w:customStyle="1" w:styleId="WW8Num2z1">
    <w:name w:val="WW8Num2z1"/>
    <w:rsid w:val="001F11CC"/>
  </w:style>
  <w:style w:type="character" w:customStyle="1" w:styleId="WW8Num2z2">
    <w:name w:val="WW8Num2z2"/>
    <w:rsid w:val="001F11CC"/>
  </w:style>
  <w:style w:type="character" w:customStyle="1" w:styleId="WW8Num2z3">
    <w:name w:val="WW8Num2z3"/>
    <w:rsid w:val="001F11CC"/>
  </w:style>
  <w:style w:type="character" w:customStyle="1" w:styleId="WW8Num3z1">
    <w:name w:val="WW8Num3z1"/>
    <w:rsid w:val="001F11CC"/>
    <w:rPr>
      <w:rFonts w:ascii="Courier New" w:hAnsi="Courier New" w:cs="Courier New"/>
    </w:rPr>
  </w:style>
  <w:style w:type="character" w:customStyle="1" w:styleId="WW8Num3z3">
    <w:name w:val="WW8Num3z3"/>
    <w:rsid w:val="001F11CC"/>
    <w:rPr>
      <w:rFonts w:ascii="Symbol" w:hAnsi="Symbol" w:cs="Symbol"/>
    </w:rPr>
  </w:style>
  <w:style w:type="character" w:customStyle="1" w:styleId="Carpredefinitoparagrafo2">
    <w:name w:val="Car. predefinito paragrafo2"/>
    <w:rsid w:val="001F11CC"/>
  </w:style>
  <w:style w:type="character" w:customStyle="1" w:styleId="WW8Num2z4">
    <w:name w:val="WW8Num2z4"/>
    <w:rsid w:val="001F11CC"/>
  </w:style>
  <w:style w:type="character" w:customStyle="1" w:styleId="WW8Num2z5">
    <w:name w:val="WW8Num2z5"/>
    <w:rsid w:val="001F11CC"/>
  </w:style>
  <w:style w:type="character" w:customStyle="1" w:styleId="WW8Num2z6">
    <w:name w:val="WW8Num2z6"/>
    <w:rsid w:val="001F11CC"/>
  </w:style>
  <w:style w:type="character" w:customStyle="1" w:styleId="WW8Num2z7">
    <w:name w:val="WW8Num2z7"/>
    <w:rsid w:val="001F11CC"/>
  </w:style>
  <w:style w:type="character" w:customStyle="1" w:styleId="WW8Num2z8">
    <w:name w:val="WW8Num2z8"/>
    <w:rsid w:val="001F11CC"/>
  </w:style>
  <w:style w:type="character" w:customStyle="1" w:styleId="Carpredefinitoparagrafo1">
    <w:name w:val="Car. predefinito paragrafo1"/>
    <w:rsid w:val="001F11CC"/>
  </w:style>
  <w:style w:type="character" w:customStyle="1" w:styleId="TestofumettoCarattere">
    <w:name w:val="Testo fumetto Carattere"/>
    <w:rsid w:val="001F11C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uiPriority w:val="99"/>
    <w:rsid w:val="001F11CC"/>
  </w:style>
  <w:style w:type="character" w:customStyle="1" w:styleId="PidipaginaCarattere">
    <w:name w:val="Piè di pagina Carattere"/>
    <w:basedOn w:val="Carpredefinitoparagrafo1"/>
    <w:uiPriority w:val="99"/>
    <w:rsid w:val="001F11CC"/>
  </w:style>
  <w:style w:type="character" w:customStyle="1" w:styleId="CitazioneintensaCarattere">
    <w:name w:val="Citazione intensa Carattere"/>
    <w:rsid w:val="001F11CC"/>
    <w:rPr>
      <w:rFonts w:cs="font334"/>
      <w:b/>
      <w:bCs/>
      <w:i/>
      <w:iCs/>
      <w:color w:val="4F81BD"/>
    </w:rPr>
  </w:style>
  <w:style w:type="character" w:styleId="Collegamentoipertestuale">
    <w:name w:val="Hyperlink"/>
    <w:rsid w:val="001F11CC"/>
    <w:rPr>
      <w:color w:val="0000FF"/>
      <w:u w:val="single"/>
    </w:rPr>
  </w:style>
  <w:style w:type="character" w:customStyle="1" w:styleId="Punti">
    <w:name w:val="Punti"/>
    <w:rsid w:val="001F11CC"/>
    <w:rPr>
      <w:rFonts w:ascii="OpenSymbol" w:eastAsia="OpenSymbol" w:hAnsi="OpenSymbol" w:cs="OpenSymbol"/>
    </w:rPr>
  </w:style>
  <w:style w:type="character" w:customStyle="1" w:styleId="Carpredefinitoparagrafo10">
    <w:name w:val="Car. predefinito paragrafo1"/>
    <w:rsid w:val="001F11CC"/>
  </w:style>
  <w:style w:type="character" w:styleId="Enfasigrassetto">
    <w:name w:val="Strong"/>
    <w:qFormat/>
    <w:rsid w:val="001F11CC"/>
    <w:rPr>
      <w:b/>
      <w:bCs/>
    </w:rPr>
  </w:style>
  <w:style w:type="paragraph" w:customStyle="1" w:styleId="Titolo5">
    <w:name w:val="Titolo5"/>
    <w:basedOn w:val="Normale"/>
    <w:next w:val="Corpotesto"/>
    <w:rsid w:val="001F11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1F11CC"/>
    <w:pPr>
      <w:spacing w:after="120"/>
    </w:pPr>
  </w:style>
  <w:style w:type="paragraph" w:styleId="Elenco">
    <w:name w:val="List"/>
    <w:basedOn w:val="Corpotesto"/>
    <w:rsid w:val="001F11CC"/>
    <w:rPr>
      <w:rFonts w:cs="Mangal"/>
    </w:rPr>
  </w:style>
  <w:style w:type="paragraph" w:styleId="Didascalia">
    <w:name w:val="caption"/>
    <w:basedOn w:val="Normale"/>
    <w:qFormat/>
    <w:rsid w:val="001F11C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F11CC"/>
    <w:pPr>
      <w:suppressLineNumbers/>
    </w:pPr>
    <w:rPr>
      <w:rFonts w:cs="Mangal"/>
    </w:rPr>
  </w:style>
  <w:style w:type="paragraph" w:customStyle="1" w:styleId="Titolo4">
    <w:name w:val="Titolo4"/>
    <w:basedOn w:val="Normale"/>
    <w:next w:val="Corpotesto"/>
    <w:rsid w:val="001F11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olo3">
    <w:name w:val="Titolo3"/>
    <w:basedOn w:val="Normale"/>
    <w:next w:val="Corpotesto"/>
    <w:rsid w:val="001F11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olo2">
    <w:name w:val="Titolo2"/>
    <w:basedOn w:val="Normale"/>
    <w:next w:val="Corpotesto"/>
    <w:rsid w:val="001F11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itolo1">
    <w:name w:val="Titolo1"/>
    <w:basedOn w:val="Normale"/>
    <w:next w:val="Corpotesto"/>
    <w:rsid w:val="001F11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stofumetto1">
    <w:name w:val="Testo fumetto1"/>
    <w:basedOn w:val="Normale"/>
    <w:rsid w:val="001F11CC"/>
    <w:rPr>
      <w:rFonts w:ascii="Tahoma" w:hAnsi="Tahoma" w:cs="Calibri"/>
      <w:sz w:val="16"/>
      <w:szCs w:val="16"/>
    </w:rPr>
  </w:style>
  <w:style w:type="paragraph" w:styleId="Intestazione">
    <w:name w:val="header"/>
    <w:basedOn w:val="Normale"/>
    <w:uiPriority w:val="99"/>
    <w:rsid w:val="001F11CC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</w:rPr>
  </w:style>
  <w:style w:type="paragraph" w:styleId="Pidipagina">
    <w:name w:val="footer"/>
    <w:basedOn w:val="Normale"/>
    <w:uiPriority w:val="99"/>
    <w:rsid w:val="001F11CC"/>
    <w:pPr>
      <w:tabs>
        <w:tab w:val="center" w:pos="4819"/>
        <w:tab w:val="right" w:pos="9638"/>
      </w:tabs>
    </w:pPr>
    <w:rPr>
      <w:rFonts w:ascii="Calibri" w:hAnsi="Calibri" w:cs="Calibri"/>
      <w:sz w:val="22"/>
      <w:szCs w:val="22"/>
    </w:rPr>
  </w:style>
  <w:style w:type="paragraph" w:customStyle="1" w:styleId="Citazioneintensa1">
    <w:name w:val="Citazione intensa1"/>
    <w:basedOn w:val="Normale"/>
    <w:rsid w:val="001F11CC"/>
    <w:pPr>
      <w:pBdr>
        <w:bottom w:val="single" w:sz="4" w:space="0" w:color="808080"/>
      </w:pBdr>
      <w:spacing w:before="200" w:after="280" w:line="276" w:lineRule="auto"/>
      <w:ind w:left="936" w:right="936"/>
    </w:pPr>
    <w:rPr>
      <w:rFonts w:ascii="Calibri" w:hAnsi="Calibri" w:cs="font334"/>
      <w:b/>
      <w:bCs/>
      <w:i/>
      <w:iCs/>
      <w:color w:val="4F81BD"/>
      <w:sz w:val="22"/>
      <w:szCs w:val="22"/>
    </w:rPr>
  </w:style>
  <w:style w:type="paragraph" w:customStyle="1" w:styleId="Contenutocornice">
    <w:name w:val="Contenuto cornice"/>
    <w:basedOn w:val="Normale"/>
    <w:rsid w:val="001F11CC"/>
  </w:style>
  <w:style w:type="paragraph" w:customStyle="1" w:styleId="Contenutotabella">
    <w:name w:val="Contenuto tabella"/>
    <w:basedOn w:val="Normale"/>
    <w:rsid w:val="001F11CC"/>
    <w:pPr>
      <w:suppressLineNumbers/>
    </w:pPr>
  </w:style>
  <w:style w:type="paragraph" w:customStyle="1" w:styleId="Titolotabella">
    <w:name w:val="Titolo tabella"/>
    <w:basedOn w:val="Contenutotabella"/>
    <w:rsid w:val="001F11CC"/>
    <w:pPr>
      <w:jc w:val="center"/>
    </w:pPr>
    <w:rPr>
      <w:b/>
      <w:bCs/>
    </w:rPr>
  </w:style>
  <w:style w:type="paragraph" w:styleId="Testofumetto">
    <w:name w:val="Balloon Text"/>
    <w:basedOn w:val="Normale"/>
    <w:rsid w:val="001F11C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700D"/>
    <w:pPr>
      <w:ind w:left="720"/>
      <w:contextualSpacing/>
    </w:pPr>
  </w:style>
  <w:style w:type="table" w:styleId="Grigliatabella">
    <w:name w:val="Table Grid"/>
    <w:basedOn w:val="Tabellanormale"/>
    <w:uiPriority w:val="39"/>
    <w:rsid w:val="00FE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61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ED19-FE11-4136-9E4B-8A6DAF9E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DSGA</cp:lastModifiedBy>
  <cp:revision>2</cp:revision>
  <cp:lastPrinted>2018-02-05T12:23:00Z</cp:lastPrinted>
  <dcterms:created xsi:type="dcterms:W3CDTF">2026-01-27T07:54:00Z</dcterms:created>
  <dcterms:modified xsi:type="dcterms:W3CDTF">2026-01-27T07:54:00Z</dcterms:modified>
</cp:coreProperties>
</file>