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58888F3" w14:textId="77777777" w:rsidR="00712BD3" w:rsidRDefault="00712BD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76430E4D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F05C5BF" w14:textId="77777777" w:rsidR="00712BD3" w:rsidRDefault="00712BD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2BF16332" w14:textId="195B8CC7" w:rsidR="003C3894" w:rsidRDefault="00883E9B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</w:t>
      </w:r>
      <w:r w:rsidR="00750FFD">
        <w:rPr>
          <w:rFonts w:ascii="Arial" w:eastAsiaTheme="minorEastAsia" w:hAnsi="Arial" w:cs="Arial"/>
          <w:sz w:val="18"/>
          <w:szCs w:val="18"/>
        </w:rPr>
        <w:t xml:space="preserve">PER </w:t>
      </w:r>
      <w:r w:rsidR="00750FFD" w:rsidRPr="00750FFD">
        <w:rPr>
          <w:rFonts w:ascii="Arial" w:eastAsiaTheme="minorEastAsia" w:hAnsi="Arial" w:cs="Arial"/>
          <w:sz w:val="18"/>
          <w:szCs w:val="18"/>
        </w:rPr>
        <w:t>IL LABORATORIO DI FORMAZIONE SUL CAMPO RIVOLTO AL PERSONALE DOCENTE DELL’ISTITUTO DAL TITOLO "</w:t>
      </w:r>
      <w:r w:rsidR="007D244D">
        <w:rPr>
          <w:rFonts w:ascii="Arial" w:eastAsiaTheme="minorEastAsia" w:hAnsi="Arial" w:cs="Arial"/>
          <w:sz w:val="18"/>
          <w:szCs w:val="18"/>
        </w:rPr>
        <w:t>CORSO SULL’UTILIZZO DI GEOGEBRA</w:t>
      </w:r>
      <w:r w:rsidR="00750FFD" w:rsidRPr="00750FFD">
        <w:rPr>
          <w:rFonts w:ascii="Arial" w:eastAsiaTheme="minorEastAsia" w:hAnsi="Arial" w:cs="Arial"/>
          <w:sz w:val="18"/>
          <w:szCs w:val="18"/>
        </w:rPr>
        <w:t>"</w:t>
      </w:r>
    </w:p>
    <w:p w14:paraId="5C1B16D1" w14:textId="2CF3ABBD" w:rsidR="00750FFD" w:rsidRDefault="003C3894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TUTOR PER </w:t>
      </w:r>
      <w:r w:rsidRPr="00750FFD">
        <w:rPr>
          <w:rFonts w:ascii="Arial" w:eastAsiaTheme="minorEastAsia" w:hAnsi="Arial" w:cs="Arial"/>
          <w:sz w:val="18"/>
          <w:szCs w:val="18"/>
        </w:rPr>
        <w:t>IL LABORATORIO DI FORMAZIONE SUL CAMPO RIVOLTO AL PERSONALE DOCENTE DELL’ISTITUTO DAL TITOLO "</w:t>
      </w:r>
      <w:r w:rsidR="007D244D" w:rsidRPr="007D244D">
        <w:rPr>
          <w:rFonts w:ascii="Arial" w:eastAsiaTheme="minorEastAsia" w:hAnsi="Arial" w:cs="Arial"/>
          <w:sz w:val="18"/>
          <w:szCs w:val="18"/>
        </w:rPr>
        <w:t xml:space="preserve"> </w:t>
      </w:r>
      <w:r w:rsidR="007D244D">
        <w:rPr>
          <w:rFonts w:ascii="Arial" w:eastAsiaTheme="minorEastAsia" w:hAnsi="Arial" w:cs="Arial"/>
          <w:sz w:val="18"/>
          <w:szCs w:val="18"/>
        </w:rPr>
        <w:t>CORSO SULL’UTILIZZO DI GEOGEBRA</w:t>
      </w:r>
      <w:r w:rsidR="007D244D">
        <w:rPr>
          <w:rFonts w:ascii="Arial" w:eastAsiaTheme="minorEastAsia" w:hAnsi="Arial" w:cs="Arial"/>
          <w:sz w:val="18"/>
          <w:szCs w:val="18"/>
        </w:rPr>
        <w:t>”</w:t>
      </w:r>
    </w:p>
    <w:p w14:paraId="06A0FB50" w14:textId="53B3503C" w:rsidR="007D244D" w:rsidRDefault="007D244D" w:rsidP="007D244D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PER </w:t>
      </w:r>
      <w:r w:rsidRPr="00750FFD">
        <w:rPr>
          <w:rFonts w:ascii="Arial" w:eastAsiaTheme="minorEastAsia" w:hAnsi="Arial" w:cs="Arial"/>
          <w:sz w:val="18"/>
          <w:szCs w:val="18"/>
        </w:rPr>
        <w:t>IL LABORATORIO DI FORMAZIONE SUL CAMPO RIVOLTO AL PERSONALE DOCENTE DELL’ISTITUTO DAL TITOLO "</w:t>
      </w:r>
      <w:r>
        <w:rPr>
          <w:rFonts w:ascii="Arial" w:eastAsiaTheme="minorEastAsia" w:hAnsi="Arial" w:cs="Arial"/>
          <w:sz w:val="18"/>
          <w:szCs w:val="18"/>
        </w:rPr>
        <w:t xml:space="preserve">CORSO </w:t>
      </w:r>
      <w:r>
        <w:rPr>
          <w:rFonts w:ascii="Arial" w:eastAsiaTheme="minorEastAsia" w:hAnsi="Arial" w:cs="Arial"/>
          <w:sz w:val="18"/>
          <w:szCs w:val="18"/>
        </w:rPr>
        <w:t>DI DIDATTICA DELLA MUSICA</w:t>
      </w:r>
      <w:r w:rsidRPr="00750FFD">
        <w:rPr>
          <w:rFonts w:ascii="Arial" w:eastAsiaTheme="minorEastAsia" w:hAnsi="Arial" w:cs="Arial"/>
          <w:sz w:val="18"/>
          <w:szCs w:val="18"/>
        </w:rPr>
        <w:t>"</w:t>
      </w:r>
    </w:p>
    <w:p w14:paraId="68D5DDF6" w14:textId="1B9E33E2" w:rsidR="007D244D" w:rsidRDefault="007D244D" w:rsidP="007D244D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TUTOR PER </w:t>
      </w:r>
      <w:r w:rsidRPr="00750FFD">
        <w:rPr>
          <w:rFonts w:ascii="Arial" w:eastAsiaTheme="minorEastAsia" w:hAnsi="Arial" w:cs="Arial"/>
          <w:sz w:val="18"/>
          <w:szCs w:val="18"/>
        </w:rPr>
        <w:t>IL LABORATORIO DI FORMAZIONE SUL CAMPO RIVOLTO AL PERSONALE DOCENTE DELL’ISTITUTO DAL TITOLO "</w:t>
      </w:r>
      <w:r w:rsidRPr="007D244D"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sz w:val="18"/>
          <w:szCs w:val="18"/>
        </w:rPr>
        <w:t>CORSO</w:t>
      </w:r>
      <w:r>
        <w:rPr>
          <w:rFonts w:ascii="Arial" w:eastAsiaTheme="minorEastAsia" w:hAnsi="Arial" w:cs="Arial"/>
          <w:sz w:val="18"/>
          <w:szCs w:val="18"/>
        </w:rPr>
        <w:t xml:space="preserve"> DI DIDATTICA DELLA MUSICA</w:t>
      </w:r>
      <w:r>
        <w:rPr>
          <w:rFonts w:ascii="Arial" w:eastAsiaTheme="minorEastAsia" w:hAnsi="Arial" w:cs="Arial"/>
          <w:sz w:val="18"/>
          <w:szCs w:val="18"/>
        </w:rPr>
        <w:t>”</w:t>
      </w:r>
    </w:p>
    <w:p w14:paraId="1B10376C" w14:textId="77777777" w:rsidR="007D244D" w:rsidRPr="003C3894" w:rsidRDefault="007D244D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B904D1F" w14:textId="77777777" w:rsidR="00750FFD" w:rsidRDefault="00750FFD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E2B3F0C" w14:textId="47D9DA16" w:rsidR="00703338" w:rsidRPr="00750FFD" w:rsidRDefault="00703338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750FFD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750FFD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750FFD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750FFD">
        <w:rPr>
          <w:rFonts w:ascii="Arial" w:eastAsiaTheme="minorEastAsia" w:hAnsi="Arial" w:cs="Arial"/>
          <w:b/>
          <w:sz w:val="18"/>
          <w:szCs w:val="18"/>
        </w:rPr>
        <w:t>dichiara</w:t>
      </w:r>
      <w:r w:rsidRPr="00750FFD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Pr="0060570F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MESSA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EEA" w14:textId="77777777" w:rsidR="004240C5" w:rsidRDefault="004240C5">
      <w:r>
        <w:separator/>
      </w:r>
    </w:p>
  </w:endnote>
  <w:endnote w:type="continuationSeparator" w:id="0">
    <w:p w14:paraId="42A1925E" w14:textId="77777777" w:rsidR="004240C5" w:rsidRDefault="0042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C8A8" w14:textId="77777777" w:rsidR="004240C5" w:rsidRDefault="004240C5">
      <w:r>
        <w:separator/>
      </w:r>
    </w:p>
  </w:footnote>
  <w:footnote w:type="continuationSeparator" w:id="0">
    <w:p w14:paraId="35D6292C" w14:textId="77777777" w:rsidR="004240C5" w:rsidRDefault="0042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3894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240C5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77230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07A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50FFD"/>
    <w:rsid w:val="0076314A"/>
    <w:rsid w:val="0076508D"/>
    <w:rsid w:val="007676DE"/>
    <w:rsid w:val="00770331"/>
    <w:rsid w:val="00772936"/>
    <w:rsid w:val="007736F2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44D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3F4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55A5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27EF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A4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4</cp:revision>
  <cp:lastPrinted>2024-04-29T07:43:00Z</cp:lastPrinted>
  <dcterms:created xsi:type="dcterms:W3CDTF">2025-07-05T06:34:00Z</dcterms:created>
  <dcterms:modified xsi:type="dcterms:W3CDTF">2025-07-05T06:36:00Z</dcterms:modified>
</cp:coreProperties>
</file>