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D6E8F" w14:textId="259BCE5B" w:rsidR="00703338" w:rsidRPr="0060570F" w:rsidRDefault="002D473A" w:rsidP="00294952">
      <w:pPr>
        <w:jc w:val="both"/>
        <w:rPr>
          <w:rFonts w:ascii="Arial" w:eastAsiaTheme="minorEastAsia" w:hAnsi="Arial" w:cs="Arial"/>
          <w:sz w:val="18"/>
          <w:szCs w:val="18"/>
          <w:highlight w:val="yellow"/>
        </w:rPr>
      </w:pPr>
      <w:r>
        <w:rPr>
          <w:sz w:val="16"/>
          <w:szCs w:val="16"/>
        </w:rPr>
        <w:t xml:space="preserve">                                                  </w:t>
      </w:r>
    </w:p>
    <w:p w14:paraId="26A7A758" w14:textId="77777777" w:rsidR="00EA0B77" w:rsidRPr="0060570F" w:rsidRDefault="00EA0B7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p w14:paraId="116AEC9C" w14:textId="77777777" w:rsidR="00703338" w:rsidRPr="0060570F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6668E7" w:rsidRPr="0060570F" w14:paraId="390B00F4" w14:textId="77777777" w:rsidTr="00614CCA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FFEB3" w14:textId="77777777" w:rsidR="006668E7" w:rsidRPr="00A04E20" w:rsidRDefault="006668E7" w:rsidP="00614CCA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A04E20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A04E20"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6668E7" w:rsidRPr="001D32F9" w14:paraId="12DCF12F" w14:textId="77777777" w:rsidTr="00614CCA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06801" w14:textId="77777777" w:rsidR="006668E7" w:rsidRPr="001D32F9" w:rsidRDefault="006668E7" w:rsidP="00614CCA">
            <w:pPr>
              <w:snapToGrid w:val="0"/>
              <w:rPr>
                <w:b/>
                <w:sz w:val="22"/>
                <w:szCs w:val="22"/>
              </w:rPr>
            </w:pPr>
            <w:r w:rsidRPr="001D32F9">
              <w:rPr>
                <w:b/>
                <w:sz w:val="22"/>
                <w:szCs w:val="22"/>
                <w:u w:val="single"/>
              </w:rPr>
              <w:t>Criteri di ammissione:</w:t>
            </w:r>
            <w:r w:rsidRPr="001D32F9">
              <w:rPr>
                <w:b/>
                <w:sz w:val="22"/>
                <w:szCs w:val="22"/>
              </w:rPr>
              <w:t xml:space="preserve"> </w:t>
            </w:r>
          </w:p>
          <w:p w14:paraId="3A12E6A0" w14:textId="77777777" w:rsidR="006668E7" w:rsidRPr="001D32F9" w:rsidRDefault="006668E7" w:rsidP="006668E7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 w:rsidRPr="001D32F9"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02265023" w14:textId="0915325F" w:rsidR="006668E7" w:rsidRPr="001D32F9" w:rsidRDefault="006668E7" w:rsidP="006668E7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 w:rsidRPr="001D32F9">
              <w:rPr>
                <w:b/>
                <w:sz w:val="22"/>
                <w:szCs w:val="22"/>
              </w:rPr>
              <w:t>essere docente in servizio per tutto il periodo dell’incarico</w:t>
            </w:r>
          </w:p>
        </w:tc>
      </w:tr>
      <w:tr w:rsidR="006668E7" w:rsidRPr="001D32F9" w14:paraId="4EFA6128" w14:textId="77777777" w:rsidTr="00614CCA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1D60D5" w14:textId="77777777" w:rsidR="006668E7" w:rsidRPr="001D32F9" w:rsidRDefault="006668E7" w:rsidP="00614CCA">
            <w:pPr>
              <w:snapToGrid w:val="0"/>
              <w:rPr>
                <w:b/>
              </w:rPr>
            </w:pPr>
            <w:r w:rsidRPr="001D32F9">
              <w:rPr>
                <w:b/>
              </w:rPr>
              <w:t>L' ISTRUZIONE, LA FORMAZIONE</w:t>
            </w:r>
          </w:p>
          <w:p w14:paraId="1F18A42C" w14:textId="77777777" w:rsidR="006668E7" w:rsidRPr="001D32F9" w:rsidRDefault="006668E7" w:rsidP="00614CCA">
            <w:pPr>
              <w:snapToGrid w:val="0"/>
              <w:rPr>
                <w:b/>
              </w:rPr>
            </w:pPr>
            <w:r w:rsidRPr="001D32F9">
              <w:rPr>
                <w:b/>
              </w:rPr>
              <w:t xml:space="preserve">NELLO SPECIFICO DIPARTIMENTO IN CUI SI </w:t>
            </w:r>
          </w:p>
          <w:p w14:paraId="0F5EE8D4" w14:textId="77777777" w:rsidR="006668E7" w:rsidRPr="001D32F9" w:rsidRDefault="006668E7" w:rsidP="00614CCA">
            <w:pPr>
              <w:snapToGrid w:val="0"/>
              <w:rPr>
                <w:b/>
              </w:rPr>
            </w:pPr>
            <w:r w:rsidRPr="001D32F9"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16D360" w14:textId="77777777" w:rsidR="006668E7" w:rsidRPr="001D32F9" w:rsidRDefault="006668E7" w:rsidP="00614CCA">
            <w:pPr>
              <w:jc w:val="center"/>
              <w:rPr>
                <w:b/>
              </w:rPr>
            </w:pPr>
            <w:r w:rsidRPr="001D32F9"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B7D2DB" w14:textId="77777777" w:rsidR="006668E7" w:rsidRPr="001D32F9" w:rsidRDefault="006668E7" w:rsidP="00614CCA">
            <w:pPr>
              <w:jc w:val="center"/>
              <w:rPr>
                <w:b/>
              </w:rPr>
            </w:pPr>
            <w:r w:rsidRPr="001D32F9"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0F241" w14:textId="77777777" w:rsidR="006668E7" w:rsidRPr="001D32F9" w:rsidRDefault="006668E7" w:rsidP="00614CCA">
            <w:pPr>
              <w:jc w:val="center"/>
              <w:rPr>
                <w:b/>
              </w:rPr>
            </w:pPr>
            <w:r w:rsidRPr="001D32F9">
              <w:rPr>
                <w:b/>
              </w:rPr>
              <w:t>da compilare a cura della commissione</w:t>
            </w:r>
          </w:p>
        </w:tc>
      </w:tr>
      <w:tr w:rsidR="006668E7" w:rsidRPr="001D32F9" w14:paraId="21997502" w14:textId="77777777" w:rsidTr="00614CCA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ED54B4" w14:textId="798B3B41" w:rsidR="006245CA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t xml:space="preserve">A1. </w:t>
            </w:r>
            <w:r w:rsidR="006245CA" w:rsidRPr="001D32F9">
              <w:rPr>
                <w:b/>
              </w:rPr>
              <w:t>– titolo di accesso per STEM</w:t>
            </w:r>
          </w:p>
          <w:p w14:paraId="22958585" w14:textId="13475DFC" w:rsidR="006668E7" w:rsidRPr="001D32F9" w:rsidRDefault="006668E7" w:rsidP="00614CCA">
            <w:r w:rsidRPr="001D32F9">
              <w:rPr>
                <w:b/>
              </w:rPr>
              <w:t xml:space="preserve">LAUREA INERENTE AL RUOLO SPECIFICO </w:t>
            </w:r>
            <w:r w:rsidRPr="001D32F9">
              <w:t>(vecchio ordinamento o magistrale)</w:t>
            </w:r>
          </w:p>
          <w:p w14:paraId="766E288D" w14:textId="02A88D0D" w:rsidR="008F05F6" w:rsidRPr="001D32F9" w:rsidRDefault="008F05F6" w:rsidP="00614CCA"/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168E13" w14:textId="77777777" w:rsidR="006668E7" w:rsidRPr="001D32F9" w:rsidRDefault="006668E7" w:rsidP="00614CCA">
            <w:pPr>
              <w:snapToGrid w:val="0"/>
            </w:pPr>
            <w:r w:rsidRPr="001D32F9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555BA0" w14:textId="77777777" w:rsidR="006668E7" w:rsidRPr="001D32F9" w:rsidRDefault="006668E7" w:rsidP="00614CCA">
            <w:r w:rsidRPr="001D32F9"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A8D22F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940C5F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B744C" w14:textId="77777777" w:rsidR="006668E7" w:rsidRPr="001D32F9" w:rsidRDefault="006668E7" w:rsidP="00614CCA">
            <w:pPr>
              <w:snapToGrid w:val="0"/>
            </w:pPr>
          </w:p>
        </w:tc>
      </w:tr>
      <w:tr w:rsidR="006668E7" w:rsidRPr="001D32F9" w14:paraId="1C12F5C6" w14:textId="77777777" w:rsidTr="00614CCA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2A88B3" w14:textId="77777777" w:rsidR="006668E7" w:rsidRPr="001D32F9" w:rsidRDefault="006668E7" w:rsidP="00614CCA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CAECA1" w14:textId="77777777" w:rsidR="006668E7" w:rsidRPr="001D32F9" w:rsidRDefault="006668E7" w:rsidP="00614CCA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E4BFC4" w14:textId="77777777" w:rsidR="006668E7" w:rsidRPr="001D32F9" w:rsidRDefault="006668E7" w:rsidP="00614CCA">
            <w:r w:rsidRPr="001D32F9"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9DB5E5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57D70D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E4CA" w14:textId="77777777" w:rsidR="006668E7" w:rsidRPr="001D32F9" w:rsidRDefault="006668E7" w:rsidP="00614CCA">
            <w:pPr>
              <w:snapToGrid w:val="0"/>
            </w:pPr>
          </w:p>
        </w:tc>
      </w:tr>
      <w:tr w:rsidR="008F05F6" w:rsidRPr="001D32F9" w14:paraId="2C848683" w14:textId="77777777" w:rsidTr="005E656C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C7DAD" w14:textId="76FB5A5F" w:rsidR="008F05F6" w:rsidRPr="001D32F9" w:rsidRDefault="008F05F6" w:rsidP="005E656C">
            <w:pPr>
              <w:rPr>
                <w:b/>
              </w:rPr>
            </w:pPr>
            <w:r w:rsidRPr="001D32F9">
              <w:rPr>
                <w:b/>
              </w:rPr>
              <w:t xml:space="preserve">A1.1. </w:t>
            </w:r>
            <w:r w:rsidR="006245CA" w:rsidRPr="001D32F9">
              <w:rPr>
                <w:b/>
              </w:rPr>
              <w:t>– titolo di accesso per MULTILINGUISMO</w:t>
            </w:r>
          </w:p>
          <w:p w14:paraId="0FF1A61F" w14:textId="346C2036" w:rsidR="008F05F6" w:rsidRPr="001D32F9" w:rsidRDefault="008F05F6" w:rsidP="005E656C">
            <w:pPr>
              <w:rPr>
                <w:b/>
              </w:rPr>
            </w:pPr>
            <w:r w:rsidRPr="001D32F9">
              <w:rPr>
                <w:b/>
              </w:rPr>
              <w:t>MADRELINGUA INGLESE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EA89C" w14:textId="12B18B06" w:rsidR="008F05F6" w:rsidRPr="001D32F9" w:rsidRDefault="008F05F6" w:rsidP="005E656C">
            <w:pPr>
              <w:rPr>
                <w:b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174F19" w14:textId="646F08CD" w:rsidR="008F05F6" w:rsidRPr="001D32F9" w:rsidRDefault="008F05F6" w:rsidP="005E656C">
            <w:pPr>
              <w:rPr>
                <w:b/>
              </w:rPr>
            </w:pPr>
            <w:r w:rsidRPr="001D32F9"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425788" w14:textId="77777777" w:rsidR="008F05F6" w:rsidRPr="001D32F9" w:rsidRDefault="008F05F6" w:rsidP="005E656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24FA5D" w14:textId="77777777" w:rsidR="008F05F6" w:rsidRPr="001D32F9" w:rsidRDefault="008F05F6" w:rsidP="005E656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5824D" w14:textId="77777777" w:rsidR="008F05F6" w:rsidRPr="001D32F9" w:rsidRDefault="008F05F6" w:rsidP="005E656C">
            <w:pPr>
              <w:snapToGrid w:val="0"/>
            </w:pPr>
          </w:p>
        </w:tc>
      </w:tr>
      <w:tr w:rsidR="006668E7" w:rsidRPr="001D32F9" w14:paraId="3621AF78" w14:textId="77777777" w:rsidTr="00614CCA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B5EFC" w14:textId="77777777" w:rsidR="006668E7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t>A2. LAUREA TRIENNALE INERENTE AL RUOLO SPECIFICO</w:t>
            </w:r>
            <w:r w:rsidRPr="001D32F9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7A9EA" w14:textId="77777777" w:rsidR="006668E7" w:rsidRPr="001D32F9" w:rsidRDefault="006668E7" w:rsidP="00614CCA">
            <w:pPr>
              <w:rPr>
                <w:b/>
              </w:rPr>
            </w:pPr>
            <w:r w:rsidRPr="001D32F9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AE2A9C" w14:textId="77777777" w:rsidR="006668E7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A569C7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D7DF98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99E10" w14:textId="77777777" w:rsidR="006668E7" w:rsidRPr="001D32F9" w:rsidRDefault="006668E7" w:rsidP="00614CCA">
            <w:pPr>
              <w:snapToGrid w:val="0"/>
            </w:pPr>
          </w:p>
        </w:tc>
      </w:tr>
      <w:tr w:rsidR="006668E7" w:rsidRPr="001D32F9" w14:paraId="4594E4F5" w14:textId="77777777" w:rsidTr="00614CCA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A32F" w14:textId="1600CEA8" w:rsidR="006668E7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t>A</w:t>
            </w:r>
            <w:r w:rsidR="00B8173F" w:rsidRPr="001D32F9">
              <w:rPr>
                <w:b/>
              </w:rPr>
              <w:t>3</w:t>
            </w:r>
            <w:r w:rsidRPr="001D32F9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EE0FFF" w14:textId="77777777" w:rsidR="006668E7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8A63F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3E7510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DA6CE" w14:textId="77777777" w:rsidR="006668E7" w:rsidRPr="001D32F9" w:rsidRDefault="006668E7" w:rsidP="00614CCA">
            <w:pPr>
              <w:snapToGrid w:val="0"/>
            </w:pPr>
          </w:p>
        </w:tc>
      </w:tr>
      <w:tr w:rsidR="006668E7" w:rsidRPr="001D32F9" w14:paraId="0CF62202" w14:textId="77777777" w:rsidTr="00614CCA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066B6" w14:textId="28560557" w:rsidR="006668E7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t>A</w:t>
            </w:r>
            <w:r w:rsidR="00B8173F" w:rsidRPr="001D32F9">
              <w:rPr>
                <w:b/>
              </w:rPr>
              <w:t>4</w:t>
            </w:r>
            <w:r w:rsidRPr="001D32F9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1160E9" w14:textId="77777777" w:rsidR="006668E7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BF89CE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16A8C3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143C" w14:textId="77777777" w:rsidR="006668E7" w:rsidRPr="001D32F9" w:rsidRDefault="006668E7" w:rsidP="00614CCA">
            <w:pPr>
              <w:snapToGrid w:val="0"/>
            </w:pPr>
          </w:p>
        </w:tc>
      </w:tr>
      <w:tr w:rsidR="006668E7" w:rsidRPr="001D32F9" w14:paraId="03E2F85F" w14:textId="77777777" w:rsidTr="00614CCA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362E5" w14:textId="2FD1D4DC" w:rsidR="006668E7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t>A</w:t>
            </w:r>
            <w:r w:rsidR="00B8173F" w:rsidRPr="001D32F9">
              <w:rPr>
                <w:b/>
              </w:rPr>
              <w:t>5</w:t>
            </w:r>
            <w:r w:rsidRPr="001D32F9">
              <w:rPr>
                <w:b/>
              </w:rPr>
              <w:t xml:space="preserve">. MASTER UNIVERSITARIO DI I LIVELLO ATTINENTE ALLA </w:t>
            </w:r>
            <w:r w:rsidRPr="001D32F9">
              <w:rPr>
                <w:b/>
                <w:bCs/>
              </w:rPr>
              <w:t>SELEZIONE</w:t>
            </w:r>
            <w:r w:rsidRPr="001D32F9"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75BF90" w14:textId="77777777" w:rsidR="006668E7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42BF04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A6F622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D75F4" w14:textId="77777777" w:rsidR="006668E7" w:rsidRPr="001D32F9" w:rsidRDefault="006668E7" w:rsidP="00614CCA">
            <w:pPr>
              <w:snapToGrid w:val="0"/>
            </w:pPr>
          </w:p>
        </w:tc>
      </w:tr>
      <w:tr w:rsidR="006668E7" w:rsidRPr="001D32F9" w14:paraId="779E0A01" w14:textId="77777777" w:rsidTr="00614CCA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5F091D" w14:textId="77777777" w:rsidR="006668E7" w:rsidRPr="001D32F9" w:rsidRDefault="006668E7" w:rsidP="00614CCA">
            <w:pPr>
              <w:rPr>
                <w:b/>
              </w:rPr>
            </w:pPr>
          </w:p>
          <w:p w14:paraId="19ED64A5" w14:textId="77777777" w:rsidR="006668E7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t xml:space="preserve">LE CERTIFICAZIONI OTTENUTE  </w:t>
            </w:r>
          </w:p>
          <w:p w14:paraId="433ACFE1" w14:textId="77777777" w:rsidR="006668E7" w:rsidRPr="001D32F9" w:rsidRDefault="006668E7" w:rsidP="00614CCA">
            <w:pPr>
              <w:rPr>
                <w:b/>
                <w:u w:val="single"/>
              </w:rPr>
            </w:pPr>
            <w:r w:rsidRPr="001D32F9">
              <w:rPr>
                <w:b/>
                <w:u w:val="single"/>
              </w:rPr>
              <w:t>NELLO SPECIFICO SETTORE IN CUI SI CONCORRE</w:t>
            </w:r>
          </w:p>
          <w:p w14:paraId="4245BE95" w14:textId="77777777" w:rsidR="006668E7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tab/>
            </w:r>
            <w:r w:rsidRPr="001D32F9">
              <w:rPr>
                <w:b/>
              </w:rPr>
              <w:tab/>
            </w:r>
            <w:r w:rsidRPr="001D32F9"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AD3DCA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2811D2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0A246" w14:textId="77777777" w:rsidR="006668E7" w:rsidRPr="001D32F9" w:rsidRDefault="006668E7" w:rsidP="00614CCA">
            <w:pPr>
              <w:snapToGrid w:val="0"/>
            </w:pPr>
          </w:p>
        </w:tc>
      </w:tr>
      <w:tr w:rsidR="00C02B1C" w:rsidRPr="001D32F9" w14:paraId="7EB8C065" w14:textId="77777777" w:rsidTr="005E656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1F5EFE" w14:textId="77777777" w:rsidR="00C02B1C" w:rsidRPr="001D32F9" w:rsidRDefault="00C02B1C" w:rsidP="005E656C">
            <w:pPr>
              <w:rPr>
                <w:b/>
              </w:rPr>
            </w:pPr>
            <w:r w:rsidRPr="001D32F9"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8C1667" w14:textId="77777777" w:rsidR="00C02B1C" w:rsidRPr="001D32F9" w:rsidRDefault="00C02B1C" w:rsidP="005E656C">
            <w:pPr>
              <w:rPr>
                <w:b/>
              </w:rPr>
            </w:pPr>
            <w:r w:rsidRPr="001D32F9">
              <w:t xml:space="preserve">Max 2 </w:t>
            </w:r>
            <w:proofErr w:type="spellStart"/>
            <w:r w:rsidRPr="001D32F9">
              <w:t>cert</w:t>
            </w:r>
            <w:proofErr w:type="spellEnd"/>
            <w:r w:rsidRPr="001D32F9"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446F58" w14:textId="77777777" w:rsidR="00C02B1C" w:rsidRPr="001D32F9" w:rsidRDefault="00C02B1C" w:rsidP="005E656C">
            <w:r w:rsidRPr="001D32F9">
              <w:rPr>
                <w:b/>
              </w:rPr>
              <w:t xml:space="preserve">5 punti </w:t>
            </w:r>
            <w:proofErr w:type="spellStart"/>
            <w:r w:rsidRPr="001D32F9"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705B9B" w14:textId="77777777" w:rsidR="00C02B1C" w:rsidRPr="001D32F9" w:rsidRDefault="00C02B1C" w:rsidP="005E656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7744F1" w14:textId="77777777" w:rsidR="00C02B1C" w:rsidRPr="001D32F9" w:rsidRDefault="00C02B1C" w:rsidP="005E656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CA026" w14:textId="77777777" w:rsidR="00C02B1C" w:rsidRPr="001D32F9" w:rsidRDefault="00C02B1C" w:rsidP="005E656C">
            <w:pPr>
              <w:snapToGrid w:val="0"/>
            </w:pPr>
          </w:p>
        </w:tc>
      </w:tr>
      <w:tr w:rsidR="006668E7" w:rsidRPr="001D32F9" w14:paraId="1DF37552" w14:textId="77777777" w:rsidTr="00614CC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AB28A1" w14:textId="7EDBE2EA" w:rsidR="006668E7" w:rsidRPr="001D32F9" w:rsidRDefault="00C02B1C" w:rsidP="00614CCA">
            <w:pPr>
              <w:rPr>
                <w:b/>
              </w:rPr>
            </w:pPr>
            <w:r w:rsidRPr="001D32F9">
              <w:rPr>
                <w:b/>
              </w:rPr>
              <w:t>B.2 CERTIFICAZIONI LINGUISTICHE</w:t>
            </w:r>
            <w:r w:rsidR="00A04D0F" w:rsidRPr="001D32F9">
              <w:rPr>
                <w:b/>
              </w:rPr>
              <w:t>:</w:t>
            </w:r>
          </w:p>
          <w:p w14:paraId="2B4D96DA" w14:textId="7971215B" w:rsidR="00A04D0F" w:rsidRPr="001D32F9" w:rsidRDefault="00A04D0F" w:rsidP="00614CCA">
            <w:pPr>
              <w:rPr>
                <w:b/>
              </w:rPr>
            </w:pPr>
            <w:r w:rsidRPr="001D32F9">
              <w:rPr>
                <w:b/>
              </w:rPr>
              <w:t xml:space="preserve">- </w:t>
            </w:r>
            <w:r w:rsidR="00720531" w:rsidRPr="001D32F9">
              <w:rPr>
                <w:b/>
              </w:rPr>
              <w:t xml:space="preserve"> C1</w:t>
            </w:r>
            <w:r w:rsidRPr="001D32F9">
              <w:rPr>
                <w:b/>
              </w:rPr>
              <w:t xml:space="preserve">           </w:t>
            </w:r>
            <w:r w:rsidR="00720531" w:rsidRPr="001D32F9">
              <w:rPr>
                <w:b/>
              </w:rPr>
              <w:t xml:space="preserve">                          </w:t>
            </w:r>
            <w:r w:rsidRPr="001D32F9">
              <w:rPr>
                <w:b/>
              </w:rPr>
              <w:t xml:space="preserve"> [  ]</w:t>
            </w:r>
          </w:p>
          <w:p w14:paraId="64FDA05B" w14:textId="3C0EADE0" w:rsidR="00A04D0F" w:rsidRPr="001D32F9" w:rsidRDefault="00A04D0F" w:rsidP="00614CCA">
            <w:pPr>
              <w:rPr>
                <w:b/>
              </w:rPr>
            </w:pPr>
            <w:r w:rsidRPr="001D32F9">
              <w:rPr>
                <w:b/>
              </w:rPr>
              <w:t xml:space="preserve"> - C</w:t>
            </w:r>
            <w:r w:rsidR="00720531" w:rsidRPr="001D32F9">
              <w:rPr>
                <w:b/>
              </w:rPr>
              <w:t>2</w:t>
            </w:r>
            <w:r w:rsidRPr="001D32F9">
              <w:rPr>
                <w:b/>
              </w:rPr>
              <w:t xml:space="preserve">                                      [  ]</w:t>
            </w:r>
          </w:p>
          <w:p w14:paraId="009321DA" w14:textId="77777777" w:rsidR="00A04D0F" w:rsidRPr="001D32F9" w:rsidRDefault="00A04D0F" w:rsidP="00614CCA">
            <w:pPr>
              <w:rPr>
                <w:b/>
              </w:rPr>
            </w:pPr>
          </w:p>
          <w:p w14:paraId="04F2B982" w14:textId="42E59A42" w:rsidR="00C02B1C" w:rsidRPr="001D32F9" w:rsidRDefault="00C02B1C" w:rsidP="00614CCA">
            <w:pPr>
              <w:rPr>
                <w:b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71C144" w14:textId="77777777" w:rsidR="00A04D0F" w:rsidRPr="001D32F9" w:rsidRDefault="00A04D0F" w:rsidP="00614CCA">
            <w:pPr>
              <w:rPr>
                <w:b/>
              </w:rPr>
            </w:pPr>
          </w:p>
          <w:p w14:paraId="446CE66A" w14:textId="53039F8B" w:rsidR="006668E7" w:rsidRPr="001D32F9" w:rsidRDefault="00A04D0F" w:rsidP="00614CCA">
            <w:pPr>
              <w:rPr>
                <w:b/>
              </w:rPr>
            </w:pPr>
            <w:r w:rsidRPr="001D32F9">
              <w:rPr>
                <w:b/>
              </w:rPr>
              <w:t xml:space="preserve">Punti </w:t>
            </w:r>
            <w:r w:rsidR="00720531" w:rsidRPr="001D32F9">
              <w:rPr>
                <w:b/>
              </w:rPr>
              <w:t>5</w:t>
            </w:r>
          </w:p>
          <w:p w14:paraId="6EC36E7D" w14:textId="0BE5EDC1" w:rsidR="00A04D0F" w:rsidRPr="001D32F9" w:rsidRDefault="00A04D0F" w:rsidP="00614CCA">
            <w:pPr>
              <w:rPr>
                <w:b/>
              </w:rPr>
            </w:pPr>
            <w:r w:rsidRPr="001D32F9">
              <w:rPr>
                <w:b/>
              </w:rPr>
              <w:t xml:space="preserve">Punti </w:t>
            </w:r>
            <w:r w:rsidR="00720531" w:rsidRPr="001D32F9">
              <w:rPr>
                <w:b/>
              </w:rPr>
              <w:t>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72AF70" w14:textId="74101974" w:rsidR="006668E7" w:rsidRPr="001D32F9" w:rsidRDefault="006668E7" w:rsidP="00614CCA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C1499B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31AB0F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C19B7" w14:textId="77777777" w:rsidR="006668E7" w:rsidRPr="001D32F9" w:rsidRDefault="006668E7" w:rsidP="00614CCA">
            <w:pPr>
              <w:snapToGrid w:val="0"/>
            </w:pPr>
          </w:p>
        </w:tc>
      </w:tr>
      <w:tr w:rsidR="006668E7" w:rsidRPr="001D32F9" w14:paraId="62B138B0" w14:textId="77777777" w:rsidTr="00614CCA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E89DBD" w14:textId="77777777" w:rsidR="006668E7" w:rsidRPr="001D32F9" w:rsidRDefault="006668E7" w:rsidP="00614CCA">
            <w:pPr>
              <w:rPr>
                <w:b/>
              </w:rPr>
            </w:pPr>
          </w:p>
          <w:p w14:paraId="39F8120F" w14:textId="77777777" w:rsidR="006668E7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t>LE ESPERIENZE</w:t>
            </w:r>
          </w:p>
          <w:p w14:paraId="7CD99E57" w14:textId="77777777" w:rsidR="006668E7" w:rsidRPr="001D32F9" w:rsidRDefault="006668E7" w:rsidP="00614CCA">
            <w:pPr>
              <w:rPr>
                <w:b/>
                <w:u w:val="single"/>
              </w:rPr>
            </w:pPr>
            <w:r w:rsidRPr="001D32F9">
              <w:rPr>
                <w:b/>
                <w:u w:val="single"/>
              </w:rPr>
              <w:t>NELLO SPECIFICO SETTORE IN CUI SI CONCORRE</w:t>
            </w:r>
          </w:p>
          <w:p w14:paraId="439C6817" w14:textId="77777777" w:rsidR="006668E7" w:rsidRPr="001D32F9" w:rsidRDefault="006668E7" w:rsidP="00614CCA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521731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508EAB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DDC2" w14:textId="77777777" w:rsidR="006668E7" w:rsidRPr="001D32F9" w:rsidRDefault="006668E7" w:rsidP="00614CCA">
            <w:pPr>
              <w:snapToGrid w:val="0"/>
            </w:pPr>
          </w:p>
        </w:tc>
      </w:tr>
      <w:tr w:rsidR="006668E7" w:rsidRPr="001D32F9" w14:paraId="28C368AA" w14:textId="77777777" w:rsidTr="00614CC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D8A748" w14:textId="77777777" w:rsidR="006668E7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t>C1. CONOSCENZE SPECIFICHE DELL'</w:t>
            </w:r>
          </w:p>
          <w:p w14:paraId="69964BD9" w14:textId="77777777" w:rsidR="006668E7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8A3BD" w14:textId="77777777" w:rsidR="006668E7" w:rsidRPr="001D32F9" w:rsidRDefault="006668E7" w:rsidP="00614CCA">
            <w:r w:rsidRPr="001D32F9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DE76AF" w14:textId="77777777" w:rsidR="006668E7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7BD610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01061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16103" w14:textId="77777777" w:rsidR="006668E7" w:rsidRPr="001D32F9" w:rsidRDefault="006668E7" w:rsidP="00614CCA">
            <w:pPr>
              <w:snapToGrid w:val="0"/>
            </w:pPr>
          </w:p>
        </w:tc>
      </w:tr>
      <w:tr w:rsidR="006668E7" w:rsidRPr="001D32F9" w14:paraId="335D7879" w14:textId="77777777" w:rsidTr="00614CC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92FA8D" w14:textId="77777777" w:rsidR="006668E7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t>C2. CONOSCENZE SPECIFICHE DELL'</w:t>
            </w:r>
          </w:p>
          <w:p w14:paraId="00A2E74A" w14:textId="77777777" w:rsidR="006668E7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lastRenderedPageBreak/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8FC34D" w14:textId="77777777" w:rsidR="006668E7" w:rsidRPr="001D32F9" w:rsidRDefault="006668E7" w:rsidP="00614CCA">
            <w:r w:rsidRPr="001D32F9">
              <w:lastRenderedPageBreak/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4040B" w14:textId="77777777" w:rsidR="006668E7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5BD945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AAFA45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0230E" w14:textId="77777777" w:rsidR="006668E7" w:rsidRPr="001D32F9" w:rsidRDefault="006668E7" w:rsidP="00614CCA">
            <w:pPr>
              <w:snapToGrid w:val="0"/>
            </w:pPr>
          </w:p>
        </w:tc>
      </w:tr>
      <w:tr w:rsidR="006668E7" w:rsidRPr="001D32F9" w14:paraId="3A3727E9" w14:textId="77777777" w:rsidTr="00614CC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E39020" w14:textId="77777777" w:rsidR="006668E7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t>C3. CONOSCENZE SPECIFICHE DELL'</w:t>
            </w:r>
          </w:p>
          <w:p w14:paraId="6C1CF11E" w14:textId="77777777" w:rsidR="006668E7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5AEF68" w14:textId="77777777" w:rsidR="006668E7" w:rsidRPr="001D32F9" w:rsidRDefault="006668E7" w:rsidP="00614CCA">
            <w:r w:rsidRPr="001D32F9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9F24A7" w14:textId="77777777" w:rsidR="006668E7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4DD32A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AACA73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56F99" w14:textId="77777777" w:rsidR="006668E7" w:rsidRPr="001D32F9" w:rsidRDefault="006668E7" w:rsidP="00614CCA">
            <w:pPr>
              <w:snapToGrid w:val="0"/>
            </w:pPr>
          </w:p>
        </w:tc>
      </w:tr>
      <w:tr w:rsidR="006668E7" w:rsidRPr="001D32F9" w14:paraId="364718AE" w14:textId="77777777" w:rsidTr="00614CC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02DBA0" w14:textId="77777777" w:rsidR="006668E7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t>C4. CONOSCENZE SPECIFICHE DELL'</w:t>
            </w:r>
          </w:p>
          <w:p w14:paraId="15B07BFE" w14:textId="77777777" w:rsidR="006668E7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918449" w14:textId="77777777" w:rsidR="006668E7" w:rsidRPr="001D32F9" w:rsidRDefault="006668E7" w:rsidP="00614CCA">
            <w:r w:rsidRPr="001D32F9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8CA329" w14:textId="77777777" w:rsidR="006668E7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5C3009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ABC8CB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319F1" w14:textId="77777777" w:rsidR="006668E7" w:rsidRPr="001D32F9" w:rsidRDefault="006668E7" w:rsidP="00614CCA">
            <w:pPr>
              <w:snapToGrid w:val="0"/>
            </w:pPr>
          </w:p>
        </w:tc>
      </w:tr>
      <w:tr w:rsidR="006668E7" w:rsidRPr="001D32F9" w14:paraId="5484EA15" w14:textId="77777777" w:rsidTr="00614CC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A94DD" w14:textId="77777777" w:rsidR="006668E7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t>C4. CONOSCENZE SPECIFICHE DELL'</w:t>
            </w:r>
          </w:p>
          <w:p w14:paraId="3F7DD154" w14:textId="52ECC082" w:rsidR="006668E7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t>ARGOMENTO (documentate attraverso esperienze lavorative professionali inerenti all’oggetto dell’incarico e alla tematica dello stesso</w:t>
            </w:r>
            <w:r w:rsidR="000B0DC4" w:rsidRPr="001D32F9">
              <w:rPr>
                <w:b/>
              </w:rPr>
              <w:t xml:space="preserve"> se non coincidenti con i punti C1 e C3</w:t>
            </w:r>
            <w:r w:rsidRPr="001D32F9">
              <w:rPr>
                <w:b/>
              </w:rPr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D464B2" w14:textId="77777777" w:rsidR="006668E7" w:rsidRPr="001D32F9" w:rsidRDefault="006668E7" w:rsidP="00614CCA">
            <w:r w:rsidRPr="001D32F9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27F10E" w14:textId="77777777" w:rsidR="006668E7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57919D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79DA3F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69529" w14:textId="77777777" w:rsidR="006668E7" w:rsidRPr="001D32F9" w:rsidRDefault="006668E7" w:rsidP="00614CCA">
            <w:pPr>
              <w:snapToGrid w:val="0"/>
            </w:pPr>
          </w:p>
        </w:tc>
      </w:tr>
      <w:tr w:rsidR="006668E7" w:rsidRPr="001D32F9" w14:paraId="2431734B" w14:textId="77777777" w:rsidTr="00614CCA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151D92" w14:textId="77777777" w:rsidR="006668E7" w:rsidRPr="001D32F9" w:rsidRDefault="006668E7" w:rsidP="00614CCA">
            <w:r w:rsidRPr="001D32F9"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1C30C5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87E163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7B6A" w14:textId="77777777" w:rsidR="006668E7" w:rsidRPr="001D32F9" w:rsidRDefault="006668E7" w:rsidP="00614CCA">
            <w:pPr>
              <w:snapToGrid w:val="0"/>
            </w:pPr>
          </w:p>
        </w:tc>
      </w:tr>
    </w:tbl>
    <w:p w14:paraId="1820B94C" w14:textId="77777777" w:rsidR="006668E7" w:rsidRPr="001D32F9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A71632A" w14:textId="77777777" w:rsidR="006668E7" w:rsidRPr="001D32F9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AF611D5" w14:textId="77777777" w:rsidR="006668E7" w:rsidRPr="0060570F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p w14:paraId="3D16EE79" w14:textId="77777777" w:rsidR="006668E7" w:rsidRPr="0060570F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p w14:paraId="33C7667C" w14:textId="77777777" w:rsidR="006668E7" w:rsidRPr="0060570F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p w14:paraId="03B36450" w14:textId="77777777" w:rsidR="006668E7" w:rsidRPr="0060570F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p w14:paraId="141C0C8F" w14:textId="77777777" w:rsidR="006668E7" w:rsidRPr="0060570F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p w14:paraId="131A85F8" w14:textId="77777777" w:rsidR="006668E7" w:rsidRPr="0060570F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p w14:paraId="7B924186" w14:textId="77777777" w:rsidR="006668E7" w:rsidRPr="0060570F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p w14:paraId="34E8A7FE" w14:textId="77777777" w:rsidR="006668E7" w:rsidRPr="0060570F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p w14:paraId="5C818DEB" w14:textId="77777777" w:rsidR="006668E7" w:rsidRPr="0060570F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p w14:paraId="712E579F" w14:textId="77777777" w:rsidR="006668E7" w:rsidRPr="0060570F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p w14:paraId="19E45424" w14:textId="77777777" w:rsidR="006668E7" w:rsidRPr="0060570F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p w14:paraId="677CB9C6" w14:textId="77777777" w:rsidR="006668E7" w:rsidRPr="0060570F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p w14:paraId="36EFD2D2" w14:textId="77777777" w:rsidR="006668E7" w:rsidRPr="0060570F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p w14:paraId="29779FBA" w14:textId="77777777" w:rsidR="006668E7" w:rsidRPr="0060570F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p w14:paraId="6D376973" w14:textId="77777777" w:rsidR="006668E7" w:rsidRPr="0060570F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p w14:paraId="5AD26EAD" w14:textId="77777777" w:rsidR="001D32F9" w:rsidRDefault="001D32F9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p w14:paraId="75BC215B" w14:textId="77777777" w:rsidR="001D32F9" w:rsidRDefault="001D32F9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p w14:paraId="5CA15528" w14:textId="77777777" w:rsidR="001D32F9" w:rsidRPr="0060570F" w:rsidRDefault="001D32F9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668E7" w:rsidRPr="0060570F" w14:paraId="607CEDAA" w14:textId="77777777" w:rsidTr="00614CC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53D49" w14:textId="54A5745A" w:rsidR="006668E7" w:rsidRPr="00A04E20" w:rsidRDefault="006668E7" w:rsidP="00614CCA">
            <w:pPr>
              <w:jc w:val="center"/>
              <w:rPr>
                <w:b/>
                <w:sz w:val="28"/>
                <w:szCs w:val="28"/>
              </w:rPr>
            </w:pPr>
            <w:r w:rsidRPr="00A04E20">
              <w:rPr>
                <w:b/>
                <w:bCs/>
                <w:sz w:val="24"/>
                <w:szCs w:val="24"/>
              </w:rPr>
              <w:br w:type="page"/>
            </w:r>
            <w:r w:rsidRPr="00A04E20">
              <w:rPr>
                <w:b/>
                <w:sz w:val="28"/>
                <w:szCs w:val="28"/>
              </w:rPr>
              <w:t xml:space="preserve">GRIGLIA DI VALUTAZIONE DEI TITOLI PER </w:t>
            </w:r>
            <w:r w:rsidRPr="00A04E20">
              <w:rPr>
                <w:b/>
                <w:sz w:val="32"/>
                <w:szCs w:val="32"/>
              </w:rPr>
              <w:t>TUTOR D’AULA</w:t>
            </w:r>
          </w:p>
        </w:tc>
      </w:tr>
      <w:tr w:rsidR="006668E7" w:rsidRPr="001D32F9" w14:paraId="6E0110C3" w14:textId="77777777" w:rsidTr="00614CC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66BEC" w14:textId="77777777" w:rsidR="006668E7" w:rsidRPr="001D32F9" w:rsidRDefault="006668E7" w:rsidP="00614CCA">
            <w:pPr>
              <w:snapToGrid w:val="0"/>
              <w:rPr>
                <w:b/>
                <w:sz w:val="22"/>
                <w:szCs w:val="22"/>
              </w:rPr>
            </w:pPr>
            <w:r w:rsidRPr="001D32F9">
              <w:rPr>
                <w:b/>
                <w:sz w:val="22"/>
                <w:szCs w:val="22"/>
                <w:u w:val="single"/>
              </w:rPr>
              <w:t>Criteri di ammissione:</w:t>
            </w:r>
            <w:r w:rsidRPr="001D32F9">
              <w:rPr>
                <w:b/>
                <w:sz w:val="22"/>
                <w:szCs w:val="22"/>
              </w:rPr>
              <w:t xml:space="preserve"> </w:t>
            </w:r>
          </w:p>
          <w:p w14:paraId="78571C6A" w14:textId="77777777" w:rsidR="006668E7" w:rsidRPr="001D32F9" w:rsidRDefault="006668E7" w:rsidP="006668E7">
            <w:pPr>
              <w:pStyle w:val="Paragrafoelenco"/>
              <w:numPr>
                <w:ilvl w:val="0"/>
                <w:numId w:val="38"/>
              </w:numPr>
              <w:rPr>
                <w:b/>
              </w:rPr>
            </w:pPr>
            <w:r w:rsidRPr="001D32F9"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40EA0CFD" w14:textId="77777777" w:rsidR="006668E7" w:rsidRPr="001D32F9" w:rsidRDefault="006668E7" w:rsidP="006668E7">
            <w:pPr>
              <w:pStyle w:val="Paragrafoelenco"/>
              <w:numPr>
                <w:ilvl w:val="0"/>
                <w:numId w:val="38"/>
              </w:numPr>
              <w:rPr>
                <w:b/>
              </w:rPr>
            </w:pPr>
            <w:r w:rsidRPr="001D32F9">
              <w:rPr>
                <w:b/>
                <w:sz w:val="22"/>
                <w:szCs w:val="22"/>
              </w:rPr>
              <w:t>in aggiunta, per le sole istanze per collaborazione plurima, essere docente in servizio per tutto il periodo dell’incarico</w:t>
            </w:r>
          </w:p>
        </w:tc>
      </w:tr>
      <w:tr w:rsidR="006668E7" w:rsidRPr="001D32F9" w14:paraId="4A2C051F" w14:textId="77777777" w:rsidTr="00614CC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CF44A" w14:textId="77777777" w:rsidR="006668E7" w:rsidRPr="001D32F9" w:rsidRDefault="006668E7" w:rsidP="00614CCA">
            <w:pPr>
              <w:snapToGrid w:val="0"/>
              <w:rPr>
                <w:b/>
              </w:rPr>
            </w:pPr>
          </w:p>
          <w:p w14:paraId="526480A4" w14:textId="77777777" w:rsidR="006668E7" w:rsidRPr="001D32F9" w:rsidRDefault="006668E7" w:rsidP="00614CCA">
            <w:pPr>
              <w:snapToGrid w:val="0"/>
              <w:rPr>
                <w:b/>
              </w:rPr>
            </w:pPr>
            <w:r w:rsidRPr="001D32F9">
              <w:rPr>
                <w:b/>
              </w:rPr>
              <w:t>L' ISTRUZIONE, LA FORMAZIONE</w:t>
            </w:r>
          </w:p>
          <w:p w14:paraId="74A7F189" w14:textId="77777777" w:rsidR="006668E7" w:rsidRPr="001D32F9" w:rsidRDefault="006668E7" w:rsidP="00614CCA">
            <w:pPr>
              <w:snapToGrid w:val="0"/>
              <w:jc w:val="center"/>
              <w:rPr>
                <w:b/>
              </w:rPr>
            </w:pPr>
            <w:r w:rsidRPr="001D32F9">
              <w:rPr>
                <w:b/>
              </w:rPr>
              <w:t>NELLO SPECIFICO SETTORE IN CUI SI CONCORRE</w:t>
            </w:r>
          </w:p>
          <w:p w14:paraId="69EA0C6E" w14:textId="77777777" w:rsidR="006668E7" w:rsidRPr="001D32F9" w:rsidRDefault="006668E7" w:rsidP="00614CC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BB4F2" w14:textId="77777777" w:rsidR="006668E7" w:rsidRPr="001D32F9" w:rsidRDefault="006668E7" w:rsidP="00614CCA">
            <w:pPr>
              <w:jc w:val="center"/>
              <w:rPr>
                <w:b/>
              </w:rPr>
            </w:pPr>
            <w:r w:rsidRPr="001D32F9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991B7" w14:textId="77777777" w:rsidR="006668E7" w:rsidRPr="001D32F9" w:rsidRDefault="006668E7" w:rsidP="00614CCA">
            <w:pPr>
              <w:jc w:val="center"/>
              <w:rPr>
                <w:b/>
              </w:rPr>
            </w:pPr>
            <w:r w:rsidRPr="001D32F9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7DF3D" w14:textId="77777777" w:rsidR="006668E7" w:rsidRPr="001D32F9" w:rsidRDefault="006668E7" w:rsidP="00614CCA">
            <w:pPr>
              <w:jc w:val="center"/>
              <w:rPr>
                <w:b/>
              </w:rPr>
            </w:pPr>
            <w:r w:rsidRPr="001D32F9">
              <w:rPr>
                <w:b/>
              </w:rPr>
              <w:t>da compilare a cura della commissione</w:t>
            </w:r>
          </w:p>
        </w:tc>
      </w:tr>
      <w:tr w:rsidR="006668E7" w:rsidRPr="001D32F9" w14:paraId="2CB26F75" w14:textId="77777777" w:rsidTr="00614CCA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D4790" w14:textId="77777777" w:rsidR="006668E7" w:rsidRPr="001D32F9" w:rsidRDefault="006668E7" w:rsidP="00614CCA">
            <w:r w:rsidRPr="001D32F9">
              <w:rPr>
                <w:b/>
              </w:rPr>
              <w:t xml:space="preserve">A1. LAUREA </w:t>
            </w:r>
          </w:p>
          <w:p w14:paraId="7F3F15DB" w14:textId="77777777" w:rsidR="006668E7" w:rsidRPr="001D32F9" w:rsidRDefault="006668E7" w:rsidP="00614CCA">
            <w:pPr>
              <w:rPr>
                <w:b/>
                <w:bCs/>
              </w:rPr>
            </w:pPr>
            <w:r w:rsidRPr="001D32F9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67BC1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66511" w14:textId="77777777" w:rsidR="006668E7" w:rsidRPr="001D32F9" w:rsidRDefault="006668E7" w:rsidP="00614CCA">
            <w:r w:rsidRPr="001D32F9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021BC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AD3C9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B791F" w14:textId="77777777" w:rsidR="006668E7" w:rsidRPr="001D32F9" w:rsidRDefault="006668E7" w:rsidP="00614CCA">
            <w:pPr>
              <w:snapToGrid w:val="0"/>
            </w:pPr>
          </w:p>
        </w:tc>
      </w:tr>
      <w:tr w:rsidR="006668E7" w:rsidRPr="001D32F9" w14:paraId="1F9BD84F" w14:textId="77777777" w:rsidTr="00614CCA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AA322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14212" w14:textId="77777777" w:rsidR="006668E7" w:rsidRPr="001D32F9" w:rsidRDefault="006668E7" w:rsidP="00614CCA">
            <w:pPr>
              <w:rPr>
                <w:b/>
              </w:rPr>
            </w:pPr>
            <w:r w:rsidRPr="001D32F9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06389" w14:textId="77777777" w:rsidR="006668E7" w:rsidRPr="001D32F9" w:rsidRDefault="006668E7" w:rsidP="00614CCA">
            <w:r w:rsidRPr="001D32F9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7650C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C54E0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0F535" w14:textId="77777777" w:rsidR="006668E7" w:rsidRPr="001D32F9" w:rsidRDefault="006668E7" w:rsidP="00614CCA">
            <w:pPr>
              <w:snapToGrid w:val="0"/>
            </w:pPr>
          </w:p>
        </w:tc>
      </w:tr>
      <w:tr w:rsidR="006668E7" w:rsidRPr="001D32F9" w14:paraId="34AE6DD7" w14:textId="77777777" w:rsidTr="00614CC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61150" w14:textId="0109F116" w:rsidR="006668E7" w:rsidRPr="001D32F9" w:rsidRDefault="0013356A" w:rsidP="0013356A">
            <w:pPr>
              <w:rPr>
                <w:b/>
              </w:rPr>
            </w:pPr>
            <w:r w:rsidRPr="001D32F9">
              <w:rPr>
                <w:b/>
              </w:rPr>
              <w:t xml:space="preserve">A1.1. – </w:t>
            </w:r>
            <w:r>
              <w:rPr>
                <w:b/>
              </w:rPr>
              <w:t>MADR</w:t>
            </w:r>
            <w:r w:rsidRPr="001D32F9">
              <w:rPr>
                <w:b/>
              </w:rPr>
              <w:t xml:space="preserve">ELINGUA INGLESE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2EFE6" w14:textId="77777777" w:rsidR="006668E7" w:rsidRPr="001D32F9" w:rsidRDefault="006668E7" w:rsidP="00614CCA">
            <w:pPr>
              <w:snapToGrid w:val="0"/>
            </w:pPr>
            <w:r w:rsidRPr="001D32F9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A091F" w14:textId="463BCC80" w:rsidR="006668E7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t>1</w:t>
            </w:r>
            <w:r w:rsidR="0013356A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CB771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620F8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BCFC4" w14:textId="77777777" w:rsidR="006668E7" w:rsidRPr="001D32F9" w:rsidRDefault="006668E7" w:rsidP="00614CCA">
            <w:pPr>
              <w:snapToGrid w:val="0"/>
            </w:pPr>
          </w:p>
        </w:tc>
      </w:tr>
      <w:tr w:rsidR="006668E7" w:rsidRPr="001D32F9" w14:paraId="5503FDA1" w14:textId="77777777" w:rsidTr="00614CC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8B091" w14:textId="66648CCD" w:rsidR="006668E7" w:rsidRPr="001D32F9" w:rsidRDefault="0013356A" w:rsidP="00614CCA">
            <w:pPr>
              <w:rPr>
                <w:b/>
              </w:rPr>
            </w:pPr>
            <w:r w:rsidRPr="001D32F9">
              <w:rPr>
                <w:b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A6DE3" w14:textId="77777777" w:rsidR="006668E7" w:rsidRPr="001D32F9" w:rsidRDefault="006668E7" w:rsidP="00614CCA">
            <w:pPr>
              <w:snapToGrid w:val="0"/>
            </w:pPr>
            <w:r w:rsidRPr="001D32F9"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674AF" w14:textId="77777777" w:rsidR="006668E7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72188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E54F2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DA01A" w14:textId="77777777" w:rsidR="006668E7" w:rsidRPr="001D32F9" w:rsidRDefault="006668E7" w:rsidP="00614CCA">
            <w:pPr>
              <w:snapToGrid w:val="0"/>
            </w:pPr>
          </w:p>
        </w:tc>
      </w:tr>
      <w:tr w:rsidR="006668E7" w:rsidRPr="001D32F9" w14:paraId="1DC1E775" w14:textId="77777777" w:rsidTr="00614CC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5F0D1" w14:textId="77777777" w:rsidR="006668E7" w:rsidRPr="001D32F9" w:rsidRDefault="006668E7" w:rsidP="00614CCA">
            <w:pPr>
              <w:rPr>
                <w:b/>
              </w:rPr>
            </w:pPr>
          </w:p>
          <w:p w14:paraId="6B9447E8" w14:textId="77777777" w:rsidR="006668E7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t xml:space="preserve">LE CERTIFICAZIONI OTTENUTE  </w:t>
            </w:r>
          </w:p>
          <w:p w14:paraId="32978226" w14:textId="77777777" w:rsidR="006668E7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tab/>
            </w:r>
            <w:r w:rsidRPr="001D32F9">
              <w:rPr>
                <w:b/>
              </w:rPr>
              <w:tab/>
            </w:r>
            <w:r w:rsidRPr="001D32F9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8B0CF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40091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68ED1" w14:textId="77777777" w:rsidR="006668E7" w:rsidRPr="001D32F9" w:rsidRDefault="006668E7" w:rsidP="00614CCA">
            <w:pPr>
              <w:snapToGrid w:val="0"/>
            </w:pPr>
          </w:p>
        </w:tc>
      </w:tr>
      <w:tr w:rsidR="00D5118F" w:rsidRPr="001D32F9" w14:paraId="16F0691B" w14:textId="77777777" w:rsidTr="005E656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15548" w14:textId="77777777" w:rsidR="00D5118F" w:rsidRPr="001D32F9" w:rsidRDefault="00D5118F" w:rsidP="005E656C">
            <w:pPr>
              <w:rPr>
                <w:b/>
              </w:rPr>
            </w:pPr>
            <w:r w:rsidRPr="001D32F9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15F75" w14:textId="77777777" w:rsidR="00D5118F" w:rsidRPr="001D32F9" w:rsidRDefault="00D5118F" w:rsidP="005E656C">
            <w:r w:rsidRPr="001D32F9"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7DD19" w14:textId="77777777" w:rsidR="00D5118F" w:rsidRPr="001D32F9" w:rsidRDefault="00D5118F" w:rsidP="005E656C">
            <w:r w:rsidRPr="001D32F9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A00DE" w14:textId="77777777" w:rsidR="00D5118F" w:rsidRPr="001D32F9" w:rsidRDefault="00D5118F" w:rsidP="005E656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016FE" w14:textId="77777777" w:rsidR="00D5118F" w:rsidRPr="001D32F9" w:rsidRDefault="00D5118F" w:rsidP="005E656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F0005" w14:textId="77777777" w:rsidR="00D5118F" w:rsidRPr="001D32F9" w:rsidRDefault="00D5118F" w:rsidP="005E656C">
            <w:pPr>
              <w:snapToGrid w:val="0"/>
            </w:pPr>
          </w:p>
        </w:tc>
      </w:tr>
      <w:tr w:rsidR="006668E7" w:rsidRPr="001D32F9" w14:paraId="4D96D343" w14:textId="77777777" w:rsidTr="00614CC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0CD2F" w14:textId="77777777" w:rsidR="006668E7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t>B1. COMPETENZE I.</w:t>
            </w:r>
            <w:r w:rsidR="00D5118F" w:rsidRPr="001D32F9">
              <w:rPr>
                <w:b/>
              </w:rPr>
              <w:t>INGUISTICHE</w:t>
            </w:r>
          </w:p>
          <w:p w14:paraId="32D92CFA" w14:textId="6B604C72" w:rsidR="00D5118F" w:rsidRPr="001D32F9" w:rsidRDefault="00D5118F" w:rsidP="00614CCA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F3282" w14:textId="77777777" w:rsidR="006668E7" w:rsidRPr="001D32F9" w:rsidRDefault="006668E7" w:rsidP="00614CCA">
            <w:r w:rsidRPr="001D32F9"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18E34" w14:textId="77777777" w:rsidR="006668E7" w:rsidRPr="001D32F9" w:rsidRDefault="006668E7" w:rsidP="00614CCA">
            <w:r w:rsidRPr="001D32F9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926B9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F6C22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447E4" w14:textId="77777777" w:rsidR="006668E7" w:rsidRPr="001D32F9" w:rsidRDefault="006668E7" w:rsidP="00614CCA">
            <w:pPr>
              <w:snapToGrid w:val="0"/>
            </w:pPr>
          </w:p>
        </w:tc>
      </w:tr>
      <w:tr w:rsidR="006668E7" w:rsidRPr="001D32F9" w14:paraId="75460D76" w14:textId="77777777" w:rsidTr="00614CCA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39E96" w14:textId="77777777" w:rsidR="006668E7" w:rsidRPr="001D32F9" w:rsidRDefault="006668E7" w:rsidP="00614CCA">
            <w:pPr>
              <w:rPr>
                <w:b/>
              </w:rPr>
            </w:pPr>
          </w:p>
          <w:p w14:paraId="0D57B3E4" w14:textId="77777777" w:rsidR="006668E7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t>LE ESPERIENZE</w:t>
            </w:r>
          </w:p>
          <w:p w14:paraId="789CEBAB" w14:textId="77777777" w:rsidR="006668E7" w:rsidRPr="001D32F9" w:rsidRDefault="006668E7" w:rsidP="00614CCA">
            <w:pPr>
              <w:rPr>
                <w:b/>
                <w:u w:val="single"/>
              </w:rPr>
            </w:pPr>
            <w:r w:rsidRPr="001D32F9">
              <w:rPr>
                <w:b/>
              </w:rPr>
              <w:t xml:space="preserve"> </w:t>
            </w:r>
            <w:r w:rsidRPr="001D32F9">
              <w:rPr>
                <w:b/>
                <w:u w:val="single"/>
              </w:rPr>
              <w:t>NELLO SPECIFICO SETTORE IN CUI SI CONCORRE</w:t>
            </w:r>
          </w:p>
          <w:p w14:paraId="370A0804" w14:textId="77777777" w:rsidR="006668E7" w:rsidRPr="001D32F9" w:rsidRDefault="006668E7" w:rsidP="00614CCA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55E6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6273C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D1A1" w14:textId="77777777" w:rsidR="006668E7" w:rsidRPr="001D32F9" w:rsidRDefault="006668E7" w:rsidP="00614CCA">
            <w:pPr>
              <w:snapToGrid w:val="0"/>
            </w:pPr>
          </w:p>
        </w:tc>
      </w:tr>
      <w:tr w:rsidR="006668E7" w:rsidRPr="001D32F9" w14:paraId="6E11247E" w14:textId="77777777" w:rsidTr="00614CC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F715D" w14:textId="77777777" w:rsidR="006668E7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CBC41" w14:textId="77777777" w:rsidR="006668E7" w:rsidRPr="001D32F9" w:rsidRDefault="006668E7" w:rsidP="00614CCA">
            <w:r w:rsidRPr="001D32F9"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EB751" w14:textId="77777777" w:rsidR="006668E7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t xml:space="preserve"> 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B96FE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C3C5B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43DBC" w14:textId="77777777" w:rsidR="006668E7" w:rsidRPr="001D32F9" w:rsidRDefault="006668E7" w:rsidP="00614CCA">
            <w:pPr>
              <w:snapToGrid w:val="0"/>
            </w:pPr>
          </w:p>
        </w:tc>
      </w:tr>
      <w:tr w:rsidR="006668E7" w:rsidRPr="001D32F9" w14:paraId="71474E19" w14:textId="77777777" w:rsidTr="00614CC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1F5C1" w14:textId="77777777" w:rsidR="006668E7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t>C2. ESPERIENZE DI FACILITATORE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DA9E2" w14:textId="77777777" w:rsidR="006668E7" w:rsidRPr="001D32F9" w:rsidRDefault="006668E7" w:rsidP="00614CCA"/>
          <w:p w14:paraId="12DB027E" w14:textId="77777777" w:rsidR="006668E7" w:rsidRPr="001D32F9" w:rsidRDefault="006668E7" w:rsidP="00614CCA"/>
          <w:p w14:paraId="76FB68DF" w14:textId="77777777" w:rsidR="006668E7" w:rsidRPr="001D32F9" w:rsidRDefault="006668E7" w:rsidP="00614CCA">
            <w:r w:rsidRPr="001D32F9"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32FB2" w14:textId="77777777" w:rsidR="006668E7" w:rsidRPr="001D32F9" w:rsidRDefault="006668E7" w:rsidP="00614CCA">
            <w:pPr>
              <w:rPr>
                <w:b/>
              </w:rPr>
            </w:pPr>
          </w:p>
          <w:p w14:paraId="7D797CBA" w14:textId="77777777" w:rsidR="006668E7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2ED32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27A4B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74FF" w14:textId="77777777" w:rsidR="006668E7" w:rsidRPr="001D32F9" w:rsidRDefault="006668E7" w:rsidP="00614CCA">
            <w:pPr>
              <w:snapToGrid w:val="0"/>
            </w:pPr>
          </w:p>
        </w:tc>
      </w:tr>
      <w:tr w:rsidR="006668E7" w:rsidRPr="001D32F9" w14:paraId="509EB428" w14:textId="77777777" w:rsidTr="00614CC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C11C3" w14:textId="77777777" w:rsidR="006668E7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t xml:space="preserve">C3. ESPERIENZE DI TUTOR COORDINATORE (min. 20 ore) NEI PROGETTI FINANZIATI DAL FONDO SOCIALE EUROPEO (PON – POR- PNRR ETC.))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24945" w14:textId="77777777" w:rsidR="006668E7" w:rsidRPr="001D32F9" w:rsidRDefault="006668E7" w:rsidP="00614CCA"/>
          <w:p w14:paraId="0E11B755" w14:textId="77777777" w:rsidR="006668E7" w:rsidRPr="001D32F9" w:rsidRDefault="006668E7" w:rsidP="00614CCA">
            <w:r w:rsidRPr="001D32F9"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2F47F" w14:textId="77777777" w:rsidR="006668E7" w:rsidRPr="001D32F9" w:rsidRDefault="006668E7" w:rsidP="00614CCA">
            <w:pPr>
              <w:rPr>
                <w:b/>
              </w:rPr>
            </w:pPr>
            <w:r w:rsidRPr="001D32F9"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A83F3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4FCFB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A251E" w14:textId="77777777" w:rsidR="006668E7" w:rsidRPr="001D32F9" w:rsidRDefault="006668E7" w:rsidP="00614CCA">
            <w:pPr>
              <w:snapToGrid w:val="0"/>
            </w:pPr>
          </w:p>
        </w:tc>
      </w:tr>
      <w:tr w:rsidR="006668E7" w:rsidRPr="001D32F9" w14:paraId="6E2756DB" w14:textId="77777777" w:rsidTr="00614CC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24E93" w14:textId="77777777" w:rsidR="006668E7" w:rsidRPr="001D32F9" w:rsidRDefault="006668E7" w:rsidP="00614CCA">
            <w:r w:rsidRPr="001D32F9">
              <w:rPr>
                <w:b/>
              </w:rPr>
              <w:t>C4. CONOSCENZE SPECIFICHE DELL' ARGOMENTO DELLA FORMAZIONE (documentate attraverso pubblicazioni o corsi seguiti (min 12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D5AC3" w14:textId="77777777" w:rsidR="006668E7" w:rsidRPr="001D32F9" w:rsidRDefault="006668E7" w:rsidP="00614CCA">
            <w:pPr>
              <w:rPr>
                <w:b/>
              </w:rPr>
            </w:pPr>
            <w:r w:rsidRPr="001D32F9"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F99F8" w14:textId="77777777" w:rsidR="006668E7" w:rsidRPr="001D32F9" w:rsidRDefault="006668E7" w:rsidP="00614CCA">
            <w:r w:rsidRPr="001D32F9"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2A29A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C0D1" w14:textId="77777777" w:rsidR="006668E7" w:rsidRPr="001D32F9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5E7B9" w14:textId="77777777" w:rsidR="006668E7" w:rsidRPr="001D32F9" w:rsidRDefault="006668E7" w:rsidP="00614CCA">
            <w:pPr>
              <w:snapToGrid w:val="0"/>
            </w:pPr>
          </w:p>
        </w:tc>
      </w:tr>
      <w:tr w:rsidR="006668E7" w14:paraId="194F6003" w14:textId="77777777" w:rsidTr="00614CCA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C07AA" w14:textId="77777777" w:rsidR="006668E7" w:rsidRPr="00B2753D" w:rsidRDefault="006668E7" w:rsidP="00614CCA">
            <w:r w:rsidRPr="001D32F9">
              <w:rPr>
                <w:b/>
              </w:rPr>
              <w:lastRenderedPageBreak/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F0B8D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B17BD" w14:textId="77777777" w:rsidR="006668E7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A5659" w14:textId="77777777" w:rsidR="006668E7" w:rsidRDefault="006668E7" w:rsidP="00614CCA">
            <w:pPr>
              <w:snapToGrid w:val="0"/>
            </w:pPr>
          </w:p>
        </w:tc>
      </w:tr>
    </w:tbl>
    <w:p w14:paraId="3C567440" w14:textId="77777777" w:rsidR="006668E7" w:rsidRDefault="006668E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2D66DB2" w14:textId="77777777" w:rsidR="00B77FDD" w:rsidRDefault="00B77FDD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B77FDD" w:rsidSect="0019529A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E15FD" w14:textId="77777777" w:rsidR="0019529A" w:rsidRDefault="0019529A">
      <w:r>
        <w:separator/>
      </w:r>
    </w:p>
  </w:endnote>
  <w:endnote w:type="continuationSeparator" w:id="0">
    <w:p w14:paraId="17671A0A" w14:textId="77777777" w:rsidR="0019529A" w:rsidRDefault="0019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00695" w14:textId="77777777" w:rsidR="0019529A" w:rsidRDefault="0019529A">
      <w:r>
        <w:separator/>
      </w:r>
    </w:p>
  </w:footnote>
  <w:footnote w:type="continuationSeparator" w:id="0">
    <w:p w14:paraId="6A6FC01A" w14:textId="77777777" w:rsidR="0019529A" w:rsidRDefault="00195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72243C8"/>
    <w:multiLevelType w:val="hybridMultilevel"/>
    <w:tmpl w:val="02526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D732A82"/>
    <w:multiLevelType w:val="hybridMultilevel"/>
    <w:tmpl w:val="0B202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A503E7"/>
    <w:multiLevelType w:val="hybridMultilevel"/>
    <w:tmpl w:val="8DA44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8553A8A"/>
    <w:multiLevelType w:val="hybridMultilevel"/>
    <w:tmpl w:val="03647CF0"/>
    <w:lvl w:ilvl="0" w:tplc="689200AC">
      <w:start w:val="1"/>
      <w:numFmt w:val="lowerLetter"/>
      <w:lvlText w:val="%1)"/>
      <w:lvlJc w:val="left"/>
      <w:pPr>
        <w:ind w:left="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2E564A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36935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AC0E54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AE67D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466706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24A05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A26DE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BC254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E235788"/>
    <w:multiLevelType w:val="hybridMultilevel"/>
    <w:tmpl w:val="C6C4024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7047554"/>
    <w:multiLevelType w:val="hybridMultilevel"/>
    <w:tmpl w:val="D0D64B18"/>
    <w:lvl w:ilvl="0" w:tplc="43740438">
      <w:start w:val="1"/>
      <w:numFmt w:val="lowerLetter"/>
      <w:lvlText w:val="%1)"/>
      <w:lvlJc w:val="left"/>
      <w:pPr>
        <w:ind w:left="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421076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4EAF8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1C7E1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D064DA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4C53A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EAC5D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5AE60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02965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A83718C"/>
    <w:multiLevelType w:val="hybridMultilevel"/>
    <w:tmpl w:val="CCB6DDD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2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4"/>
  </w:num>
  <w:num w:numId="7" w16cid:durableId="414280458">
    <w:abstractNumId w:val="11"/>
  </w:num>
  <w:num w:numId="8" w16cid:durableId="1059788564">
    <w:abstractNumId w:val="29"/>
  </w:num>
  <w:num w:numId="9" w16cid:durableId="1047922356">
    <w:abstractNumId w:val="13"/>
  </w:num>
  <w:num w:numId="10" w16cid:durableId="697507067">
    <w:abstractNumId w:val="42"/>
  </w:num>
  <w:num w:numId="11" w16cid:durableId="1525050453">
    <w:abstractNumId w:val="25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9"/>
  </w:num>
  <w:num w:numId="16" w16cid:durableId="116334776">
    <w:abstractNumId w:val="40"/>
  </w:num>
  <w:num w:numId="17" w16cid:durableId="1658221711">
    <w:abstractNumId w:val="10"/>
  </w:num>
  <w:num w:numId="18" w16cid:durableId="1671061976">
    <w:abstractNumId w:val="28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5"/>
  </w:num>
  <w:num w:numId="22" w16cid:durableId="2027828822">
    <w:abstractNumId w:val="17"/>
  </w:num>
  <w:num w:numId="23" w16cid:durableId="1400326441">
    <w:abstractNumId w:val="20"/>
  </w:num>
  <w:num w:numId="24" w16cid:durableId="654383935">
    <w:abstractNumId w:val="33"/>
  </w:num>
  <w:num w:numId="25" w16cid:durableId="129637878">
    <w:abstractNumId w:val="12"/>
  </w:num>
  <w:num w:numId="26" w16cid:durableId="832912483">
    <w:abstractNumId w:val="35"/>
  </w:num>
  <w:num w:numId="27" w16cid:durableId="1380086168">
    <w:abstractNumId w:val="21"/>
  </w:num>
  <w:num w:numId="28" w16cid:durableId="888300677">
    <w:abstractNumId w:val="32"/>
  </w:num>
  <w:num w:numId="29" w16cid:durableId="143939313">
    <w:abstractNumId w:val="36"/>
  </w:num>
  <w:num w:numId="30" w16cid:durableId="397755021">
    <w:abstractNumId w:val="39"/>
  </w:num>
  <w:num w:numId="31" w16cid:durableId="18199592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0"/>
  </w:num>
  <w:num w:numId="33" w16cid:durableId="1461151839">
    <w:abstractNumId w:val="41"/>
  </w:num>
  <w:num w:numId="34" w16cid:durableId="1154950419">
    <w:abstractNumId w:val="37"/>
  </w:num>
  <w:num w:numId="35" w16cid:durableId="470903070">
    <w:abstractNumId w:val="24"/>
  </w:num>
  <w:num w:numId="36" w16cid:durableId="1739594374">
    <w:abstractNumId w:val="23"/>
  </w:num>
  <w:num w:numId="37" w16cid:durableId="5719752">
    <w:abstractNumId w:val="16"/>
  </w:num>
  <w:num w:numId="38" w16cid:durableId="422917374">
    <w:abstractNumId w:val="18"/>
  </w:num>
  <w:num w:numId="39" w16cid:durableId="412630708">
    <w:abstractNumId w:val="31"/>
  </w:num>
  <w:num w:numId="40" w16cid:durableId="1975400641">
    <w:abstractNumId w:val="34"/>
  </w:num>
  <w:num w:numId="41" w16cid:durableId="1567715827">
    <w:abstractNumId w:val="26"/>
  </w:num>
  <w:num w:numId="42" w16cid:durableId="1296178834">
    <w:abstractNumId w:val="9"/>
  </w:num>
  <w:num w:numId="43" w16cid:durableId="1989048891">
    <w:abstractNumId w:val="38"/>
  </w:num>
  <w:num w:numId="44" w16cid:durableId="19143860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12F6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9F4"/>
    <w:rsid w:val="00062E4A"/>
    <w:rsid w:val="000670A5"/>
    <w:rsid w:val="0007048C"/>
    <w:rsid w:val="000707BB"/>
    <w:rsid w:val="00072224"/>
    <w:rsid w:val="000736AB"/>
    <w:rsid w:val="00074CDD"/>
    <w:rsid w:val="00075D40"/>
    <w:rsid w:val="0007706B"/>
    <w:rsid w:val="000813DB"/>
    <w:rsid w:val="0008242F"/>
    <w:rsid w:val="0008624F"/>
    <w:rsid w:val="00087094"/>
    <w:rsid w:val="00093B8A"/>
    <w:rsid w:val="00095FAC"/>
    <w:rsid w:val="000A19BA"/>
    <w:rsid w:val="000A2C09"/>
    <w:rsid w:val="000A56C9"/>
    <w:rsid w:val="000A74CB"/>
    <w:rsid w:val="000B0C7A"/>
    <w:rsid w:val="000B0DC4"/>
    <w:rsid w:val="000B12C5"/>
    <w:rsid w:val="000B33BA"/>
    <w:rsid w:val="000B480F"/>
    <w:rsid w:val="000B68ED"/>
    <w:rsid w:val="000B6C44"/>
    <w:rsid w:val="000B7E48"/>
    <w:rsid w:val="000B7F02"/>
    <w:rsid w:val="000C0039"/>
    <w:rsid w:val="000C11ED"/>
    <w:rsid w:val="000C7368"/>
    <w:rsid w:val="000D1AFB"/>
    <w:rsid w:val="000D2326"/>
    <w:rsid w:val="000D5BE5"/>
    <w:rsid w:val="000D6FB6"/>
    <w:rsid w:val="000D7345"/>
    <w:rsid w:val="000E1E4D"/>
    <w:rsid w:val="000E246B"/>
    <w:rsid w:val="000E446C"/>
    <w:rsid w:val="000F0CA0"/>
    <w:rsid w:val="000F2156"/>
    <w:rsid w:val="000F2EDC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0204"/>
    <w:rsid w:val="00112288"/>
    <w:rsid w:val="00112BBD"/>
    <w:rsid w:val="00114DF5"/>
    <w:rsid w:val="00121CEA"/>
    <w:rsid w:val="0012335E"/>
    <w:rsid w:val="001260DF"/>
    <w:rsid w:val="00131078"/>
    <w:rsid w:val="00132B57"/>
    <w:rsid w:val="0013356A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94413"/>
    <w:rsid w:val="0019529A"/>
    <w:rsid w:val="001A23E7"/>
    <w:rsid w:val="001A5909"/>
    <w:rsid w:val="001A6378"/>
    <w:rsid w:val="001A7C04"/>
    <w:rsid w:val="001B1257"/>
    <w:rsid w:val="001B1415"/>
    <w:rsid w:val="001B484F"/>
    <w:rsid w:val="001B7378"/>
    <w:rsid w:val="001C0302"/>
    <w:rsid w:val="001C6C49"/>
    <w:rsid w:val="001D32F9"/>
    <w:rsid w:val="001D4B64"/>
    <w:rsid w:val="001D6B50"/>
    <w:rsid w:val="001E0E16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02E"/>
    <w:rsid w:val="0024391D"/>
    <w:rsid w:val="00253421"/>
    <w:rsid w:val="0025352F"/>
    <w:rsid w:val="002539BB"/>
    <w:rsid w:val="00255CE2"/>
    <w:rsid w:val="002565B6"/>
    <w:rsid w:val="0025698C"/>
    <w:rsid w:val="00263FED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2B85"/>
    <w:rsid w:val="0029332E"/>
    <w:rsid w:val="002943C2"/>
    <w:rsid w:val="00294952"/>
    <w:rsid w:val="0029578B"/>
    <w:rsid w:val="00297481"/>
    <w:rsid w:val="002A014D"/>
    <w:rsid w:val="002A6748"/>
    <w:rsid w:val="002B0440"/>
    <w:rsid w:val="002B0573"/>
    <w:rsid w:val="002B206B"/>
    <w:rsid w:val="002B3171"/>
    <w:rsid w:val="002B4613"/>
    <w:rsid w:val="002B684C"/>
    <w:rsid w:val="002C1C92"/>
    <w:rsid w:val="002C1E86"/>
    <w:rsid w:val="002C7452"/>
    <w:rsid w:val="002D115B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2F798D"/>
    <w:rsid w:val="00300F45"/>
    <w:rsid w:val="00304B62"/>
    <w:rsid w:val="0030701D"/>
    <w:rsid w:val="003101F6"/>
    <w:rsid w:val="00312A0E"/>
    <w:rsid w:val="0031335A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2188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7646"/>
    <w:rsid w:val="003907D5"/>
    <w:rsid w:val="00392E1C"/>
    <w:rsid w:val="00395933"/>
    <w:rsid w:val="003A007F"/>
    <w:rsid w:val="003A01DE"/>
    <w:rsid w:val="003A1779"/>
    <w:rsid w:val="003A23B5"/>
    <w:rsid w:val="003A433E"/>
    <w:rsid w:val="003A4735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4801"/>
    <w:rsid w:val="003F5439"/>
    <w:rsid w:val="004076E9"/>
    <w:rsid w:val="00414813"/>
    <w:rsid w:val="0041639F"/>
    <w:rsid w:val="00416DC1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1A1A"/>
    <w:rsid w:val="004563DD"/>
    <w:rsid w:val="00461106"/>
    <w:rsid w:val="004622D1"/>
    <w:rsid w:val="00462440"/>
    <w:rsid w:val="004652D3"/>
    <w:rsid w:val="004657B2"/>
    <w:rsid w:val="004722C2"/>
    <w:rsid w:val="00473A05"/>
    <w:rsid w:val="00484CE2"/>
    <w:rsid w:val="00485802"/>
    <w:rsid w:val="00485D17"/>
    <w:rsid w:val="004914CB"/>
    <w:rsid w:val="004916C5"/>
    <w:rsid w:val="00497369"/>
    <w:rsid w:val="004A1199"/>
    <w:rsid w:val="004A5087"/>
    <w:rsid w:val="004A5D71"/>
    <w:rsid w:val="004A786E"/>
    <w:rsid w:val="004B09C3"/>
    <w:rsid w:val="004B5569"/>
    <w:rsid w:val="004B62EF"/>
    <w:rsid w:val="004C01A7"/>
    <w:rsid w:val="004C5BED"/>
    <w:rsid w:val="004C628C"/>
    <w:rsid w:val="004D18E3"/>
    <w:rsid w:val="004D1C0F"/>
    <w:rsid w:val="004D539A"/>
    <w:rsid w:val="004D6F34"/>
    <w:rsid w:val="004D77B0"/>
    <w:rsid w:val="004E105E"/>
    <w:rsid w:val="004E6955"/>
    <w:rsid w:val="004E7C94"/>
    <w:rsid w:val="004F6BA5"/>
    <w:rsid w:val="004F7A83"/>
    <w:rsid w:val="005021F8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564F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09B"/>
    <w:rsid w:val="00557244"/>
    <w:rsid w:val="00557E4E"/>
    <w:rsid w:val="005603E9"/>
    <w:rsid w:val="00560F4E"/>
    <w:rsid w:val="00561EFF"/>
    <w:rsid w:val="0056475C"/>
    <w:rsid w:val="00565200"/>
    <w:rsid w:val="00567DE5"/>
    <w:rsid w:val="00567E59"/>
    <w:rsid w:val="00576F0F"/>
    <w:rsid w:val="00583A1F"/>
    <w:rsid w:val="00584107"/>
    <w:rsid w:val="00584195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35DD"/>
    <w:rsid w:val="005D3FD1"/>
    <w:rsid w:val="005D6AF6"/>
    <w:rsid w:val="005D6BA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004B"/>
    <w:rsid w:val="005F5051"/>
    <w:rsid w:val="005F72D5"/>
    <w:rsid w:val="006008A3"/>
    <w:rsid w:val="00601F99"/>
    <w:rsid w:val="00604D3F"/>
    <w:rsid w:val="0060570F"/>
    <w:rsid w:val="00605CA8"/>
    <w:rsid w:val="00605DE5"/>
    <w:rsid w:val="00606B2E"/>
    <w:rsid w:val="00607877"/>
    <w:rsid w:val="006105EA"/>
    <w:rsid w:val="006121AF"/>
    <w:rsid w:val="00613E0F"/>
    <w:rsid w:val="00614004"/>
    <w:rsid w:val="006149C4"/>
    <w:rsid w:val="00616226"/>
    <w:rsid w:val="006167AA"/>
    <w:rsid w:val="006245C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56BF3"/>
    <w:rsid w:val="006577EB"/>
    <w:rsid w:val="00660340"/>
    <w:rsid w:val="0066271B"/>
    <w:rsid w:val="00663BD8"/>
    <w:rsid w:val="006648CD"/>
    <w:rsid w:val="006668E7"/>
    <w:rsid w:val="00672854"/>
    <w:rsid w:val="00673156"/>
    <w:rsid w:val="00673473"/>
    <w:rsid w:val="0067471F"/>
    <w:rsid w:val="00674BB2"/>
    <w:rsid w:val="006759A4"/>
    <w:rsid w:val="006761FD"/>
    <w:rsid w:val="0067699A"/>
    <w:rsid w:val="0068062A"/>
    <w:rsid w:val="00683118"/>
    <w:rsid w:val="00683C2E"/>
    <w:rsid w:val="00683E8F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6682"/>
    <w:rsid w:val="006C761E"/>
    <w:rsid w:val="006D04D6"/>
    <w:rsid w:val="006D292A"/>
    <w:rsid w:val="006D415B"/>
    <w:rsid w:val="006D4AC3"/>
    <w:rsid w:val="006D54B6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4E2"/>
    <w:rsid w:val="00710D1C"/>
    <w:rsid w:val="00717756"/>
    <w:rsid w:val="00720531"/>
    <w:rsid w:val="007223AB"/>
    <w:rsid w:val="0072474A"/>
    <w:rsid w:val="00725408"/>
    <w:rsid w:val="00725C14"/>
    <w:rsid w:val="007266BE"/>
    <w:rsid w:val="0072785A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182"/>
    <w:rsid w:val="00775397"/>
    <w:rsid w:val="00775E84"/>
    <w:rsid w:val="0077662D"/>
    <w:rsid w:val="00776FCB"/>
    <w:rsid w:val="00777992"/>
    <w:rsid w:val="00782F0A"/>
    <w:rsid w:val="007845E0"/>
    <w:rsid w:val="0079013C"/>
    <w:rsid w:val="007927F5"/>
    <w:rsid w:val="0079402C"/>
    <w:rsid w:val="00796D2C"/>
    <w:rsid w:val="007A3EDB"/>
    <w:rsid w:val="007A71F9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36B6"/>
    <w:rsid w:val="007E6F99"/>
    <w:rsid w:val="007F17F0"/>
    <w:rsid w:val="007F24B6"/>
    <w:rsid w:val="007F5DF0"/>
    <w:rsid w:val="007F6DF6"/>
    <w:rsid w:val="00801BA6"/>
    <w:rsid w:val="008022B1"/>
    <w:rsid w:val="008040DB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3403"/>
    <w:rsid w:val="00854281"/>
    <w:rsid w:val="00854B7C"/>
    <w:rsid w:val="00855040"/>
    <w:rsid w:val="008601A2"/>
    <w:rsid w:val="00860CF4"/>
    <w:rsid w:val="0086191A"/>
    <w:rsid w:val="008664A2"/>
    <w:rsid w:val="0086776E"/>
    <w:rsid w:val="008714FB"/>
    <w:rsid w:val="00871E16"/>
    <w:rsid w:val="00872F50"/>
    <w:rsid w:val="008733F3"/>
    <w:rsid w:val="00874365"/>
    <w:rsid w:val="00875E5A"/>
    <w:rsid w:val="00876798"/>
    <w:rsid w:val="008805AA"/>
    <w:rsid w:val="00881E62"/>
    <w:rsid w:val="00883FF4"/>
    <w:rsid w:val="00884CC8"/>
    <w:rsid w:val="00887893"/>
    <w:rsid w:val="00892C3E"/>
    <w:rsid w:val="00893B0D"/>
    <w:rsid w:val="00894D01"/>
    <w:rsid w:val="008976D9"/>
    <w:rsid w:val="00897BDF"/>
    <w:rsid w:val="008A1E97"/>
    <w:rsid w:val="008A25A6"/>
    <w:rsid w:val="008B1FC8"/>
    <w:rsid w:val="008B37FD"/>
    <w:rsid w:val="008B4E99"/>
    <w:rsid w:val="008B5935"/>
    <w:rsid w:val="008B6767"/>
    <w:rsid w:val="008B67E9"/>
    <w:rsid w:val="008C0440"/>
    <w:rsid w:val="008C1400"/>
    <w:rsid w:val="008D0694"/>
    <w:rsid w:val="008D1317"/>
    <w:rsid w:val="008D4DBE"/>
    <w:rsid w:val="008E0DE5"/>
    <w:rsid w:val="008E7578"/>
    <w:rsid w:val="008F05F6"/>
    <w:rsid w:val="008F28B1"/>
    <w:rsid w:val="008F3CD8"/>
    <w:rsid w:val="008F7B5F"/>
    <w:rsid w:val="00903DD9"/>
    <w:rsid w:val="0090455C"/>
    <w:rsid w:val="00906BD1"/>
    <w:rsid w:val="009105E1"/>
    <w:rsid w:val="0091078D"/>
    <w:rsid w:val="00914335"/>
    <w:rsid w:val="00923596"/>
    <w:rsid w:val="009246DD"/>
    <w:rsid w:val="00926846"/>
    <w:rsid w:val="0093431C"/>
    <w:rsid w:val="00940667"/>
    <w:rsid w:val="00941128"/>
    <w:rsid w:val="00942D93"/>
    <w:rsid w:val="00942E87"/>
    <w:rsid w:val="009454DE"/>
    <w:rsid w:val="00947939"/>
    <w:rsid w:val="0095549A"/>
    <w:rsid w:val="00955B20"/>
    <w:rsid w:val="00956EC5"/>
    <w:rsid w:val="00962C26"/>
    <w:rsid w:val="00964DE6"/>
    <w:rsid w:val="00971485"/>
    <w:rsid w:val="0097360E"/>
    <w:rsid w:val="00980B3C"/>
    <w:rsid w:val="0098483C"/>
    <w:rsid w:val="00986B21"/>
    <w:rsid w:val="00987922"/>
    <w:rsid w:val="00990253"/>
    <w:rsid w:val="00990DB4"/>
    <w:rsid w:val="009944D6"/>
    <w:rsid w:val="009958CB"/>
    <w:rsid w:val="00997C40"/>
    <w:rsid w:val="009A0D66"/>
    <w:rsid w:val="009A735C"/>
    <w:rsid w:val="009A7F8F"/>
    <w:rsid w:val="009B2F7D"/>
    <w:rsid w:val="009B31B2"/>
    <w:rsid w:val="009B3956"/>
    <w:rsid w:val="009C341C"/>
    <w:rsid w:val="009C54FA"/>
    <w:rsid w:val="009C723F"/>
    <w:rsid w:val="009C7728"/>
    <w:rsid w:val="009D0487"/>
    <w:rsid w:val="009D102B"/>
    <w:rsid w:val="009D1FFB"/>
    <w:rsid w:val="009D21BE"/>
    <w:rsid w:val="009D22EB"/>
    <w:rsid w:val="009D2CF7"/>
    <w:rsid w:val="009D42CC"/>
    <w:rsid w:val="009D7632"/>
    <w:rsid w:val="009F08ED"/>
    <w:rsid w:val="009F0ED6"/>
    <w:rsid w:val="009F477B"/>
    <w:rsid w:val="009F4F91"/>
    <w:rsid w:val="00A01C75"/>
    <w:rsid w:val="00A023CC"/>
    <w:rsid w:val="00A04D0F"/>
    <w:rsid w:val="00A04E20"/>
    <w:rsid w:val="00A10524"/>
    <w:rsid w:val="00A11AC5"/>
    <w:rsid w:val="00A11DB1"/>
    <w:rsid w:val="00A13318"/>
    <w:rsid w:val="00A15AF4"/>
    <w:rsid w:val="00A174A1"/>
    <w:rsid w:val="00A20A7A"/>
    <w:rsid w:val="00A20DA6"/>
    <w:rsid w:val="00A23B6F"/>
    <w:rsid w:val="00A31FDE"/>
    <w:rsid w:val="00A325AC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5916"/>
    <w:rsid w:val="00A5614F"/>
    <w:rsid w:val="00A57F54"/>
    <w:rsid w:val="00A6054A"/>
    <w:rsid w:val="00A6127E"/>
    <w:rsid w:val="00A62F2B"/>
    <w:rsid w:val="00A6464D"/>
    <w:rsid w:val="00A65618"/>
    <w:rsid w:val="00A65DF8"/>
    <w:rsid w:val="00A727A8"/>
    <w:rsid w:val="00A76733"/>
    <w:rsid w:val="00A90F34"/>
    <w:rsid w:val="00A91C14"/>
    <w:rsid w:val="00A9408D"/>
    <w:rsid w:val="00A94E66"/>
    <w:rsid w:val="00AA2DD3"/>
    <w:rsid w:val="00AA3F35"/>
    <w:rsid w:val="00AA6CCD"/>
    <w:rsid w:val="00AB3F38"/>
    <w:rsid w:val="00AB76C8"/>
    <w:rsid w:val="00AC107F"/>
    <w:rsid w:val="00AC21A5"/>
    <w:rsid w:val="00AC3680"/>
    <w:rsid w:val="00AC62CF"/>
    <w:rsid w:val="00AD07E7"/>
    <w:rsid w:val="00AD28CB"/>
    <w:rsid w:val="00AD540E"/>
    <w:rsid w:val="00AE366E"/>
    <w:rsid w:val="00AE3965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2770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2546"/>
    <w:rsid w:val="00B43DD5"/>
    <w:rsid w:val="00B4439D"/>
    <w:rsid w:val="00B53156"/>
    <w:rsid w:val="00B5329A"/>
    <w:rsid w:val="00B54FB1"/>
    <w:rsid w:val="00B65801"/>
    <w:rsid w:val="00B671DC"/>
    <w:rsid w:val="00B77FDD"/>
    <w:rsid w:val="00B80F91"/>
    <w:rsid w:val="00B8173F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53E"/>
    <w:rsid w:val="00BD0C93"/>
    <w:rsid w:val="00BD5445"/>
    <w:rsid w:val="00BE038A"/>
    <w:rsid w:val="00BE239E"/>
    <w:rsid w:val="00BE3423"/>
    <w:rsid w:val="00BE52DF"/>
    <w:rsid w:val="00BE6544"/>
    <w:rsid w:val="00BE6934"/>
    <w:rsid w:val="00BF2A1A"/>
    <w:rsid w:val="00BF44F4"/>
    <w:rsid w:val="00BF4919"/>
    <w:rsid w:val="00BF4A50"/>
    <w:rsid w:val="00C01F45"/>
    <w:rsid w:val="00C023DC"/>
    <w:rsid w:val="00C02B1C"/>
    <w:rsid w:val="00C02BED"/>
    <w:rsid w:val="00C05548"/>
    <w:rsid w:val="00C06BBC"/>
    <w:rsid w:val="00C0754E"/>
    <w:rsid w:val="00C07B27"/>
    <w:rsid w:val="00C07DDD"/>
    <w:rsid w:val="00C20594"/>
    <w:rsid w:val="00C225A8"/>
    <w:rsid w:val="00C231BE"/>
    <w:rsid w:val="00C243CD"/>
    <w:rsid w:val="00C24770"/>
    <w:rsid w:val="00C24D62"/>
    <w:rsid w:val="00C302D2"/>
    <w:rsid w:val="00C33D57"/>
    <w:rsid w:val="00C3593E"/>
    <w:rsid w:val="00C3692A"/>
    <w:rsid w:val="00C410EF"/>
    <w:rsid w:val="00C43DFC"/>
    <w:rsid w:val="00C46532"/>
    <w:rsid w:val="00C47403"/>
    <w:rsid w:val="00C5300F"/>
    <w:rsid w:val="00C53E2D"/>
    <w:rsid w:val="00C55105"/>
    <w:rsid w:val="00C55600"/>
    <w:rsid w:val="00C557AA"/>
    <w:rsid w:val="00C56550"/>
    <w:rsid w:val="00C572D7"/>
    <w:rsid w:val="00C61D88"/>
    <w:rsid w:val="00C65130"/>
    <w:rsid w:val="00C66007"/>
    <w:rsid w:val="00C67F4B"/>
    <w:rsid w:val="00C728F6"/>
    <w:rsid w:val="00C85681"/>
    <w:rsid w:val="00C858B2"/>
    <w:rsid w:val="00C9066B"/>
    <w:rsid w:val="00C90E93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4987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362C4"/>
    <w:rsid w:val="00D4191E"/>
    <w:rsid w:val="00D5077F"/>
    <w:rsid w:val="00D5118F"/>
    <w:rsid w:val="00D51CD2"/>
    <w:rsid w:val="00D52F60"/>
    <w:rsid w:val="00D5621E"/>
    <w:rsid w:val="00D566BB"/>
    <w:rsid w:val="00D572E2"/>
    <w:rsid w:val="00D6154E"/>
    <w:rsid w:val="00D617C4"/>
    <w:rsid w:val="00D646B2"/>
    <w:rsid w:val="00D678D6"/>
    <w:rsid w:val="00D70554"/>
    <w:rsid w:val="00D76A21"/>
    <w:rsid w:val="00D81C29"/>
    <w:rsid w:val="00D824AF"/>
    <w:rsid w:val="00D82D6E"/>
    <w:rsid w:val="00D832A9"/>
    <w:rsid w:val="00D91878"/>
    <w:rsid w:val="00D920A3"/>
    <w:rsid w:val="00D94D0B"/>
    <w:rsid w:val="00D95FD5"/>
    <w:rsid w:val="00D9743E"/>
    <w:rsid w:val="00D97731"/>
    <w:rsid w:val="00D977C5"/>
    <w:rsid w:val="00DA1825"/>
    <w:rsid w:val="00DA7448"/>
    <w:rsid w:val="00DA7978"/>
    <w:rsid w:val="00DA7E33"/>
    <w:rsid w:val="00DA7EDD"/>
    <w:rsid w:val="00DB215F"/>
    <w:rsid w:val="00DB71F1"/>
    <w:rsid w:val="00DC08C8"/>
    <w:rsid w:val="00DC09F0"/>
    <w:rsid w:val="00DC147C"/>
    <w:rsid w:val="00DD0C84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3BA6"/>
    <w:rsid w:val="00E34D43"/>
    <w:rsid w:val="00E37236"/>
    <w:rsid w:val="00E42158"/>
    <w:rsid w:val="00E4244A"/>
    <w:rsid w:val="00E4403C"/>
    <w:rsid w:val="00E44988"/>
    <w:rsid w:val="00E455B8"/>
    <w:rsid w:val="00E46090"/>
    <w:rsid w:val="00E5247C"/>
    <w:rsid w:val="00E5428E"/>
    <w:rsid w:val="00E61183"/>
    <w:rsid w:val="00E674BE"/>
    <w:rsid w:val="00E72F8E"/>
    <w:rsid w:val="00E73B87"/>
    <w:rsid w:val="00E742D2"/>
    <w:rsid w:val="00E74814"/>
    <w:rsid w:val="00E7672F"/>
    <w:rsid w:val="00E872D0"/>
    <w:rsid w:val="00E87345"/>
    <w:rsid w:val="00E935AE"/>
    <w:rsid w:val="00E97626"/>
    <w:rsid w:val="00EA0230"/>
    <w:rsid w:val="00EA0B77"/>
    <w:rsid w:val="00EA28E1"/>
    <w:rsid w:val="00EA2DCA"/>
    <w:rsid w:val="00EA358E"/>
    <w:rsid w:val="00EA39BB"/>
    <w:rsid w:val="00EA43E5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EF65DB"/>
    <w:rsid w:val="00F04C4F"/>
    <w:rsid w:val="00F05749"/>
    <w:rsid w:val="00F06E2C"/>
    <w:rsid w:val="00F07F9B"/>
    <w:rsid w:val="00F1445C"/>
    <w:rsid w:val="00F164C7"/>
    <w:rsid w:val="00F2100B"/>
    <w:rsid w:val="00F21F17"/>
    <w:rsid w:val="00F24826"/>
    <w:rsid w:val="00F2677F"/>
    <w:rsid w:val="00F35E5A"/>
    <w:rsid w:val="00F36451"/>
    <w:rsid w:val="00F37F90"/>
    <w:rsid w:val="00F4020B"/>
    <w:rsid w:val="00F423A4"/>
    <w:rsid w:val="00F428D1"/>
    <w:rsid w:val="00F43473"/>
    <w:rsid w:val="00F4348F"/>
    <w:rsid w:val="00F4475D"/>
    <w:rsid w:val="00F52F0D"/>
    <w:rsid w:val="00F52FF5"/>
    <w:rsid w:val="00F53B70"/>
    <w:rsid w:val="00F53C6D"/>
    <w:rsid w:val="00F55BE0"/>
    <w:rsid w:val="00F611AF"/>
    <w:rsid w:val="00F645F8"/>
    <w:rsid w:val="00F65100"/>
    <w:rsid w:val="00F67F6E"/>
    <w:rsid w:val="00F712BD"/>
    <w:rsid w:val="00F74C9B"/>
    <w:rsid w:val="00F800D7"/>
    <w:rsid w:val="00F8229C"/>
    <w:rsid w:val="00F82CE4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  <w:rsid w:val="00FF371D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876798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rongEmphasis">
    <w:name w:val="Strong Emphasis"/>
    <w:qFormat/>
    <w:rsid w:val="000B7F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DSGA</cp:lastModifiedBy>
  <cp:revision>3</cp:revision>
  <cp:lastPrinted>2024-04-29T07:43:00Z</cp:lastPrinted>
  <dcterms:created xsi:type="dcterms:W3CDTF">2024-04-29T07:45:00Z</dcterms:created>
  <dcterms:modified xsi:type="dcterms:W3CDTF">2024-04-29T07:49:00Z</dcterms:modified>
</cp:coreProperties>
</file>