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B8460" w14:textId="5F7A3DE7" w:rsidR="002863D9" w:rsidRDefault="002D473A" w:rsidP="00353395">
      <w:pPr>
        <w:jc w:val="both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>
        <w:rPr>
          <w:sz w:val="16"/>
          <w:szCs w:val="16"/>
        </w:rPr>
        <w:t xml:space="preserve">                   </w:t>
      </w:r>
    </w:p>
    <w:p w14:paraId="669C3986" w14:textId="77777777" w:rsidR="006C10F5" w:rsidRDefault="006C10F5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60DBF511" w14:textId="48EEB11F" w:rsidR="00703338" w:rsidRPr="00C20594" w:rsidRDefault="00703338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</w:t>
      </w:r>
    </w:p>
    <w:p w14:paraId="71557C71" w14:textId="77777777" w:rsidR="00703338" w:rsidRPr="00C20594" w:rsidRDefault="00703338" w:rsidP="007033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0196AFC0" w14:textId="27B8586A" w:rsidR="00703338" w:rsidRPr="00C20594" w:rsidRDefault="00703338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0CE0F8B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2DB3805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C259029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818624B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4A7F923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B191FF3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058888F3" w14:textId="77777777" w:rsidR="00712BD3" w:rsidRDefault="00712BD3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2DEB6A32" w14:textId="76430E4D" w:rsidR="00703338" w:rsidRPr="00C20594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0F05C5BF" w14:textId="77777777" w:rsidR="00712BD3" w:rsidRDefault="00712BD3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</w:p>
    <w:p w14:paraId="3B55CD7E" w14:textId="4654A7FA" w:rsidR="00703338" w:rsidRDefault="00703338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7223AB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E2EFA" w:rsidRPr="007223AB">
        <w:rPr>
          <w:rFonts w:ascii="Arial" w:eastAsiaTheme="minorEastAsia" w:hAnsi="Arial" w:cs="Arial"/>
          <w:sz w:val="18"/>
          <w:szCs w:val="18"/>
        </w:rPr>
        <w:t>:</w:t>
      </w:r>
    </w:p>
    <w:p w14:paraId="4BBF74A5" w14:textId="267528BD" w:rsidR="003F5CC4" w:rsidRPr="0047466E" w:rsidRDefault="00E8197E" w:rsidP="0047466E">
      <w:pPr>
        <w:pStyle w:val="Paragrafoelenco"/>
        <w:numPr>
          <w:ilvl w:val="0"/>
          <w:numId w:val="45"/>
        </w:num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ESPERTO FORMATORE PER </w:t>
      </w:r>
      <w:r w:rsidR="0047466E">
        <w:rPr>
          <w:rFonts w:ascii="Arial" w:eastAsiaTheme="minorEastAsia" w:hAnsi="Arial" w:cs="Arial"/>
          <w:sz w:val="18"/>
          <w:szCs w:val="18"/>
        </w:rPr>
        <w:t xml:space="preserve">LABORATORIO CON I GENITORI </w:t>
      </w:r>
      <w:r w:rsidR="001E7FC0" w:rsidRPr="0047466E">
        <w:rPr>
          <w:rFonts w:ascii="Arial" w:eastAsiaTheme="minorEastAsia" w:hAnsi="Arial" w:cs="Arial"/>
          <w:sz w:val="18"/>
          <w:szCs w:val="18"/>
        </w:rPr>
        <w:t>per n</w:t>
      </w:r>
      <w:r w:rsidR="0047466E" w:rsidRPr="0047466E">
        <w:rPr>
          <w:rFonts w:ascii="Arial" w:eastAsiaTheme="minorEastAsia" w:hAnsi="Arial" w:cs="Arial"/>
          <w:sz w:val="18"/>
          <w:szCs w:val="18"/>
        </w:rPr>
        <w:t>.6 ore</w:t>
      </w:r>
    </w:p>
    <w:p w14:paraId="0E2B3F0C" w14:textId="43B682A9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B5329A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B5329A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B5329A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B5329A">
        <w:rPr>
          <w:rFonts w:ascii="Arial" w:eastAsiaTheme="minorEastAsia" w:hAnsi="Arial" w:cs="Arial"/>
          <w:b/>
          <w:sz w:val="18"/>
          <w:szCs w:val="18"/>
        </w:rPr>
        <w:t>dichiara</w:t>
      </w:r>
      <w:r w:rsidRPr="00B5329A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2C1E5EB7" w14:textId="77777777" w:rsidR="00703338" w:rsidRPr="00B5329A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4246487" w14:textId="77777777" w:rsidR="00703338" w:rsidRPr="00B5329A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5A782899" w14:textId="24BE9F5B" w:rsidR="00551ED0" w:rsidRPr="00B5329A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B5329A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 w:rsidR="00551ED0" w:rsidRPr="00B5329A">
        <w:rPr>
          <w:rFonts w:ascii="Arial" w:eastAsiaTheme="minorEastAsia" w:hAnsi="Arial" w:cs="Arial"/>
        </w:rPr>
        <w:t xml:space="preserve"> </w:t>
      </w:r>
      <w:r w:rsidRPr="00B5329A">
        <w:rPr>
          <w:rFonts w:ascii="Arial" w:eastAsiaTheme="minorEastAsia" w:hAnsi="Arial" w:cs="Arial"/>
        </w:rPr>
        <w:t>__________________________________________________________________</w:t>
      </w:r>
    </w:p>
    <w:p w14:paraId="71A98CCD" w14:textId="2825FB7B" w:rsidR="00703338" w:rsidRPr="00B5329A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B5329A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B5329A">
        <w:rPr>
          <w:rFonts w:ascii="Arial" w:eastAsiaTheme="minorEastAsia" w:hAnsi="Arial" w:cs="Arial"/>
        </w:rPr>
        <w:t>____________________________________________________________</w:t>
      </w:r>
    </w:p>
    <w:p w14:paraId="108B77AE" w14:textId="77777777" w:rsidR="00703338" w:rsidRPr="00B5329A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79FE3195" w14:textId="0A8FDDA8" w:rsidR="006C10F5" w:rsidRPr="00B5329A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79D0EE04" w14:textId="77777777" w:rsidR="00703338" w:rsidRPr="00B5329A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F480C82" w14:textId="768D53DC" w:rsidR="00703338" w:rsidRPr="00B5329A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B5329A">
        <w:rPr>
          <w:rFonts w:ascii="Arial" w:eastAsiaTheme="minorEastAsia" w:hAnsi="Arial" w:cs="Arial"/>
          <w:sz w:val="18"/>
          <w:szCs w:val="18"/>
        </w:rPr>
        <w:t>di avere la competenza informatica l’uso dell</w:t>
      </w:r>
      <w:r w:rsidR="00712BD3">
        <w:rPr>
          <w:rFonts w:ascii="Arial" w:eastAsiaTheme="minorEastAsia" w:hAnsi="Arial" w:cs="Arial"/>
          <w:sz w:val="18"/>
          <w:szCs w:val="18"/>
        </w:rPr>
        <w:t>e</w:t>
      </w:r>
      <w:r w:rsidRPr="00B5329A">
        <w:rPr>
          <w:rFonts w:ascii="Arial" w:eastAsiaTheme="minorEastAsia" w:hAnsi="Arial" w:cs="Arial"/>
          <w:sz w:val="18"/>
          <w:szCs w:val="18"/>
        </w:rPr>
        <w:t xml:space="preserve"> piattaform</w:t>
      </w:r>
      <w:r w:rsidR="00712BD3">
        <w:rPr>
          <w:rFonts w:ascii="Arial" w:eastAsiaTheme="minorEastAsia" w:hAnsi="Arial" w:cs="Arial"/>
          <w:sz w:val="18"/>
          <w:szCs w:val="18"/>
        </w:rPr>
        <w:t>e</w:t>
      </w:r>
      <w:r w:rsidRPr="00B5329A">
        <w:rPr>
          <w:rFonts w:ascii="Arial" w:eastAsiaTheme="minorEastAsia" w:hAnsi="Arial" w:cs="Arial"/>
          <w:sz w:val="18"/>
          <w:szCs w:val="18"/>
        </w:rPr>
        <w:t xml:space="preserve"> on line </w:t>
      </w:r>
    </w:p>
    <w:p w14:paraId="537D6E82" w14:textId="7368C158" w:rsidR="00551ED0" w:rsidRPr="00B5329A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B5329A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B5329A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301EBB20" w14:textId="77777777" w:rsidR="00915923" w:rsidRDefault="00915923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7C5603E" w14:textId="567A626C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2A0A0B42" w14:textId="77777777" w:rsidR="00703338" w:rsidRPr="00B5329A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5E5EA98F" w14:textId="77777777" w:rsidR="00703338" w:rsidRPr="00B5329A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49BA2B89" w14:textId="3CF9B27D" w:rsidR="00B77FDD" w:rsidRPr="00B5329A" w:rsidRDefault="00B77FDD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dichiarazione di assenza di incompatibilità</w:t>
      </w:r>
    </w:p>
    <w:p w14:paraId="709BB0D5" w14:textId="77777777" w:rsidR="00703338" w:rsidRPr="00B5329A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lastRenderedPageBreak/>
        <w:t>Curriculum Vitae</w:t>
      </w:r>
    </w:p>
    <w:p w14:paraId="1FDBCC13" w14:textId="77777777" w:rsidR="00703338" w:rsidRPr="00B5329A" w:rsidRDefault="00703338" w:rsidP="0070333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 xml:space="preserve">N.B.: </w:t>
      </w:r>
      <w:r w:rsidRPr="00B5329A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CCC567F" w14:textId="77777777" w:rsidR="00703338" w:rsidRPr="0060570F" w:rsidRDefault="00703338" w:rsidP="007033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  <w:highlight w:val="yellow"/>
        </w:rPr>
      </w:pPr>
    </w:p>
    <w:p w14:paraId="20D9EB12" w14:textId="77777777" w:rsidR="00EA0B77" w:rsidRPr="0060570F" w:rsidRDefault="00EA0B77" w:rsidP="007033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  <w:highlight w:val="yellow"/>
        </w:rPr>
      </w:pPr>
    </w:p>
    <w:p w14:paraId="3B6A9BBD" w14:textId="77777777" w:rsidR="00EA0B77" w:rsidRPr="00B5329A" w:rsidRDefault="00EA0B77" w:rsidP="007033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061F138B" w14:textId="77777777" w:rsidR="00703338" w:rsidRPr="00B5329A" w:rsidRDefault="00703338" w:rsidP="0070333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B5329A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713D60F5" w14:textId="77777777" w:rsidR="00703338" w:rsidRPr="009A7F8F" w:rsidRDefault="00703338" w:rsidP="00915923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Cs/>
          <w:iCs/>
          <w:sz w:val="18"/>
          <w:szCs w:val="18"/>
        </w:rPr>
      </w:pPr>
      <w:r w:rsidRPr="009A7F8F">
        <w:rPr>
          <w:rFonts w:ascii="Arial" w:eastAsiaTheme="minorEastAsia" w:hAnsi="Arial" w:cs="Arial"/>
          <w:bCs/>
          <w:iCs/>
          <w:sz w:val="18"/>
          <w:szCs w:val="18"/>
        </w:rPr>
        <w:t>Il/la sottoscritto/a, AI SENSI DEGLI ART. 46 E 47 DEL DPR 28.12.2000 N. 445, CONSAPEVOLE DELLA</w:t>
      </w:r>
    </w:p>
    <w:p w14:paraId="5ABD9050" w14:textId="77777777" w:rsidR="00703338" w:rsidRPr="009A7F8F" w:rsidRDefault="00703338" w:rsidP="00915923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Cs/>
          <w:iCs/>
          <w:sz w:val="18"/>
          <w:szCs w:val="18"/>
        </w:rPr>
      </w:pPr>
      <w:r w:rsidRPr="009A7F8F">
        <w:rPr>
          <w:rFonts w:ascii="Arial" w:eastAsiaTheme="minorEastAsia" w:hAnsi="Arial" w:cs="Arial"/>
          <w:bCs/>
          <w:iCs/>
          <w:sz w:val="18"/>
          <w:szCs w:val="18"/>
        </w:rPr>
        <w:t>RESPONSABILITA' PENALE CUI PUO’ ANDARE INCONTRO IN CASO DI AFFERMAZIONI MENDACI AI SENSI</w:t>
      </w:r>
    </w:p>
    <w:p w14:paraId="355629E6" w14:textId="77777777" w:rsidR="00703338" w:rsidRPr="009A7F8F" w:rsidRDefault="00703338" w:rsidP="00915923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Cs/>
          <w:iCs/>
          <w:sz w:val="18"/>
          <w:szCs w:val="18"/>
        </w:rPr>
      </w:pPr>
      <w:r w:rsidRPr="009A7F8F">
        <w:rPr>
          <w:rFonts w:ascii="Arial" w:eastAsiaTheme="minorEastAsia" w:hAnsi="Arial" w:cs="Arial"/>
          <w:bCs/>
          <w:iCs/>
          <w:sz w:val="18"/>
          <w:szCs w:val="18"/>
        </w:rPr>
        <w:t>DELL'ART. 76 DEL MEDESIMO DPR 445/2000 DICHIARA DI AVERE LA NECESSARIA CONOSCENZA DELLA</w:t>
      </w:r>
    </w:p>
    <w:p w14:paraId="4592386B" w14:textId="1D654F5A" w:rsidR="00703338" w:rsidRPr="009A7F8F" w:rsidRDefault="00703338" w:rsidP="00915923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Cs/>
          <w:iCs/>
          <w:sz w:val="18"/>
          <w:szCs w:val="18"/>
        </w:rPr>
      </w:pPr>
      <w:proofErr w:type="gramStart"/>
      <w:r w:rsidRPr="009A7F8F">
        <w:rPr>
          <w:rFonts w:ascii="Arial" w:eastAsiaTheme="minorEastAsia" w:hAnsi="Arial" w:cs="Arial"/>
          <w:bCs/>
          <w:iCs/>
          <w:sz w:val="18"/>
          <w:szCs w:val="18"/>
        </w:rPr>
        <w:t xml:space="preserve">PIATTAFORMA  </w:t>
      </w:r>
      <w:r w:rsidR="00915923">
        <w:rPr>
          <w:rFonts w:ascii="Arial" w:eastAsiaTheme="minorEastAsia" w:hAnsi="Arial" w:cs="Arial"/>
          <w:bCs/>
          <w:iCs/>
          <w:sz w:val="18"/>
          <w:szCs w:val="18"/>
        </w:rPr>
        <w:t>MESSA</w:t>
      </w:r>
      <w:proofErr w:type="gramEnd"/>
      <w:r w:rsidR="00915923">
        <w:rPr>
          <w:rFonts w:ascii="Arial" w:eastAsiaTheme="minorEastAsia" w:hAnsi="Arial" w:cs="Arial"/>
          <w:bCs/>
          <w:iCs/>
          <w:sz w:val="18"/>
          <w:szCs w:val="18"/>
        </w:rPr>
        <w:t xml:space="preserve"> A DISPOSIZIONE DAL MINISTERO </w:t>
      </w:r>
      <w:r w:rsidRPr="009A7F8F">
        <w:rPr>
          <w:rFonts w:ascii="Arial" w:eastAsiaTheme="minorEastAsia" w:hAnsi="Arial" w:cs="Arial"/>
          <w:bCs/>
          <w:iCs/>
          <w:sz w:val="18"/>
          <w:szCs w:val="18"/>
        </w:rPr>
        <w:t xml:space="preserve">E DI QUANT’ALTRO OCCORRENTE PER SVOLGERE CON CORRETTEZZA TEMPESTIVITA’ ED EFFICACIA I COMPITI INERENTI </w:t>
      </w:r>
      <w:r w:rsidR="003E6F53" w:rsidRPr="009A7F8F">
        <w:rPr>
          <w:rFonts w:ascii="Arial" w:eastAsiaTheme="minorEastAsia" w:hAnsi="Arial" w:cs="Arial"/>
          <w:bCs/>
          <w:iCs/>
          <w:sz w:val="18"/>
          <w:szCs w:val="18"/>
        </w:rPr>
        <w:t>AL</w:t>
      </w:r>
      <w:r w:rsidRPr="009A7F8F">
        <w:rPr>
          <w:rFonts w:ascii="Arial" w:eastAsiaTheme="minorEastAsia" w:hAnsi="Arial" w:cs="Arial"/>
          <w:bCs/>
          <w:iCs/>
          <w:sz w:val="18"/>
          <w:szCs w:val="18"/>
        </w:rPr>
        <w:t>LA FIGURA PROFESSIONALE PER LA QUALE SI PARTECIPA OVVERO DI ACQUISIRLA NEI TEMPI PREVISTI DALL’INCARICO</w:t>
      </w:r>
    </w:p>
    <w:p w14:paraId="158B2EE0" w14:textId="77777777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791FE3A" w14:textId="77777777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6D2A90C" w14:textId="77777777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AAC111E" w14:textId="027931C4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66198AFB" w14:textId="77777777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CF5AC47" w14:textId="77777777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77DF0B9D" w14:textId="77777777" w:rsidR="00703338" w:rsidRPr="0060570F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highlight w:val="yellow"/>
        </w:rPr>
      </w:pPr>
    </w:p>
    <w:p w14:paraId="42CD6E8F" w14:textId="77777777" w:rsidR="00703338" w:rsidRPr="0060570F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highlight w:val="yellow"/>
        </w:rPr>
      </w:pPr>
    </w:p>
    <w:p w14:paraId="26A7A758" w14:textId="77777777" w:rsidR="00EA0B77" w:rsidRPr="0060570F" w:rsidRDefault="00EA0B77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highlight w:val="yellow"/>
        </w:rPr>
      </w:pPr>
    </w:p>
    <w:sectPr w:rsidR="00EA0B77" w:rsidRPr="0060570F" w:rsidSect="006B4355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6A90A" w14:textId="77777777" w:rsidR="008742FD" w:rsidRDefault="008742FD">
      <w:r>
        <w:separator/>
      </w:r>
    </w:p>
  </w:endnote>
  <w:endnote w:type="continuationSeparator" w:id="0">
    <w:p w14:paraId="52219B6C" w14:textId="77777777" w:rsidR="008742FD" w:rsidRDefault="00874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F2244" w14:textId="77777777" w:rsidR="008742FD" w:rsidRDefault="008742FD">
      <w:r>
        <w:separator/>
      </w:r>
    </w:p>
  </w:footnote>
  <w:footnote w:type="continuationSeparator" w:id="0">
    <w:p w14:paraId="1B6D7999" w14:textId="77777777" w:rsidR="008742FD" w:rsidRDefault="00874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72243C8"/>
    <w:multiLevelType w:val="hybridMultilevel"/>
    <w:tmpl w:val="02526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D732A82"/>
    <w:multiLevelType w:val="hybridMultilevel"/>
    <w:tmpl w:val="0B202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A503E7"/>
    <w:multiLevelType w:val="hybridMultilevel"/>
    <w:tmpl w:val="8DA44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8553A8A"/>
    <w:multiLevelType w:val="hybridMultilevel"/>
    <w:tmpl w:val="03647CF0"/>
    <w:lvl w:ilvl="0" w:tplc="689200AC">
      <w:start w:val="1"/>
      <w:numFmt w:val="lowerLetter"/>
      <w:lvlText w:val="%1)"/>
      <w:lvlJc w:val="left"/>
      <w:pPr>
        <w:ind w:left="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2E564A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369352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AC0E54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AE67DE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466706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24A052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A26DE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BC254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E235788"/>
    <w:multiLevelType w:val="hybridMultilevel"/>
    <w:tmpl w:val="C6C4024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1014707"/>
    <w:multiLevelType w:val="hybridMultilevel"/>
    <w:tmpl w:val="44A4D19A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047554"/>
    <w:multiLevelType w:val="hybridMultilevel"/>
    <w:tmpl w:val="D0D64B18"/>
    <w:lvl w:ilvl="0" w:tplc="43740438">
      <w:start w:val="1"/>
      <w:numFmt w:val="lowerLetter"/>
      <w:lvlText w:val="%1)"/>
      <w:lvlJc w:val="left"/>
      <w:pPr>
        <w:ind w:left="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421076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4EAF82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1C7E1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D064DA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4C53A8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EAC5D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5AE602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02965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A83718C"/>
    <w:multiLevelType w:val="hybridMultilevel"/>
    <w:tmpl w:val="CCB6DDD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2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4"/>
  </w:num>
  <w:num w:numId="7" w16cid:durableId="414280458">
    <w:abstractNumId w:val="11"/>
  </w:num>
  <w:num w:numId="8" w16cid:durableId="1059788564">
    <w:abstractNumId w:val="29"/>
  </w:num>
  <w:num w:numId="9" w16cid:durableId="1047922356">
    <w:abstractNumId w:val="13"/>
  </w:num>
  <w:num w:numId="10" w16cid:durableId="697507067">
    <w:abstractNumId w:val="43"/>
  </w:num>
  <w:num w:numId="11" w16cid:durableId="1525050453">
    <w:abstractNumId w:val="25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19"/>
  </w:num>
  <w:num w:numId="16" w16cid:durableId="116334776">
    <w:abstractNumId w:val="41"/>
  </w:num>
  <w:num w:numId="17" w16cid:durableId="1658221711">
    <w:abstractNumId w:val="10"/>
  </w:num>
  <w:num w:numId="18" w16cid:durableId="1671061976">
    <w:abstractNumId w:val="28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5"/>
  </w:num>
  <w:num w:numId="22" w16cid:durableId="2027828822">
    <w:abstractNumId w:val="17"/>
  </w:num>
  <w:num w:numId="23" w16cid:durableId="1400326441">
    <w:abstractNumId w:val="20"/>
  </w:num>
  <w:num w:numId="24" w16cid:durableId="654383935">
    <w:abstractNumId w:val="33"/>
  </w:num>
  <w:num w:numId="25" w16cid:durableId="129637878">
    <w:abstractNumId w:val="12"/>
  </w:num>
  <w:num w:numId="26" w16cid:durableId="832912483">
    <w:abstractNumId w:val="36"/>
  </w:num>
  <w:num w:numId="27" w16cid:durableId="1380086168">
    <w:abstractNumId w:val="21"/>
  </w:num>
  <w:num w:numId="28" w16cid:durableId="888300677">
    <w:abstractNumId w:val="32"/>
  </w:num>
  <w:num w:numId="29" w16cid:durableId="143939313">
    <w:abstractNumId w:val="37"/>
  </w:num>
  <w:num w:numId="30" w16cid:durableId="397755021">
    <w:abstractNumId w:val="40"/>
  </w:num>
  <w:num w:numId="31" w16cid:durableId="18199592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738670">
    <w:abstractNumId w:val="30"/>
  </w:num>
  <w:num w:numId="33" w16cid:durableId="1461151839">
    <w:abstractNumId w:val="42"/>
  </w:num>
  <w:num w:numId="34" w16cid:durableId="1154950419">
    <w:abstractNumId w:val="38"/>
  </w:num>
  <w:num w:numId="35" w16cid:durableId="470903070">
    <w:abstractNumId w:val="24"/>
  </w:num>
  <w:num w:numId="36" w16cid:durableId="1739594374">
    <w:abstractNumId w:val="23"/>
  </w:num>
  <w:num w:numId="37" w16cid:durableId="5719752">
    <w:abstractNumId w:val="16"/>
  </w:num>
  <w:num w:numId="38" w16cid:durableId="422917374">
    <w:abstractNumId w:val="18"/>
  </w:num>
  <w:num w:numId="39" w16cid:durableId="412630708">
    <w:abstractNumId w:val="31"/>
  </w:num>
  <w:num w:numId="40" w16cid:durableId="1975400641">
    <w:abstractNumId w:val="35"/>
  </w:num>
  <w:num w:numId="41" w16cid:durableId="1567715827">
    <w:abstractNumId w:val="26"/>
  </w:num>
  <w:num w:numId="42" w16cid:durableId="1296178834">
    <w:abstractNumId w:val="9"/>
  </w:num>
  <w:num w:numId="43" w16cid:durableId="1989048891">
    <w:abstractNumId w:val="39"/>
  </w:num>
  <w:num w:numId="44" w16cid:durableId="1914386043">
    <w:abstractNumId w:val="27"/>
  </w:num>
  <w:num w:numId="45" w16cid:durableId="78376982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12F6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9F4"/>
    <w:rsid w:val="00062E4A"/>
    <w:rsid w:val="000670A5"/>
    <w:rsid w:val="0007048C"/>
    <w:rsid w:val="000707BB"/>
    <w:rsid w:val="00072224"/>
    <w:rsid w:val="000736AB"/>
    <w:rsid w:val="00074CDD"/>
    <w:rsid w:val="00075D40"/>
    <w:rsid w:val="0007706B"/>
    <w:rsid w:val="000813DB"/>
    <w:rsid w:val="0008242F"/>
    <w:rsid w:val="0008624F"/>
    <w:rsid w:val="00087094"/>
    <w:rsid w:val="00093B8A"/>
    <w:rsid w:val="00095FAC"/>
    <w:rsid w:val="000A19BA"/>
    <w:rsid w:val="000A2C09"/>
    <w:rsid w:val="000A56C9"/>
    <w:rsid w:val="000A74CB"/>
    <w:rsid w:val="000B0C7A"/>
    <w:rsid w:val="000B0DC4"/>
    <w:rsid w:val="000B12C5"/>
    <w:rsid w:val="000B33BA"/>
    <w:rsid w:val="000B480F"/>
    <w:rsid w:val="000B68ED"/>
    <w:rsid w:val="000B6C44"/>
    <w:rsid w:val="000B7E48"/>
    <w:rsid w:val="000B7F02"/>
    <w:rsid w:val="000C0039"/>
    <w:rsid w:val="000C11ED"/>
    <w:rsid w:val="000C7368"/>
    <w:rsid w:val="000D1AFB"/>
    <w:rsid w:val="000D2326"/>
    <w:rsid w:val="000D5BE5"/>
    <w:rsid w:val="000D6FB6"/>
    <w:rsid w:val="000D7345"/>
    <w:rsid w:val="000E1E4D"/>
    <w:rsid w:val="000E246B"/>
    <w:rsid w:val="000E446C"/>
    <w:rsid w:val="000F0CA0"/>
    <w:rsid w:val="000F2156"/>
    <w:rsid w:val="000F2EDC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0204"/>
    <w:rsid w:val="00112288"/>
    <w:rsid w:val="00112BBD"/>
    <w:rsid w:val="00114DF5"/>
    <w:rsid w:val="00121CEA"/>
    <w:rsid w:val="0012335E"/>
    <w:rsid w:val="001260DF"/>
    <w:rsid w:val="00131078"/>
    <w:rsid w:val="00132B57"/>
    <w:rsid w:val="0013356A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3209"/>
    <w:rsid w:val="00154F0E"/>
    <w:rsid w:val="00157BF6"/>
    <w:rsid w:val="00160EA8"/>
    <w:rsid w:val="001622AF"/>
    <w:rsid w:val="0016323E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94413"/>
    <w:rsid w:val="001A23E7"/>
    <w:rsid w:val="001A5909"/>
    <w:rsid w:val="001A6378"/>
    <w:rsid w:val="001A7C04"/>
    <w:rsid w:val="001B1257"/>
    <w:rsid w:val="001B1415"/>
    <w:rsid w:val="001B484F"/>
    <w:rsid w:val="001B7378"/>
    <w:rsid w:val="001C0302"/>
    <w:rsid w:val="001C6C49"/>
    <w:rsid w:val="001D32F9"/>
    <w:rsid w:val="001D4B64"/>
    <w:rsid w:val="001D6B50"/>
    <w:rsid w:val="001E0E16"/>
    <w:rsid w:val="001E4529"/>
    <w:rsid w:val="001E52E4"/>
    <w:rsid w:val="001E7FC0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143D"/>
    <w:rsid w:val="00222A56"/>
    <w:rsid w:val="002247FE"/>
    <w:rsid w:val="00225146"/>
    <w:rsid w:val="00226CB3"/>
    <w:rsid w:val="0023285D"/>
    <w:rsid w:val="00240337"/>
    <w:rsid w:val="002425CA"/>
    <w:rsid w:val="0024302E"/>
    <w:rsid w:val="0024391D"/>
    <w:rsid w:val="00253421"/>
    <w:rsid w:val="0025352F"/>
    <w:rsid w:val="002539BB"/>
    <w:rsid w:val="00255CE2"/>
    <w:rsid w:val="002565B6"/>
    <w:rsid w:val="0025698C"/>
    <w:rsid w:val="00263FED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2B85"/>
    <w:rsid w:val="0029332E"/>
    <w:rsid w:val="002943C2"/>
    <w:rsid w:val="0029578B"/>
    <w:rsid w:val="00297481"/>
    <w:rsid w:val="002A014D"/>
    <w:rsid w:val="002A6748"/>
    <w:rsid w:val="002B0440"/>
    <w:rsid w:val="002B206B"/>
    <w:rsid w:val="002B3171"/>
    <w:rsid w:val="002B4613"/>
    <w:rsid w:val="002B684C"/>
    <w:rsid w:val="002C1C92"/>
    <w:rsid w:val="002C1E86"/>
    <w:rsid w:val="002C7452"/>
    <w:rsid w:val="002D115B"/>
    <w:rsid w:val="002D32F8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2F798D"/>
    <w:rsid w:val="00300F45"/>
    <w:rsid w:val="00304B62"/>
    <w:rsid w:val="0030701D"/>
    <w:rsid w:val="003101F6"/>
    <w:rsid w:val="00312A0E"/>
    <w:rsid w:val="0031335A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2188"/>
    <w:rsid w:val="00353395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7646"/>
    <w:rsid w:val="003907D5"/>
    <w:rsid w:val="00392E1C"/>
    <w:rsid w:val="00395933"/>
    <w:rsid w:val="003A007F"/>
    <w:rsid w:val="003A01DE"/>
    <w:rsid w:val="003A1779"/>
    <w:rsid w:val="003A23B5"/>
    <w:rsid w:val="003A433E"/>
    <w:rsid w:val="003A4735"/>
    <w:rsid w:val="003A5D3A"/>
    <w:rsid w:val="003B79E2"/>
    <w:rsid w:val="003C0DE3"/>
    <w:rsid w:val="003C1761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4801"/>
    <w:rsid w:val="003F5439"/>
    <w:rsid w:val="003F5CC4"/>
    <w:rsid w:val="004076E9"/>
    <w:rsid w:val="00414813"/>
    <w:rsid w:val="0041639F"/>
    <w:rsid w:val="00416DC1"/>
    <w:rsid w:val="00430C48"/>
    <w:rsid w:val="00433CB5"/>
    <w:rsid w:val="00435251"/>
    <w:rsid w:val="00435CFB"/>
    <w:rsid w:val="0043633F"/>
    <w:rsid w:val="0044224C"/>
    <w:rsid w:val="00443639"/>
    <w:rsid w:val="00446355"/>
    <w:rsid w:val="0044774A"/>
    <w:rsid w:val="00447859"/>
    <w:rsid w:val="00451A1A"/>
    <w:rsid w:val="004563DD"/>
    <w:rsid w:val="00461106"/>
    <w:rsid w:val="004622D1"/>
    <w:rsid w:val="00462440"/>
    <w:rsid w:val="004652D3"/>
    <w:rsid w:val="004657B2"/>
    <w:rsid w:val="004722C2"/>
    <w:rsid w:val="00473A05"/>
    <w:rsid w:val="0047466E"/>
    <w:rsid w:val="00484CE2"/>
    <w:rsid w:val="00485802"/>
    <w:rsid w:val="00485D17"/>
    <w:rsid w:val="004914CB"/>
    <w:rsid w:val="004916C5"/>
    <w:rsid w:val="00497369"/>
    <w:rsid w:val="004A1199"/>
    <w:rsid w:val="004A5087"/>
    <w:rsid w:val="004A5D71"/>
    <w:rsid w:val="004A786E"/>
    <w:rsid w:val="004B09C3"/>
    <w:rsid w:val="004B5569"/>
    <w:rsid w:val="004B62EF"/>
    <w:rsid w:val="004C01A7"/>
    <w:rsid w:val="004C5BED"/>
    <w:rsid w:val="004C628C"/>
    <w:rsid w:val="004D18E3"/>
    <w:rsid w:val="004D1C0F"/>
    <w:rsid w:val="004D539A"/>
    <w:rsid w:val="004D6F34"/>
    <w:rsid w:val="004D77B0"/>
    <w:rsid w:val="004E105E"/>
    <w:rsid w:val="004E6955"/>
    <w:rsid w:val="004E7C94"/>
    <w:rsid w:val="004F6BA5"/>
    <w:rsid w:val="004F7A83"/>
    <w:rsid w:val="005021F8"/>
    <w:rsid w:val="00503E82"/>
    <w:rsid w:val="00504B83"/>
    <w:rsid w:val="00505644"/>
    <w:rsid w:val="005057E0"/>
    <w:rsid w:val="005104C0"/>
    <w:rsid w:val="0051112D"/>
    <w:rsid w:val="00520DBD"/>
    <w:rsid w:val="00520F00"/>
    <w:rsid w:val="00522A46"/>
    <w:rsid w:val="00525018"/>
    <w:rsid w:val="0052564F"/>
    <w:rsid w:val="00526196"/>
    <w:rsid w:val="005263CD"/>
    <w:rsid w:val="0052773A"/>
    <w:rsid w:val="00527AAD"/>
    <w:rsid w:val="00531E07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709B"/>
    <w:rsid w:val="00557244"/>
    <w:rsid w:val="00557E4E"/>
    <w:rsid w:val="005603E9"/>
    <w:rsid w:val="00560F4E"/>
    <w:rsid w:val="00561EFF"/>
    <w:rsid w:val="0056475C"/>
    <w:rsid w:val="00565200"/>
    <w:rsid w:val="00567DE5"/>
    <w:rsid w:val="00567E59"/>
    <w:rsid w:val="00576F0F"/>
    <w:rsid w:val="00583A1F"/>
    <w:rsid w:val="00584107"/>
    <w:rsid w:val="00584195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35DD"/>
    <w:rsid w:val="005D3FD1"/>
    <w:rsid w:val="005D6AF6"/>
    <w:rsid w:val="005D6BA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004B"/>
    <w:rsid w:val="005F5051"/>
    <w:rsid w:val="005F72D5"/>
    <w:rsid w:val="006008A3"/>
    <w:rsid w:val="00601F99"/>
    <w:rsid w:val="00604D3F"/>
    <w:rsid w:val="0060570F"/>
    <w:rsid w:val="00605CA8"/>
    <w:rsid w:val="00605DE5"/>
    <w:rsid w:val="00606B2E"/>
    <w:rsid w:val="00607877"/>
    <w:rsid w:val="006105EA"/>
    <w:rsid w:val="006121AF"/>
    <w:rsid w:val="00613E0F"/>
    <w:rsid w:val="00614004"/>
    <w:rsid w:val="006149C4"/>
    <w:rsid w:val="00616226"/>
    <w:rsid w:val="006167AA"/>
    <w:rsid w:val="006245C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56BF3"/>
    <w:rsid w:val="006577EB"/>
    <w:rsid w:val="00660340"/>
    <w:rsid w:val="0066271B"/>
    <w:rsid w:val="00663BD8"/>
    <w:rsid w:val="006648CD"/>
    <w:rsid w:val="006668E7"/>
    <w:rsid w:val="00672854"/>
    <w:rsid w:val="00673156"/>
    <w:rsid w:val="00673473"/>
    <w:rsid w:val="0067471F"/>
    <w:rsid w:val="00674BB2"/>
    <w:rsid w:val="006759A4"/>
    <w:rsid w:val="006761FD"/>
    <w:rsid w:val="0067699A"/>
    <w:rsid w:val="0068062A"/>
    <w:rsid w:val="00683118"/>
    <w:rsid w:val="00683C2E"/>
    <w:rsid w:val="00683E8F"/>
    <w:rsid w:val="00691032"/>
    <w:rsid w:val="00692070"/>
    <w:rsid w:val="006A149B"/>
    <w:rsid w:val="006A5CE3"/>
    <w:rsid w:val="006A73FD"/>
    <w:rsid w:val="006B0653"/>
    <w:rsid w:val="006B162F"/>
    <w:rsid w:val="006B2F2A"/>
    <w:rsid w:val="006B4355"/>
    <w:rsid w:val="006B7D8C"/>
    <w:rsid w:val="006B7FC2"/>
    <w:rsid w:val="006C0DCD"/>
    <w:rsid w:val="006C10F5"/>
    <w:rsid w:val="006C1D43"/>
    <w:rsid w:val="006C1E40"/>
    <w:rsid w:val="006C6682"/>
    <w:rsid w:val="006C761E"/>
    <w:rsid w:val="006D04D6"/>
    <w:rsid w:val="006D292A"/>
    <w:rsid w:val="006D415B"/>
    <w:rsid w:val="006D4AC3"/>
    <w:rsid w:val="006D54B6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4E2"/>
    <w:rsid w:val="00710D1C"/>
    <w:rsid w:val="00712BD3"/>
    <w:rsid w:val="00717756"/>
    <w:rsid w:val="00720531"/>
    <w:rsid w:val="007223AB"/>
    <w:rsid w:val="0072474A"/>
    <w:rsid w:val="00725408"/>
    <w:rsid w:val="00725C14"/>
    <w:rsid w:val="007266BE"/>
    <w:rsid w:val="0072785A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182"/>
    <w:rsid w:val="00775397"/>
    <w:rsid w:val="00775E84"/>
    <w:rsid w:val="0077662D"/>
    <w:rsid w:val="00776FCB"/>
    <w:rsid w:val="00777992"/>
    <w:rsid w:val="00782F0A"/>
    <w:rsid w:val="007845E0"/>
    <w:rsid w:val="0079013C"/>
    <w:rsid w:val="007927F5"/>
    <w:rsid w:val="0079402C"/>
    <w:rsid w:val="00796D2C"/>
    <w:rsid w:val="007A3EDB"/>
    <w:rsid w:val="007A71F9"/>
    <w:rsid w:val="007B4259"/>
    <w:rsid w:val="007B4C06"/>
    <w:rsid w:val="007B59D8"/>
    <w:rsid w:val="007C09AC"/>
    <w:rsid w:val="007C4C5B"/>
    <w:rsid w:val="007D2F7F"/>
    <w:rsid w:val="007D3843"/>
    <w:rsid w:val="007D74F4"/>
    <w:rsid w:val="007D7C11"/>
    <w:rsid w:val="007E040F"/>
    <w:rsid w:val="007E0636"/>
    <w:rsid w:val="007E2352"/>
    <w:rsid w:val="007E36B6"/>
    <w:rsid w:val="007E6F99"/>
    <w:rsid w:val="007F17F0"/>
    <w:rsid w:val="007F24B6"/>
    <w:rsid w:val="007F5DF0"/>
    <w:rsid w:val="007F6DF6"/>
    <w:rsid w:val="00801BA6"/>
    <w:rsid w:val="008022B1"/>
    <w:rsid w:val="008040DB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3403"/>
    <w:rsid w:val="00854281"/>
    <w:rsid w:val="00854B7C"/>
    <w:rsid w:val="00855040"/>
    <w:rsid w:val="008601A2"/>
    <w:rsid w:val="00860CF4"/>
    <w:rsid w:val="0086191A"/>
    <w:rsid w:val="008664A2"/>
    <w:rsid w:val="0086776E"/>
    <w:rsid w:val="008714FB"/>
    <w:rsid w:val="00871E16"/>
    <w:rsid w:val="00872F50"/>
    <w:rsid w:val="008733F3"/>
    <w:rsid w:val="008742FD"/>
    <w:rsid w:val="00874365"/>
    <w:rsid w:val="00875E5A"/>
    <w:rsid w:val="00876798"/>
    <w:rsid w:val="008805AA"/>
    <w:rsid w:val="00881E62"/>
    <w:rsid w:val="00883FF4"/>
    <w:rsid w:val="00884CC8"/>
    <w:rsid w:val="00887893"/>
    <w:rsid w:val="00892C3E"/>
    <w:rsid w:val="00893B0D"/>
    <w:rsid w:val="00894D01"/>
    <w:rsid w:val="008976D9"/>
    <w:rsid w:val="00897BDF"/>
    <w:rsid w:val="008A1E97"/>
    <w:rsid w:val="008A25A6"/>
    <w:rsid w:val="008B1FC8"/>
    <w:rsid w:val="008B37FD"/>
    <w:rsid w:val="008B4E99"/>
    <w:rsid w:val="008B5935"/>
    <w:rsid w:val="008B6767"/>
    <w:rsid w:val="008B67E9"/>
    <w:rsid w:val="008C0440"/>
    <w:rsid w:val="008C1400"/>
    <w:rsid w:val="008D0694"/>
    <w:rsid w:val="008D1317"/>
    <w:rsid w:val="008D4DBE"/>
    <w:rsid w:val="008E0DE5"/>
    <w:rsid w:val="008E7578"/>
    <w:rsid w:val="008F05F6"/>
    <w:rsid w:val="008F28B1"/>
    <w:rsid w:val="008F3CD8"/>
    <w:rsid w:val="008F7B5F"/>
    <w:rsid w:val="00903DD9"/>
    <w:rsid w:val="0090455C"/>
    <w:rsid w:val="00906BD1"/>
    <w:rsid w:val="009105E1"/>
    <w:rsid w:val="0091078D"/>
    <w:rsid w:val="00914335"/>
    <w:rsid w:val="00915923"/>
    <w:rsid w:val="00923596"/>
    <w:rsid w:val="009246DD"/>
    <w:rsid w:val="00926846"/>
    <w:rsid w:val="0093431C"/>
    <w:rsid w:val="00940667"/>
    <w:rsid w:val="00941128"/>
    <w:rsid w:val="00942D93"/>
    <w:rsid w:val="00942E87"/>
    <w:rsid w:val="009454DE"/>
    <w:rsid w:val="00947939"/>
    <w:rsid w:val="0095549A"/>
    <w:rsid w:val="00955B20"/>
    <w:rsid w:val="00956EC5"/>
    <w:rsid w:val="00962C26"/>
    <w:rsid w:val="00964DE6"/>
    <w:rsid w:val="00971485"/>
    <w:rsid w:val="0097360E"/>
    <w:rsid w:val="00980B3C"/>
    <w:rsid w:val="0098483C"/>
    <w:rsid w:val="00986B21"/>
    <w:rsid w:val="00987922"/>
    <w:rsid w:val="00990253"/>
    <w:rsid w:val="00990DB4"/>
    <w:rsid w:val="009944D6"/>
    <w:rsid w:val="009958CB"/>
    <w:rsid w:val="00997C40"/>
    <w:rsid w:val="009A0D66"/>
    <w:rsid w:val="009A735C"/>
    <w:rsid w:val="009A7F8F"/>
    <w:rsid w:val="009B2F7D"/>
    <w:rsid w:val="009B31B2"/>
    <w:rsid w:val="009B3956"/>
    <w:rsid w:val="009C341C"/>
    <w:rsid w:val="009C54FA"/>
    <w:rsid w:val="009C723F"/>
    <w:rsid w:val="009C7728"/>
    <w:rsid w:val="009D0487"/>
    <w:rsid w:val="009D102B"/>
    <w:rsid w:val="009D1FFB"/>
    <w:rsid w:val="009D21BE"/>
    <w:rsid w:val="009D22EB"/>
    <w:rsid w:val="009D2CF7"/>
    <w:rsid w:val="009D42CC"/>
    <w:rsid w:val="009D7632"/>
    <w:rsid w:val="009F08ED"/>
    <w:rsid w:val="009F0ED6"/>
    <w:rsid w:val="009F477B"/>
    <w:rsid w:val="009F4F91"/>
    <w:rsid w:val="00A01C75"/>
    <w:rsid w:val="00A023CC"/>
    <w:rsid w:val="00A04D0F"/>
    <w:rsid w:val="00A04E20"/>
    <w:rsid w:val="00A10524"/>
    <w:rsid w:val="00A11AC5"/>
    <w:rsid w:val="00A11DB1"/>
    <w:rsid w:val="00A13318"/>
    <w:rsid w:val="00A15AF4"/>
    <w:rsid w:val="00A174A1"/>
    <w:rsid w:val="00A20A7A"/>
    <w:rsid w:val="00A20DA6"/>
    <w:rsid w:val="00A23B6F"/>
    <w:rsid w:val="00A31FDE"/>
    <w:rsid w:val="00A325AC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5916"/>
    <w:rsid w:val="00A5614F"/>
    <w:rsid w:val="00A57F54"/>
    <w:rsid w:val="00A6054A"/>
    <w:rsid w:val="00A6127E"/>
    <w:rsid w:val="00A62F2B"/>
    <w:rsid w:val="00A6464D"/>
    <w:rsid w:val="00A65618"/>
    <w:rsid w:val="00A65DF8"/>
    <w:rsid w:val="00A727A8"/>
    <w:rsid w:val="00A76733"/>
    <w:rsid w:val="00A90F34"/>
    <w:rsid w:val="00A91C14"/>
    <w:rsid w:val="00A9408D"/>
    <w:rsid w:val="00A94E66"/>
    <w:rsid w:val="00AA2DD3"/>
    <w:rsid w:val="00AA3F35"/>
    <w:rsid w:val="00AA6CCD"/>
    <w:rsid w:val="00AB3F38"/>
    <w:rsid w:val="00AB76C8"/>
    <w:rsid w:val="00AC107F"/>
    <w:rsid w:val="00AC21A5"/>
    <w:rsid w:val="00AC3680"/>
    <w:rsid w:val="00AC62CF"/>
    <w:rsid w:val="00AD07E7"/>
    <w:rsid w:val="00AD28CB"/>
    <w:rsid w:val="00AD540E"/>
    <w:rsid w:val="00AE366E"/>
    <w:rsid w:val="00AE3965"/>
    <w:rsid w:val="00AE6A54"/>
    <w:rsid w:val="00AF52DE"/>
    <w:rsid w:val="00B00B0E"/>
    <w:rsid w:val="00B00E23"/>
    <w:rsid w:val="00B037E8"/>
    <w:rsid w:val="00B03CC7"/>
    <w:rsid w:val="00B03CC9"/>
    <w:rsid w:val="00B05C53"/>
    <w:rsid w:val="00B11837"/>
    <w:rsid w:val="00B122F3"/>
    <w:rsid w:val="00B12770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2546"/>
    <w:rsid w:val="00B43DD5"/>
    <w:rsid w:val="00B4439D"/>
    <w:rsid w:val="00B53156"/>
    <w:rsid w:val="00B5329A"/>
    <w:rsid w:val="00B54FB1"/>
    <w:rsid w:val="00B65801"/>
    <w:rsid w:val="00B671DC"/>
    <w:rsid w:val="00B77FDD"/>
    <w:rsid w:val="00B80F91"/>
    <w:rsid w:val="00B8173F"/>
    <w:rsid w:val="00B833F2"/>
    <w:rsid w:val="00B87A3D"/>
    <w:rsid w:val="00B90CAE"/>
    <w:rsid w:val="00B92B95"/>
    <w:rsid w:val="00BA08B5"/>
    <w:rsid w:val="00BA532D"/>
    <w:rsid w:val="00BA6212"/>
    <w:rsid w:val="00BA6627"/>
    <w:rsid w:val="00BB0CD6"/>
    <w:rsid w:val="00BB1BF6"/>
    <w:rsid w:val="00BB2130"/>
    <w:rsid w:val="00BB38A7"/>
    <w:rsid w:val="00BB6BE2"/>
    <w:rsid w:val="00BD053E"/>
    <w:rsid w:val="00BD0C93"/>
    <w:rsid w:val="00BD5445"/>
    <w:rsid w:val="00BE038A"/>
    <w:rsid w:val="00BE239E"/>
    <w:rsid w:val="00BE3423"/>
    <w:rsid w:val="00BE52DF"/>
    <w:rsid w:val="00BE6544"/>
    <w:rsid w:val="00BE6934"/>
    <w:rsid w:val="00BF2A1A"/>
    <w:rsid w:val="00BF44F4"/>
    <w:rsid w:val="00BF4919"/>
    <w:rsid w:val="00BF4A50"/>
    <w:rsid w:val="00C01F45"/>
    <w:rsid w:val="00C023DC"/>
    <w:rsid w:val="00C02B1C"/>
    <w:rsid w:val="00C02BED"/>
    <w:rsid w:val="00C05548"/>
    <w:rsid w:val="00C06BBC"/>
    <w:rsid w:val="00C0754E"/>
    <w:rsid w:val="00C07B27"/>
    <w:rsid w:val="00C07DDD"/>
    <w:rsid w:val="00C20594"/>
    <w:rsid w:val="00C225A8"/>
    <w:rsid w:val="00C231BE"/>
    <w:rsid w:val="00C243CD"/>
    <w:rsid w:val="00C24770"/>
    <w:rsid w:val="00C24D62"/>
    <w:rsid w:val="00C302D2"/>
    <w:rsid w:val="00C33D57"/>
    <w:rsid w:val="00C3593E"/>
    <w:rsid w:val="00C3692A"/>
    <w:rsid w:val="00C410EF"/>
    <w:rsid w:val="00C43DFC"/>
    <w:rsid w:val="00C46532"/>
    <w:rsid w:val="00C47403"/>
    <w:rsid w:val="00C5300F"/>
    <w:rsid w:val="00C53E2D"/>
    <w:rsid w:val="00C55105"/>
    <w:rsid w:val="00C55600"/>
    <w:rsid w:val="00C557AA"/>
    <w:rsid w:val="00C56550"/>
    <w:rsid w:val="00C572D7"/>
    <w:rsid w:val="00C61D88"/>
    <w:rsid w:val="00C65130"/>
    <w:rsid w:val="00C66007"/>
    <w:rsid w:val="00C67F4B"/>
    <w:rsid w:val="00C728F6"/>
    <w:rsid w:val="00C85681"/>
    <w:rsid w:val="00C858B2"/>
    <w:rsid w:val="00C9066B"/>
    <w:rsid w:val="00C90E93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4987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362C4"/>
    <w:rsid w:val="00D4191E"/>
    <w:rsid w:val="00D5077F"/>
    <w:rsid w:val="00D5118F"/>
    <w:rsid w:val="00D51CD2"/>
    <w:rsid w:val="00D52F60"/>
    <w:rsid w:val="00D5621E"/>
    <w:rsid w:val="00D566BB"/>
    <w:rsid w:val="00D572E2"/>
    <w:rsid w:val="00D6154E"/>
    <w:rsid w:val="00D617C4"/>
    <w:rsid w:val="00D646B2"/>
    <w:rsid w:val="00D678D6"/>
    <w:rsid w:val="00D70554"/>
    <w:rsid w:val="00D76A21"/>
    <w:rsid w:val="00D81C29"/>
    <w:rsid w:val="00D824AF"/>
    <w:rsid w:val="00D82D6E"/>
    <w:rsid w:val="00D832A9"/>
    <w:rsid w:val="00D91878"/>
    <w:rsid w:val="00D920A3"/>
    <w:rsid w:val="00D94D0B"/>
    <w:rsid w:val="00D95FD5"/>
    <w:rsid w:val="00D9743E"/>
    <w:rsid w:val="00D97731"/>
    <w:rsid w:val="00D977C5"/>
    <w:rsid w:val="00DA1825"/>
    <w:rsid w:val="00DA7448"/>
    <w:rsid w:val="00DA7978"/>
    <w:rsid w:val="00DA7E33"/>
    <w:rsid w:val="00DA7EDD"/>
    <w:rsid w:val="00DB215F"/>
    <w:rsid w:val="00DB71F1"/>
    <w:rsid w:val="00DC08C8"/>
    <w:rsid w:val="00DC09F0"/>
    <w:rsid w:val="00DC147C"/>
    <w:rsid w:val="00DD0C84"/>
    <w:rsid w:val="00DD0EA6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00EC"/>
    <w:rsid w:val="00E23BA6"/>
    <w:rsid w:val="00E34D43"/>
    <w:rsid w:val="00E37236"/>
    <w:rsid w:val="00E42158"/>
    <w:rsid w:val="00E4244A"/>
    <w:rsid w:val="00E4403C"/>
    <w:rsid w:val="00E44988"/>
    <w:rsid w:val="00E455B8"/>
    <w:rsid w:val="00E46090"/>
    <w:rsid w:val="00E5247C"/>
    <w:rsid w:val="00E5428E"/>
    <w:rsid w:val="00E61183"/>
    <w:rsid w:val="00E674BE"/>
    <w:rsid w:val="00E72F8E"/>
    <w:rsid w:val="00E73B87"/>
    <w:rsid w:val="00E74814"/>
    <w:rsid w:val="00E7672F"/>
    <w:rsid w:val="00E8197E"/>
    <w:rsid w:val="00E872D0"/>
    <w:rsid w:val="00E87345"/>
    <w:rsid w:val="00E935AE"/>
    <w:rsid w:val="00E97626"/>
    <w:rsid w:val="00EA0230"/>
    <w:rsid w:val="00EA0B77"/>
    <w:rsid w:val="00EA28E1"/>
    <w:rsid w:val="00EA2DCA"/>
    <w:rsid w:val="00EA358E"/>
    <w:rsid w:val="00EA39BB"/>
    <w:rsid w:val="00EA43E5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EF65DB"/>
    <w:rsid w:val="00F04C4F"/>
    <w:rsid w:val="00F05749"/>
    <w:rsid w:val="00F06E2C"/>
    <w:rsid w:val="00F07F9B"/>
    <w:rsid w:val="00F1445C"/>
    <w:rsid w:val="00F164C7"/>
    <w:rsid w:val="00F2100B"/>
    <w:rsid w:val="00F21F17"/>
    <w:rsid w:val="00F24826"/>
    <w:rsid w:val="00F2677F"/>
    <w:rsid w:val="00F35E5A"/>
    <w:rsid w:val="00F36451"/>
    <w:rsid w:val="00F37F90"/>
    <w:rsid w:val="00F4020B"/>
    <w:rsid w:val="00F423A4"/>
    <w:rsid w:val="00F428D1"/>
    <w:rsid w:val="00F43473"/>
    <w:rsid w:val="00F4348F"/>
    <w:rsid w:val="00F4475D"/>
    <w:rsid w:val="00F52F0D"/>
    <w:rsid w:val="00F52FF5"/>
    <w:rsid w:val="00F53B70"/>
    <w:rsid w:val="00F53C6D"/>
    <w:rsid w:val="00F55BE0"/>
    <w:rsid w:val="00F611AF"/>
    <w:rsid w:val="00F645F8"/>
    <w:rsid w:val="00F65100"/>
    <w:rsid w:val="00F67F6E"/>
    <w:rsid w:val="00F712BD"/>
    <w:rsid w:val="00F74C9B"/>
    <w:rsid w:val="00F800D7"/>
    <w:rsid w:val="00F8229C"/>
    <w:rsid w:val="00F82CE4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  <w:rsid w:val="00FF371D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876798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rongEmphasis">
    <w:name w:val="Strong Emphasis"/>
    <w:qFormat/>
    <w:rsid w:val="000B7F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segreteria</cp:lastModifiedBy>
  <cp:revision>8</cp:revision>
  <cp:lastPrinted>2024-04-29T07:43:00Z</cp:lastPrinted>
  <dcterms:created xsi:type="dcterms:W3CDTF">2024-12-16T12:41:00Z</dcterms:created>
  <dcterms:modified xsi:type="dcterms:W3CDTF">2025-07-31T08:06:00Z</dcterms:modified>
</cp:coreProperties>
</file>