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8460" w14:textId="5F7A3DE7" w:rsidR="002863D9" w:rsidRDefault="002D473A" w:rsidP="00353395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</w:t>
      </w: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48EEB11F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58888F3" w14:textId="19DB66CF" w:rsidR="00712BD3" w:rsidRPr="000177B1" w:rsidRDefault="00703338" w:rsidP="000177B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F05C5BF" w14:textId="69D883C4" w:rsidR="00712BD3" w:rsidRDefault="00703338" w:rsidP="000177B1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4654A7FA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7223AB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 w:rsidRPr="007223AB">
        <w:rPr>
          <w:rFonts w:ascii="Arial" w:eastAsiaTheme="minorEastAsia" w:hAnsi="Arial" w:cs="Arial"/>
          <w:sz w:val="18"/>
          <w:szCs w:val="18"/>
        </w:rPr>
        <w:t>:</w:t>
      </w:r>
    </w:p>
    <w:p w14:paraId="3FB322FF" w14:textId="0651C005" w:rsidR="001863EB" w:rsidRDefault="00A51732" w:rsidP="001863EB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  <w:lang w:eastAsia="ar-SA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</w:t>
      </w:r>
      <w:r w:rsidR="001863EB">
        <w:rPr>
          <w:rFonts w:ascii="Arial" w:eastAsiaTheme="minorEastAsia" w:hAnsi="Arial" w:cs="Arial"/>
          <w:sz w:val="18"/>
          <w:szCs w:val="18"/>
        </w:rPr>
        <w:t>COORDINATORE DI PROGETTO</w:t>
      </w:r>
    </w:p>
    <w:p w14:paraId="0E2B3F0C" w14:textId="0A537B70" w:rsidR="00703338" w:rsidRPr="001863EB" w:rsidRDefault="00703338" w:rsidP="001863EB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  <w:lang w:eastAsia="ar-SA"/>
        </w:rPr>
      </w:pPr>
      <w:r w:rsidRPr="001863EB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1863EB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1863EB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1863EB">
        <w:rPr>
          <w:rFonts w:ascii="Arial" w:eastAsiaTheme="minorEastAsia" w:hAnsi="Arial" w:cs="Arial"/>
          <w:b/>
          <w:sz w:val="18"/>
          <w:szCs w:val="18"/>
        </w:rPr>
        <w:t>dichiara</w:t>
      </w:r>
      <w:r w:rsidRPr="001863EB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 w:rsidRPr="00B5329A">
        <w:rPr>
          <w:rFonts w:ascii="Arial" w:eastAsiaTheme="minorEastAsia" w:hAnsi="Arial" w:cs="Arial"/>
        </w:rPr>
        <w:t xml:space="preserve"> </w:t>
      </w:r>
      <w:r w:rsidRPr="00B5329A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B5329A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68D53DC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avere la competenza informatica l’uso dell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piattaform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on line </w:t>
      </w:r>
    </w:p>
    <w:p w14:paraId="537D6E82" w14:textId="7368C158" w:rsidR="00551ED0" w:rsidRPr="00B5329A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B5329A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B5329A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01EBB20" w14:textId="77777777" w:rsidR="00915923" w:rsidRDefault="0091592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567A626C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Curriculum Vitae</w:t>
      </w:r>
    </w:p>
    <w:p w14:paraId="1FDBCC13" w14:textId="77777777" w:rsidR="00703338" w:rsidRPr="00B5329A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N.B.: </w:t>
      </w:r>
      <w:r w:rsidRPr="00B5329A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0D9EB12" w14:textId="77777777" w:rsidR="00EA0B77" w:rsidRPr="0060570F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highlight w:val="yellow"/>
        </w:rPr>
      </w:pPr>
    </w:p>
    <w:p w14:paraId="3B6A9BBD" w14:textId="77777777" w:rsidR="00EA0B77" w:rsidRPr="00B5329A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B5329A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B5329A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DELL'ART. 76 DEL MEDESIMO DPR 445/2000 DICHIARA DI AVERE LA NECESSARIA CONOSCENZA DELLA</w:t>
      </w:r>
    </w:p>
    <w:p w14:paraId="4592386B" w14:textId="3243DFB4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PIATTAFORMA </w:t>
      </w:r>
      <w:r w:rsidR="00915923">
        <w:rPr>
          <w:rFonts w:ascii="Arial" w:eastAsiaTheme="minorEastAsia" w:hAnsi="Arial" w:cs="Arial"/>
          <w:bCs/>
          <w:iCs/>
          <w:sz w:val="18"/>
          <w:szCs w:val="18"/>
        </w:rPr>
        <w:t xml:space="preserve">MESSA A DISPOSIZIONE DAL MINISTERO 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E DI QUANT’ALTRO OCCORRENTE PER SVOLGERE CON CORRETTEZZA TEMPESTIVITA’ ED EFFICACIA I COMPITI INERENTI </w:t>
      </w:r>
      <w:r w:rsidR="003E6F53" w:rsidRPr="009A7F8F">
        <w:rPr>
          <w:rFonts w:ascii="Arial" w:eastAsiaTheme="minorEastAsia" w:hAnsi="Arial" w:cs="Arial"/>
          <w:bCs/>
          <w:iCs/>
          <w:sz w:val="18"/>
          <w:szCs w:val="18"/>
        </w:rPr>
        <w:t>AL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>LA FIGURA PROFESSIONALE PER LA QUALE SI PARTECIPA OVVERO DI ACQUISIRLA NEI TEMPI PREVISTI DALL’INCARICO</w:t>
      </w:r>
    </w:p>
    <w:p w14:paraId="158B2EE0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42CD6E8F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26A7A758" w14:textId="77777777" w:rsidR="00EA0B77" w:rsidRPr="0060570F" w:rsidRDefault="00EA0B7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sectPr w:rsidR="00EA0B77" w:rsidRPr="0060570F" w:rsidSect="006B43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8607" w14:textId="77777777" w:rsidR="000F3880" w:rsidRDefault="000F3880">
      <w:r>
        <w:separator/>
      </w:r>
    </w:p>
  </w:endnote>
  <w:endnote w:type="continuationSeparator" w:id="0">
    <w:p w14:paraId="5A8B6441" w14:textId="77777777" w:rsidR="000F3880" w:rsidRDefault="000F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20B0604020202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3630" w14:textId="77777777" w:rsidR="000F3880" w:rsidRDefault="000F3880">
      <w:r>
        <w:separator/>
      </w:r>
    </w:p>
  </w:footnote>
  <w:footnote w:type="continuationSeparator" w:id="0">
    <w:p w14:paraId="7BB34217" w14:textId="77777777" w:rsidR="000F3880" w:rsidRDefault="000F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1014707"/>
    <w:multiLevelType w:val="hybridMultilevel"/>
    <w:tmpl w:val="44A4D19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9"/>
  </w:num>
  <w:num w:numId="9" w16cid:durableId="1047922356">
    <w:abstractNumId w:val="13"/>
  </w:num>
  <w:num w:numId="10" w16cid:durableId="697507067">
    <w:abstractNumId w:val="43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3"/>
  </w:num>
  <w:num w:numId="25" w16cid:durableId="129637878">
    <w:abstractNumId w:val="12"/>
  </w:num>
  <w:num w:numId="26" w16cid:durableId="832912483">
    <w:abstractNumId w:val="36"/>
  </w:num>
  <w:num w:numId="27" w16cid:durableId="1380086168">
    <w:abstractNumId w:val="21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2"/>
  </w:num>
  <w:num w:numId="34" w16cid:durableId="1154950419">
    <w:abstractNumId w:val="38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412630708">
    <w:abstractNumId w:val="31"/>
  </w:num>
  <w:num w:numId="40" w16cid:durableId="1975400641">
    <w:abstractNumId w:val="35"/>
  </w:num>
  <w:num w:numId="41" w16cid:durableId="1567715827">
    <w:abstractNumId w:val="26"/>
  </w:num>
  <w:num w:numId="42" w16cid:durableId="1296178834">
    <w:abstractNumId w:val="9"/>
  </w:num>
  <w:num w:numId="43" w16cid:durableId="1989048891">
    <w:abstractNumId w:val="39"/>
  </w:num>
  <w:num w:numId="44" w16cid:durableId="1914386043">
    <w:abstractNumId w:val="27"/>
  </w:num>
  <w:num w:numId="45" w16cid:durableId="7837698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177B1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3880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3209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63EB"/>
    <w:rsid w:val="0018773E"/>
    <w:rsid w:val="00191CA1"/>
    <w:rsid w:val="00194413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E7FC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43D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578B"/>
    <w:rsid w:val="00297481"/>
    <w:rsid w:val="002A014D"/>
    <w:rsid w:val="002A6748"/>
    <w:rsid w:val="002B0440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4B4B"/>
    <w:rsid w:val="0034552C"/>
    <w:rsid w:val="003469AB"/>
    <w:rsid w:val="00347262"/>
    <w:rsid w:val="00351652"/>
    <w:rsid w:val="00351867"/>
    <w:rsid w:val="00352188"/>
    <w:rsid w:val="0035339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1761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3F5CC4"/>
    <w:rsid w:val="004076E9"/>
    <w:rsid w:val="00414813"/>
    <w:rsid w:val="0041639F"/>
    <w:rsid w:val="00416DC1"/>
    <w:rsid w:val="00430C48"/>
    <w:rsid w:val="00433CB5"/>
    <w:rsid w:val="00435251"/>
    <w:rsid w:val="00435CFB"/>
    <w:rsid w:val="0043633F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4A1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2A46"/>
    <w:rsid w:val="00525018"/>
    <w:rsid w:val="0052564F"/>
    <w:rsid w:val="00526196"/>
    <w:rsid w:val="005263CD"/>
    <w:rsid w:val="0052773A"/>
    <w:rsid w:val="00527AAD"/>
    <w:rsid w:val="00531E07"/>
    <w:rsid w:val="005348A0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343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66FFA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149B"/>
    <w:rsid w:val="006A5CE3"/>
    <w:rsid w:val="006A73FD"/>
    <w:rsid w:val="006B0653"/>
    <w:rsid w:val="006B162F"/>
    <w:rsid w:val="006B2F2A"/>
    <w:rsid w:val="006B4355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2BD3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2F7F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E9B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15923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73E25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732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66A"/>
    <w:rsid w:val="00B00B0E"/>
    <w:rsid w:val="00B00E23"/>
    <w:rsid w:val="00B037E8"/>
    <w:rsid w:val="00B03CC7"/>
    <w:rsid w:val="00B03CC9"/>
    <w:rsid w:val="00B05C53"/>
    <w:rsid w:val="00B11837"/>
    <w:rsid w:val="00B122F3"/>
    <w:rsid w:val="00B12770"/>
    <w:rsid w:val="00B15E98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08B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0FB9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C3A1A"/>
    <w:rsid w:val="00DD0C84"/>
    <w:rsid w:val="00DD0EA6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00EC"/>
    <w:rsid w:val="00E23BA6"/>
    <w:rsid w:val="00E34D43"/>
    <w:rsid w:val="00E37236"/>
    <w:rsid w:val="00E42158"/>
    <w:rsid w:val="00E4244A"/>
    <w:rsid w:val="00E4403C"/>
    <w:rsid w:val="00E44988"/>
    <w:rsid w:val="00E455B8"/>
    <w:rsid w:val="00E46090"/>
    <w:rsid w:val="00E5247C"/>
    <w:rsid w:val="00E5428E"/>
    <w:rsid w:val="00E61183"/>
    <w:rsid w:val="00E674BE"/>
    <w:rsid w:val="00E72F8E"/>
    <w:rsid w:val="00E73B87"/>
    <w:rsid w:val="00E74814"/>
    <w:rsid w:val="00E7672F"/>
    <w:rsid w:val="00E8197E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C5B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2626</Characters>
  <Application>Microsoft Office Word</Application>
  <DocSecurity>0</DocSecurity>
  <Lines>53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silvia filippini</cp:lastModifiedBy>
  <cp:revision>2</cp:revision>
  <cp:lastPrinted>2025-05-30T06:59:00Z</cp:lastPrinted>
  <dcterms:created xsi:type="dcterms:W3CDTF">2026-01-06T15:27:00Z</dcterms:created>
  <dcterms:modified xsi:type="dcterms:W3CDTF">2026-01-06T15:27:00Z</dcterms:modified>
</cp:coreProperties>
</file>