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B8460" w14:textId="5F7A3DE7" w:rsidR="002863D9" w:rsidRDefault="002D473A" w:rsidP="00353395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</w:t>
      </w:r>
    </w:p>
    <w:p w14:paraId="669C3986" w14:textId="77777777" w:rsidR="006C10F5" w:rsidRDefault="006C10F5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0DBF511" w14:textId="48EEB11F" w:rsidR="00703338" w:rsidRPr="00C20594" w:rsidRDefault="00703338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196AFC0" w14:textId="27B8586A" w:rsidR="00703338" w:rsidRPr="00C20594" w:rsidRDefault="00703338" w:rsidP="0004033D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CE0F8B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2DB3805F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5A50785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C259029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2818624B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7F9237" w14:textId="77777777" w:rsidR="00703338" w:rsidRPr="00C20594" w:rsidRDefault="00703338" w:rsidP="007033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058888F3" w14:textId="1C02A579" w:rsidR="00712BD3" w:rsidRPr="00430F38" w:rsidRDefault="00703338" w:rsidP="00430F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0F05C5BF" w14:textId="60BA1818" w:rsidR="00712BD3" w:rsidRDefault="00703338" w:rsidP="00430F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</w:t>
      </w:r>
      <w:r w:rsidR="00430F38">
        <w:rPr>
          <w:rFonts w:ascii="Arial" w:eastAsiaTheme="minorEastAsia" w:hAnsi="Arial" w:cs="Arial"/>
          <w:b/>
          <w:sz w:val="18"/>
          <w:szCs w:val="18"/>
        </w:rPr>
        <w:t>E</w:t>
      </w:r>
    </w:p>
    <w:p w14:paraId="3B55CD7E" w14:textId="4654A7FA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7223AB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 w:rsidRPr="007223AB">
        <w:rPr>
          <w:rFonts w:ascii="Arial" w:eastAsiaTheme="minorEastAsia" w:hAnsi="Arial" w:cs="Arial"/>
          <w:sz w:val="18"/>
          <w:szCs w:val="18"/>
        </w:rPr>
        <w:t>:</w:t>
      </w:r>
    </w:p>
    <w:p w14:paraId="16F654F0" w14:textId="54FDE00D" w:rsidR="00A323F4" w:rsidRPr="00430F38" w:rsidRDefault="00883E9B" w:rsidP="00430F38">
      <w:pPr>
        <w:pStyle w:val="Paragrafoelenco"/>
        <w:numPr>
          <w:ilvl w:val="0"/>
          <w:numId w:val="45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DOCENTE ESPERTO </w:t>
      </w:r>
      <w:r w:rsidR="00430F38">
        <w:rPr>
          <w:rFonts w:ascii="Arial" w:eastAsiaTheme="minorEastAsia" w:hAnsi="Arial" w:cs="Arial"/>
          <w:sz w:val="18"/>
          <w:szCs w:val="18"/>
        </w:rPr>
        <w:t>MODUL.</w:t>
      </w:r>
      <w:r w:rsidR="00430F38" w:rsidRPr="00430F38">
        <w:rPr>
          <w:rFonts w:ascii="Arial" w:eastAsiaTheme="minorEastAsia" w:hAnsi="Arial" w:cs="Arial"/>
          <w:sz w:val="18"/>
          <w:szCs w:val="18"/>
        </w:rPr>
        <w:t>O</w:t>
      </w:r>
      <w:r w:rsidR="00A323F4" w:rsidRPr="00430F38">
        <w:rPr>
          <w:rFonts w:ascii="Arial" w:eastAsiaTheme="minorEastAsia" w:hAnsi="Arial" w:cs="Arial"/>
          <w:sz w:val="18"/>
          <w:szCs w:val="18"/>
        </w:rPr>
        <w:t xml:space="preserve"> GIOCH</w:t>
      </w:r>
      <w:r w:rsidR="00430F38" w:rsidRPr="00430F38">
        <w:rPr>
          <w:rFonts w:ascii="Arial" w:eastAsiaTheme="minorEastAsia" w:hAnsi="Arial" w:cs="Arial"/>
          <w:sz w:val="18"/>
          <w:szCs w:val="18"/>
        </w:rPr>
        <w:t>I DI MATEMATICA E CODING</w:t>
      </w:r>
      <w:r w:rsidR="00A323F4" w:rsidRPr="00430F38"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373988AF" w14:textId="339C2A98" w:rsidR="00430F38" w:rsidRDefault="00430F38" w:rsidP="00430F38">
      <w:pPr>
        <w:pStyle w:val="Paragrafoelenco"/>
        <w:numPr>
          <w:ilvl w:val="0"/>
          <w:numId w:val="45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DOCENTE </w:t>
      </w:r>
      <w:r>
        <w:rPr>
          <w:rFonts w:ascii="Arial" w:eastAsiaTheme="minorEastAsia" w:hAnsi="Arial" w:cs="Arial"/>
          <w:sz w:val="18"/>
          <w:szCs w:val="18"/>
        </w:rPr>
        <w:t>TUTOR</w:t>
      </w:r>
      <w:r>
        <w:rPr>
          <w:rFonts w:ascii="Arial" w:eastAsiaTheme="minorEastAsia" w:hAnsi="Arial" w:cs="Arial"/>
          <w:sz w:val="18"/>
          <w:szCs w:val="18"/>
        </w:rPr>
        <w:t xml:space="preserve"> MODUL.</w:t>
      </w:r>
      <w:r w:rsidRPr="00430F38">
        <w:rPr>
          <w:rFonts w:ascii="Arial" w:eastAsiaTheme="minorEastAsia" w:hAnsi="Arial" w:cs="Arial"/>
          <w:sz w:val="18"/>
          <w:szCs w:val="18"/>
        </w:rPr>
        <w:t xml:space="preserve">O GIOCHI DI MATEMATICA E CODING </w:t>
      </w:r>
    </w:p>
    <w:p w14:paraId="1DE9C752" w14:textId="6C45B89C" w:rsidR="00430F38" w:rsidRPr="00430F38" w:rsidRDefault="00430F38" w:rsidP="00430F38">
      <w:pPr>
        <w:pStyle w:val="Paragrafoelenco"/>
        <w:numPr>
          <w:ilvl w:val="0"/>
          <w:numId w:val="45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DOCENTE ESPERTO MODUL.</w:t>
      </w:r>
      <w:r w:rsidRPr="00430F38">
        <w:rPr>
          <w:rFonts w:ascii="Arial" w:eastAsiaTheme="minorEastAsia" w:hAnsi="Arial" w:cs="Arial"/>
          <w:sz w:val="18"/>
          <w:szCs w:val="18"/>
        </w:rPr>
        <w:t xml:space="preserve">O </w:t>
      </w:r>
      <w:r>
        <w:rPr>
          <w:rFonts w:ascii="Arial" w:eastAsiaTheme="minorEastAsia" w:hAnsi="Arial" w:cs="Arial"/>
          <w:sz w:val="18"/>
          <w:szCs w:val="18"/>
        </w:rPr>
        <w:t>ENGLISH TALES</w:t>
      </w:r>
      <w:r w:rsidRPr="00430F38">
        <w:rPr>
          <w:rFonts w:ascii="Arial" w:eastAsiaTheme="minorEastAsia" w:hAnsi="Arial" w:cs="Arial"/>
          <w:sz w:val="18"/>
          <w:szCs w:val="18"/>
        </w:rPr>
        <w:t xml:space="preserve"> </w:t>
      </w:r>
    </w:p>
    <w:p w14:paraId="2C904CC3" w14:textId="0B3CE99B" w:rsidR="00430F38" w:rsidRDefault="00430F38" w:rsidP="00430F38">
      <w:pPr>
        <w:pStyle w:val="Paragrafoelenco"/>
        <w:numPr>
          <w:ilvl w:val="0"/>
          <w:numId w:val="45"/>
        </w:num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DOCENTE TUTOR MODUL.</w:t>
      </w:r>
      <w:r w:rsidRPr="00430F38">
        <w:rPr>
          <w:rFonts w:ascii="Arial" w:eastAsiaTheme="minorEastAsia" w:hAnsi="Arial" w:cs="Arial"/>
          <w:sz w:val="18"/>
          <w:szCs w:val="18"/>
        </w:rPr>
        <w:t xml:space="preserve">O </w:t>
      </w:r>
      <w:r>
        <w:rPr>
          <w:rFonts w:ascii="Arial" w:eastAsiaTheme="minorEastAsia" w:hAnsi="Arial" w:cs="Arial"/>
          <w:sz w:val="18"/>
          <w:szCs w:val="18"/>
        </w:rPr>
        <w:t>ENGLISH TALES</w:t>
      </w:r>
    </w:p>
    <w:p w14:paraId="0E2B3F0C" w14:textId="43B682A9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B5329A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B5329A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B5329A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B5329A">
        <w:rPr>
          <w:rFonts w:ascii="Arial" w:eastAsiaTheme="minorEastAsia" w:hAnsi="Arial" w:cs="Arial"/>
          <w:b/>
          <w:sz w:val="18"/>
          <w:szCs w:val="18"/>
        </w:rPr>
        <w:t>dichiara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2C1E5EB7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24246487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A782899" w14:textId="24BE9F5B" w:rsidR="00551ED0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 w:rsidR="00551ED0" w:rsidRPr="00B5329A">
        <w:rPr>
          <w:rFonts w:ascii="Arial" w:eastAsiaTheme="minorEastAsia" w:hAnsi="Arial" w:cs="Arial"/>
        </w:rPr>
        <w:t xml:space="preserve"> </w:t>
      </w:r>
      <w:r w:rsidRPr="00B5329A">
        <w:rPr>
          <w:rFonts w:ascii="Arial" w:eastAsiaTheme="minorEastAsia" w:hAnsi="Arial" w:cs="Arial"/>
        </w:rPr>
        <w:t>__________________________________________________________________</w:t>
      </w:r>
    </w:p>
    <w:p w14:paraId="71A98CCD" w14:textId="2825FB7B" w:rsidR="00703338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B5329A">
        <w:rPr>
          <w:rFonts w:ascii="Arial" w:eastAsiaTheme="minorEastAsia" w:hAnsi="Arial" w:cs="Arial"/>
        </w:rPr>
        <w:t>____________________________________________________________</w:t>
      </w:r>
    </w:p>
    <w:p w14:paraId="108B77AE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9FE3195" w14:textId="0A8FDDA8" w:rsidR="006C10F5" w:rsidRPr="00B5329A" w:rsidRDefault="00703338" w:rsidP="00551ED0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79D0EE04" w14:textId="77777777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F480C82" w14:textId="768D53DC" w:rsidR="00703338" w:rsidRPr="00B5329A" w:rsidRDefault="00703338" w:rsidP="00703338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B5329A">
        <w:rPr>
          <w:rFonts w:ascii="Arial" w:eastAsiaTheme="minorEastAsia" w:hAnsi="Arial" w:cs="Arial"/>
          <w:sz w:val="18"/>
          <w:szCs w:val="18"/>
        </w:rPr>
        <w:t>di avere la competenza informatica l’uso dell</w:t>
      </w:r>
      <w:r w:rsidR="00712BD3">
        <w:rPr>
          <w:rFonts w:ascii="Arial" w:eastAsiaTheme="minorEastAsia" w:hAnsi="Arial" w:cs="Arial"/>
          <w:sz w:val="18"/>
          <w:szCs w:val="18"/>
        </w:rPr>
        <w:t>e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piattaform</w:t>
      </w:r>
      <w:r w:rsidR="00712BD3">
        <w:rPr>
          <w:rFonts w:ascii="Arial" w:eastAsiaTheme="minorEastAsia" w:hAnsi="Arial" w:cs="Arial"/>
          <w:sz w:val="18"/>
          <w:szCs w:val="18"/>
        </w:rPr>
        <w:t>e</w:t>
      </w:r>
      <w:r w:rsidRPr="00B5329A">
        <w:rPr>
          <w:rFonts w:ascii="Arial" w:eastAsiaTheme="minorEastAsia" w:hAnsi="Arial" w:cs="Arial"/>
          <w:sz w:val="18"/>
          <w:szCs w:val="18"/>
        </w:rPr>
        <w:t xml:space="preserve"> on line </w:t>
      </w:r>
    </w:p>
    <w:p w14:paraId="537D6E82" w14:textId="7368C158" w:rsidR="00551ED0" w:rsidRPr="00B5329A" w:rsidRDefault="00703338" w:rsidP="007033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B5329A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B5329A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301EBB20" w14:textId="77777777" w:rsidR="00915923" w:rsidRDefault="00915923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7C5603E" w14:textId="567A626C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2A0A0B42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5E5EA98F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709BB0D5" w14:textId="77777777" w:rsidR="00703338" w:rsidRPr="00B5329A" w:rsidRDefault="00703338" w:rsidP="00703338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lastRenderedPageBreak/>
        <w:t>Curriculum Vitae</w:t>
      </w:r>
    </w:p>
    <w:p w14:paraId="1FDBCC13" w14:textId="77777777" w:rsidR="00703338" w:rsidRPr="00B5329A" w:rsidRDefault="00703338" w:rsidP="007033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 xml:space="preserve">N.B.: </w:t>
      </w:r>
      <w:r w:rsidRPr="00B5329A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3B6A9BBD" w14:textId="77777777" w:rsidR="00EA0B77" w:rsidRPr="00B5329A" w:rsidRDefault="00EA0B77" w:rsidP="007033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061F138B" w14:textId="77777777" w:rsidR="00703338" w:rsidRPr="00B5329A" w:rsidRDefault="00703338" w:rsidP="007033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B5329A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713D60F5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Il/la sottoscritto/a, AI SENSI DEGLI ART. 46 E 47 DEL DPR 28.12.2000 N. 445, CONSAPEVOLE DELLA</w:t>
      </w:r>
    </w:p>
    <w:p w14:paraId="5ABD9050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RESPONSABILITA' PENALE CUI PUO’ ANDARE INCONTRO IN CASO DI AFFERMAZIONI MENDACI AI SENSI</w:t>
      </w:r>
    </w:p>
    <w:p w14:paraId="355629E6" w14:textId="77777777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r w:rsidRPr="009A7F8F">
        <w:rPr>
          <w:rFonts w:ascii="Arial" w:eastAsiaTheme="minorEastAsia" w:hAnsi="Arial" w:cs="Arial"/>
          <w:bCs/>
          <w:iCs/>
          <w:sz w:val="18"/>
          <w:szCs w:val="18"/>
        </w:rPr>
        <w:t>DELL'ART. 76 DEL MEDESIMO DPR 445/2000 DICHIARA DI AVERE LA NECESSARIA CONOSCENZA DELLA</w:t>
      </w:r>
    </w:p>
    <w:p w14:paraId="4592386B" w14:textId="1D654F5A" w:rsidR="00703338" w:rsidRPr="009A7F8F" w:rsidRDefault="00703338" w:rsidP="00915923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Cs/>
          <w:iCs/>
          <w:sz w:val="18"/>
          <w:szCs w:val="18"/>
        </w:rPr>
      </w:pPr>
      <w:proofErr w:type="gramStart"/>
      <w:r w:rsidRPr="009A7F8F">
        <w:rPr>
          <w:rFonts w:ascii="Arial" w:eastAsiaTheme="minorEastAsia" w:hAnsi="Arial" w:cs="Arial"/>
          <w:bCs/>
          <w:iCs/>
          <w:sz w:val="18"/>
          <w:szCs w:val="18"/>
        </w:rPr>
        <w:t xml:space="preserve">PIATTAFORMA  </w:t>
      </w:r>
      <w:r w:rsidR="00915923">
        <w:rPr>
          <w:rFonts w:ascii="Arial" w:eastAsiaTheme="minorEastAsia" w:hAnsi="Arial" w:cs="Arial"/>
          <w:bCs/>
          <w:iCs/>
          <w:sz w:val="18"/>
          <w:szCs w:val="18"/>
        </w:rPr>
        <w:t>MESSA</w:t>
      </w:r>
      <w:proofErr w:type="gramEnd"/>
      <w:r w:rsidR="00915923">
        <w:rPr>
          <w:rFonts w:ascii="Arial" w:eastAsiaTheme="minorEastAsia" w:hAnsi="Arial" w:cs="Arial"/>
          <w:bCs/>
          <w:iCs/>
          <w:sz w:val="18"/>
          <w:szCs w:val="18"/>
        </w:rPr>
        <w:t xml:space="preserve"> A DISPOSIZIONE DAL MINISTERO </w:t>
      </w:r>
      <w:r w:rsidRPr="009A7F8F">
        <w:rPr>
          <w:rFonts w:ascii="Arial" w:eastAsiaTheme="minorEastAsia" w:hAnsi="Arial" w:cs="Arial"/>
          <w:bCs/>
          <w:iCs/>
          <w:sz w:val="18"/>
          <w:szCs w:val="18"/>
        </w:rPr>
        <w:t xml:space="preserve">E DI QUANT’ALTRO OCCORRENTE PER SVOLGERE CON CORRETTEZZA TEMPESTIVITA’ ED EFFICACIA I COMPITI INERENTI </w:t>
      </w:r>
      <w:r w:rsidR="003E6F53" w:rsidRPr="009A7F8F">
        <w:rPr>
          <w:rFonts w:ascii="Arial" w:eastAsiaTheme="minorEastAsia" w:hAnsi="Arial" w:cs="Arial"/>
          <w:bCs/>
          <w:iCs/>
          <w:sz w:val="18"/>
          <w:szCs w:val="18"/>
        </w:rPr>
        <w:t>AL</w:t>
      </w:r>
      <w:r w:rsidRPr="009A7F8F">
        <w:rPr>
          <w:rFonts w:ascii="Arial" w:eastAsiaTheme="minorEastAsia" w:hAnsi="Arial" w:cs="Arial"/>
          <w:bCs/>
          <w:iCs/>
          <w:sz w:val="18"/>
          <w:szCs w:val="18"/>
        </w:rPr>
        <w:t>LA FIGURA PROFESSIONALE PER LA QUALE SI PARTECIPA OVVERO DI ACQUISIRLA NEI TEMPI PREVISTI DALL’INCARICO</w:t>
      </w:r>
    </w:p>
    <w:p w14:paraId="158B2EE0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1791FE3A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56D2A90C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AAC111E" w14:textId="027931C4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66198AFB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CF5AC47" w14:textId="77777777" w:rsidR="00703338" w:rsidRPr="00B5329A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B5329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77DF0B9D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42CD6E8F" w14:textId="77777777" w:rsidR="00703338" w:rsidRPr="0060570F" w:rsidRDefault="00703338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p w14:paraId="26A7A758" w14:textId="77777777" w:rsidR="00EA0B77" w:rsidRPr="0060570F" w:rsidRDefault="00EA0B7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highlight w:val="yellow"/>
        </w:rPr>
      </w:pPr>
    </w:p>
    <w:sectPr w:rsidR="00EA0B77" w:rsidRPr="0060570F" w:rsidSect="006B4355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2E008" w14:textId="77777777" w:rsidR="00AD4BD8" w:rsidRDefault="00AD4BD8">
      <w:r>
        <w:separator/>
      </w:r>
    </w:p>
  </w:endnote>
  <w:endnote w:type="continuationSeparator" w:id="0">
    <w:p w14:paraId="72B191FD" w14:textId="77777777" w:rsidR="00AD4BD8" w:rsidRDefault="00AD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8426" w14:textId="77777777" w:rsidR="00AD4BD8" w:rsidRDefault="00AD4BD8">
      <w:r>
        <w:separator/>
      </w:r>
    </w:p>
  </w:footnote>
  <w:footnote w:type="continuationSeparator" w:id="0">
    <w:p w14:paraId="3D9F4D53" w14:textId="77777777" w:rsidR="00AD4BD8" w:rsidRDefault="00AD4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72243C8"/>
    <w:multiLevelType w:val="hybridMultilevel"/>
    <w:tmpl w:val="025267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D732A82"/>
    <w:multiLevelType w:val="hybridMultilevel"/>
    <w:tmpl w:val="0B202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A503E7"/>
    <w:multiLevelType w:val="hybridMultilevel"/>
    <w:tmpl w:val="8DA44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0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8553A8A"/>
    <w:multiLevelType w:val="hybridMultilevel"/>
    <w:tmpl w:val="03647CF0"/>
    <w:lvl w:ilvl="0" w:tplc="689200AC">
      <w:start w:val="1"/>
      <w:numFmt w:val="lowerLetter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2E564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36935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AC0E5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AE67DE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466706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24A052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A26DEC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C254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E235788"/>
    <w:multiLevelType w:val="hybridMultilevel"/>
    <w:tmpl w:val="C6C4024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1014707"/>
    <w:multiLevelType w:val="hybridMultilevel"/>
    <w:tmpl w:val="44A4D19A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47554"/>
    <w:multiLevelType w:val="hybridMultilevel"/>
    <w:tmpl w:val="D0D64B18"/>
    <w:lvl w:ilvl="0" w:tplc="43740438">
      <w:start w:val="1"/>
      <w:numFmt w:val="lowerLetter"/>
      <w:lvlText w:val="%1)"/>
      <w:lvlJc w:val="left"/>
      <w:pPr>
        <w:ind w:left="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42107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4EAF82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1C7E10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D064DA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4C53A8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EAC5D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5AE60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029654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6A83718C"/>
    <w:multiLevelType w:val="hybridMultilevel"/>
    <w:tmpl w:val="CCB6DDD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4"/>
  </w:num>
  <w:num w:numId="7" w16cid:durableId="414280458">
    <w:abstractNumId w:val="11"/>
  </w:num>
  <w:num w:numId="8" w16cid:durableId="1059788564">
    <w:abstractNumId w:val="29"/>
  </w:num>
  <w:num w:numId="9" w16cid:durableId="1047922356">
    <w:abstractNumId w:val="13"/>
  </w:num>
  <w:num w:numId="10" w16cid:durableId="697507067">
    <w:abstractNumId w:val="43"/>
  </w:num>
  <w:num w:numId="11" w16cid:durableId="1525050453">
    <w:abstractNumId w:val="25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19"/>
  </w:num>
  <w:num w:numId="16" w16cid:durableId="116334776">
    <w:abstractNumId w:val="41"/>
  </w:num>
  <w:num w:numId="17" w16cid:durableId="1658221711">
    <w:abstractNumId w:val="10"/>
  </w:num>
  <w:num w:numId="18" w16cid:durableId="1671061976">
    <w:abstractNumId w:val="28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5"/>
  </w:num>
  <w:num w:numId="22" w16cid:durableId="2027828822">
    <w:abstractNumId w:val="17"/>
  </w:num>
  <w:num w:numId="23" w16cid:durableId="1400326441">
    <w:abstractNumId w:val="20"/>
  </w:num>
  <w:num w:numId="24" w16cid:durableId="654383935">
    <w:abstractNumId w:val="33"/>
  </w:num>
  <w:num w:numId="25" w16cid:durableId="129637878">
    <w:abstractNumId w:val="12"/>
  </w:num>
  <w:num w:numId="26" w16cid:durableId="832912483">
    <w:abstractNumId w:val="36"/>
  </w:num>
  <w:num w:numId="27" w16cid:durableId="1380086168">
    <w:abstractNumId w:val="21"/>
  </w:num>
  <w:num w:numId="28" w16cid:durableId="888300677">
    <w:abstractNumId w:val="32"/>
  </w:num>
  <w:num w:numId="29" w16cid:durableId="143939313">
    <w:abstractNumId w:val="37"/>
  </w:num>
  <w:num w:numId="30" w16cid:durableId="397755021">
    <w:abstractNumId w:val="40"/>
  </w:num>
  <w:num w:numId="31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0"/>
  </w:num>
  <w:num w:numId="33" w16cid:durableId="1461151839">
    <w:abstractNumId w:val="42"/>
  </w:num>
  <w:num w:numId="34" w16cid:durableId="1154950419">
    <w:abstractNumId w:val="38"/>
  </w:num>
  <w:num w:numId="35" w16cid:durableId="470903070">
    <w:abstractNumId w:val="24"/>
  </w:num>
  <w:num w:numId="36" w16cid:durableId="1739594374">
    <w:abstractNumId w:val="23"/>
  </w:num>
  <w:num w:numId="37" w16cid:durableId="5719752">
    <w:abstractNumId w:val="16"/>
  </w:num>
  <w:num w:numId="38" w16cid:durableId="422917374">
    <w:abstractNumId w:val="18"/>
  </w:num>
  <w:num w:numId="39" w16cid:durableId="412630708">
    <w:abstractNumId w:val="31"/>
  </w:num>
  <w:num w:numId="40" w16cid:durableId="1975400641">
    <w:abstractNumId w:val="35"/>
  </w:num>
  <w:num w:numId="41" w16cid:durableId="1567715827">
    <w:abstractNumId w:val="26"/>
  </w:num>
  <w:num w:numId="42" w16cid:durableId="1296178834">
    <w:abstractNumId w:val="9"/>
  </w:num>
  <w:num w:numId="43" w16cid:durableId="1989048891">
    <w:abstractNumId w:val="39"/>
  </w:num>
  <w:num w:numId="44" w16cid:durableId="1914386043">
    <w:abstractNumId w:val="27"/>
  </w:num>
  <w:num w:numId="45" w16cid:durableId="78376982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12F6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9F4"/>
    <w:rsid w:val="00062E4A"/>
    <w:rsid w:val="000670A5"/>
    <w:rsid w:val="0007048C"/>
    <w:rsid w:val="000707BB"/>
    <w:rsid w:val="00072224"/>
    <w:rsid w:val="000736AB"/>
    <w:rsid w:val="00074CDD"/>
    <w:rsid w:val="00075D40"/>
    <w:rsid w:val="0007706B"/>
    <w:rsid w:val="000813DB"/>
    <w:rsid w:val="0008242F"/>
    <w:rsid w:val="0008624F"/>
    <w:rsid w:val="00087094"/>
    <w:rsid w:val="00093B8A"/>
    <w:rsid w:val="00095FAC"/>
    <w:rsid w:val="000A19BA"/>
    <w:rsid w:val="000A2C09"/>
    <w:rsid w:val="000A56C9"/>
    <w:rsid w:val="000A74CB"/>
    <w:rsid w:val="000B0C7A"/>
    <w:rsid w:val="000B0DC4"/>
    <w:rsid w:val="000B12C5"/>
    <w:rsid w:val="000B33BA"/>
    <w:rsid w:val="000B480F"/>
    <w:rsid w:val="000B68ED"/>
    <w:rsid w:val="000B6C44"/>
    <w:rsid w:val="000B7E48"/>
    <w:rsid w:val="000B7F02"/>
    <w:rsid w:val="000C0039"/>
    <w:rsid w:val="000C11ED"/>
    <w:rsid w:val="000C7368"/>
    <w:rsid w:val="000D1AFB"/>
    <w:rsid w:val="000D2326"/>
    <w:rsid w:val="000D5BE5"/>
    <w:rsid w:val="000D6FB6"/>
    <w:rsid w:val="000D7345"/>
    <w:rsid w:val="000E1E4D"/>
    <w:rsid w:val="000E246B"/>
    <w:rsid w:val="000E446C"/>
    <w:rsid w:val="000F0CA0"/>
    <w:rsid w:val="000F2156"/>
    <w:rsid w:val="000F2EDC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0204"/>
    <w:rsid w:val="00112288"/>
    <w:rsid w:val="00112BBD"/>
    <w:rsid w:val="00114DF5"/>
    <w:rsid w:val="00121CEA"/>
    <w:rsid w:val="0012335E"/>
    <w:rsid w:val="001260DF"/>
    <w:rsid w:val="00131078"/>
    <w:rsid w:val="00132B57"/>
    <w:rsid w:val="0013356A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3209"/>
    <w:rsid w:val="00154F0E"/>
    <w:rsid w:val="00157BF6"/>
    <w:rsid w:val="00160EA8"/>
    <w:rsid w:val="001622AF"/>
    <w:rsid w:val="0016323E"/>
    <w:rsid w:val="00164BD8"/>
    <w:rsid w:val="00167C80"/>
    <w:rsid w:val="00174486"/>
    <w:rsid w:val="00174541"/>
    <w:rsid w:val="00175FFB"/>
    <w:rsid w:val="00182723"/>
    <w:rsid w:val="00185A49"/>
    <w:rsid w:val="00186225"/>
    <w:rsid w:val="0018773E"/>
    <w:rsid w:val="00191CA1"/>
    <w:rsid w:val="00194413"/>
    <w:rsid w:val="001A23E7"/>
    <w:rsid w:val="001A5909"/>
    <w:rsid w:val="001A6378"/>
    <w:rsid w:val="001A7C04"/>
    <w:rsid w:val="001B1257"/>
    <w:rsid w:val="001B1415"/>
    <w:rsid w:val="001B484F"/>
    <w:rsid w:val="001B7378"/>
    <w:rsid w:val="001C0302"/>
    <w:rsid w:val="001C6C49"/>
    <w:rsid w:val="001D32F9"/>
    <w:rsid w:val="001D4B64"/>
    <w:rsid w:val="001D6B50"/>
    <w:rsid w:val="001E0E16"/>
    <w:rsid w:val="001E4529"/>
    <w:rsid w:val="001E52E4"/>
    <w:rsid w:val="001E7FC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143D"/>
    <w:rsid w:val="00222A56"/>
    <w:rsid w:val="002247FE"/>
    <w:rsid w:val="00225146"/>
    <w:rsid w:val="00226CB3"/>
    <w:rsid w:val="0023285D"/>
    <w:rsid w:val="00240337"/>
    <w:rsid w:val="002425CA"/>
    <w:rsid w:val="0024302E"/>
    <w:rsid w:val="0024391D"/>
    <w:rsid w:val="00253421"/>
    <w:rsid w:val="0025352F"/>
    <w:rsid w:val="002539BB"/>
    <w:rsid w:val="00255CE2"/>
    <w:rsid w:val="002565B6"/>
    <w:rsid w:val="0025698C"/>
    <w:rsid w:val="00263FED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2B85"/>
    <w:rsid w:val="0029332E"/>
    <w:rsid w:val="002943C2"/>
    <w:rsid w:val="0029578B"/>
    <w:rsid w:val="00297481"/>
    <w:rsid w:val="002A014D"/>
    <w:rsid w:val="002A6748"/>
    <w:rsid w:val="002B0440"/>
    <w:rsid w:val="002B206B"/>
    <w:rsid w:val="002B3171"/>
    <w:rsid w:val="002B4613"/>
    <w:rsid w:val="002B684C"/>
    <w:rsid w:val="002C1C92"/>
    <w:rsid w:val="002C1E86"/>
    <w:rsid w:val="002C7452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2F798D"/>
    <w:rsid w:val="00300F45"/>
    <w:rsid w:val="00304B62"/>
    <w:rsid w:val="0030701D"/>
    <w:rsid w:val="003101F6"/>
    <w:rsid w:val="00312A0E"/>
    <w:rsid w:val="0031335A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2188"/>
    <w:rsid w:val="00353395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7646"/>
    <w:rsid w:val="003907D5"/>
    <w:rsid w:val="00392E1C"/>
    <w:rsid w:val="00395933"/>
    <w:rsid w:val="003A007F"/>
    <w:rsid w:val="003A01DE"/>
    <w:rsid w:val="003A1779"/>
    <w:rsid w:val="003A23B5"/>
    <w:rsid w:val="003A433E"/>
    <w:rsid w:val="003A4735"/>
    <w:rsid w:val="003A5D3A"/>
    <w:rsid w:val="003B79E2"/>
    <w:rsid w:val="003C0DE3"/>
    <w:rsid w:val="003C1761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4801"/>
    <w:rsid w:val="003F5439"/>
    <w:rsid w:val="003F5CC4"/>
    <w:rsid w:val="004076E9"/>
    <w:rsid w:val="00414813"/>
    <w:rsid w:val="0041639F"/>
    <w:rsid w:val="00416DC1"/>
    <w:rsid w:val="00430C48"/>
    <w:rsid w:val="00430F38"/>
    <w:rsid w:val="00433CB5"/>
    <w:rsid w:val="00435251"/>
    <w:rsid w:val="00435CFB"/>
    <w:rsid w:val="0043633F"/>
    <w:rsid w:val="0044224C"/>
    <w:rsid w:val="00443639"/>
    <w:rsid w:val="00446355"/>
    <w:rsid w:val="0044774A"/>
    <w:rsid w:val="00447859"/>
    <w:rsid w:val="00451A1A"/>
    <w:rsid w:val="004563DD"/>
    <w:rsid w:val="00461106"/>
    <w:rsid w:val="004622D1"/>
    <w:rsid w:val="00462440"/>
    <w:rsid w:val="004652D3"/>
    <w:rsid w:val="004657B2"/>
    <w:rsid w:val="004722C2"/>
    <w:rsid w:val="00473A05"/>
    <w:rsid w:val="00484CE2"/>
    <w:rsid w:val="00485802"/>
    <w:rsid w:val="00485D17"/>
    <w:rsid w:val="004914CB"/>
    <w:rsid w:val="004916C5"/>
    <w:rsid w:val="00497369"/>
    <w:rsid w:val="004A1199"/>
    <w:rsid w:val="004A5087"/>
    <w:rsid w:val="004A5D71"/>
    <w:rsid w:val="004A786E"/>
    <w:rsid w:val="004B09C3"/>
    <w:rsid w:val="004B5569"/>
    <w:rsid w:val="004B62EF"/>
    <w:rsid w:val="004C01A7"/>
    <w:rsid w:val="004C54A1"/>
    <w:rsid w:val="004C5BED"/>
    <w:rsid w:val="004C628C"/>
    <w:rsid w:val="004D18E3"/>
    <w:rsid w:val="004D1C0F"/>
    <w:rsid w:val="004D539A"/>
    <w:rsid w:val="004D6F34"/>
    <w:rsid w:val="004D77B0"/>
    <w:rsid w:val="004E105E"/>
    <w:rsid w:val="004E6955"/>
    <w:rsid w:val="004E7C94"/>
    <w:rsid w:val="004F6BA5"/>
    <w:rsid w:val="004F7A83"/>
    <w:rsid w:val="005021F8"/>
    <w:rsid w:val="00503E82"/>
    <w:rsid w:val="00504B83"/>
    <w:rsid w:val="00505644"/>
    <w:rsid w:val="005057E0"/>
    <w:rsid w:val="005104C0"/>
    <w:rsid w:val="0051112D"/>
    <w:rsid w:val="00520DBD"/>
    <w:rsid w:val="00520F00"/>
    <w:rsid w:val="00522A46"/>
    <w:rsid w:val="00525018"/>
    <w:rsid w:val="0052564F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09B"/>
    <w:rsid w:val="00557244"/>
    <w:rsid w:val="00557E4E"/>
    <w:rsid w:val="005603E9"/>
    <w:rsid w:val="00560F4E"/>
    <w:rsid w:val="00561EFF"/>
    <w:rsid w:val="0056475C"/>
    <w:rsid w:val="00565200"/>
    <w:rsid w:val="00567DE5"/>
    <w:rsid w:val="00567E59"/>
    <w:rsid w:val="00576F0F"/>
    <w:rsid w:val="00583A1F"/>
    <w:rsid w:val="00584107"/>
    <w:rsid w:val="00584195"/>
    <w:rsid w:val="00585647"/>
    <w:rsid w:val="00585A3D"/>
    <w:rsid w:val="00585C3D"/>
    <w:rsid w:val="00591CC1"/>
    <w:rsid w:val="005A4B10"/>
    <w:rsid w:val="005A5AB6"/>
    <w:rsid w:val="005A7F30"/>
    <w:rsid w:val="005B65B5"/>
    <w:rsid w:val="005C77DE"/>
    <w:rsid w:val="005D35DD"/>
    <w:rsid w:val="005D3FD1"/>
    <w:rsid w:val="005D6AF6"/>
    <w:rsid w:val="005D6BA9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004B"/>
    <w:rsid w:val="005F5051"/>
    <w:rsid w:val="005F72D5"/>
    <w:rsid w:val="006008A3"/>
    <w:rsid w:val="00601F99"/>
    <w:rsid w:val="00604D3F"/>
    <w:rsid w:val="0060570F"/>
    <w:rsid w:val="00605CA8"/>
    <w:rsid w:val="00605DE5"/>
    <w:rsid w:val="00606B2E"/>
    <w:rsid w:val="00607877"/>
    <w:rsid w:val="006105EA"/>
    <w:rsid w:val="006121AF"/>
    <w:rsid w:val="00613E0F"/>
    <w:rsid w:val="00614004"/>
    <w:rsid w:val="006149C4"/>
    <w:rsid w:val="00616226"/>
    <w:rsid w:val="006167AA"/>
    <w:rsid w:val="006245C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56BF3"/>
    <w:rsid w:val="006577EB"/>
    <w:rsid w:val="00660340"/>
    <w:rsid w:val="0066271B"/>
    <w:rsid w:val="00663BD8"/>
    <w:rsid w:val="006648CD"/>
    <w:rsid w:val="006668E7"/>
    <w:rsid w:val="00672854"/>
    <w:rsid w:val="00673156"/>
    <w:rsid w:val="00673473"/>
    <w:rsid w:val="0067471F"/>
    <w:rsid w:val="00674BB2"/>
    <w:rsid w:val="006759A4"/>
    <w:rsid w:val="006761FD"/>
    <w:rsid w:val="0067699A"/>
    <w:rsid w:val="0068062A"/>
    <w:rsid w:val="00683118"/>
    <w:rsid w:val="00683C2E"/>
    <w:rsid w:val="00683E8F"/>
    <w:rsid w:val="00691032"/>
    <w:rsid w:val="00692070"/>
    <w:rsid w:val="006A149B"/>
    <w:rsid w:val="006A5CE3"/>
    <w:rsid w:val="006A73FD"/>
    <w:rsid w:val="006B0653"/>
    <w:rsid w:val="006B162F"/>
    <w:rsid w:val="006B2F2A"/>
    <w:rsid w:val="006B4355"/>
    <w:rsid w:val="006B7D8C"/>
    <w:rsid w:val="006B7FC2"/>
    <w:rsid w:val="006C0DCD"/>
    <w:rsid w:val="006C10F5"/>
    <w:rsid w:val="006C1D43"/>
    <w:rsid w:val="006C1E40"/>
    <w:rsid w:val="006C6682"/>
    <w:rsid w:val="006C761E"/>
    <w:rsid w:val="006D04D6"/>
    <w:rsid w:val="006D292A"/>
    <w:rsid w:val="006D415B"/>
    <w:rsid w:val="006D4AC3"/>
    <w:rsid w:val="006D54B6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4E2"/>
    <w:rsid w:val="00710D1C"/>
    <w:rsid w:val="00712BD3"/>
    <w:rsid w:val="00717756"/>
    <w:rsid w:val="00720531"/>
    <w:rsid w:val="007223AB"/>
    <w:rsid w:val="0072474A"/>
    <w:rsid w:val="00725408"/>
    <w:rsid w:val="00725C14"/>
    <w:rsid w:val="007266BE"/>
    <w:rsid w:val="0072785A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36F2"/>
    <w:rsid w:val="00774239"/>
    <w:rsid w:val="00775182"/>
    <w:rsid w:val="00775397"/>
    <w:rsid w:val="00775E84"/>
    <w:rsid w:val="0077662D"/>
    <w:rsid w:val="00776FCB"/>
    <w:rsid w:val="00777992"/>
    <w:rsid w:val="00782F0A"/>
    <w:rsid w:val="007845E0"/>
    <w:rsid w:val="0079013C"/>
    <w:rsid w:val="007927F5"/>
    <w:rsid w:val="0079402C"/>
    <w:rsid w:val="00796D2C"/>
    <w:rsid w:val="007A3EDB"/>
    <w:rsid w:val="007A71F9"/>
    <w:rsid w:val="007B4259"/>
    <w:rsid w:val="007B4C06"/>
    <w:rsid w:val="007B59D8"/>
    <w:rsid w:val="007C09AC"/>
    <w:rsid w:val="007C4C5B"/>
    <w:rsid w:val="007D2F7F"/>
    <w:rsid w:val="007D3843"/>
    <w:rsid w:val="007D74F4"/>
    <w:rsid w:val="007D7C11"/>
    <w:rsid w:val="007E040F"/>
    <w:rsid w:val="007E0636"/>
    <w:rsid w:val="007E2352"/>
    <w:rsid w:val="007E36B6"/>
    <w:rsid w:val="007E6F99"/>
    <w:rsid w:val="007F17F0"/>
    <w:rsid w:val="007F24B6"/>
    <w:rsid w:val="007F5DF0"/>
    <w:rsid w:val="007F6DF6"/>
    <w:rsid w:val="00801BA6"/>
    <w:rsid w:val="008022B1"/>
    <w:rsid w:val="008040DB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3403"/>
    <w:rsid w:val="00854281"/>
    <w:rsid w:val="00854B7C"/>
    <w:rsid w:val="00855040"/>
    <w:rsid w:val="008601A2"/>
    <w:rsid w:val="00860CF4"/>
    <w:rsid w:val="0086191A"/>
    <w:rsid w:val="008664A2"/>
    <w:rsid w:val="0086776E"/>
    <w:rsid w:val="008714FB"/>
    <w:rsid w:val="00871E16"/>
    <w:rsid w:val="00872F50"/>
    <w:rsid w:val="008733F3"/>
    <w:rsid w:val="00874365"/>
    <w:rsid w:val="00875E5A"/>
    <w:rsid w:val="00876798"/>
    <w:rsid w:val="008805AA"/>
    <w:rsid w:val="00881E62"/>
    <w:rsid w:val="00883E9B"/>
    <w:rsid w:val="00883FF4"/>
    <w:rsid w:val="00884CC8"/>
    <w:rsid w:val="00887893"/>
    <w:rsid w:val="00892C3E"/>
    <w:rsid w:val="00893B0D"/>
    <w:rsid w:val="00894D01"/>
    <w:rsid w:val="008976D9"/>
    <w:rsid w:val="00897BDF"/>
    <w:rsid w:val="008A1E97"/>
    <w:rsid w:val="008A25A6"/>
    <w:rsid w:val="008B1FC8"/>
    <w:rsid w:val="008B37FD"/>
    <w:rsid w:val="008B4E99"/>
    <w:rsid w:val="008B5935"/>
    <w:rsid w:val="008B6767"/>
    <w:rsid w:val="008B67E9"/>
    <w:rsid w:val="008C0440"/>
    <w:rsid w:val="008C1400"/>
    <w:rsid w:val="008D0694"/>
    <w:rsid w:val="008D1317"/>
    <w:rsid w:val="008D4DBE"/>
    <w:rsid w:val="008E0DE5"/>
    <w:rsid w:val="008E7578"/>
    <w:rsid w:val="008F05F6"/>
    <w:rsid w:val="008F28B1"/>
    <w:rsid w:val="008F3CD8"/>
    <w:rsid w:val="008F7B5F"/>
    <w:rsid w:val="00903DD9"/>
    <w:rsid w:val="0090455C"/>
    <w:rsid w:val="00906BD1"/>
    <w:rsid w:val="009105E1"/>
    <w:rsid w:val="0091078D"/>
    <w:rsid w:val="00914335"/>
    <w:rsid w:val="00915923"/>
    <w:rsid w:val="00923596"/>
    <w:rsid w:val="009246DD"/>
    <w:rsid w:val="00926846"/>
    <w:rsid w:val="0093431C"/>
    <w:rsid w:val="00940667"/>
    <w:rsid w:val="00941128"/>
    <w:rsid w:val="00942D93"/>
    <w:rsid w:val="00942E87"/>
    <w:rsid w:val="009454DE"/>
    <w:rsid w:val="00947939"/>
    <w:rsid w:val="0095549A"/>
    <w:rsid w:val="00955B20"/>
    <w:rsid w:val="00956EC5"/>
    <w:rsid w:val="00962C26"/>
    <w:rsid w:val="00964DE6"/>
    <w:rsid w:val="00971485"/>
    <w:rsid w:val="0097360E"/>
    <w:rsid w:val="00973E25"/>
    <w:rsid w:val="00980B3C"/>
    <w:rsid w:val="0098483C"/>
    <w:rsid w:val="00986B21"/>
    <w:rsid w:val="00987922"/>
    <w:rsid w:val="00990253"/>
    <w:rsid w:val="00990DB4"/>
    <w:rsid w:val="009944D6"/>
    <w:rsid w:val="009958CB"/>
    <w:rsid w:val="00997C40"/>
    <w:rsid w:val="009A0D66"/>
    <w:rsid w:val="009A735C"/>
    <w:rsid w:val="009A7F8F"/>
    <w:rsid w:val="009B2F7D"/>
    <w:rsid w:val="009B31B2"/>
    <w:rsid w:val="009B3956"/>
    <w:rsid w:val="009C341C"/>
    <w:rsid w:val="009C54FA"/>
    <w:rsid w:val="009C723F"/>
    <w:rsid w:val="009C7728"/>
    <w:rsid w:val="009D0487"/>
    <w:rsid w:val="009D102B"/>
    <w:rsid w:val="009D1FFB"/>
    <w:rsid w:val="009D21BE"/>
    <w:rsid w:val="009D22EB"/>
    <w:rsid w:val="009D2CF7"/>
    <w:rsid w:val="009D42CC"/>
    <w:rsid w:val="009D7632"/>
    <w:rsid w:val="009F08ED"/>
    <w:rsid w:val="009F0ED6"/>
    <w:rsid w:val="009F477B"/>
    <w:rsid w:val="009F4F91"/>
    <w:rsid w:val="00A01C75"/>
    <w:rsid w:val="00A023CC"/>
    <w:rsid w:val="00A04D0F"/>
    <w:rsid w:val="00A04E20"/>
    <w:rsid w:val="00A10524"/>
    <w:rsid w:val="00A11AC5"/>
    <w:rsid w:val="00A11DB1"/>
    <w:rsid w:val="00A13318"/>
    <w:rsid w:val="00A15AF4"/>
    <w:rsid w:val="00A174A1"/>
    <w:rsid w:val="00A20A7A"/>
    <w:rsid w:val="00A20DA6"/>
    <w:rsid w:val="00A23B6F"/>
    <w:rsid w:val="00A31FDE"/>
    <w:rsid w:val="00A323F4"/>
    <w:rsid w:val="00A325AC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5916"/>
    <w:rsid w:val="00A5614F"/>
    <w:rsid w:val="00A57F54"/>
    <w:rsid w:val="00A6054A"/>
    <w:rsid w:val="00A6127E"/>
    <w:rsid w:val="00A62F2B"/>
    <w:rsid w:val="00A6464D"/>
    <w:rsid w:val="00A65618"/>
    <w:rsid w:val="00A65DF8"/>
    <w:rsid w:val="00A727A8"/>
    <w:rsid w:val="00A76733"/>
    <w:rsid w:val="00A90F34"/>
    <w:rsid w:val="00A91C14"/>
    <w:rsid w:val="00A9408D"/>
    <w:rsid w:val="00A94E66"/>
    <w:rsid w:val="00AA2DD3"/>
    <w:rsid w:val="00AA3F35"/>
    <w:rsid w:val="00AA6CCD"/>
    <w:rsid w:val="00AB3F38"/>
    <w:rsid w:val="00AB76C8"/>
    <w:rsid w:val="00AC107F"/>
    <w:rsid w:val="00AC21A5"/>
    <w:rsid w:val="00AC3680"/>
    <w:rsid w:val="00AC62CF"/>
    <w:rsid w:val="00AD07E7"/>
    <w:rsid w:val="00AD28CB"/>
    <w:rsid w:val="00AD4BD8"/>
    <w:rsid w:val="00AD540E"/>
    <w:rsid w:val="00AE366E"/>
    <w:rsid w:val="00AE3965"/>
    <w:rsid w:val="00AE6A54"/>
    <w:rsid w:val="00AF52DE"/>
    <w:rsid w:val="00B00B0E"/>
    <w:rsid w:val="00B00E23"/>
    <w:rsid w:val="00B037E8"/>
    <w:rsid w:val="00B03CC7"/>
    <w:rsid w:val="00B03CC9"/>
    <w:rsid w:val="00B05C53"/>
    <w:rsid w:val="00B11837"/>
    <w:rsid w:val="00B122F3"/>
    <w:rsid w:val="00B12770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2546"/>
    <w:rsid w:val="00B43DD5"/>
    <w:rsid w:val="00B4439D"/>
    <w:rsid w:val="00B53156"/>
    <w:rsid w:val="00B5329A"/>
    <w:rsid w:val="00B54FB1"/>
    <w:rsid w:val="00B65801"/>
    <w:rsid w:val="00B671DC"/>
    <w:rsid w:val="00B77FDD"/>
    <w:rsid w:val="00B80F91"/>
    <w:rsid w:val="00B8173F"/>
    <w:rsid w:val="00B833F2"/>
    <w:rsid w:val="00B87A3D"/>
    <w:rsid w:val="00B90CAE"/>
    <w:rsid w:val="00B92B95"/>
    <w:rsid w:val="00BA08B5"/>
    <w:rsid w:val="00BA532D"/>
    <w:rsid w:val="00BA6212"/>
    <w:rsid w:val="00BA6627"/>
    <w:rsid w:val="00BB0CD6"/>
    <w:rsid w:val="00BB1BF6"/>
    <w:rsid w:val="00BB2130"/>
    <w:rsid w:val="00BB38A7"/>
    <w:rsid w:val="00BB6BE2"/>
    <w:rsid w:val="00BD053E"/>
    <w:rsid w:val="00BD0C93"/>
    <w:rsid w:val="00BD5445"/>
    <w:rsid w:val="00BE038A"/>
    <w:rsid w:val="00BE239E"/>
    <w:rsid w:val="00BE3423"/>
    <w:rsid w:val="00BE52DF"/>
    <w:rsid w:val="00BE55A5"/>
    <w:rsid w:val="00BE6544"/>
    <w:rsid w:val="00BE6934"/>
    <w:rsid w:val="00BF2A1A"/>
    <w:rsid w:val="00BF44F4"/>
    <w:rsid w:val="00BF4919"/>
    <w:rsid w:val="00BF4A50"/>
    <w:rsid w:val="00C01F45"/>
    <w:rsid w:val="00C023DC"/>
    <w:rsid w:val="00C02B1C"/>
    <w:rsid w:val="00C02BED"/>
    <w:rsid w:val="00C05548"/>
    <w:rsid w:val="00C06BBC"/>
    <w:rsid w:val="00C0754E"/>
    <w:rsid w:val="00C07B27"/>
    <w:rsid w:val="00C07DDD"/>
    <w:rsid w:val="00C20594"/>
    <w:rsid w:val="00C225A8"/>
    <w:rsid w:val="00C231BE"/>
    <w:rsid w:val="00C243CD"/>
    <w:rsid w:val="00C24770"/>
    <w:rsid w:val="00C24D62"/>
    <w:rsid w:val="00C302D2"/>
    <w:rsid w:val="00C33D57"/>
    <w:rsid w:val="00C3593E"/>
    <w:rsid w:val="00C3692A"/>
    <w:rsid w:val="00C410EF"/>
    <w:rsid w:val="00C43DFC"/>
    <w:rsid w:val="00C46532"/>
    <w:rsid w:val="00C47403"/>
    <w:rsid w:val="00C5300F"/>
    <w:rsid w:val="00C53E2D"/>
    <w:rsid w:val="00C55105"/>
    <w:rsid w:val="00C55600"/>
    <w:rsid w:val="00C557AA"/>
    <w:rsid w:val="00C56550"/>
    <w:rsid w:val="00C572D7"/>
    <w:rsid w:val="00C61D88"/>
    <w:rsid w:val="00C65130"/>
    <w:rsid w:val="00C66007"/>
    <w:rsid w:val="00C67F4B"/>
    <w:rsid w:val="00C728F6"/>
    <w:rsid w:val="00C85681"/>
    <w:rsid w:val="00C858B2"/>
    <w:rsid w:val="00C9066B"/>
    <w:rsid w:val="00C90E93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4987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362C4"/>
    <w:rsid w:val="00D4191E"/>
    <w:rsid w:val="00D5077F"/>
    <w:rsid w:val="00D5118F"/>
    <w:rsid w:val="00D51CD2"/>
    <w:rsid w:val="00D52F60"/>
    <w:rsid w:val="00D5621E"/>
    <w:rsid w:val="00D566BB"/>
    <w:rsid w:val="00D572E2"/>
    <w:rsid w:val="00D6154E"/>
    <w:rsid w:val="00D617C4"/>
    <w:rsid w:val="00D646B2"/>
    <w:rsid w:val="00D678D6"/>
    <w:rsid w:val="00D70554"/>
    <w:rsid w:val="00D76A21"/>
    <w:rsid w:val="00D81C29"/>
    <w:rsid w:val="00D824AF"/>
    <w:rsid w:val="00D82D6E"/>
    <w:rsid w:val="00D832A9"/>
    <w:rsid w:val="00D91878"/>
    <w:rsid w:val="00D920A3"/>
    <w:rsid w:val="00D94D0B"/>
    <w:rsid w:val="00D95FD5"/>
    <w:rsid w:val="00D9743E"/>
    <w:rsid w:val="00D97731"/>
    <w:rsid w:val="00D977C5"/>
    <w:rsid w:val="00DA1825"/>
    <w:rsid w:val="00DA7448"/>
    <w:rsid w:val="00DA7978"/>
    <w:rsid w:val="00DA7E33"/>
    <w:rsid w:val="00DA7EDD"/>
    <w:rsid w:val="00DB215F"/>
    <w:rsid w:val="00DB71F1"/>
    <w:rsid w:val="00DC08C8"/>
    <w:rsid w:val="00DC09F0"/>
    <w:rsid w:val="00DC147C"/>
    <w:rsid w:val="00DD0C84"/>
    <w:rsid w:val="00DD0EA6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00EC"/>
    <w:rsid w:val="00E23BA6"/>
    <w:rsid w:val="00E34D43"/>
    <w:rsid w:val="00E37236"/>
    <w:rsid w:val="00E42158"/>
    <w:rsid w:val="00E4244A"/>
    <w:rsid w:val="00E4403C"/>
    <w:rsid w:val="00E44988"/>
    <w:rsid w:val="00E455B8"/>
    <w:rsid w:val="00E46090"/>
    <w:rsid w:val="00E5247C"/>
    <w:rsid w:val="00E5428E"/>
    <w:rsid w:val="00E61183"/>
    <w:rsid w:val="00E674BE"/>
    <w:rsid w:val="00E72F8E"/>
    <w:rsid w:val="00E73B87"/>
    <w:rsid w:val="00E74814"/>
    <w:rsid w:val="00E7672F"/>
    <w:rsid w:val="00E8197E"/>
    <w:rsid w:val="00E872D0"/>
    <w:rsid w:val="00E87345"/>
    <w:rsid w:val="00E935AE"/>
    <w:rsid w:val="00E97626"/>
    <w:rsid w:val="00EA0230"/>
    <w:rsid w:val="00EA0B77"/>
    <w:rsid w:val="00EA28E1"/>
    <w:rsid w:val="00EA2DCA"/>
    <w:rsid w:val="00EA358E"/>
    <w:rsid w:val="00EA39BB"/>
    <w:rsid w:val="00EA43E5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EF65DB"/>
    <w:rsid w:val="00F04C4F"/>
    <w:rsid w:val="00F05749"/>
    <w:rsid w:val="00F06E2C"/>
    <w:rsid w:val="00F07F9B"/>
    <w:rsid w:val="00F1445C"/>
    <w:rsid w:val="00F164C7"/>
    <w:rsid w:val="00F2100B"/>
    <w:rsid w:val="00F21F17"/>
    <w:rsid w:val="00F24826"/>
    <w:rsid w:val="00F2677F"/>
    <w:rsid w:val="00F35E5A"/>
    <w:rsid w:val="00F36451"/>
    <w:rsid w:val="00F37F90"/>
    <w:rsid w:val="00F4020B"/>
    <w:rsid w:val="00F423A4"/>
    <w:rsid w:val="00F428D1"/>
    <w:rsid w:val="00F43473"/>
    <w:rsid w:val="00F4348F"/>
    <w:rsid w:val="00F4475D"/>
    <w:rsid w:val="00F52F0D"/>
    <w:rsid w:val="00F52FF5"/>
    <w:rsid w:val="00F53B70"/>
    <w:rsid w:val="00F53C6D"/>
    <w:rsid w:val="00F55BE0"/>
    <w:rsid w:val="00F611AF"/>
    <w:rsid w:val="00F645F8"/>
    <w:rsid w:val="00F65100"/>
    <w:rsid w:val="00F67F6E"/>
    <w:rsid w:val="00F712BD"/>
    <w:rsid w:val="00F74C9B"/>
    <w:rsid w:val="00F800D7"/>
    <w:rsid w:val="00F8229C"/>
    <w:rsid w:val="00F82CE4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  <w:rsid w:val="00FF371D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876798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rongEmphasis">
    <w:name w:val="Strong Emphasis"/>
    <w:qFormat/>
    <w:rsid w:val="000B7F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segreteria</cp:lastModifiedBy>
  <cp:revision>2</cp:revision>
  <cp:lastPrinted>2024-04-29T07:43:00Z</cp:lastPrinted>
  <dcterms:created xsi:type="dcterms:W3CDTF">2025-05-03T07:16:00Z</dcterms:created>
  <dcterms:modified xsi:type="dcterms:W3CDTF">2025-05-03T07:16:00Z</dcterms:modified>
</cp:coreProperties>
</file>