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58888F3" w14:textId="19DB66CF" w:rsidR="00712BD3" w:rsidRPr="000177B1" w:rsidRDefault="00703338" w:rsidP="000177B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F05C5BF" w14:textId="69D883C4" w:rsidR="00712BD3" w:rsidRDefault="00703338" w:rsidP="000177B1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4654A7FA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p w14:paraId="3FB322FF" w14:textId="0651C005" w:rsidR="001863EB" w:rsidRDefault="00A51732" w:rsidP="001863EB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</w:t>
      </w:r>
      <w:r w:rsidR="001863EB">
        <w:rPr>
          <w:rFonts w:ascii="Arial" w:eastAsiaTheme="minorEastAsia" w:hAnsi="Arial" w:cs="Arial"/>
          <w:sz w:val="18"/>
          <w:szCs w:val="18"/>
        </w:rPr>
        <w:t>COORDINATORE DI PROGETTO</w:t>
      </w:r>
    </w:p>
    <w:p w14:paraId="0E2B3F0C" w14:textId="0A537B70" w:rsidR="00703338" w:rsidRPr="001863EB" w:rsidRDefault="00703338" w:rsidP="001863EB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 w:rsidRPr="001863EB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1863EB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1863EB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1863EB">
        <w:rPr>
          <w:rFonts w:ascii="Arial" w:eastAsiaTheme="minorEastAsia" w:hAnsi="Arial" w:cs="Arial"/>
          <w:b/>
          <w:sz w:val="18"/>
          <w:szCs w:val="18"/>
        </w:rPr>
        <w:t>dichiara</w:t>
      </w:r>
      <w:r w:rsidRPr="001863EB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537D6E82" w14:textId="7368C158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0D9EB12" w14:textId="77777777" w:rsidR="00EA0B77" w:rsidRPr="0060570F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3243DFB4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MESSA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C959" w14:textId="77777777" w:rsidR="005348A0" w:rsidRDefault="005348A0">
      <w:r>
        <w:separator/>
      </w:r>
    </w:p>
  </w:endnote>
  <w:endnote w:type="continuationSeparator" w:id="0">
    <w:p w14:paraId="5A6C8A87" w14:textId="77777777" w:rsidR="005348A0" w:rsidRDefault="0053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5266" w14:textId="77777777" w:rsidR="005348A0" w:rsidRDefault="005348A0">
      <w:r>
        <w:separator/>
      </w:r>
    </w:p>
  </w:footnote>
  <w:footnote w:type="continuationSeparator" w:id="0">
    <w:p w14:paraId="5F4C553D" w14:textId="77777777" w:rsidR="005348A0" w:rsidRDefault="0053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014707"/>
    <w:multiLevelType w:val="hybridMultilevel"/>
    <w:tmpl w:val="44A4D1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3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6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2"/>
  </w:num>
  <w:num w:numId="34" w16cid:durableId="1154950419">
    <w:abstractNumId w:val="38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5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9"/>
  </w:num>
  <w:num w:numId="44" w16cid:durableId="1914386043">
    <w:abstractNumId w:val="27"/>
  </w:num>
  <w:num w:numId="45" w16cid:durableId="783769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177B1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63EB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E7FC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4B4B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4A1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2A46"/>
    <w:rsid w:val="00525018"/>
    <w:rsid w:val="0052564F"/>
    <w:rsid w:val="00526196"/>
    <w:rsid w:val="005263CD"/>
    <w:rsid w:val="0052773A"/>
    <w:rsid w:val="00527AAD"/>
    <w:rsid w:val="00531E07"/>
    <w:rsid w:val="005348A0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343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66FFA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2F7F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E9B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3E2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732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1837"/>
    <w:rsid w:val="00B122F3"/>
    <w:rsid w:val="00B12770"/>
    <w:rsid w:val="00B15E98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08B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C3A1A"/>
    <w:rsid w:val="00DD0C84"/>
    <w:rsid w:val="00DD0EA6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00EC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197E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C5B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</cp:lastModifiedBy>
  <cp:revision>2</cp:revision>
  <cp:lastPrinted>2025-05-30T06:59:00Z</cp:lastPrinted>
  <dcterms:created xsi:type="dcterms:W3CDTF">2025-10-10T13:36:00Z</dcterms:created>
  <dcterms:modified xsi:type="dcterms:W3CDTF">2025-10-10T13:36:00Z</dcterms:modified>
</cp:coreProperties>
</file>