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58888F3" w14:textId="77777777" w:rsidR="00712BD3" w:rsidRDefault="00712BD3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DEB6A32" w14:textId="76430E4D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0F05C5BF" w14:textId="77777777" w:rsidR="00712BD3" w:rsidRDefault="00712BD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2BF16332" w14:textId="77777777" w:rsidR="003C3894" w:rsidRDefault="00883E9B" w:rsidP="003C3894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</w:t>
      </w:r>
      <w:r w:rsidR="00750FFD">
        <w:rPr>
          <w:rFonts w:ascii="Arial" w:eastAsiaTheme="minorEastAsia" w:hAnsi="Arial" w:cs="Arial"/>
          <w:sz w:val="18"/>
          <w:szCs w:val="18"/>
        </w:rPr>
        <w:t xml:space="preserve">PER </w:t>
      </w:r>
      <w:r w:rsidR="00750FFD" w:rsidRPr="00750FFD">
        <w:rPr>
          <w:rFonts w:ascii="Arial" w:eastAsiaTheme="minorEastAsia" w:hAnsi="Arial" w:cs="Arial"/>
          <w:sz w:val="18"/>
          <w:szCs w:val="18"/>
        </w:rPr>
        <w:t xml:space="preserve">IL LABORATORIO DI FORMAZIONE SUL CAMPO RIVOLTO AL PERSONALE DOCENTE DELL’ISTITUTO DAL TITOLO "CODING </w:t>
      </w:r>
      <w:r w:rsidR="00750FFD">
        <w:rPr>
          <w:rFonts w:ascii="Arial" w:eastAsiaTheme="minorEastAsia" w:hAnsi="Arial" w:cs="Arial"/>
          <w:sz w:val="18"/>
          <w:szCs w:val="18"/>
        </w:rPr>
        <w:t>C</w:t>
      </w:r>
      <w:r w:rsidR="00750FFD" w:rsidRPr="00750FFD">
        <w:rPr>
          <w:rFonts w:ascii="Arial" w:eastAsiaTheme="minorEastAsia" w:hAnsi="Arial" w:cs="Arial"/>
          <w:sz w:val="18"/>
          <w:szCs w:val="18"/>
        </w:rPr>
        <w:t>REATIVO E ROBOTICA"</w:t>
      </w:r>
    </w:p>
    <w:p w14:paraId="5C1B16D1" w14:textId="7777AFD5" w:rsidR="00750FFD" w:rsidRPr="003C3894" w:rsidRDefault="003C3894" w:rsidP="003C3894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TUTOR</w:t>
      </w:r>
      <w:r>
        <w:rPr>
          <w:rFonts w:ascii="Arial" w:eastAsiaTheme="minorEastAsia" w:hAnsi="Arial" w:cs="Arial"/>
          <w:sz w:val="18"/>
          <w:szCs w:val="18"/>
        </w:rPr>
        <w:t xml:space="preserve"> PER </w:t>
      </w:r>
      <w:r w:rsidRPr="00750FFD">
        <w:rPr>
          <w:rFonts w:ascii="Arial" w:eastAsiaTheme="minorEastAsia" w:hAnsi="Arial" w:cs="Arial"/>
          <w:sz w:val="18"/>
          <w:szCs w:val="18"/>
        </w:rPr>
        <w:t xml:space="preserve">IL LABORATORIO DI FORMAZIONE SUL CAMPO RIVOLTO AL PERSONALE DOCENTE DELL’ISTITUTO DAL TITOLO "CODING </w:t>
      </w:r>
      <w:r>
        <w:rPr>
          <w:rFonts w:ascii="Arial" w:eastAsiaTheme="minorEastAsia" w:hAnsi="Arial" w:cs="Arial"/>
          <w:sz w:val="18"/>
          <w:szCs w:val="18"/>
        </w:rPr>
        <w:t>C</w:t>
      </w:r>
      <w:r w:rsidRPr="00750FFD">
        <w:rPr>
          <w:rFonts w:ascii="Arial" w:eastAsiaTheme="minorEastAsia" w:hAnsi="Arial" w:cs="Arial"/>
          <w:sz w:val="18"/>
          <w:szCs w:val="18"/>
        </w:rPr>
        <w:t>REATIVO E ROBOTICA</w:t>
      </w:r>
    </w:p>
    <w:p w14:paraId="0B904D1F" w14:textId="77777777" w:rsidR="00750FFD" w:rsidRDefault="00750FFD" w:rsidP="00750FF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E2B3F0C" w14:textId="47D9DA16" w:rsidR="00703338" w:rsidRPr="00750FFD" w:rsidRDefault="00703338" w:rsidP="00750FF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  <w:lang w:eastAsia="ar-SA"/>
        </w:rPr>
      </w:pPr>
      <w:r w:rsidRPr="00750FFD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750FFD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750FFD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750FFD">
        <w:rPr>
          <w:rFonts w:ascii="Arial" w:eastAsiaTheme="minorEastAsia" w:hAnsi="Arial" w:cs="Arial"/>
          <w:b/>
          <w:sz w:val="18"/>
          <w:szCs w:val="18"/>
        </w:rPr>
        <w:t>dichiara</w:t>
      </w:r>
      <w:r w:rsidRPr="00750FFD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Pr="0060570F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20D9EB12" w14:textId="77777777" w:rsidR="00EA0B77" w:rsidRPr="0060570F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highlight w:val="yellow"/>
        </w:rPr>
      </w:pP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1D654F5A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proofErr w:type="gramStart"/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>MESSA</w:t>
      </w:r>
      <w:proofErr w:type="gramEnd"/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21AB" w14:textId="77777777" w:rsidR="006A07A0" w:rsidRDefault="006A07A0">
      <w:r>
        <w:separator/>
      </w:r>
    </w:p>
  </w:endnote>
  <w:endnote w:type="continuationSeparator" w:id="0">
    <w:p w14:paraId="2DD1913C" w14:textId="77777777" w:rsidR="006A07A0" w:rsidRDefault="006A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A8B4" w14:textId="77777777" w:rsidR="006A07A0" w:rsidRDefault="006A07A0">
      <w:r>
        <w:separator/>
      </w:r>
    </w:p>
  </w:footnote>
  <w:footnote w:type="continuationSeparator" w:id="0">
    <w:p w14:paraId="79A8FD13" w14:textId="77777777" w:rsidR="006A07A0" w:rsidRDefault="006A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3894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4A1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07A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50FFD"/>
    <w:rsid w:val="0076314A"/>
    <w:rsid w:val="0076508D"/>
    <w:rsid w:val="007676DE"/>
    <w:rsid w:val="00770331"/>
    <w:rsid w:val="00772936"/>
    <w:rsid w:val="007736F2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E9B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3E2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3F4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55A5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27EF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A4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silvia filippini</cp:lastModifiedBy>
  <cp:revision>3</cp:revision>
  <cp:lastPrinted>2024-04-29T07:43:00Z</cp:lastPrinted>
  <dcterms:created xsi:type="dcterms:W3CDTF">2025-03-26T17:27:00Z</dcterms:created>
  <dcterms:modified xsi:type="dcterms:W3CDTF">2025-03-26T17:38:00Z</dcterms:modified>
</cp:coreProperties>
</file>