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559" w:rsidRPr="00610CF4" w:rsidRDefault="00134559" w:rsidP="00E74BB8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  <w:r w:rsidRPr="00610CF4">
        <w:rPr>
          <w:sz w:val="22"/>
          <w:szCs w:val="22"/>
          <w:u w:val="single"/>
          <w:lang w:eastAsia="ar-SA"/>
        </w:rPr>
        <w:t>ALLEGATO A</w:t>
      </w:r>
    </w:p>
    <w:p w:rsidR="00134559" w:rsidRPr="00610CF4" w:rsidRDefault="00134559" w:rsidP="00610CF4">
      <w:pPr>
        <w:autoSpaceDE w:val="0"/>
        <w:ind w:left="5387" w:hanging="12"/>
        <w:jc w:val="right"/>
        <w:rPr>
          <w:sz w:val="22"/>
          <w:szCs w:val="22"/>
        </w:rPr>
      </w:pPr>
      <w:r w:rsidRPr="00610CF4">
        <w:rPr>
          <w:sz w:val="22"/>
          <w:szCs w:val="22"/>
        </w:rPr>
        <w:t>Al Dirigente Scolastico</w:t>
      </w:r>
    </w:p>
    <w:p w:rsidR="00134559" w:rsidRDefault="00610CF4" w:rsidP="00610CF4">
      <w:pPr>
        <w:autoSpaceDE w:val="0"/>
        <w:ind w:left="4678" w:hanging="12"/>
        <w:jc w:val="right"/>
        <w:rPr>
          <w:sz w:val="22"/>
          <w:szCs w:val="22"/>
        </w:rPr>
      </w:pPr>
      <w:r>
        <w:rPr>
          <w:sz w:val="22"/>
          <w:szCs w:val="22"/>
        </w:rPr>
        <w:t>dell’Istituto Comprensivo di VILLA MINOZZO (RE)</w:t>
      </w:r>
    </w:p>
    <w:p w:rsidR="00610CF4" w:rsidRDefault="00610CF4" w:rsidP="00610CF4">
      <w:pPr>
        <w:autoSpaceDE w:val="0"/>
        <w:ind w:left="4678" w:hanging="12"/>
        <w:jc w:val="right"/>
        <w:rPr>
          <w:sz w:val="22"/>
          <w:szCs w:val="22"/>
        </w:rPr>
      </w:pPr>
    </w:p>
    <w:p w:rsidR="005573CC" w:rsidRPr="00610CF4" w:rsidRDefault="005573CC" w:rsidP="00610CF4">
      <w:pPr>
        <w:autoSpaceDE w:val="0"/>
        <w:ind w:left="4678" w:hanging="12"/>
        <w:jc w:val="right"/>
        <w:rPr>
          <w:sz w:val="22"/>
          <w:szCs w:val="22"/>
        </w:rPr>
      </w:pPr>
    </w:p>
    <w:p w:rsidR="002959EC" w:rsidRPr="004871F5" w:rsidRDefault="002959EC" w:rsidP="00D22615">
      <w:pPr>
        <w:autoSpaceDE w:val="0"/>
        <w:jc w:val="both"/>
        <w:rPr>
          <w:sz w:val="16"/>
          <w:szCs w:val="16"/>
        </w:rPr>
      </w:pPr>
    </w:p>
    <w:p w:rsidR="009406DC" w:rsidRPr="00BC0883" w:rsidRDefault="009406DC" w:rsidP="009406DC">
      <w:pPr>
        <w:pStyle w:val="Normale1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D5323F">
        <w:rPr>
          <w:rFonts w:ascii="Times New Roman" w:hAnsi="Times New Roman" w:cs="Times New Roman"/>
          <w:b/>
        </w:rPr>
        <w:t xml:space="preserve">DOMANDA </w:t>
      </w:r>
      <w:r w:rsidRPr="005C6184">
        <w:rPr>
          <w:rFonts w:ascii="Times New Roman" w:hAnsi="Times New Roman" w:cs="Times New Roman"/>
          <w:b/>
        </w:rPr>
        <w:t xml:space="preserve">DI </w:t>
      </w:r>
      <w:r w:rsidR="00134559" w:rsidRPr="005C6184">
        <w:rPr>
          <w:rFonts w:ascii="Times New Roman" w:hAnsi="Times New Roman" w:cs="Times New Roman"/>
          <w:b/>
        </w:rPr>
        <w:t xml:space="preserve">ADESIONE </w:t>
      </w:r>
      <w:r w:rsidRPr="005C6184">
        <w:rPr>
          <w:rFonts w:ascii="Times New Roman" w:hAnsi="Times New Roman" w:cs="Times New Roman"/>
          <w:b/>
        </w:rPr>
        <w:t>ALLA SELEZIONE</w:t>
      </w:r>
      <w:r w:rsidR="00134559" w:rsidRPr="005C6184">
        <w:rPr>
          <w:rFonts w:ascii="Times New Roman" w:hAnsi="Times New Roman" w:cs="Times New Roman"/>
          <w:b/>
        </w:rPr>
        <w:t xml:space="preserve"> </w:t>
      </w:r>
      <w:r w:rsidR="00FD652B" w:rsidRPr="005C6184">
        <w:rPr>
          <w:rFonts w:ascii="Times New Roman" w:hAnsi="Times New Roman" w:cs="Times New Roman"/>
          <w:b/>
        </w:rPr>
        <w:t xml:space="preserve">“AVVISO INTERNO PER LA SELEZIONE DI PERSONALE </w:t>
      </w:r>
      <w:r w:rsidR="005C6184" w:rsidRPr="005C6184">
        <w:rPr>
          <w:rFonts w:ascii="Times New Roman" w:hAnsi="Times New Roman" w:cs="Times New Roman"/>
          <w:b/>
          <w:iCs/>
          <w:lang w:eastAsia="en-US"/>
        </w:rPr>
        <w:t>ATA – QUALIFICA</w:t>
      </w:r>
      <w:r w:rsidR="005C6184" w:rsidRPr="00BC0883">
        <w:rPr>
          <w:rFonts w:ascii="Times New Roman" w:hAnsi="Times New Roman" w:cs="Times New Roman"/>
          <w:b/>
          <w:iCs/>
          <w:lang w:eastAsia="en-US"/>
        </w:rPr>
        <w:t xml:space="preserve"> ASSISTENTI AMMINISTRATIVI - </w:t>
      </w:r>
      <w:r w:rsidR="00D5323F" w:rsidRPr="00BC0883">
        <w:rPr>
          <w:rFonts w:ascii="Times New Roman" w:eastAsia="Verdana" w:hAnsi="Times New Roman" w:cs="Times New Roman"/>
          <w:b/>
        </w:rPr>
        <w:t xml:space="preserve">PER </w:t>
      </w:r>
      <w:r w:rsidR="0012519D" w:rsidRPr="00BC0883">
        <w:rPr>
          <w:rFonts w:ascii="Times New Roman" w:eastAsia="Verdana" w:hAnsi="Times New Roman" w:cs="Times New Roman"/>
          <w:b/>
        </w:rPr>
        <w:t xml:space="preserve">ATTIVITA’ SPECIALISTICHE </w:t>
      </w:r>
      <w:r w:rsidR="00D5323F" w:rsidRPr="00BC0883">
        <w:rPr>
          <w:rFonts w:ascii="Times New Roman" w:eastAsia="Verdana" w:hAnsi="Times New Roman" w:cs="Times New Roman"/>
          <w:b/>
        </w:rPr>
        <w:t>DI SUPPORTO TECNICO</w:t>
      </w:r>
      <w:r w:rsidR="0012519D" w:rsidRPr="00BC0883">
        <w:rPr>
          <w:rFonts w:ascii="Times New Roman" w:eastAsia="Verdana" w:hAnsi="Times New Roman" w:cs="Times New Roman"/>
          <w:b/>
        </w:rPr>
        <w:t xml:space="preserve"> OPERATIVO</w:t>
      </w:r>
      <w:r w:rsidR="00BC0883" w:rsidRPr="00BC0883">
        <w:rPr>
          <w:rFonts w:ascii="Times New Roman" w:eastAsia="Verdana" w:hAnsi="Times New Roman" w:cs="Times New Roman"/>
          <w:b/>
        </w:rPr>
        <w:t xml:space="preserve"> </w:t>
      </w:r>
      <w:r w:rsidR="00D5323F" w:rsidRPr="00BC0883">
        <w:rPr>
          <w:rFonts w:ascii="Times New Roman" w:eastAsia="Verdana" w:hAnsi="Times New Roman" w:cs="Times New Roman"/>
          <w:b/>
        </w:rPr>
        <w:t>AL RUP</w:t>
      </w:r>
      <w:r w:rsidRPr="00BC0883">
        <w:rPr>
          <w:rFonts w:ascii="Times New Roman" w:hAnsi="Times New Roman" w:cs="Times New Roman"/>
          <w:b/>
        </w:rPr>
        <w:t xml:space="preserve"> (</w:t>
      </w:r>
      <w:r w:rsidR="00BC0883" w:rsidRPr="00BC0883">
        <w:rPr>
          <w:rFonts w:ascii="Times New Roman" w:hAnsi="Times New Roman" w:cs="Times New Roman"/>
          <w:b/>
        </w:rPr>
        <w:t>Prot. n.1955</w:t>
      </w:r>
      <w:r w:rsidR="00604B76" w:rsidRPr="00BC0883">
        <w:rPr>
          <w:rFonts w:ascii="Times New Roman" w:hAnsi="Times New Roman" w:cs="Times New Roman"/>
          <w:b/>
        </w:rPr>
        <w:t>/VI.2</w:t>
      </w:r>
      <w:r w:rsidR="0047516D" w:rsidRPr="00BC0883">
        <w:rPr>
          <w:rFonts w:ascii="Times New Roman" w:hAnsi="Times New Roman" w:cs="Times New Roman"/>
          <w:b/>
        </w:rPr>
        <w:t xml:space="preserve"> del </w:t>
      </w:r>
      <w:r w:rsidR="00604B76" w:rsidRPr="00BC0883">
        <w:rPr>
          <w:rFonts w:ascii="Times New Roman" w:hAnsi="Times New Roman" w:cs="Times New Roman"/>
          <w:b/>
        </w:rPr>
        <w:t>11</w:t>
      </w:r>
      <w:r w:rsidR="0047516D" w:rsidRPr="00BC0883">
        <w:rPr>
          <w:rFonts w:ascii="Times New Roman" w:hAnsi="Times New Roman" w:cs="Times New Roman"/>
          <w:b/>
        </w:rPr>
        <w:t>/</w:t>
      </w:r>
      <w:r w:rsidR="00BC0883" w:rsidRPr="00BC0883">
        <w:rPr>
          <w:rFonts w:ascii="Times New Roman" w:hAnsi="Times New Roman" w:cs="Times New Roman"/>
          <w:b/>
        </w:rPr>
        <w:t>05</w:t>
      </w:r>
      <w:r w:rsidR="0047516D" w:rsidRPr="00BC0883">
        <w:rPr>
          <w:rFonts w:ascii="Times New Roman" w:hAnsi="Times New Roman" w:cs="Times New Roman"/>
          <w:b/>
        </w:rPr>
        <w:t>/2023</w:t>
      </w:r>
      <w:r w:rsidRPr="00BC0883">
        <w:rPr>
          <w:rFonts w:ascii="Times New Roman" w:hAnsi="Times New Roman" w:cs="Times New Roman"/>
          <w:b/>
        </w:rPr>
        <w:t xml:space="preserve">) </w:t>
      </w:r>
      <w:r w:rsidRPr="00BC0883">
        <w:rPr>
          <w:rFonts w:ascii="Times New Roman" w:eastAsia="Times New Roman" w:hAnsi="Times New Roman" w:cs="Times New Roman"/>
          <w:b/>
        </w:rPr>
        <w:t xml:space="preserve">E DICHIARAZIONE SOSTITUTIVA DI CERTIFICAZIONE (artt. 4 e 46, D.P.R n. 445 del 28 dicembre 2000)  </w:t>
      </w:r>
      <w:r w:rsidRPr="00BC0883">
        <w:rPr>
          <w:rFonts w:ascii="Times New Roman" w:hAnsi="Times New Roman" w:cs="Times New Roman"/>
          <w:b/>
        </w:rPr>
        <w:t xml:space="preserve"> VALORE SUL PROGETTO</w:t>
      </w:r>
    </w:p>
    <w:p w:rsidR="00FD652B" w:rsidRPr="00BC0883" w:rsidRDefault="00FD652B" w:rsidP="00FD652B">
      <w:pPr>
        <w:widowControl w:val="0"/>
        <w:autoSpaceDE w:val="0"/>
        <w:autoSpaceDN w:val="0"/>
        <w:ind w:right="284"/>
        <w:jc w:val="both"/>
        <w:rPr>
          <w:rFonts w:eastAsia="Calibri"/>
          <w:iCs/>
          <w:sz w:val="16"/>
          <w:szCs w:val="16"/>
          <w:lang w:eastAsia="en-US"/>
        </w:rPr>
      </w:pPr>
    </w:p>
    <w:p w:rsidR="00FD652B" w:rsidRPr="008C25FD" w:rsidRDefault="00FD652B" w:rsidP="00E74BB8">
      <w:pPr>
        <w:widowControl w:val="0"/>
        <w:autoSpaceDE w:val="0"/>
        <w:autoSpaceDN w:val="0"/>
        <w:jc w:val="center"/>
        <w:rPr>
          <w:b/>
          <w:color w:val="212529"/>
          <w:sz w:val="24"/>
          <w:szCs w:val="22"/>
        </w:rPr>
      </w:pPr>
      <w:r w:rsidRPr="00BC0883">
        <w:rPr>
          <w:rFonts w:eastAsia="Calibri"/>
          <w:b/>
          <w:i/>
          <w:iCs/>
          <w:sz w:val="24"/>
          <w:szCs w:val="22"/>
          <w:lang w:eastAsia="en-US"/>
        </w:rPr>
        <w:t xml:space="preserve">Codice Progetto: </w:t>
      </w:r>
      <w:r w:rsidRPr="00BC0883">
        <w:rPr>
          <w:b/>
          <w:sz w:val="24"/>
          <w:szCs w:val="22"/>
        </w:rPr>
        <w:t xml:space="preserve">M4C1I3.2-2022-961-P-23642 – </w:t>
      </w:r>
      <w:r w:rsidRPr="008C25FD">
        <w:rPr>
          <w:b/>
          <w:sz w:val="24"/>
          <w:szCs w:val="22"/>
        </w:rPr>
        <w:t>Titolo: “Villa 4.0”</w:t>
      </w:r>
      <w:r w:rsidR="00257659">
        <w:rPr>
          <w:b/>
          <w:sz w:val="24"/>
          <w:szCs w:val="22"/>
        </w:rPr>
        <w:t xml:space="preserve"> </w:t>
      </w:r>
      <w:r w:rsidRPr="008C25FD">
        <w:rPr>
          <w:b/>
          <w:sz w:val="24"/>
          <w:szCs w:val="22"/>
        </w:rPr>
        <w:t xml:space="preserve">– CUP: </w:t>
      </w:r>
      <w:r w:rsidRPr="008C25FD">
        <w:rPr>
          <w:b/>
          <w:color w:val="212529"/>
          <w:sz w:val="24"/>
          <w:szCs w:val="22"/>
        </w:rPr>
        <w:t>B24D22003620006</w:t>
      </w:r>
    </w:p>
    <w:p w:rsidR="00FD652B" w:rsidRPr="00FD652B" w:rsidRDefault="00FD652B" w:rsidP="00FD652B">
      <w:pPr>
        <w:widowControl w:val="0"/>
        <w:autoSpaceDE w:val="0"/>
        <w:autoSpaceDN w:val="0"/>
        <w:ind w:right="284"/>
        <w:jc w:val="both"/>
        <w:rPr>
          <w:rFonts w:eastAsia="Calibri"/>
          <w:iCs/>
          <w:sz w:val="16"/>
          <w:szCs w:val="16"/>
          <w:lang w:eastAsia="en-US"/>
        </w:rPr>
      </w:pPr>
    </w:p>
    <w:p w:rsidR="00FD652B" w:rsidRDefault="00FD652B" w:rsidP="00FD652B">
      <w:pPr>
        <w:spacing w:after="3"/>
        <w:contextualSpacing/>
        <w:jc w:val="both"/>
        <w:rPr>
          <w:b/>
          <w:sz w:val="22"/>
          <w:szCs w:val="22"/>
          <w:u w:val="single"/>
        </w:rPr>
      </w:pPr>
      <w:r w:rsidRPr="0051434F">
        <w:rPr>
          <w:b/>
          <w:sz w:val="22"/>
          <w:szCs w:val="22"/>
        </w:rPr>
        <w:t>Piano Nazionale di Ripresa e Resilienza - Missione 4 – Istruzione e Ricerca - Componente 1 – Potenziamento dell’offerta dei servizi di istruzione: dagli asili nido alle Università - Investimento 3.2 “Scuola 4.0: scuole innovative, cablaggio, nuovi ambienti di apprendimento e laboratori” del Piano nazionale di ripresa e resilienza, f</w:t>
      </w:r>
      <w:r w:rsidRPr="0051434F">
        <w:rPr>
          <w:b/>
          <w:sz w:val="22"/>
          <w:szCs w:val="22"/>
          <w:u w:val="single" w:color="000000"/>
        </w:rPr>
        <w:t xml:space="preserve">inanziato dall’Unione Europea </w:t>
      </w:r>
      <w:r w:rsidRPr="00C65EC1">
        <w:rPr>
          <w:b/>
          <w:sz w:val="22"/>
          <w:szCs w:val="22"/>
        </w:rPr>
        <w:t xml:space="preserve">- </w:t>
      </w:r>
      <w:proofErr w:type="spellStart"/>
      <w:r w:rsidRPr="00C65EC1">
        <w:rPr>
          <w:b/>
          <w:sz w:val="22"/>
          <w:szCs w:val="22"/>
        </w:rPr>
        <w:t>Next</w:t>
      </w:r>
      <w:proofErr w:type="spellEnd"/>
      <w:r w:rsidRPr="00C65EC1">
        <w:rPr>
          <w:b/>
          <w:sz w:val="22"/>
          <w:szCs w:val="22"/>
        </w:rPr>
        <w:t xml:space="preserve"> Generation EU</w:t>
      </w:r>
      <w:r w:rsidRPr="00C65EC1">
        <w:rPr>
          <w:sz w:val="22"/>
          <w:szCs w:val="22"/>
        </w:rPr>
        <w:t xml:space="preserve">. </w:t>
      </w:r>
      <w:r w:rsidRPr="00C65EC1">
        <w:rPr>
          <w:b/>
          <w:sz w:val="22"/>
          <w:szCs w:val="22"/>
          <w:u w:val="single"/>
        </w:rPr>
        <w:t xml:space="preserve">Azione 1 - </w:t>
      </w:r>
      <w:proofErr w:type="spellStart"/>
      <w:r w:rsidRPr="00C65EC1">
        <w:rPr>
          <w:b/>
          <w:sz w:val="22"/>
          <w:szCs w:val="22"/>
          <w:u w:val="single"/>
        </w:rPr>
        <w:t>Next</w:t>
      </w:r>
      <w:proofErr w:type="spellEnd"/>
      <w:r w:rsidRPr="00C65EC1">
        <w:rPr>
          <w:b/>
          <w:sz w:val="22"/>
          <w:szCs w:val="22"/>
          <w:u w:val="single"/>
        </w:rPr>
        <w:t xml:space="preserve"> generation </w:t>
      </w:r>
      <w:proofErr w:type="spellStart"/>
      <w:r w:rsidRPr="00C65EC1">
        <w:rPr>
          <w:b/>
          <w:sz w:val="22"/>
          <w:szCs w:val="22"/>
          <w:u w:val="single"/>
        </w:rPr>
        <w:t>classroom</w:t>
      </w:r>
      <w:proofErr w:type="spellEnd"/>
      <w:r w:rsidRPr="00C65EC1">
        <w:rPr>
          <w:b/>
          <w:sz w:val="22"/>
          <w:szCs w:val="22"/>
          <w:u w:val="single"/>
        </w:rPr>
        <w:t xml:space="preserve"> – Ambienti di apprendimento innovativi.</w:t>
      </w:r>
    </w:p>
    <w:p w:rsidR="005573CC" w:rsidRDefault="005573CC" w:rsidP="00134559">
      <w:pPr>
        <w:autoSpaceDE w:val="0"/>
        <w:ind w:left="2832"/>
        <w:jc w:val="both"/>
        <w:rPr>
          <w:i/>
          <w:sz w:val="22"/>
          <w:szCs w:val="22"/>
        </w:rPr>
      </w:pPr>
    </w:p>
    <w:p w:rsidR="00134559" w:rsidRPr="00610CF4" w:rsidRDefault="00134559" w:rsidP="00134559">
      <w:pPr>
        <w:autoSpaceDE w:val="0"/>
        <w:ind w:left="2832"/>
        <w:jc w:val="both"/>
        <w:rPr>
          <w:i/>
          <w:sz w:val="22"/>
          <w:szCs w:val="22"/>
        </w:rPr>
      </w:pPr>
      <w:r w:rsidRPr="00610CF4">
        <w:rPr>
          <w:i/>
          <w:sz w:val="22"/>
          <w:szCs w:val="22"/>
        </w:rPr>
        <w:t xml:space="preserve">        </w:t>
      </w:r>
    </w:p>
    <w:p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>Il/la sottoscritto/a_____________________________________________________________</w:t>
      </w:r>
    </w:p>
    <w:p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>nato/a a _______________________________________________ il ____________________</w:t>
      </w:r>
    </w:p>
    <w:p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>codice fiscale |__|__|__|__|__|__|__|__|__|__|__|__|__|__|__|__|</w:t>
      </w:r>
    </w:p>
    <w:p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>residente a ___________________________via_____________________________________</w:t>
      </w:r>
    </w:p>
    <w:p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 xml:space="preserve">recapito tel. _____________________________ recapito </w:t>
      </w:r>
      <w:proofErr w:type="spellStart"/>
      <w:r w:rsidRPr="00610CF4">
        <w:rPr>
          <w:sz w:val="22"/>
          <w:szCs w:val="22"/>
        </w:rPr>
        <w:t>cell</w:t>
      </w:r>
      <w:proofErr w:type="spellEnd"/>
      <w:r w:rsidRPr="00610CF4">
        <w:rPr>
          <w:sz w:val="22"/>
          <w:szCs w:val="22"/>
        </w:rPr>
        <w:t>. _____________________</w:t>
      </w:r>
    </w:p>
    <w:p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>indirizzo E-Mail ________________________________________________________</w:t>
      </w:r>
    </w:p>
    <w:p w:rsidR="00134559" w:rsidRPr="00610CF4" w:rsidRDefault="00134559" w:rsidP="00F5358B">
      <w:pPr>
        <w:autoSpaceDE w:val="0"/>
        <w:spacing w:line="360" w:lineRule="auto"/>
        <w:jc w:val="both"/>
        <w:rPr>
          <w:b/>
          <w:sz w:val="22"/>
          <w:szCs w:val="22"/>
        </w:rPr>
      </w:pPr>
      <w:r w:rsidRPr="00610CF4">
        <w:rPr>
          <w:sz w:val="22"/>
          <w:szCs w:val="22"/>
        </w:rPr>
        <w:t>in servizio con la qualifica di ______________________________________________________________</w:t>
      </w:r>
    </w:p>
    <w:p w:rsidR="002959EC" w:rsidRPr="004871F5" w:rsidRDefault="002959EC" w:rsidP="002959EC">
      <w:pPr>
        <w:autoSpaceDE w:val="0"/>
        <w:contextualSpacing/>
        <w:jc w:val="center"/>
        <w:rPr>
          <w:b/>
          <w:sz w:val="16"/>
          <w:szCs w:val="16"/>
        </w:rPr>
      </w:pPr>
    </w:p>
    <w:p w:rsidR="00134559" w:rsidRPr="00F5358B" w:rsidRDefault="00134559" w:rsidP="002959EC">
      <w:pPr>
        <w:autoSpaceDE w:val="0"/>
        <w:jc w:val="center"/>
        <w:rPr>
          <w:b/>
          <w:sz w:val="22"/>
          <w:szCs w:val="22"/>
        </w:rPr>
      </w:pPr>
      <w:r w:rsidRPr="00F5358B">
        <w:rPr>
          <w:b/>
          <w:sz w:val="22"/>
          <w:szCs w:val="22"/>
        </w:rPr>
        <w:t>DICHIAR</w:t>
      </w:r>
      <w:r w:rsidR="00610CF4" w:rsidRPr="00F5358B">
        <w:rPr>
          <w:b/>
          <w:sz w:val="22"/>
          <w:szCs w:val="22"/>
        </w:rPr>
        <w:t>A</w:t>
      </w:r>
    </w:p>
    <w:p w:rsidR="002959EC" w:rsidRPr="001719EE" w:rsidRDefault="002959EC" w:rsidP="002959EC">
      <w:pPr>
        <w:autoSpaceDE w:val="0"/>
        <w:jc w:val="center"/>
        <w:rPr>
          <w:sz w:val="22"/>
          <w:szCs w:val="22"/>
        </w:rPr>
      </w:pPr>
    </w:p>
    <w:p w:rsidR="00F22F89" w:rsidRPr="00F5358B" w:rsidRDefault="007B3D3A" w:rsidP="002959EC">
      <w:pPr>
        <w:jc w:val="both"/>
        <w:rPr>
          <w:b/>
          <w:iCs/>
          <w:sz w:val="22"/>
          <w:szCs w:val="22"/>
        </w:rPr>
      </w:pPr>
      <w:r w:rsidRPr="001719EE">
        <w:rPr>
          <w:sz w:val="22"/>
          <w:szCs w:val="22"/>
        </w:rPr>
        <w:t>d</w:t>
      </w:r>
      <w:r w:rsidR="00134559" w:rsidRPr="001719EE">
        <w:rPr>
          <w:sz w:val="22"/>
          <w:szCs w:val="22"/>
        </w:rPr>
        <w:t xml:space="preserve">i aderire alla selezione </w:t>
      </w:r>
      <w:r w:rsidR="00437F49" w:rsidRPr="001719EE">
        <w:rPr>
          <w:sz w:val="22"/>
          <w:szCs w:val="22"/>
        </w:rPr>
        <w:t>di cui all’Avviso Prot. n</w:t>
      </w:r>
      <w:r w:rsidR="001719EE" w:rsidRPr="001719EE">
        <w:rPr>
          <w:sz w:val="22"/>
          <w:szCs w:val="22"/>
        </w:rPr>
        <w:t>.1955</w:t>
      </w:r>
      <w:r w:rsidR="00437F49" w:rsidRPr="001719EE">
        <w:rPr>
          <w:sz w:val="22"/>
          <w:szCs w:val="22"/>
        </w:rPr>
        <w:t>/VI.2 del 11/0</w:t>
      </w:r>
      <w:r w:rsidR="001719EE" w:rsidRPr="001719EE">
        <w:rPr>
          <w:sz w:val="22"/>
          <w:szCs w:val="22"/>
        </w:rPr>
        <w:t>5</w:t>
      </w:r>
      <w:r w:rsidR="00437F49" w:rsidRPr="001719EE">
        <w:rPr>
          <w:sz w:val="22"/>
          <w:szCs w:val="22"/>
        </w:rPr>
        <w:t xml:space="preserve">/2023, </w:t>
      </w:r>
      <w:r w:rsidR="00134559" w:rsidRPr="001719EE">
        <w:rPr>
          <w:sz w:val="22"/>
          <w:szCs w:val="22"/>
        </w:rPr>
        <w:t xml:space="preserve">per l’attribuzione dell’incarico di </w:t>
      </w:r>
      <w:r w:rsidR="001B4710" w:rsidRPr="001719EE">
        <w:rPr>
          <w:sz w:val="22"/>
          <w:szCs w:val="22"/>
        </w:rPr>
        <w:t>s</w:t>
      </w:r>
      <w:r w:rsidR="00134559" w:rsidRPr="001719EE">
        <w:rPr>
          <w:sz w:val="22"/>
          <w:szCs w:val="22"/>
        </w:rPr>
        <w:t xml:space="preserve">upporto </w:t>
      </w:r>
      <w:r w:rsidR="001B4710" w:rsidRPr="001719EE">
        <w:rPr>
          <w:sz w:val="22"/>
          <w:szCs w:val="22"/>
        </w:rPr>
        <w:t>tecnico</w:t>
      </w:r>
      <w:r w:rsidR="00BA6B55" w:rsidRPr="001719EE">
        <w:rPr>
          <w:sz w:val="22"/>
          <w:szCs w:val="22"/>
        </w:rPr>
        <w:t xml:space="preserve"> </w:t>
      </w:r>
      <w:r w:rsidR="0012519D" w:rsidRPr="001719EE">
        <w:rPr>
          <w:sz w:val="22"/>
          <w:szCs w:val="22"/>
        </w:rPr>
        <w:t>operativo</w:t>
      </w:r>
      <w:r w:rsidR="00134559" w:rsidRPr="001719EE">
        <w:rPr>
          <w:sz w:val="22"/>
          <w:szCs w:val="22"/>
        </w:rPr>
        <w:t xml:space="preserve"> </w:t>
      </w:r>
      <w:r w:rsidR="001B4710" w:rsidRPr="001719EE">
        <w:rPr>
          <w:sz w:val="22"/>
          <w:szCs w:val="22"/>
        </w:rPr>
        <w:t xml:space="preserve">al R.U.P. </w:t>
      </w:r>
      <w:r w:rsidR="00134559" w:rsidRPr="001719EE">
        <w:rPr>
          <w:sz w:val="22"/>
          <w:szCs w:val="22"/>
        </w:rPr>
        <w:t>di progetto</w:t>
      </w:r>
      <w:r w:rsidR="0012519D" w:rsidRPr="001719EE">
        <w:rPr>
          <w:sz w:val="22"/>
          <w:szCs w:val="22"/>
        </w:rPr>
        <w:t>,</w:t>
      </w:r>
      <w:r w:rsidR="00134559" w:rsidRPr="001719EE">
        <w:rPr>
          <w:sz w:val="22"/>
          <w:szCs w:val="22"/>
        </w:rPr>
        <w:t xml:space="preserve"> </w:t>
      </w:r>
      <w:r w:rsidR="00F22F89" w:rsidRPr="001719EE">
        <w:rPr>
          <w:sz w:val="22"/>
          <w:szCs w:val="22"/>
        </w:rPr>
        <w:t>per lo svolgimento delle attività aggiuntive necessarie e richieste per l’attuazione del Progetto</w:t>
      </w:r>
      <w:r w:rsidR="00F22F89" w:rsidRPr="001719EE">
        <w:rPr>
          <w:rFonts w:eastAsiaTheme="minorEastAsia"/>
          <w:sz w:val="22"/>
          <w:szCs w:val="22"/>
        </w:rPr>
        <w:t xml:space="preserve"> </w:t>
      </w:r>
      <w:r w:rsidR="00772198" w:rsidRPr="001719EE">
        <w:rPr>
          <w:sz w:val="22"/>
          <w:szCs w:val="22"/>
        </w:rPr>
        <w:t xml:space="preserve">Codice progetto </w:t>
      </w:r>
      <w:r w:rsidR="00772198" w:rsidRPr="001719EE">
        <w:rPr>
          <w:b/>
          <w:sz w:val="22"/>
          <w:szCs w:val="22"/>
        </w:rPr>
        <w:t xml:space="preserve">M4C1I3.2-2022-961-P-23642 – </w:t>
      </w:r>
      <w:r w:rsidR="00772198" w:rsidRPr="001719EE">
        <w:rPr>
          <w:sz w:val="22"/>
          <w:szCs w:val="22"/>
        </w:rPr>
        <w:t>Titolo progetto:</w:t>
      </w:r>
      <w:r w:rsidR="00772198" w:rsidRPr="001719EE">
        <w:rPr>
          <w:b/>
          <w:bCs/>
          <w:sz w:val="22"/>
          <w:szCs w:val="22"/>
        </w:rPr>
        <w:t xml:space="preserve"> “Villa 4.0”</w:t>
      </w:r>
      <w:r w:rsidR="00594C99" w:rsidRPr="001719EE">
        <w:rPr>
          <w:b/>
          <w:bCs/>
          <w:sz w:val="22"/>
          <w:szCs w:val="22"/>
        </w:rPr>
        <w:t xml:space="preserve"> - CUP:</w:t>
      </w:r>
      <w:r w:rsidR="00257659" w:rsidRPr="001719EE">
        <w:rPr>
          <w:b/>
          <w:bCs/>
          <w:sz w:val="22"/>
          <w:szCs w:val="22"/>
        </w:rPr>
        <w:t xml:space="preserve"> </w:t>
      </w:r>
      <w:r w:rsidR="00594C99" w:rsidRPr="001719EE">
        <w:rPr>
          <w:b/>
          <w:bCs/>
          <w:sz w:val="22"/>
          <w:szCs w:val="22"/>
        </w:rPr>
        <w:t>B2</w:t>
      </w:r>
      <w:r w:rsidR="00594C99" w:rsidRPr="00F5358B">
        <w:rPr>
          <w:b/>
          <w:bCs/>
          <w:sz w:val="22"/>
          <w:szCs w:val="22"/>
        </w:rPr>
        <w:t>4D22003620006</w:t>
      </w:r>
      <w:r w:rsidR="00F22F89" w:rsidRPr="00F5358B">
        <w:rPr>
          <w:b/>
          <w:iCs/>
          <w:sz w:val="22"/>
          <w:szCs w:val="22"/>
        </w:rPr>
        <w:t>.</w:t>
      </w:r>
    </w:p>
    <w:p w:rsidR="00F22F89" w:rsidRPr="00F5358B" w:rsidRDefault="00F22F89" w:rsidP="00F22F89">
      <w:pPr>
        <w:jc w:val="both"/>
        <w:rPr>
          <w:b/>
          <w:sz w:val="22"/>
          <w:szCs w:val="22"/>
        </w:rPr>
      </w:pPr>
    </w:p>
    <w:p w:rsidR="00134559" w:rsidRPr="007B3D3A" w:rsidRDefault="00134559" w:rsidP="007B3D3A">
      <w:pPr>
        <w:autoSpaceDE w:val="0"/>
        <w:jc w:val="both"/>
        <w:rPr>
          <w:sz w:val="22"/>
          <w:szCs w:val="22"/>
        </w:rPr>
      </w:pPr>
      <w:r w:rsidRPr="007B3D3A">
        <w:rPr>
          <w:sz w:val="22"/>
          <w:szCs w:val="22"/>
        </w:rPr>
        <w:t xml:space="preserve">A tal fine, </w:t>
      </w:r>
      <w:r w:rsidR="007B3D3A" w:rsidRPr="008362A9">
        <w:rPr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="00437F49" w:rsidRPr="008362A9">
        <w:rPr>
          <w:sz w:val="22"/>
          <w:szCs w:val="22"/>
        </w:rPr>
        <w:t>,</w:t>
      </w:r>
      <w:r w:rsidR="00437F49" w:rsidRPr="007B3D3A">
        <w:rPr>
          <w:sz w:val="22"/>
          <w:szCs w:val="22"/>
        </w:rPr>
        <w:t xml:space="preserve"> </w:t>
      </w:r>
      <w:r w:rsidR="007B3D3A" w:rsidRPr="008362A9">
        <w:rPr>
          <w:b/>
          <w:sz w:val="22"/>
          <w:szCs w:val="22"/>
          <w:u w:val="single"/>
        </w:rPr>
        <w:t>DICHIARA</w:t>
      </w:r>
      <w:r w:rsidRPr="007B3D3A">
        <w:rPr>
          <w:sz w:val="22"/>
          <w:szCs w:val="22"/>
        </w:rPr>
        <w:t xml:space="preserve"> sotto la propria responsabilità quanto segue:</w:t>
      </w:r>
    </w:p>
    <w:p w:rsidR="00FD652B" w:rsidRPr="00F5358B" w:rsidRDefault="00FD652B" w:rsidP="004871F5">
      <w:pPr>
        <w:autoSpaceDE w:val="0"/>
        <w:jc w:val="both"/>
        <w:rPr>
          <w:sz w:val="22"/>
          <w:szCs w:val="22"/>
        </w:rPr>
      </w:pPr>
    </w:p>
    <w:p w:rsidR="00134559" w:rsidRPr="00F5358B" w:rsidRDefault="00134559" w:rsidP="005573CC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jc w:val="both"/>
        <w:rPr>
          <w:sz w:val="22"/>
          <w:szCs w:val="22"/>
        </w:rPr>
      </w:pPr>
      <w:r w:rsidRPr="00F5358B">
        <w:rPr>
          <w:sz w:val="22"/>
          <w:szCs w:val="22"/>
        </w:rPr>
        <w:t xml:space="preserve">di aver preso visione </w:t>
      </w:r>
      <w:r w:rsidR="009E5756" w:rsidRPr="00F5358B">
        <w:rPr>
          <w:sz w:val="22"/>
          <w:szCs w:val="22"/>
        </w:rPr>
        <w:t xml:space="preserve">dei termini, </w:t>
      </w:r>
      <w:r w:rsidRPr="00F5358B">
        <w:rPr>
          <w:sz w:val="22"/>
          <w:szCs w:val="22"/>
        </w:rPr>
        <w:t xml:space="preserve">delle condizioni </w:t>
      </w:r>
      <w:r w:rsidR="00F22F89" w:rsidRPr="00F5358B">
        <w:rPr>
          <w:sz w:val="22"/>
          <w:szCs w:val="22"/>
        </w:rPr>
        <w:t>e dei compiti specifici indicati</w:t>
      </w:r>
      <w:r w:rsidRPr="00F5358B">
        <w:rPr>
          <w:sz w:val="22"/>
          <w:szCs w:val="22"/>
        </w:rPr>
        <w:t xml:space="preserve"> dal</w:t>
      </w:r>
      <w:r w:rsidR="00610CF4" w:rsidRPr="00F5358B">
        <w:rPr>
          <w:sz w:val="22"/>
          <w:szCs w:val="22"/>
        </w:rPr>
        <w:t>l’</w:t>
      </w:r>
      <w:r w:rsidR="009E5756" w:rsidRPr="00F5358B">
        <w:rPr>
          <w:sz w:val="22"/>
          <w:szCs w:val="22"/>
        </w:rPr>
        <w:t>A</w:t>
      </w:r>
      <w:r w:rsidR="00610CF4" w:rsidRPr="00F5358B">
        <w:rPr>
          <w:sz w:val="22"/>
          <w:szCs w:val="22"/>
        </w:rPr>
        <w:t>vviso</w:t>
      </w:r>
      <w:r w:rsidR="00F22F89" w:rsidRPr="00F5358B">
        <w:rPr>
          <w:sz w:val="22"/>
          <w:szCs w:val="22"/>
        </w:rPr>
        <w:t xml:space="preserve"> riguardanti la relativa figura</w:t>
      </w:r>
      <w:r w:rsidR="009E5756" w:rsidRPr="00F5358B">
        <w:rPr>
          <w:sz w:val="22"/>
          <w:szCs w:val="22"/>
        </w:rPr>
        <w:t xml:space="preserve"> e di accettare tutte le clausole previste dallo stesso;</w:t>
      </w:r>
    </w:p>
    <w:p w:rsidR="009E5756" w:rsidRPr="00F5358B" w:rsidRDefault="009E5756" w:rsidP="005573CC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di essere cittadino italiano o di altro Stato appartenente all’Unione Europea;</w:t>
      </w:r>
    </w:p>
    <w:p w:rsidR="00134559" w:rsidRPr="00F5358B" w:rsidRDefault="00134559" w:rsidP="005573CC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jc w:val="both"/>
        <w:rPr>
          <w:sz w:val="22"/>
          <w:szCs w:val="22"/>
        </w:rPr>
      </w:pPr>
      <w:r w:rsidRPr="00F5358B">
        <w:rPr>
          <w:sz w:val="22"/>
          <w:szCs w:val="22"/>
        </w:rPr>
        <w:t xml:space="preserve">di essere in godimento dei diritti </w:t>
      </w:r>
      <w:r w:rsidR="008362A9">
        <w:rPr>
          <w:sz w:val="22"/>
          <w:szCs w:val="22"/>
        </w:rPr>
        <w:t xml:space="preserve">civili e </w:t>
      </w:r>
      <w:r w:rsidRPr="00F5358B">
        <w:rPr>
          <w:sz w:val="22"/>
          <w:szCs w:val="22"/>
        </w:rPr>
        <w:t>politici</w:t>
      </w:r>
      <w:r w:rsidR="009E5756" w:rsidRPr="00F5358B">
        <w:rPr>
          <w:sz w:val="22"/>
          <w:szCs w:val="22"/>
        </w:rPr>
        <w:t>;</w:t>
      </w:r>
    </w:p>
    <w:p w:rsidR="00134559" w:rsidRPr="00F5358B" w:rsidRDefault="00134559" w:rsidP="005573CC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jc w:val="both"/>
        <w:rPr>
          <w:sz w:val="22"/>
          <w:szCs w:val="22"/>
        </w:rPr>
      </w:pPr>
      <w:r w:rsidRPr="00F5358B">
        <w:rPr>
          <w:sz w:val="22"/>
          <w:szCs w:val="22"/>
        </w:rPr>
        <w:t xml:space="preserve">di non aver subito condanne penali ovvero di avere i seguenti provvedimenti penali pendenti: </w:t>
      </w:r>
    </w:p>
    <w:p w:rsidR="00134559" w:rsidRPr="00F5358B" w:rsidRDefault="00134559" w:rsidP="005573CC">
      <w:pPr>
        <w:pStyle w:val="Paragrafoelenco"/>
        <w:autoSpaceDE w:val="0"/>
        <w:spacing w:line="360" w:lineRule="auto"/>
        <w:ind w:left="360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__________________________________________________________________</w:t>
      </w:r>
    </w:p>
    <w:p w:rsidR="00134559" w:rsidRPr="00F5358B" w:rsidRDefault="00134559" w:rsidP="005573CC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jc w:val="both"/>
        <w:rPr>
          <w:sz w:val="22"/>
          <w:szCs w:val="22"/>
        </w:rPr>
      </w:pPr>
      <w:r w:rsidRPr="00F5358B">
        <w:rPr>
          <w:sz w:val="22"/>
          <w:szCs w:val="22"/>
        </w:rPr>
        <w:lastRenderedPageBreak/>
        <w:t xml:space="preserve">di non avere procedimenti penali pendenti, ovvero di avere i seguenti procedimenti penali pendenti: </w:t>
      </w:r>
    </w:p>
    <w:p w:rsidR="00134559" w:rsidRPr="00F5358B" w:rsidRDefault="00134559" w:rsidP="005573CC">
      <w:pPr>
        <w:pStyle w:val="Paragrafoelenco"/>
        <w:autoSpaceDE w:val="0"/>
        <w:spacing w:line="360" w:lineRule="auto"/>
        <w:ind w:left="360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__________________________________________________________________</w:t>
      </w:r>
    </w:p>
    <w:p w:rsidR="00134559" w:rsidRPr="00F5358B" w:rsidRDefault="00134559" w:rsidP="005573CC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di impegnarsi a documentare puntualmente tutta l’attività svolta</w:t>
      </w:r>
      <w:r w:rsidR="009E5756" w:rsidRPr="00F5358B">
        <w:rPr>
          <w:sz w:val="22"/>
          <w:szCs w:val="22"/>
        </w:rPr>
        <w:t>;</w:t>
      </w:r>
    </w:p>
    <w:p w:rsidR="008362A9" w:rsidRPr="008362A9" w:rsidRDefault="00134559" w:rsidP="005573CC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di essere disponibile ad adattarsi al calendario definito dal Gruppo Operativo di Piano</w:t>
      </w:r>
      <w:r w:rsidR="009E5756" w:rsidRPr="00F5358B">
        <w:rPr>
          <w:sz w:val="22"/>
          <w:szCs w:val="22"/>
        </w:rPr>
        <w:t>;</w:t>
      </w:r>
    </w:p>
    <w:p w:rsidR="008362A9" w:rsidRPr="002F6278" w:rsidRDefault="008362A9" w:rsidP="005573CC">
      <w:pPr>
        <w:pStyle w:val="Comma"/>
        <w:numPr>
          <w:ilvl w:val="0"/>
          <w:numId w:val="17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r w:rsidRPr="002F6278">
        <w:rPr>
          <w:rFonts w:ascii="Times New Roman" w:hAnsi="Times New Roman" w:cs="Times New Roman"/>
        </w:rPr>
        <w:t xml:space="preserve">Di non trovarsi in situazione di incompatibilità, ai sensi di quanto previsto dal d.lgs. n. 39/2013 e dall’art. 53, del d.lgs. n. 165/2001; </w:t>
      </w:r>
    </w:p>
    <w:p w:rsidR="008362A9" w:rsidRPr="002F6278" w:rsidRDefault="008362A9" w:rsidP="005573CC">
      <w:pPr>
        <w:pStyle w:val="Comma"/>
        <w:numPr>
          <w:ilvl w:val="0"/>
          <w:numId w:val="0"/>
        </w:numPr>
        <w:spacing w:after="0" w:line="360" w:lineRule="auto"/>
        <w:ind w:left="708"/>
        <w:contextualSpacing w:val="0"/>
        <w:rPr>
          <w:rFonts w:ascii="Times New Roman" w:hAnsi="Times New Roman" w:cs="Times New Roman"/>
        </w:rPr>
      </w:pPr>
      <w:r w:rsidRPr="002F6278">
        <w:rPr>
          <w:rFonts w:ascii="Times New Roman" w:hAnsi="Times New Roman" w:cs="Times New Roman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8362A9" w:rsidRPr="002F6278" w:rsidRDefault="008362A9" w:rsidP="005573CC">
      <w:pPr>
        <w:pStyle w:val="Comma"/>
        <w:numPr>
          <w:ilvl w:val="0"/>
          <w:numId w:val="17"/>
        </w:numPr>
        <w:spacing w:after="0" w:line="360" w:lineRule="auto"/>
        <w:contextualSpacing w:val="0"/>
        <w:rPr>
          <w:rFonts w:ascii="Times New Roman" w:hAnsi="Times New Roman" w:cs="Times New Roman"/>
        </w:rPr>
      </w:pPr>
      <w:bookmarkStart w:id="0" w:name="_Hlk107862731"/>
      <w:r w:rsidRPr="002F6278">
        <w:rPr>
          <w:rFonts w:ascii="Times New Roman" w:hAnsi="Times New Roman" w:cs="Times New Roman"/>
        </w:rPr>
        <w:t>Di non trovarsi in situazioni di conflitto di interessi, anche potenziale, ai sensi dell’art. 53, comma 14, del d.lgs. n. 165/2001, che possano interferire con l’esercizio dell’incarico;</w:t>
      </w:r>
    </w:p>
    <w:bookmarkEnd w:id="0"/>
    <w:p w:rsidR="00F57188" w:rsidRPr="002F6278" w:rsidRDefault="00F57188" w:rsidP="005573CC">
      <w:pPr>
        <w:pStyle w:val="Paragrafoelenco"/>
        <w:numPr>
          <w:ilvl w:val="0"/>
          <w:numId w:val="17"/>
        </w:numPr>
        <w:tabs>
          <w:tab w:val="clear" w:pos="0"/>
        </w:tabs>
        <w:suppressAutoHyphens/>
        <w:autoSpaceDE w:val="0"/>
        <w:spacing w:line="360" w:lineRule="auto"/>
        <w:jc w:val="both"/>
        <w:rPr>
          <w:sz w:val="22"/>
          <w:szCs w:val="22"/>
        </w:rPr>
      </w:pPr>
      <w:r w:rsidRPr="00F5358B">
        <w:rPr>
          <w:color w:val="000000"/>
          <w:sz w:val="22"/>
          <w:szCs w:val="22"/>
        </w:rPr>
        <w:t xml:space="preserve">di essere in possesso dei sottoelencati titoli culturali e professionali previsti dai criteri di selezione dell’Avviso – </w:t>
      </w:r>
      <w:r w:rsidRPr="00F5358B">
        <w:rPr>
          <w:color w:val="000000"/>
          <w:sz w:val="22"/>
          <w:szCs w:val="22"/>
          <w:u w:val="single"/>
        </w:rPr>
        <w:t>Allegato B (compilare l’ultima colonna)</w:t>
      </w:r>
      <w:r w:rsidR="002F6278">
        <w:rPr>
          <w:color w:val="000000"/>
          <w:sz w:val="22"/>
          <w:szCs w:val="22"/>
        </w:rPr>
        <w:t>.</w:t>
      </w:r>
    </w:p>
    <w:p w:rsidR="002F6278" w:rsidRPr="00F5358B" w:rsidRDefault="002F6278" w:rsidP="002F6278">
      <w:pPr>
        <w:pStyle w:val="Paragrafoelenco"/>
        <w:suppressAutoHyphens/>
        <w:autoSpaceDE w:val="0"/>
        <w:ind w:left="720"/>
        <w:jc w:val="both"/>
        <w:rPr>
          <w:sz w:val="22"/>
          <w:szCs w:val="22"/>
        </w:rPr>
      </w:pPr>
    </w:p>
    <w:p w:rsidR="00FD652B" w:rsidRDefault="00FD652B" w:rsidP="00F57188">
      <w:pPr>
        <w:widowControl w:val="0"/>
        <w:autoSpaceDE w:val="0"/>
        <w:ind w:right="-20"/>
        <w:jc w:val="both"/>
        <w:rPr>
          <w:sz w:val="22"/>
          <w:szCs w:val="22"/>
        </w:rPr>
      </w:pPr>
    </w:p>
    <w:p w:rsidR="005573CC" w:rsidRPr="00F5358B" w:rsidRDefault="005573CC" w:rsidP="00F57188">
      <w:pPr>
        <w:widowControl w:val="0"/>
        <w:autoSpaceDE w:val="0"/>
        <w:ind w:right="-20"/>
        <w:jc w:val="both"/>
        <w:rPr>
          <w:sz w:val="22"/>
          <w:szCs w:val="22"/>
        </w:rPr>
      </w:pPr>
    </w:p>
    <w:p w:rsidR="00134559" w:rsidRPr="00F5358B" w:rsidRDefault="00134559" w:rsidP="002F6278">
      <w:pPr>
        <w:autoSpaceDE w:val="0"/>
        <w:jc w:val="center"/>
        <w:rPr>
          <w:sz w:val="22"/>
          <w:szCs w:val="22"/>
        </w:rPr>
      </w:pPr>
      <w:r w:rsidRPr="00F5358B">
        <w:rPr>
          <w:sz w:val="22"/>
          <w:szCs w:val="22"/>
        </w:rPr>
        <w:t>Data___________________ firma_____________________________________________</w:t>
      </w:r>
    </w:p>
    <w:p w:rsidR="00FD652B" w:rsidRPr="00F5358B" w:rsidRDefault="00FD652B" w:rsidP="004871F5">
      <w:pPr>
        <w:autoSpaceDE w:val="0"/>
        <w:jc w:val="both"/>
        <w:rPr>
          <w:sz w:val="22"/>
          <w:szCs w:val="22"/>
        </w:rPr>
      </w:pPr>
    </w:p>
    <w:p w:rsidR="002F6278" w:rsidRDefault="002F6278" w:rsidP="004871F5">
      <w:pPr>
        <w:autoSpaceDE w:val="0"/>
        <w:jc w:val="both"/>
        <w:rPr>
          <w:sz w:val="22"/>
          <w:szCs w:val="22"/>
        </w:rPr>
      </w:pPr>
    </w:p>
    <w:p w:rsidR="005573CC" w:rsidRDefault="005573CC" w:rsidP="004871F5">
      <w:pPr>
        <w:autoSpaceDE w:val="0"/>
        <w:jc w:val="both"/>
        <w:rPr>
          <w:sz w:val="22"/>
          <w:szCs w:val="22"/>
        </w:rPr>
      </w:pPr>
    </w:p>
    <w:p w:rsidR="00134559" w:rsidRPr="00F5358B" w:rsidRDefault="008F642A" w:rsidP="004871F5">
      <w:pPr>
        <w:autoSpaceDE w:val="0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Si allega alla presente:</w:t>
      </w:r>
    </w:p>
    <w:p w:rsidR="00DC7F0C" w:rsidRPr="00F5358B" w:rsidRDefault="00DC7F0C" w:rsidP="005573CC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 w:line="276" w:lineRule="auto"/>
        <w:ind w:right="261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Dettagliato curriculum vitae in formato europeo</w:t>
      </w:r>
      <w:r w:rsidR="005573CC">
        <w:rPr>
          <w:sz w:val="22"/>
          <w:szCs w:val="22"/>
        </w:rPr>
        <w:t xml:space="preserve"> sottoscritto</w:t>
      </w:r>
      <w:r w:rsidRPr="00F5358B">
        <w:rPr>
          <w:sz w:val="22"/>
          <w:szCs w:val="22"/>
        </w:rPr>
        <w:t>.</w:t>
      </w:r>
    </w:p>
    <w:p w:rsidR="00DC7F0C" w:rsidRPr="00F5358B" w:rsidRDefault="00DC7F0C" w:rsidP="005573CC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 w:line="276" w:lineRule="auto"/>
        <w:ind w:right="261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Documento di identità in fotocopia</w:t>
      </w:r>
    </w:p>
    <w:p w:rsidR="004871F5" w:rsidRDefault="004871F5" w:rsidP="004871F5">
      <w:pPr>
        <w:pStyle w:val="Paragrafoelenco"/>
        <w:widowControl w:val="0"/>
        <w:tabs>
          <w:tab w:val="left" w:pos="480"/>
        </w:tabs>
        <w:suppressAutoHyphens/>
        <w:autoSpaceDE w:val="0"/>
        <w:spacing w:before="20"/>
        <w:ind w:left="720" w:right="261"/>
        <w:jc w:val="both"/>
        <w:rPr>
          <w:sz w:val="22"/>
          <w:szCs w:val="22"/>
        </w:rPr>
      </w:pPr>
    </w:p>
    <w:p w:rsidR="005573CC" w:rsidRPr="00F5358B" w:rsidRDefault="005573CC" w:rsidP="004871F5">
      <w:pPr>
        <w:pStyle w:val="Paragrafoelenco"/>
        <w:widowControl w:val="0"/>
        <w:tabs>
          <w:tab w:val="left" w:pos="480"/>
        </w:tabs>
        <w:suppressAutoHyphens/>
        <w:autoSpaceDE w:val="0"/>
        <w:spacing w:before="20"/>
        <w:ind w:left="720" w:right="261"/>
        <w:jc w:val="both"/>
        <w:rPr>
          <w:sz w:val="22"/>
          <w:szCs w:val="22"/>
        </w:rPr>
      </w:pPr>
    </w:p>
    <w:p w:rsidR="00134559" w:rsidRPr="005573CC" w:rsidRDefault="00134559" w:rsidP="005573CC">
      <w:pPr>
        <w:autoSpaceDE w:val="0"/>
        <w:jc w:val="both"/>
        <w:rPr>
          <w:sz w:val="22"/>
          <w:szCs w:val="22"/>
        </w:rPr>
      </w:pPr>
      <w:r w:rsidRPr="005573CC">
        <w:rPr>
          <w:sz w:val="22"/>
          <w:szCs w:val="22"/>
        </w:rPr>
        <w:t>Il/la sottoscritto/a, ai sensi della legge 196/03</w:t>
      </w:r>
      <w:r w:rsidR="00760F74" w:rsidRPr="005573CC">
        <w:rPr>
          <w:sz w:val="22"/>
          <w:szCs w:val="22"/>
        </w:rPr>
        <w:t xml:space="preserve"> e successive modifiche GDPR 679/2016</w:t>
      </w:r>
      <w:r w:rsidRPr="005573CC">
        <w:rPr>
          <w:sz w:val="22"/>
          <w:szCs w:val="22"/>
        </w:rPr>
        <w:t xml:space="preserve">, autorizza </w:t>
      </w:r>
      <w:r w:rsidR="00760F74" w:rsidRPr="005573CC">
        <w:rPr>
          <w:sz w:val="22"/>
          <w:szCs w:val="22"/>
        </w:rPr>
        <w:t>l’</w:t>
      </w:r>
      <w:r w:rsidR="008C25FD" w:rsidRPr="005573CC">
        <w:rPr>
          <w:sz w:val="22"/>
          <w:szCs w:val="22"/>
        </w:rPr>
        <w:t>I</w:t>
      </w:r>
      <w:r w:rsidR="00760F74" w:rsidRPr="005573CC">
        <w:rPr>
          <w:sz w:val="22"/>
          <w:szCs w:val="22"/>
        </w:rPr>
        <w:t>stituto</w:t>
      </w:r>
      <w:r w:rsidR="00610CF4" w:rsidRPr="005573CC">
        <w:rPr>
          <w:sz w:val="22"/>
          <w:szCs w:val="22"/>
        </w:rPr>
        <w:t xml:space="preserve"> Comprensivo di Villa Minozzo </w:t>
      </w:r>
      <w:r w:rsidRPr="005573CC">
        <w:rPr>
          <w:sz w:val="22"/>
          <w:szCs w:val="22"/>
        </w:rPr>
        <w:t>al</w:t>
      </w:r>
      <w:r w:rsidR="00610CF4" w:rsidRPr="005573CC">
        <w:rPr>
          <w:sz w:val="22"/>
          <w:szCs w:val="22"/>
        </w:rPr>
        <w:t xml:space="preserve"> </w:t>
      </w:r>
      <w:r w:rsidRPr="005573CC">
        <w:rPr>
          <w:sz w:val="22"/>
          <w:szCs w:val="22"/>
        </w:rPr>
        <w:t>trattamento dei dati</w:t>
      </w:r>
      <w:r w:rsidR="005573CC" w:rsidRPr="005573CC">
        <w:rPr>
          <w:sz w:val="22"/>
          <w:szCs w:val="22"/>
        </w:rPr>
        <w:t>,</w:t>
      </w:r>
      <w:r w:rsidRPr="005573CC">
        <w:rPr>
          <w:sz w:val="22"/>
          <w:szCs w:val="22"/>
        </w:rPr>
        <w:t xml:space="preserve"> </w:t>
      </w:r>
      <w:r w:rsidR="005573CC" w:rsidRPr="005573CC">
        <w:rPr>
          <w:sz w:val="22"/>
          <w:szCs w:val="22"/>
        </w:rPr>
        <w:t xml:space="preserve">ai fini dell’espletamento della procedura in oggetto e del successivo conferimento dell’incarico, </w:t>
      </w:r>
      <w:r w:rsidRPr="005573CC">
        <w:rPr>
          <w:sz w:val="22"/>
          <w:szCs w:val="22"/>
        </w:rPr>
        <w:t>esclusivamente nell’ambito e per i</w:t>
      </w:r>
      <w:r w:rsidR="00760F74" w:rsidRPr="005573CC">
        <w:rPr>
          <w:sz w:val="22"/>
          <w:szCs w:val="22"/>
        </w:rPr>
        <w:t xml:space="preserve"> </w:t>
      </w:r>
      <w:r w:rsidRPr="005573CC">
        <w:rPr>
          <w:sz w:val="22"/>
          <w:szCs w:val="22"/>
        </w:rPr>
        <w:t>fini istituzionali della Pubblica Amministrazione</w:t>
      </w:r>
      <w:r w:rsidR="00610CF4" w:rsidRPr="005573CC">
        <w:rPr>
          <w:sz w:val="22"/>
          <w:szCs w:val="22"/>
        </w:rPr>
        <w:t>.</w:t>
      </w:r>
    </w:p>
    <w:p w:rsidR="005573CC" w:rsidRPr="00F5358B" w:rsidRDefault="005573CC" w:rsidP="004871F5">
      <w:pPr>
        <w:autoSpaceDE w:val="0"/>
        <w:jc w:val="both"/>
        <w:rPr>
          <w:sz w:val="22"/>
          <w:szCs w:val="22"/>
        </w:rPr>
      </w:pPr>
    </w:p>
    <w:p w:rsidR="002F1ED8" w:rsidRPr="00F5358B" w:rsidRDefault="002F1ED8" w:rsidP="00134559">
      <w:pPr>
        <w:autoSpaceDE w:val="0"/>
        <w:jc w:val="both"/>
        <w:rPr>
          <w:sz w:val="22"/>
          <w:szCs w:val="22"/>
        </w:rPr>
      </w:pPr>
    </w:p>
    <w:p w:rsidR="00772198" w:rsidRPr="00F5358B" w:rsidRDefault="00772198" w:rsidP="0077219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5358B">
        <w:rPr>
          <w:sz w:val="22"/>
          <w:szCs w:val="22"/>
        </w:rPr>
        <w:t xml:space="preserve">_____________________________________            </w:t>
      </w:r>
      <w:r w:rsidRPr="00F5358B">
        <w:rPr>
          <w:sz w:val="22"/>
          <w:szCs w:val="22"/>
        </w:rPr>
        <w:tab/>
      </w:r>
      <w:r w:rsidRPr="00F5358B">
        <w:rPr>
          <w:sz w:val="22"/>
          <w:szCs w:val="22"/>
        </w:rPr>
        <w:tab/>
        <w:t>Firma _______________________</w:t>
      </w:r>
    </w:p>
    <w:p w:rsidR="00772198" w:rsidRPr="00F5358B" w:rsidRDefault="00772198" w:rsidP="00772198">
      <w:pPr>
        <w:autoSpaceDE w:val="0"/>
        <w:autoSpaceDN w:val="0"/>
        <w:adjustRightInd w:val="0"/>
        <w:ind w:left="709" w:firstLine="709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(Luogo e data)</w:t>
      </w:r>
    </w:p>
    <w:p w:rsidR="00F5358B" w:rsidRDefault="00F5358B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5573CC" w:rsidRDefault="005573CC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5573CC" w:rsidRDefault="005573CC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5573CC" w:rsidRDefault="005573CC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5573CC" w:rsidRDefault="005573CC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5573CC" w:rsidRDefault="005573CC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5573CC" w:rsidRDefault="005573CC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5573CC" w:rsidRDefault="005573CC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5573CC" w:rsidRDefault="005573CC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5573CC" w:rsidRDefault="005573CC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5573CC" w:rsidRDefault="005573CC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5573CC" w:rsidRDefault="005573CC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5573CC" w:rsidRDefault="005573CC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5573CC" w:rsidRDefault="005573CC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5573CC" w:rsidRDefault="005573CC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  <w:bookmarkStart w:id="1" w:name="_GoBack"/>
      <w:bookmarkEnd w:id="1"/>
    </w:p>
    <w:p w:rsidR="007E045E" w:rsidRPr="00F5358B" w:rsidRDefault="007E045E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  <w:r w:rsidRPr="00F5358B">
        <w:rPr>
          <w:sz w:val="22"/>
          <w:szCs w:val="22"/>
          <w:u w:val="single"/>
          <w:lang w:eastAsia="ar-SA"/>
        </w:rPr>
        <w:t>ALLEGATO B</w:t>
      </w:r>
    </w:p>
    <w:p w:rsidR="007E045E" w:rsidRDefault="007E045E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p w:rsidR="005573CC" w:rsidRPr="00F5358B" w:rsidRDefault="005573CC" w:rsidP="007E045E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</w:p>
    <w:tbl>
      <w:tblPr>
        <w:tblW w:w="102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90"/>
        <w:gridCol w:w="1275"/>
        <w:gridCol w:w="2316"/>
      </w:tblGrid>
      <w:tr w:rsidR="00F57188" w:rsidRPr="00F5358B" w:rsidTr="00CD2252">
        <w:trPr>
          <w:cantSplit/>
          <w:trHeight w:val="397"/>
          <w:tblHeader/>
        </w:trPr>
        <w:tc>
          <w:tcPr>
            <w:tcW w:w="10281" w:type="dxa"/>
            <w:gridSpan w:val="3"/>
            <w:shd w:val="clear" w:color="auto" w:fill="C6D9F1"/>
            <w:vAlign w:val="center"/>
          </w:tcPr>
          <w:p w:rsidR="00F57188" w:rsidRPr="00F5358B" w:rsidRDefault="00D5323F" w:rsidP="003F1457">
            <w:pPr>
              <w:pStyle w:val="Normale1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F0334">
              <w:rPr>
                <w:rFonts w:ascii="Times New Roman" w:hAnsi="Times New Roman" w:cs="Times New Roman"/>
                <w:b/>
              </w:rPr>
              <w:t>TABELLA DI VALUTAZIONE TITOLI ed ESPERIENZE/ATTIVITÀ</w:t>
            </w:r>
            <w:r w:rsidRPr="00AF033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SPECIALISTICHE DI SUPPORTO TECNICO </w:t>
            </w:r>
            <w:r w:rsidR="003F1457">
              <w:rPr>
                <w:rFonts w:ascii="Times New Roman" w:eastAsia="Times New Roman" w:hAnsi="Times New Roman" w:cs="Times New Roman"/>
                <w:b/>
                <w:color w:val="000000"/>
              </w:rPr>
              <w:t>OPERATIVO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AL RUP</w:t>
            </w:r>
            <w:r w:rsidR="0040321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- </w:t>
            </w:r>
            <w:r w:rsidR="0040321F" w:rsidRPr="00AF0334">
              <w:rPr>
                <w:rFonts w:ascii="Times New Roman" w:eastAsia="Times New Roman" w:hAnsi="Times New Roman" w:cs="Times New Roman"/>
                <w:b/>
                <w:color w:val="000000"/>
              </w:rPr>
              <w:t>(Personale amministrativo)</w:t>
            </w:r>
          </w:p>
        </w:tc>
      </w:tr>
      <w:tr w:rsidR="00F57188" w:rsidTr="00CD2252">
        <w:trPr>
          <w:cantSplit/>
          <w:tblHeader/>
        </w:trPr>
        <w:tc>
          <w:tcPr>
            <w:tcW w:w="6690" w:type="dxa"/>
            <w:shd w:val="clear" w:color="auto" w:fill="F2F2F2"/>
            <w:vAlign w:val="center"/>
          </w:tcPr>
          <w:p w:rsidR="00F57188" w:rsidRDefault="00F57188" w:rsidP="00626A57">
            <w:pPr>
              <w:pStyle w:val="Normale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Titoli di studio</w:t>
            </w:r>
            <w:r w:rsidR="00AC15B8">
              <w:rPr>
                <w:rFonts w:ascii="Times New Roman" w:eastAsia="Times New Roman" w:hAnsi="Times New Roman" w:cs="Times New Roman"/>
                <w:b/>
              </w:rPr>
              <w:t xml:space="preserve"> coerente con la mansione/ruolo ricoperto - Max 3 punti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F57188" w:rsidRDefault="00F57188" w:rsidP="00626A57">
            <w:pPr>
              <w:pStyle w:val="Normale1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Punteggio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max</w:t>
            </w:r>
            <w:proofErr w:type="spellEnd"/>
          </w:p>
        </w:tc>
        <w:tc>
          <w:tcPr>
            <w:tcW w:w="2316" w:type="dxa"/>
            <w:shd w:val="clear" w:color="auto" w:fill="F2F2F2"/>
          </w:tcPr>
          <w:p w:rsidR="00F57188" w:rsidRDefault="00F57188" w:rsidP="00626A57">
            <w:pPr>
              <w:pStyle w:val="Normale1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Numero di titoli posseduti</w:t>
            </w:r>
          </w:p>
        </w:tc>
      </w:tr>
      <w:tr w:rsidR="00F57188" w:rsidTr="00706922">
        <w:trPr>
          <w:cantSplit/>
          <w:trHeight w:val="397"/>
          <w:tblHeader/>
        </w:trPr>
        <w:tc>
          <w:tcPr>
            <w:tcW w:w="6690" w:type="dxa"/>
            <w:vAlign w:val="center"/>
          </w:tcPr>
          <w:p w:rsidR="00F57188" w:rsidRDefault="00F57188" w:rsidP="00626A57">
            <w:pPr>
              <w:pStyle w:val="Normale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Diploma di scuola secondaria di II grado (1 punto)</w:t>
            </w:r>
          </w:p>
        </w:tc>
        <w:tc>
          <w:tcPr>
            <w:tcW w:w="1275" w:type="dxa"/>
            <w:vMerge w:val="restart"/>
            <w:vAlign w:val="center"/>
          </w:tcPr>
          <w:p w:rsidR="00F57188" w:rsidRDefault="00F57188" w:rsidP="00626A57">
            <w:pPr>
              <w:pStyle w:val="Normale1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16" w:type="dxa"/>
          </w:tcPr>
          <w:p w:rsidR="00F57188" w:rsidRDefault="00F57188" w:rsidP="00626A57">
            <w:pPr>
              <w:pStyle w:val="Normale1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57188" w:rsidTr="00706922">
        <w:trPr>
          <w:cantSplit/>
          <w:trHeight w:val="397"/>
          <w:tblHeader/>
        </w:trPr>
        <w:tc>
          <w:tcPr>
            <w:tcW w:w="6690" w:type="dxa"/>
            <w:vAlign w:val="center"/>
          </w:tcPr>
          <w:p w:rsidR="00F57188" w:rsidRDefault="00F57188" w:rsidP="00626A57">
            <w:pPr>
              <w:pStyle w:val="Normale1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Laurea triennale (2 punti)</w:t>
            </w:r>
          </w:p>
        </w:tc>
        <w:tc>
          <w:tcPr>
            <w:tcW w:w="1275" w:type="dxa"/>
            <w:vMerge/>
            <w:vAlign w:val="center"/>
          </w:tcPr>
          <w:p w:rsidR="00F57188" w:rsidRDefault="00F57188" w:rsidP="00626A5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6" w:type="dxa"/>
          </w:tcPr>
          <w:p w:rsidR="00F57188" w:rsidRDefault="00F57188" w:rsidP="00626A57">
            <w:pPr>
              <w:pStyle w:val="Normale1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57188" w:rsidTr="00706922">
        <w:trPr>
          <w:cantSplit/>
          <w:trHeight w:val="397"/>
          <w:tblHeader/>
        </w:trPr>
        <w:tc>
          <w:tcPr>
            <w:tcW w:w="6690" w:type="dxa"/>
            <w:vAlign w:val="center"/>
          </w:tcPr>
          <w:p w:rsidR="00F57188" w:rsidRPr="00626A57" w:rsidRDefault="00F57188" w:rsidP="00626A57">
            <w:pPr>
              <w:pStyle w:val="Normale1"/>
              <w:spacing w:after="0"/>
              <w:rPr>
                <w:rFonts w:ascii="Times New Roman" w:eastAsia="Times New Roman" w:hAnsi="Times New Roman" w:cs="Times New Roman"/>
              </w:rPr>
            </w:pPr>
            <w:r w:rsidRPr="00626A57">
              <w:rPr>
                <w:rFonts w:ascii="Times New Roman" w:eastAsia="Times New Roman" w:hAnsi="Times New Roman" w:cs="Times New Roman"/>
              </w:rPr>
              <w:t>Laurea magistrale o vecchio ordinamento (3 punti)</w:t>
            </w:r>
          </w:p>
        </w:tc>
        <w:tc>
          <w:tcPr>
            <w:tcW w:w="1275" w:type="dxa"/>
            <w:vMerge/>
            <w:vAlign w:val="center"/>
          </w:tcPr>
          <w:p w:rsidR="00F57188" w:rsidRPr="00626A57" w:rsidRDefault="00F57188" w:rsidP="00626A5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6" w:type="dxa"/>
          </w:tcPr>
          <w:p w:rsidR="00F57188" w:rsidRPr="00626A57" w:rsidRDefault="00F57188" w:rsidP="00626A57">
            <w:pPr>
              <w:pStyle w:val="Normale1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57188" w:rsidTr="00CD2252">
        <w:trPr>
          <w:cantSplit/>
          <w:tblHeader/>
        </w:trPr>
        <w:tc>
          <w:tcPr>
            <w:tcW w:w="6690" w:type="dxa"/>
            <w:shd w:val="clear" w:color="auto" w:fill="F2F2F2"/>
            <w:vAlign w:val="center"/>
          </w:tcPr>
          <w:p w:rsidR="00F57188" w:rsidRPr="00626A57" w:rsidRDefault="00AC15B8" w:rsidP="00626A57">
            <w:pPr>
              <w:pStyle w:val="Normale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626A57">
              <w:rPr>
                <w:rFonts w:ascii="Times New Roman" w:eastAsia="Times New Roman" w:hAnsi="Times New Roman" w:cs="Times New Roman"/>
                <w:b/>
              </w:rPr>
              <w:t>Titoli culturali specifici – Formazione – Max 37 punti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F57188" w:rsidRPr="00626A57" w:rsidRDefault="00F57188" w:rsidP="00626A57">
            <w:pPr>
              <w:pStyle w:val="Normale1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6A57">
              <w:rPr>
                <w:rFonts w:ascii="Times New Roman" w:eastAsia="Times New Roman" w:hAnsi="Times New Roman" w:cs="Times New Roman"/>
                <w:b/>
              </w:rPr>
              <w:t xml:space="preserve">Punteggio </w:t>
            </w:r>
            <w:proofErr w:type="spellStart"/>
            <w:r w:rsidRPr="00626A57">
              <w:rPr>
                <w:rFonts w:ascii="Times New Roman" w:eastAsia="Times New Roman" w:hAnsi="Times New Roman" w:cs="Times New Roman"/>
                <w:b/>
              </w:rPr>
              <w:t>max</w:t>
            </w:r>
            <w:proofErr w:type="spellEnd"/>
          </w:p>
        </w:tc>
        <w:tc>
          <w:tcPr>
            <w:tcW w:w="2316" w:type="dxa"/>
            <w:shd w:val="clear" w:color="auto" w:fill="F2F2F2"/>
          </w:tcPr>
          <w:p w:rsidR="00F57188" w:rsidRPr="00626A57" w:rsidRDefault="00F57188" w:rsidP="00626A57">
            <w:pPr>
              <w:pStyle w:val="Normale1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6A57">
              <w:rPr>
                <w:rFonts w:ascii="Times New Roman" w:eastAsia="Times New Roman" w:hAnsi="Times New Roman" w:cs="Times New Roman"/>
                <w:b/>
              </w:rPr>
              <w:t>Numero di titoli posseduti</w:t>
            </w:r>
          </w:p>
        </w:tc>
      </w:tr>
      <w:tr w:rsidR="00F57188" w:rsidTr="00CD2252">
        <w:trPr>
          <w:cantSplit/>
          <w:tblHeader/>
        </w:trPr>
        <w:tc>
          <w:tcPr>
            <w:tcW w:w="6690" w:type="dxa"/>
            <w:vAlign w:val="center"/>
          </w:tcPr>
          <w:p w:rsidR="00F57188" w:rsidRPr="00626A57" w:rsidRDefault="00AC15B8" w:rsidP="00626A57">
            <w:pPr>
              <w:pStyle w:val="Normale1"/>
              <w:spacing w:after="0"/>
              <w:rPr>
                <w:rFonts w:ascii="Times New Roman" w:eastAsia="Times New Roman" w:hAnsi="Times New Roman" w:cs="Times New Roman"/>
              </w:rPr>
            </w:pPr>
            <w:r w:rsidRPr="00626A57">
              <w:rPr>
                <w:rFonts w:ascii="Times New Roman" w:eastAsia="Times New Roman" w:hAnsi="Times New Roman" w:cs="Times New Roman"/>
              </w:rPr>
              <w:t xml:space="preserve">Partecipazione a corsi di formazione/aggiornamento relativi coerenti con l’incarico (5punti per ciascun corso – </w:t>
            </w:r>
            <w:proofErr w:type="spellStart"/>
            <w:r w:rsidRPr="00626A57">
              <w:rPr>
                <w:rFonts w:ascii="Times New Roman" w:eastAsia="Times New Roman" w:hAnsi="Times New Roman" w:cs="Times New Roman"/>
              </w:rPr>
              <w:t>max</w:t>
            </w:r>
            <w:proofErr w:type="spellEnd"/>
            <w:r w:rsidRPr="00626A57">
              <w:rPr>
                <w:rFonts w:ascii="Times New Roman" w:eastAsia="Times New Roman" w:hAnsi="Times New Roman" w:cs="Times New Roman"/>
              </w:rPr>
              <w:t xml:space="preserve"> 30)</w:t>
            </w:r>
          </w:p>
        </w:tc>
        <w:tc>
          <w:tcPr>
            <w:tcW w:w="1275" w:type="dxa"/>
            <w:vAlign w:val="center"/>
          </w:tcPr>
          <w:p w:rsidR="00F57188" w:rsidRPr="00626A57" w:rsidRDefault="00AC15B8" w:rsidP="00626A57">
            <w:pPr>
              <w:pStyle w:val="Normale1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26A57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316" w:type="dxa"/>
          </w:tcPr>
          <w:p w:rsidR="00F57188" w:rsidRPr="00626A57" w:rsidRDefault="00F57188" w:rsidP="00626A57">
            <w:pPr>
              <w:pStyle w:val="Normale1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57188" w:rsidTr="00706922">
        <w:trPr>
          <w:cantSplit/>
          <w:trHeight w:val="397"/>
          <w:tblHeader/>
        </w:trPr>
        <w:tc>
          <w:tcPr>
            <w:tcW w:w="6690" w:type="dxa"/>
            <w:vAlign w:val="center"/>
          </w:tcPr>
          <w:p w:rsidR="00F57188" w:rsidRPr="00626A57" w:rsidRDefault="00AC15B8" w:rsidP="00626A57">
            <w:pPr>
              <w:pStyle w:val="Normale1"/>
              <w:spacing w:after="0"/>
              <w:rPr>
                <w:rFonts w:ascii="Times New Roman" w:eastAsia="Times New Roman" w:hAnsi="Times New Roman" w:cs="Times New Roman"/>
              </w:rPr>
            </w:pPr>
            <w:r w:rsidRPr="00626A57">
              <w:rPr>
                <w:rFonts w:ascii="Times New Roman" w:eastAsia="Times New Roman" w:hAnsi="Times New Roman" w:cs="Times New Roman"/>
              </w:rPr>
              <w:t xml:space="preserve">Certificazioni informatiche (1 punti per ciascuna certificazione – </w:t>
            </w:r>
            <w:proofErr w:type="spellStart"/>
            <w:r w:rsidRPr="00626A57">
              <w:rPr>
                <w:rFonts w:ascii="Times New Roman" w:eastAsia="Times New Roman" w:hAnsi="Times New Roman" w:cs="Times New Roman"/>
              </w:rPr>
              <w:t>max</w:t>
            </w:r>
            <w:proofErr w:type="spellEnd"/>
            <w:r w:rsidRPr="00626A57">
              <w:rPr>
                <w:rFonts w:ascii="Times New Roman" w:eastAsia="Times New Roman" w:hAnsi="Times New Roman" w:cs="Times New Roman"/>
              </w:rPr>
              <w:t xml:space="preserve"> 7)</w:t>
            </w:r>
          </w:p>
        </w:tc>
        <w:tc>
          <w:tcPr>
            <w:tcW w:w="1275" w:type="dxa"/>
            <w:vAlign w:val="center"/>
          </w:tcPr>
          <w:p w:rsidR="00F57188" w:rsidRPr="00626A57" w:rsidRDefault="00AC15B8" w:rsidP="00626A57">
            <w:pPr>
              <w:pStyle w:val="Normale1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26A5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316" w:type="dxa"/>
          </w:tcPr>
          <w:p w:rsidR="00F57188" w:rsidRPr="00626A57" w:rsidRDefault="00F57188" w:rsidP="00626A57">
            <w:pPr>
              <w:pStyle w:val="Normale1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57188" w:rsidTr="00CD2252">
        <w:trPr>
          <w:cantSplit/>
          <w:tblHeader/>
        </w:trPr>
        <w:tc>
          <w:tcPr>
            <w:tcW w:w="6690" w:type="dxa"/>
            <w:shd w:val="clear" w:color="auto" w:fill="F2F2F2"/>
            <w:vAlign w:val="center"/>
          </w:tcPr>
          <w:p w:rsidR="00F57188" w:rsidRPr="00626A57" w:rsidRDefault="00626A57" w:rsidP="00626A57">
            <w:pPr>
              <w:pStyle w:val="Normale1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626A57">
              <w:rPr>
                <w:rFonts w:ascii="Times New Roman" w:eastAsia="Times New Roman" w:hAnsi="Times New Roman" w:cs="Times New Roman"/>
                <w:b/>
              </w:rPr>
              <w:t>Titoli di servizio - Esperienze professionali - Max 60 punti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F57188" w:rsidRPr="00626A57" w:rsidRDefault="00F57188" w:rsidP="00626A57">
            <w:pPr>
              <w:pStyle w:val="Normale1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6A57">
              <w:rPr>
                <w:rFonts w:ascii="Times New Roman" w:eastAsia="Times New Roman" w:hAnsi="Times New Roman" w:cs="Times New Roman"/>
                <w:b/>
              </w:rPr>
              <w:t xml:space="preserve">Punteggio </w:t>
            </w:r>
            <w:proofErr w:type="spellStart"/>
            <w:r w:rsidRPr="00626A57">
              <w:rPr>
                <w:rFonts w:ascii="Times New Roman" w:eastAsia="Times New Roman" w:hAnsi="Times New Roman" w:cs="Times New Roman"/>
                <w:b/>
              </w:rPr>
              <w:t>max</w:t>
            </w:r>
            <w:proofErr w:type="spellEnd"/>
          </w:p>
        </w:tc>
        <w:tc>
          <w:tcPr>
            <w:tcW w:w="2316" w:type="dxa"/>
            <w:shd w:val="clear" w:color="auto" w:fill="F2F2F2"/>
          </w:tcPr>
          <w:p w:rsidR="00F57188" w:rsidRPr="00626A57" w:rsidRDefault="00F57188" w:rsidP="00626A57">
            <w:pPr>
              <w:pStyle w:val="Normale1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6A57">
              <w:rPr>
                <w:rFonts w:ascii="Times New Roman" w:eastAsia="Times New Roman" w:hAnsi="Times New Roman" w:cs="Times New Roman"/>
                <w:b/>
              </w:rPr>
              <w:t>Numero di esperienze possedute</w:t>
            </w:r>
          </w:p>
        </w:tc>
      </w:tr>
      <w:tr w:rsidR="00F57188" w:rsidTr="00CD2252">
        <w:trPr>
          <w:cantSplit/>
          <w:tblHeader/>
        </w:trPr>
        <w:tc>
          <w:tcPr>
            <w:tcW w:w="6690" w:type="dxa"/>
            <w:vAlign w:val="center"/>
          </w:tcPr>
          <w:p w:rsidR="00F57188" w:rsidRPr="00626A57" w:rsidRDefault="00626A57" w:rsidP="00626A57">
            <w:pPr>
              <w:pStyle w:val="Normale1"/>
              <w:spacing w:after="0"/>
              <w:rPr>
                <w:rFonts w:ascii="Times New Roman" w:eastAsia="Times New Roman" w:hAnsi="Times New Roman" w:cs="Times New Roman"/>
              </w:rPr>
            </w:pPr>
            <w:r w:rsidRPr="00626A57">
              <w:rPr>
                <w:rFonts w:ascii="Times New Roman" w:eastAsia="Times New Roman" w:hAnsi="Times New Roman" w:cs="Times New Roman"/>
              </w:rPr>
              <w:t xml:space="preserve">Anzianità di servizio nel ruolo di appartenenza nell’ambito della P.A. (2 punti per ciascun anno di servizio – </w:t>
            </w:r>
            <w:proofErr w:type="spellStart"/>
            <w:r w:rsidRPr="00626A57">
              <w:rPr>
                <w:rFonts w:ascii="Times New Roman" w:eastAsia="Times New Roman" w:hAnsi="Times New Roman" w:cs="Times New Roman"/>
              </w:rPr>
              <w:t>max</w:t>
            </w:r>
            <w:proofErr w:type="spellEnd"/>
            <w:r w:rsidRPr="00626A57">
              <w:rPr>
                <w:rFonts w:ascii="Times New Roman" w:eastAsia="Times New Roman" w:hAnsi="Times New Roman" w:cs="Times New Roman"/>
              </w:rPr>
              <w:t xml:space="preserve"> 20)</w:t>
            </w:r>
          </w:p>
        </w:tc>
        <w:tc>
          <w:tcPr>
            <w:tcW w:w="1275" w:type="dxa"/>
            <w:vAlign w:val="center"/>
          </w:tcPr>
          <w:p w:rsidR="00F57188" w:rsidRPr="00626A57" w:rsidRDefault="00626A57" w:rsidP="00626A57">
            <w:pPr>
              <w:pStyle w:val="Normale1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26A5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316" w:type="dxa"/>
          </w:tcPr>
          <w:p w:rsidR="00F57188" w:rsidRPr="00626A57" w:rsidRDefault="00F57188" w:rsidP="00626A57">
            <w:pPr>
              <w:pStyle w:val="Normale1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57188" w:rsidTr="00CD2252">
        <w:trPr>
          <w:cantSplit/>
          <w:tblHeader/>
        </w:trPr>
        <w:tc>
          <w:tcPr>
            <w:tcW w:w="6690" w:type="dxa"/>
            <w:vAlign w:val="center"/>
          </w:tcPr>
          <w:p w:rsidR="00F57188" w:rsidRPr="00626A57" w:rsidRDefault="00626A57" w:rsidP="00626A57">
            <w:pPr>
              <w:pStyle w:val="Normale1"/>
              <w:spacing w:after="0"/>
              <w:rPr>
                <w:rFonts w:ascii="Times New Roman" w:eastAsia="Times New Roman" w:hAnsi="Times New Roman" w:cs="Times New Roman"/>
              </w:rPr>
            </w:pPr>
            <w:r w:rsidRPr="00626A57">
              <w:rPr>
                <w:rFonts w:ascii="Times New Roman" w:hAnsi="Times New Roman" w:cs="Times New Roman"/>
              </w:rPr>
              <w:t xml:space="preserve">Incarichi in progetti PON (FESR-FSE-POC) o altre tipologie, coerenti con il progetto oggetto dell’avviso (5 punti per ogni incarico – </w:t>
            </w:r>
            <w:proofErr w:type="spellStart"/>
            <w:r w:rsidRPr="00626A57">
              <w:rPr>
                <w:rFonts w:ascii="Times New Roman" w:hAnsi="Times New Roman" w:cs="Times New Roman"/>
              </w:rPr>
              <w:t>max</w:t>
            </w:r>
            <w:proofErr w:type="spellEnd"/>
            <w:r w:rsidRPr="00626A57">
              <w:rPr>
                <w:rFonts w:ascii="Times New Roman" w:hAnsi="Times New Roman" w:cs="Times New Roman"/>
              </w:rPr>
              <w:t xml:space="preserve"> 30)</w:t>
            </w:r>
          </w:p>
        </w:tc>
        <w:tc>
          <w:tcPr>
            <w:tcW w:w="1275" w:type="dxa"/>
            <w:vAlign w:val="center"/>
          </w:tcPr>
          <w:p w:rsidR="00F57188" w:rsidRPr="00626A57" w:rsidRDefault="00626A57" w:rsidP="00626A57">
            <w:pPr>
              <w:pStyle w:val="Normale1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26A57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316" w:type="dxa"/>
          </w:tcPr>
          <w:p w:rsidR="00F57188" w:rsidRPr="00626A57" w:rsidRDefault="00F57188" w:rsidP="00626A57">
            <w:pPr>
              <w:pStyle w:val="Normale1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57188" w:rsidTr="00CD2252">
        <w:trPr>
          <w:cantSplit/>
          <w:tblHeader/>
        </w:trPr>
        <w:tc>
          <w:tcPr>
            <w:tcW w:w="6690" w:type="dxa"/>
            <w:vAlign w:val="center"/>
          </w:tcPr>
          <w:p w:rsidR="00F57188" w:rsidRPr="00626A57" w:rsidRDefault="00626A57" w:rsidP="00626A57">
            <w:pPr>
              <w:pStyle w:val="Normale1"/>
              <w:spacing w:after="0"/>
              <w:rPr>
                <w:rFonts w:ascii="Times New Roman" w:eastAsia="Times New Roman" w:hAnsi="Times New Roman" w:cs="Times New Roman"/>
              </w:rPr>
            </w:pPr>
            <w:r w:rsidRPr="00626A57">
              <w:rPr>
                <w:rFonts w:ascii="Times New Roman" w:eastAsia="Times New Roman" w:hAnsi="Times New Roman" w:cs="Times New Roman"/>
              </w:rPr>
              <w:t xml:space="preserve">Esperienze nella gestione amministrativa di progetti su piattaforme di e-procurement quali il portale Acquisti in rete, PNSD, PON 2014-2020, Monitor 440, PA </w:t>
            </w:r>
            <w:r w:rsidR="00BF5795">
              <w:rPr>
                <w:rFonts w:ascii="Times New Roman" w:eastAsia="Times New Roman" w:hAnsi="Times New Roman" w:cs="Times New Roman"/>
              </w:rPr>
              <w:t xml:space="preserve">digitale </w:t>
            </w:r>
            <w:r w:rsidRPr="00626A57">
              <w:rPr>
                <w:rFonts w:ascii="Times New Roman" w:eastAsia="Times New Roman" w:hAnsi="Times New Roman" w:cs="Times New Roman"/>
              </w:rPr>
              <w:t>2026 e similari (</w:t>
            </w:r>
            <w:r w:rsidR="00BF5795">
              <w:rPr>
                <w:rFonts w:ascii="Times New Roman" w:eastAsia="Times New Roman" w:hAnsi="Times New Roman" w:cs="Times New Roman"/>
              </w:rPr>
              <w:t>2</w:t>
            </w:r>
            <w:r w:rsidRPr="00626A57">
              <w:rPr>
                <w:rFonts w:ascii="Times New Roman" w:eastAsia="Times New Roman" w:hAnsi="Times New Roman" w:cs="Times New Roman"/>
              </w:rPr>
              <w:t xml:space="preserve"> punti per ogni esperienza – </w:t>
            </w:r>
            <w:proofErr w:type="spellStart"/>
            <w:r w:rsidRPr="00626A57">
              <w:rPr>
                <w:rFonts w:ascii="Times New Roman" w:eastAsia="Times New Roman" w:hAnsi="Times New Roman" w:cs="Times New Roman"/>
              </w:rPr>
              <w:t>max</w:t>
            </w:r>
            <w:proofErr w:type="spellEnd"/>
            <w:r w:rsidRPr="00626A57">
              <w:rPr>
                <w:rFonts w:ascii="Times New Roman" w:eastAsia="Times New Roman" w:hAnsi="Times New Roman" w:cs="Times New Roman"/>
              </w:rPr>
              <w:t xml:space="preserve"> 10)</w:t>
            </w:r>
          </w:p>
        </w:tc>
        <w:tc>
          <w:tcPr>
            <w:tcW w:w="1275" w:type="dxa"/>
            <w:vAlign w:val="center"/>
          </w:tcPr>
          <w:p w:rsidR="00F57188" w:rsidRPr="00626A57" w:rsidRDefault="00626A57" w:rsidP="00626A57">
            <w:pPr>
              <w:pStyle w:val="Normale1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316" w:type="dxa"/>
          </w:tcPr>
          <w:p w:rsidR="00F57188" w:rsidRPr="00626A57" w:rsidRDefault="00F57188" w:rsidP="00626A57">
            <w:pPr>
              <w:pStyle w:val="Normale1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E045E" w:rsidRDefault="007E045E" w:rsidP="00BD3A07">
      <w:pPr>
        <w:ind w:left="112" w:right="153"/>
        <w:jc w:val="both"/>
        <w:rPr>
          <w:sz w:val="22"/>
          <w:szCs w:val="22"/>
          <w:lang w:eastAsia="ar-SA"/>
        </w:rPr>
      </w:pPr>
    </w:p>
    <w:p w:rsidR="005573CC" w:rsidRDefault="005573CC" w:rsidP="00BD3A07">
      <w:pPr>
        <w:ind w:left="112" w:right="153"/>
        <w:jc w:val="both"/>
        <w:rPr>
          <w:sz w:val="22"/>
          <w:szCs w:val="22"/>
          <w:lang w:eastAsia="ar-SA"/>
        </w:rPr>
      </w:pPr>
    </w:p>
    <w:p w:rsidR="00BD3A07" w:rsidRPr="00BD3A07" w:rsidRDefault="00F57188" w:rsidP="00BD3A07">
      <w:pPr>
        <w:pStyle w:val="Corpotesto"/>
        <w:ind w:right="-28"/>
        <w:contextualSpacing/>
        <w:rPr>
          <w:spacing w:val="-57"/>
        </w:rPr>
      </w:pPr>
      <w:r w:rsidRPr="00F57188">
        <w:rPr>
          <w:szCs w:val="22"/>
        </w:rPr>
        <w:t>Dichiara che i titoli di cui sopra corrispondono a quanto riportat</w:t>
      </w:r>
      <w:r w:rsidR="00BD3A07">
        <w:t xml:space="preserve">o nel curriculum vitae allegato, e a tal fine </w:t>
      </w:r>
      <w:r w:rsidR="00BD3A07" w:rsidRPr="00DF1709">
        <w:t>consapevole</w:t>
      </w:r>
      <w:r w:rsidR="00BD3A07" w:rsidRPr="00DF1709">
        <w:rPr>
          <w:spacing w:val="-57"/>
        </w:rPr>
        <w:t xml:space="preserve"> </w:t>
      </w:r>
      <w:r w:rsidR="00BD3A07">
        <w:rPr>
          <w:spacing w:val="-57"/>
        </w:rPr>
        <w:t xml:space="preserve">       </w:t>
      </w:r>
      <w:r w:rsidR="00BD3A07" w:rsidRPr="00DF1709">
        <w:t>della responsabilità penale e della decadenza di qualsivoglia beneficio in caso di dichiarazioni</w:t>
      </w:r>
      <w:r w:rsidR="00BD3A07" w:rsidRPr="00DF1709">
        <w:rPr>
          <w:spacing w:val="1"/>
        </w:rPr>
        <w:t xml:space="preserve"> </w:t>
      </w:r>
      <w:r w:rsidR="00BD3A07" w:rsidRPr="00DF1709">
        <w:t>mendaci, ai sensi dell'art.46, 75,76 del DPR 445/2000, dichiara la veridicità dei contenuti, completi,</w:t>
      </w:r>
      <w:r w:rsidR="00BD3A07" w:rsidRPr="00DF1709">
        <w:rPr>
          <w:spacing w:val="1"/>
        </w:rPr>
        <w:t xml:space="preserve"> </w:t>
      </w:r>
      <w:r w:rsidR="00BD3A07" w:rsidRPr="00DF1709">
        <w:t>a</w:t>
      </w:r>
      <w:r w:rsidR="00BD3A07" w:rsidRPr="00DF1709">
        <w:rPr>
          <w:spacing w:val="-5"/>
        </w:rPr>
        <w:t xml:space="preserve"> </w:t>
      </w:r>
      <w:r w:rsidR="00BD3A07" w:rsidRPr="00DF1709">
        <w:t>pena</w:t>
      </w:r>
      <w:r w:rsidR="00BD3A07" w:rsidRPr="00DF1709">
        <w:rPr>
          <w:spacing w:val="-2"/>
        </w:rPr>
        <w:t xml:space="preserve"> </w:t>
      </w:r>
      <w:r w:rsidR="00BD3A07" w:rsidRPr="00DF1709">
        <w:t>di esclusione,</w:t>
      </w:r>
      <w:r w:rsidR="00BD3A07" w:rsidRPr="00DF1709">
        <w:rPr>
          <w:spacing w:val="-1"/>
        </w:rPr>
        <w:t xml:space="preserve"> </w:t>
      </w:r>
      <w:r w:rsidR="00BD3A07" w:rsidRPr="00DF1709">
        <w:t>delle informazioni</w:t>
      </w:r>
      <w:r w:rsidR="00BD3A07" w:rsidRPr="00DF1709">
        <w:rPr>
          <w:spacing w:val="-1"/>
        </w:rPr>
        <w:t xml:space="preserve"> </w:t>
      </w:r>
      <w:r w:rsidR="00BD3A07" w:rsidRPr="00DF1709">
        <w:t>che</w:t>
      </w:r>
      <w:r w:rsidR="00BD3A07" w:rsidRPr="00DF1709">
        <w:rPr>
          <w:spacing w:val="-3"/>
        </w:rPr>
        <w:t xml:space="preserve"> </w:t>
      </w:r>
      <w:r w:rsidR="00BD3A07" w:rsidRPr="00DF1709">
        <w:t>ne consentono la</w:t>
      </w:r>
      <w:r w:rsidR="00BD3A07" w:rsidRPr="00DF1709">
        <w:rPr>
          <w:spacing w:val="-2"/>
        </w:rPr>
        <w:t xml:space="preserve"> </w:t>
      </w:r>
      <w:r w:rsidR="00BD3A07" w:rsidRPr="00DF1709">
        <w:t>verifica</w:t>
      </w:r>
      <w:r w:rsidR="00BD3A07" w:rsidRPr="00DF1709">
        <w:rPr>
          <w:spacing w:val="-1"/>
        </w:rPr>
        <w:t xml:space="preserve"> </w:t>
      </w:r>
      <w:r w:rsidR="00BD3A07" w:rsidRPr="00DF1709">
        <w:t>da</w:t>
      </w:r>
      <w:r w:rsidR="00BD3A07" w:rsidRPr="00DF1709">
        <w:rPr>
          <w:spacing w:val="-2"/>
        </w:rPr>
        <w:t xml:space="preserve"> </w:t>
      </w:r>
      <w:r w:rsidR="00BD3A07" w:rsidRPr="00DF1709">
        <w:t>parte</w:t>
      </w:r>
      <w:r w:rsidR="00BD3A07" w:rsidRPr="00DF1709">
        <w:rPr>
          <w:spacing w:val="-4"/>
        </w:rPr>
        <w:t xml:space="preserve"> </w:t>
      </w:r>
      <w:r w:rsidR="00BD3A07" w:rsidRPr="00DF1709">
        <w:t>dell'amministrazione.</w:t>
      </w:r>
    </w:p>
    <w:p w:rsidR="00BD3A07" w:rsidRDefault="00BD3A07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5573CC" w:rsidRDefault="005573CC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F57188" w:rsidRDefault="00F57188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F57188">
        <w:rPr>
          <w:rFonts w:ascii="Times New Roman" w:eastAsia="Times New Roman" w:hAnsi="Times New Roman" w:cs="Times New Roman"/>
        </w:rPr>
        <w:t>Dichiara altresì, la propria immediata disponibilità a presentare, su richiesta dell’Istituto, la documentazione relativa ai titoli dichiarati.</w:t>
      </w:r>
    </w:p>
    <w:p w:rsidR="00F57188" w:rsidRDefault="00F57188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5573CC" w:rsidRDefault="005573CC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957A35" w:rsidRDefault="00957A35" w:rsidP="00957A35">
      <w:pPr>
        <w:autoSpaceDE w:val="0"/>
        <w:jc w:val="both"/>
        <w:rPr>
          <w:sz w:val="22"/>
          <w:szCs w:val="22"/>
        </w:rPr>
      </w:pPr>
    </w:p>
    <w:p w:rsidR="00957A35" w:rsidRPr="00732B74" w:rsidRDefault="00957A35" w:rsidP="00957A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32B74">
        <w:rPr>
          <w:sz w:val="22"/>
          <w:szCs w:val="22"/>
        </w:rPr>
        <w:t xml:space="preserve">_____________________________________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32B74">
        <w:rPr>
          <w:sz w:val="22"/>
          <w:szCs w:val="22"/>
        </w:rPr>
        <w:t>Firma _______________________</w:t>
      </w:r>
    </w:p>
    <w:p w:rsidR="00957A35" w:rsidRPr="00732B74" w:rsidRDefault="00957A35" w:rsidP="00957A35">
      <w:pPr>
        <w:autoSpaceDE w:val="0"/>
        <w:autoSpaceDN w:val="0"/>
        <w:adjustRightInd w:val="0"/>
        <w:ind w:left="709" w:firstLine="709"/>
        <w:jc w:val="both"/>
        <w:rPr>
          <w:sz w:val="22"/>
          <w:szCs w:val="22"/>
        </w:rPr>
      </w:pPr>
      <w:r w:rsidRPr="00732B74">
        <w:rPr>
          <w:sz w:val="22"/>
          <w:szCs w:val="22"/>
        </w:rPr>
        <w:t>(Luogo e data</w:t>
      </w:r>
      <w:r>
        <w:rPr>
          <w:sz w:val="22"/>
          <w:szCs w:val="22"/>
        </w:rPr>
        <w:t>)</w:t>
      </w:r>
    </w:p>
    <w:p w:rsidR="007E045E" w:rsidRPr="00F57188" w:rsidRDefault="007E045E" w:rsidP="00F57188">
      <w:pPr>
        <w:autoSpaceDE w:val="0"/>
        <w:jc w:val="both"/>
        <w:rPr>
          <w:sz w:val="22"/>
          <w:szCs w:val="22"/>
        </w:rPr>
      </w:pPr>
    </w:p>
    <w:sectPr w:rsidR="007E045E" w:rsidRPr="00F57188" w:rsidSect="00F5358B">
      <w:headerReference w:type="default" r:id="rId8"/>
      <w:footerReference w:type="even" r:id="rId9"/>
      <w:footerReference w:type="default" r:id="rId10"/>
      <w:pgSz w:w="11907" w:h="16839" w:code="9"/>
      <w:pgMar w:top="567" w:right="1021" w:bottom="567" w:left="1021" w:header="454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5C5" w:rsidRDefault="004975C5">
      <w:r>
        <w:separator/>
      </w:r>
    </w:p>
  </w:endnote>
  <w:endnote w:type="continuationSeparator" w:id="0">
    <w:p w:rsidR="004975C5" w:rsidRDefault="0049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DE" w:rsidRDefault="00BA62F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DE" w:rsidRPr="00890BAE" w:rsidRDefault="00AF52DE" w:rsidP="00890BAE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5C5" w:rsidRDefault="004975C5">
      <w:r>
        <w:separator/>
      </w:r>
    </w:p>
  </w:footnote>
  <w:footnote w:type="continuationSeparator" w:id="0">
    <w:p w:rsidR="004975C5" w:rsidRDefault="00497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A8F" w:rsidRDefault="00963A8F">
    <w:pPr>
      <w:pStyle w:val="Intestazione"/>
    </w:pPr>
    <w:r w:rsidRPr="00963A8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-1397000</wp:posOffset>
          </wp:positionV>
          <wp:extent cx="6191250" cy="121920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FE85D42"/>
    <w:multiLevelType w:val="hybridMultilevel"/>
    <w:tmpl w:val="140C6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6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15"/>
  </w:num>
  <w:num w:numId="9">
    <w:abstractNumId w:val="11"/>
  </w:num>
  <w:num w:numId="10">
    <w:abstractNumId w:val="21"/>
  </w:num>
  <w:num w:numId="11">
    <w:abstractNumId w:val="8"/>
  </w:num>
  <w:num w:numId="12">
    <w:abstractNumId w:val="19"/>
  </w:num>
  <w:num w:numId="13">
    <w:abstractNumId w:val="16"/>
  </w:num>
  <w:num w:numId="14">
    <w:abstractNumId w:val="20"/>
  </w:num>
  <w:num w:numId="15">
    <w:abstractNumId w:val="18"/>
  </w:num>
  <w:num w:numId="16">
    <w:abstractNumId w:val="6"/>
  </w:num>
  <w:num w:numId="17">
    <w:abstractNumId w:val="3"/>
  </w:num>
  <w:num w:numId="18">
    <w:abstractNumId w:val="4"/>
  </w:num>
  <w:num w:numId="19">
    <w:abstractNumId w:val="10"/>
  </w:num>
  <w:num w:numId="20">
    <w:abstractNumId w:val="14"/>
  </w:num>
  <w:num w:numId="21">
    <w:abstractNumId w:val="1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06B"/>
    <w:rsid w:val="00010D73"/>
    <w:rsid w:val="0001314D"/>
    <w:rsid w:val="0001443F"/>
    <w:rsid w:val="00015DA2"/>
    <w:rsid w:val="00016658"/>
    <w:rsid w:val="00021EB3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DD4"/>
    <w:rsid w:val="00062E4A"/>
    <w:rsid w:val="000670A5"/>
    <w:rsid w:val="000717F5"/>
    <w:rsid w:val="000736AB"/>
    <w:rsid w:val="00076882"/>
    <w:rsid w:val="000A0A97"/>
    <w:rsid w:val="000A19BA"/>
    <w:rsid w:val="000A2C09"/>
    <w:rsid w:val="000A74CB"/>
    <w:rsid w:val="000B12C5"/>
    <w:rsid w:val="000B480F"/>
    <w:rsid w:val="000B6C44"/>
    <w:rsid w:val="000C0039"/>
    <w:rsid w:val="000C03E3"/>
    <w:rsid w:val="000C11ED"/>
    <w:rsid w:val="000C7368"/>
    <w:rsid w:val="000D1AFB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2288"/>
    <w:rsid w:val="00112BBD"/>
    <w:rsid w:val="001223B0"/>
    <w:rsid w:val="0012335E"/>
    <w:rsid w:val="0012519D"/>
    <w:rsid w:val="001260DF"/>
    <w:rsid w:val="00131078"/>
    <w:rsid w:val="001335C6"/>
    <w:rsid w:val="00133C52"/>
    <w:rsid w:val="00134559"/>
    <w:rsid w:val="00135167"/>
    <w:rsid w:val="001352AB"/>
    <w:rsid w:val="001375FD"/>
    <w:rsid w:val="00140B98"/>
    <w:rsid w:val="0014308D"/>
    <w:rsid w:val="001462D7"/>
    <w:rsid w:val="001508F3"/>
    <w:rsid w:val="00154F0E"/>
    <w:rsid w:val="00160EA8"/>
    <w:rsid w:val="001622AF"/>
    <w:rsid w:val="00164BD8"/>
    <w:rsid w:val="00167C80"/>
    <w:rsid w:val="001719EE"/>
    <w:rsid w:val="00174486"/>
    <w:rsid w:val="00174541"/>
    <w:rsid w:val="00175FFB"/>
    <w:rsid w:val="00182723"/>
    <w:rsid w:val="0018773E"/>
    <w:rsid w:val="00191757"/>
    <w:rsid w:val="001A1B62"/>
    <w:rsid w:val="001A5909"/>
    <w:rsid w:val="001A6378"/>
    <w:rsid w:val="001A63BA"/>
    <w:rsid w:val="001A7E27"/>
    <w:rsid w:val="001A7EA8"/>
    <w:rsid w:val="001B1257"/>
    <w:rsid w:val="001B1415"/>
    <w:rsid w:val="001B4710"/>
    <w:rsid w:val="001B484F"/>
    <w:rsid w:val="001B7378"/>
    <w:rsid w:val="001C0302"/>
    <w:rsid w:val="001C6C49"/>
    <w:rsid w:val="001D0176"/>
    <w:rsid w:val="001D4B64"/>
    <w:rsid w:val="001D6B5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3D36"/>
    <w:rsid w:val="00240337"/>
    <w:rsid w:val="0024391D"/>
    <w:rsid w:val="0025352F"/>
    <w:rsid w:val="002539BB"/>
    <w:rsid w:val="00257659"/>
    <w:rsid w:val="0026467A"/>
    <w:rsid w:val="00265864"/>
    <w:rsid w:val="002708A6"/>
    <w:rsid w:val="00282A21"/>
    <w:rsid w:val="002860BF"/>
    <w:rsid w:val="00286C40"/>
    <w:rsid w:val="002943C2"/>
    <w:rsid w:val="002959EC"/>
    <w:rsid w:val="002A6748"/>
    <w:rsid w:val="002B0440"/>
    <w:rsid w:val="002B206B"/>
    <w:rsid w:val="002B3171"/>
    <w:rsid w:val="002B684C"/>
    <w:rsid w:val="002C1C92"/>
    <w:rsid w:val="002C1E86"/>
    <w:rsid w:val="002D472B"/>
    <w:rsid w:val="002D786D"/>
    <w:rsid w:val="002E1891"/>
    <w:rsid w:val="002E5DB6"/>
    <w:rsid w:val="002F1ED8"/>
    <w:rsid w:val="002F49B3"/>
    <w:rsid w:val="002F6278"/>
    <w:rsid w:val="002F66C4"/>
    <w:rsid w:val="00300F45"/>
    <w:rsid w:val="00304B62"/>
    <w:rsid w:val="0030701D"/>
    <w:rsid w:val="00317913"/>
    <w:rsid w:val="003304AA"/>
    <w:rsid w:val="00336F0F"/>
    <w:rsid w:val="003469AB"/>
    <w:rsid w:val="00347262"/>
    <w:rsid w:val="00350D05"/>
    <w:rsid w:val="00350E60"/>
    <w:rsid w:val="00351652"/>
    <w:rsid w:val="00351867"/>
    <w:rsid w:val="00355615"/>
    <w:rsid w:val="0035659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B4F"/>
    <w:rsid w:val="003A5D3A"/>
    <w:rsid w:val="003B79E2"/>
    <w:rsid w:val="003C0DE3"/>
    <w:rsid w:val="003E18F4"/>
    <w:rsid w:val="003E2DA4"/>
    <w:rsid w:val="003E2E35"/>
    <w:rsid w:val="003E5C47"/>
    <w:rsid w:val="003F1457"/>
    <w:rsid w:val="003F5439"/>
    <w:rsid w:val="0040321F"/>
    <w:rsid w:val="004067CB"/>
    <w:rsid w:val="004076E9"/>
    <w:rsid w:val="00414813"/>
    <w:rsid w:val="00416DC1"/>
    <w:rsid w:val="00430C48"/>
    <w:rsid w:val="00433CB5"/>
    <w:rsid w:val="00437F49"/>
    <w:rsid w:val="00440FE1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516D"/>
    <w:rsid w:val="00480D45"/>
    <w:rsid w:val="00484CE2"/>
    <w:rsid w:val="00485D17"/>
    <w:rsid w:val="00486E99"/>
    <w:rsid w:val="004871F5"/>
    <w:rsid w:val="004914CB"/>
    <w:rsid w:val="00497369"/>
    <w:rsid w:val="004975C5"/>
    <w:rsid w:val="004A0BE7"/>
    <w:rsid w:val="004A5D71"/>
    <w:rsid w:val="004B62EF"/>
    <w:rsid w:val="004B71EE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7E0"/>
    <w:rsid w:val="0051094E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517D"/>
    <w:rsid w:val="005573CC"/>
    <w:rsid w:val="005603E9"/>
    <w:rsid w:val="00560F4E"/>
    <w:rsid w:val="00561D71"/>
    <w:rsid w:val="00565200"/>
    <w:rsid w:val="00567AE3"/>
    <w:rsid w:val="00567DE5"/>
    <w:rsid w:val="00567E59"/>
    <w:rsid w:val="00576F0F"/>
    <w:rsid w:val="00583A1F"/>
    <w:rsid w:val="00585647"/>
    <w:rsid w:val="00585A3D"/>
    <w:rsid w:val="00585C3D"/>
    <w:rsid w:val="00591CC1"/>
    <w:rsid w:val="00594C99"/>
    <w:rsid w:val="005A7F30"/>
    <w:rsid w:val="005B65B5"/>
    <w:rsid w:val="005C6184"/>
    <w:rsid w:val="005C77DE"/>
    <w:rsid w:val="005D1429"/>
    <w:rsid w:val="005D4F37"/>
    <w:rsid w:val="005D742D"/>
    <w:rsid w:val="005E0503"/>
    <w:rsid w:val="005E1624"/>
    <w:rsid w:val="005E1E0C"/>
    <w:rsid w:val="005E2288"/>
    <w:rsid w:val="005E295D"/>
    <w:rsid w:val="005E387E"/>
    <w:rsid w:val="005E53CE"/>
    <w:rsid w:val="005E721D"/>
    <w:rsid w:val="005F0CCF"/>
    <w:rsid w:val="005F5051"/>
    <w:rsid w:val="005F72D5"/>
    <w:rsid w:val="006008A3"/>
    <w:rsid w:val="00604B76"/>
    <w:rsid w:val="00605CA8"/>
    <w:rsid w:val="00606B2E"/>
    <w:rsid w:val="00607877"/>
    <w:rsid w:val="006105EA"/>
    <w:rsid w:val="00610CF4"/>
    <w:rsid w:val="006119C3"/>
    <w:rsid w:val="0062483F"/>
    <w:rsid w:val="00626A57"/>
    <w:rsid w:val="00632BF9"/>
    <w:rsid w:val="00632F5C"/>
    <w:rsid w:val="00634042"/>
    <w:rsid w:val="00634C8B"/>
    <w:rsid w:val="00637EE7"/>
    <w:rsid w:val="00644AD9"/>
    <w:rsid w:val="00647912"/>
    <w:rsid w:val="0065050C"/>
    <w:rsid w:val="0065467C"/>
    <w:rsid w:val="0066271B"/>
    <w:rsid w:val="006648CD"/>
    <w:rsid w:val="00674BB2"/>
    <w:rsid w:val="006761FD"/>
    <w:rsid w:val="006763C5"/>
    <w:rsid w:val="0067699A"/>
    <w:rsid w:val="0068062A"/>
    <w:rsid w:val="00683118"/>
    <w:rsid w:val="00683D2D"/>
    <w:rsid w:val="00692070"/>
    <w:rsid w:val="006941FE"/>
    <w:rsid w:val="006A149B"/>
    <w:rsid w:val="006A73FD"/>
    <w:rsid w:val="006B0653"/>
    <w:rsid w:val="006B162F"/>
    <w:rsid w:val="006B240C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05B1"/>
    <w:rsid w:val="006F5B02"/>
    <w:rsid w:val="006F5E72"/>
    <w:rsid w:val="00704EBC"/>
    <w:rsid w:val="00705188"/>
    <w:rsid w:val="00706853"/>
    <w:rsid w:val="00706922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138F"/>
    <w:rsid w:val="00747847"/>
    <w:rsid w:val="00750EBA"/>
    <w:rsid w:val="0075443C"/>
    <w:rsid w:val="00760F74"/>
    <w:rsid w:val="007676DE"/>
    <w:rsid w:val="00772198"/>
    <w:rsid w:val="00772936"/>
    <w:rsid w:val="00775397"/>
    <w:rsid w:val="0077662D"/>
    <w:rsid w:val="00777992"/>
    <w:rsid w:val="007832AD"/>
    <w:rsid w:val="0079013C"/>
    <w:rsid w:val="007927F5"/>
    <w:rsid w:val="00796D2C"/>
    <w:rsid w:val="007A3EDB"/>
    <w:rsid w:val="007B3D3A"/>
    <w:rsid w:val="007B4259"/>
    <w:rsid w:val="007B4C06"/>
    <w:rsid w:val="007B59D8"/>
    <w:rsid w:val="007C3153"/>
    <w:rsid w:val="007C4C5B"/>
    <w:rsid w:val="007D3843"/>
    <w:rsid w:val="007D74F4"/>
    <w:rsid w:val="007D7C11"/>
    <w:rsid w:val="007E045E"/>
    <w:rsid w:val="007E0636"/>
    <w:rsid w:val="007E2352"/>
    <w:rsid w:val="007F17F0"/>
    <w:rsid w:val="007F24B6"/>
    <w:rsid w:val="007F5DF0"/>
    <w:rsid w:val="00801BA6"/>
    <w:rsid w:val="00805E4F"/>
    <w:rsid w:val="00815D29"/>
    <w:rsid w:val="00821BBE"/>
    <w:rsid w:val="0082652D"/>
    <w:rsid w:val="00831FA2"/>
    <w:rsid w:val="00832733"/>
    <w:rsid w:val="008362A9"/>
    <w:rsid w:val="0083680A"/>
    <w:rsid w:val="00836FAE"/>
    <w:rsid w:val="00842499"/>
    <w:rsid w:val="00842E3A"/>
    <w:rsid w:val="008459E3"/>
    <w:rsid w:val="00847E8A"/>
    <w:rsid w:val="00854281"/>
    <w:rsid w:val="00854B7C"/>
    <w:rsid w:val="00857E4D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0BAE"/>
    <w:rsid w:val="0089682F"/>
    <w:rsid w:val="00897BDF"/>
    <w:rsid w:val="008A1E97"/>
    <w:rsid w:val="008B1FC8"/>
    <w:rsid w:val="008B37FD"/>
    <w:rsid w:val="008B6767"/>
    <w:rsid w:val="008B67E9"/>
    <w:rsid w:val="008C25FD"/>
    <w:rsid w:val="008D1317"/>
    <w:rsid w:val="008E0D91"/>
    <w:rsid w:val="008E0DE5"/>
    <w:rsid w:val="008F28B1"/>
    <w:rsid w:val="008F3CD8"/>
    <w:rsid w:val="008F642A"/>
    <w:rsid w:val="008F7B5F"/>
    <w:rsid w:val="0090455C"/>
    <w:rsid w:val="00906BD1"/>
    <w:rsid w:val="009105E1"/>
    <w:rsid w:val="00912933"/>
    <w:rsid w:val="00923596"/>
    <w:rsid w:val="009238C9"/>
    <w:rsid w:val="009246DD"/>
    <w:rsid w:val="00926477"/>
    <w:rsid w:val="0093431C"/>
    <w:rsid w:val="009406DC"/>
    <w:rsid w:val="00941128"/>
    <w:rsid w:val="00942D93"/>
    <w:rsid w:val="009454DE"/>
    <w:rsid w:val="00947939"/>
    <w:rsid w:val="00955B20"/>
    <w:rsid w:val="00956EC5"/>
    <w:rsid w:val="00957A35"/>
    <w:rsid w:val="00963A8F"/>
    <w:rsid w:val="00964DE6"/>
    <w:rsid w:val="009660CD"/>
    <w:rsid w:val="00971485"/>
    <w:rsid w:val="00980B3C"/>
    <w:rsid w:val="0098483C"/>
    <w:rsid w:val="00990253"/>
    <w:rsid w:val="00990DB4"/>
    <w:rsid w:val="009944D6"/>
    <w:rsid w:val="009958CB"/>
    <w:rsid w:val="009A0D66"/>
    <w:rsid w:val="009A793C"/>
    <w:rsid w:val="009B2F7D"/>
    <w:rsid w:val="009B31B2"/>
    <w:rsid w:val="009B32D3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5756"/>
    <w:rsid w:val="009F0ED6"/>
    <w:rsid w:val="009F477B"/>
    <w:rsid w:val="00A023CC"/>
    <w:rsid w:val="00A11AC5"/>
    <w:rsid w:val="00A11DB1"/>
    <w:rsid w:val="00A13318"/>
    <w:rsid w:val="00A15AF4"/>
    <w:rsid w:val="00A174A1"/>
    <w:rsid w:val="00A2044A"/>
    <w:rsid w:val="00A31FDE"/>
    <w:rsid w:val="00A32674"/>
    <w:rsid w:val="00A32D87"/>
    <w:rsid w:val="00A379A1"/>
    <w:rsid w:val="00A403C5"/>
    <w:rsid w:val="00A41940"/>
    <w:rsid w:val="00A41BEA"/>
    <w:rsid w:val="00A44878"/>
    <w:rsid w:val="00A471C6"/>
    <w:rsid w:val="00A47AA5"/>
    <w:rsid w:val="00A552D6"/>
    <w:rsid w:val="00A5614F"/>
    <w:rsid w:val="00A57F54"/>
    <w:rsid w:val="00A6054A"/>
    <w:rsid w:val="00A6464D"/>
    <w:rsid w:val="00A65C54"/>
    <w:rsid w:val="00A65DF8"/>
    <w:rsid w:val="00A727A8"/>
    <w:rsid w:val="00A76733"/>
    <w:rsid w:val="00A90F34"/>
    <w:rsid w:val="00A91C14"/>
    <w:rsid w:val="00AA0AF3"/>
    <w:rsid w:val="00AA6CCD"/>
    <w:rsid w:val="00AB3F38"/>
    <w:rsid w:val="00AB76C8"/>
    <w:rsid w:val="00AC15B8"/>
    <w:rsid w:val="00AC62CF"/>
    <w:rsid w:val="00AD07E7"/>
    <w:rsid w:val="00AD28CB"/>
    <w:rsid w:val="00AD536D"/>
    <w:rsid w:val="00AD540E"/>
    <w:rsid w:val="00AE6A54"/>
    <w:rsid w:val="00AF52DE"/>
    <w:rsid w:val="00B00B0E"/>
    <w:rsid w:val="00B037E8"/>
    <w:rsid w:val="00B03CC7"/>
    <w:rsid w:val="00B122F3"/>
    <w:rsid w:val="00B2311E"/>
    <w:rsid w:val="00B23FD6"/>
    <w:rsid w:val="00B2693A"/>
    <w:rsid w:val="00B31B50"/>
    <w:rsid w:val="00B325B9"/>
    <w:rsid w:val="00B33F7A"/>
    <w:rsid w:val="00B353E9"/>
    <w:rsid w:val="00B36274"/>
    <w:rsid w:val="00B419CF"/>
    <w:rsid w:val="00B53E4C"/>
    <w:rsid w:val="00B65801"/>
    <w:rsid w:val="00B671DC"/>
    <w:rsid w:val="00B67F8B"/>
    <w:rsid w:val="00B833F2"/>
    <w:rsid w:val="00B87A3D"/>
    <w:rsid w:val="00B90CAE"/>
    <w:rsid w:val="00B92B95"/>
    <w:rsid w:val="00B9303C"/>
    <w:rsid w:val="00BA532D"/>
    <w:rsid w:val="00BA62F3"/>
    <w:rsid w:val="00BA6B55"/>
    <w:rsid w:val="00BB38A7"/>
    <w:rsid w:val="00BB6BE2"/>
    <w:rsid w:val="00BC0883"/>
    <w:rsid w:val="00BC1712"/>
    <w:rsid w:val="00BC47E3"/>
    <w:rsid w:val="00BC7F4F"/>
    <w:rsid w:val="00BD0C93"/>
    <w:rsid w:val="00BD3A07"/>
    <w:rsid w:val="00BD5445"/>
    <w:rsid w:val="00BE3423"/>
    <w:rsid w:val="00BE52DF"/>
    <w:rsid w:val="00BE5E88"/>
    <w:rsid w:val="00BE6544"/>
    <w:rsid w:val="00BF44F4"/>
    <w:rsid w:val="00BF4919"/>
    <w:rsid w:val="00BF4A50"/>
    <w:rsid w:val="00BF5795"/>
    <w:rsid w:val="00BF688E"/>
    <w:rsid w:val="00C01F45"/>
    <w:rsid w:val="00C02485"/>
    <w:rsid w:val="00C032DA"/>
    <w:rsid w:val="00C0754E"/>
    <w:rsid w:val="00C07B27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7403"/>
    <w:rsid w:val="00C572D7"/>
    <w:rsid w:val="00C61D88"/>
    <w:rsid w:val="00C728F6"/>
    <w:rsid w:val="00C85681"/>
    <w:rsid w:val="00C9066B"/>
    <w:rsid w:val="00C93DD3"/>
    <w:rsid w:val="00CA7616"/>
    <w:rsid w:val="00CB5774"/>
    <w:rsid w:val="00CB5D21"/>
    <w:rsid w:val="00CC066E"/>
    <w:rsid w:val="00CC34E5"/>
    <w:rsid w:val="00CC6D2D"/>
    <w:rsid w:val="00CC72EB"/>
    <w:rsid w:val="00CC7EEF"/>
    <w:rsid w:val="00CD05C5"/>
    <w:rsid w:val="00CD2252"/>
    <w:rsid w:val="00CD4229"/>
    <w:rsid w:val="00CE126E"/>
    <w:rsid w:val="00CE4CDA"/>
    <w:rsid w:val="00CE5A90"/>
    <w:rsid w:val="00CF00AC"/>
    <w:rsid w:val="00CF2CD9"/>
    <w:rsid w:val="00CF2DCA"/>
    <w:rsid w:val="00CF4E54"/>
    <w:rsid w:val="00CF5402"/>
    <w:rsid w:val="00D007EA"/>
    <w:rsid w:val="00D02160"/>
    <w:rsid w:val="00D0520A"/>
    <w:rsid w:val="00D10944"/>
    <w:rsid w:val="00D13867"/>
    <w:rsid w:val="00D14EAE"/>
    <w:rsid w:val="00D1518D"/>
    <w:rsid w:val="00D2015C"/>
    <w:rsid w:val="00D22615"/>
    <w:rsid w:val="00D23491"/>
    <w:rsid w:val="00D23FCF"/>
    <w:rsid w:val="00D259D5"/>
    <w:rsid w:val="00D25E0F"/>
    <w:rsid w:val="00D26444"/>
    <w:rsid w:val="00D3615C"/>
    <w:rsid w:val="00D4191E"/>
    <w:rsid w:val="00D5077F"/>
    <w:rsid w:val="00D51CD2"/>
    <w:rsid w:val="00D5323F"/>
    <w:rsid w:val="00D5503C"/>
    <w:rsid w:val="00D566BB"/>
    <w:rsid w:val="00D572E2"/>
    <w:rsid w:val="00D5739F"/>
    <w:rsid w:val="00D6154E"/>
    <w:rsid w:val="00D646B2"/>
    <w:rsid w:val="00D76CB5"/>
    <w:rsid w:val="00D81C29"/>
    <w:rsid w:val="00D82D6E"/>
    <w:rsid w:val="00D85B67"/>
    <w:rsid w:val="00D91878"/>
    <w:rsid w:val="00D920A3"/>
    <w:rsid w:val="00D9743E"/>
    <w:rsid w:val="00D977C5"/>
    <w:rsid w:val="00DA34F5"/>
    <w:rsid w:val="00DA7EDD"/>
    <w:rsid w:val="00DB215F"/>
    <w:rsid w:val="00DB524A"/>
    <w:rsid w:val="00DB71F1"/>
    <w:rsid w:val="00DC08C8"/>
    <w:rsid w:val="00DC09F0"/>
    <w:rsid w:val="00DC148C"/>
    <w:rsid w:val="00DC7F0C"/>
    <w:rsid w:val="00DD1F91"/>
    <w:rsid w:val="00DD3E4B"/>
    <w:rsid w:val="00DD463E"/>
    <w:rsid w:val="00DD704B"/>
    <w:rsid w:val="00DE0AB9"/>
    <w:rsid w:val="00DE2294"/>
    <w:rsid w:val="00DE5089"/>
    <w:rsid w:val="00DE5DDF"/>
    <w:rsid w:val="00DE791F"/>
    <w:rsid w:val="00DF0084"/>
    <w:rsid w:val="00DF7B0B"/>
    <w:rsid w:val="00DF7E8D"/>
    <w:rsid w:val="00E02D33"/>
    <w:rsid w:val="00E0597F"/>
    <w:rsid w:val="00E06895"/>
    <w:rsid w:val="00E14FE7"/>
    <w:rsid w:val="00E15081"/>
    <w:rsid w:val="00E15197"/>
    <w:rsid w:val="00E171B4"/>
    <w:rsid w:val="00E204AC"/>
    <w:rsid w:val="00E26045"/>
    <w:rsid w:val="00E34D43"/>
    <w:rsid w:val="00E37236"/>
    <w:rsid w:val="00E455B8"/>
    <w:rsid w:val="00E5247C"/>
    <w:rsid w:val="00E61183"/>
    <w:rsid w:val="00E674BE"/>
    <w:rsid w:val="00E7122E"/>
    <w:rsid w:val="00E72F04"/>
    <w:rsid w:val="00E72F8E"/>
    <w:rsid w:val="00E73B87"/>
    <w:rsid w:val="00E74814"/>
    <w:rsid w:val="00E74BB8"/>
    <w:rsid w:val="00E7672F"/>
    <w:rsid w:val="00EA0230"/>
    <w:rsid w:val="00EA28E1"/>
    <w:rsid w:val="00EA2DCA"/>
    <w:rsid w:val="00EA358E"/>
    <w:rsid w:val="00EA50F6"/>
    <w:rsid w:val="00EB0B8B"/>
    <w:rsid w:val="00EB2A39"/>
    <w:rsid w:val="00EC1CD3"/>
    <w:rsid w:val="00EC303F"/>
    <w:rsid w:val="00ED024A"/>
    <w:rsid w:val="00ED03F7"/>
    <w:rsid w:val="00ED639F"/>
    <w:rsid w:val="00ED65F7"/>
    <w:rsid w:val="00EE2CF3"/>
    <w:rsid w:val="00EF4625"/>
    <w:rsid w:val="00EF617D"/>
    <w:rsid w:val="00F04C4F"/>
    <w:rsid w:val="00F07F9B"/>
    <w:rsid w:val="00F1445C"/>
    <w:rsid w:val="00F2100B"/>
    <w:rsid w:val="00F21F17"/>
    <w:rsid w:val="00F22F89"/>
    <w:rsid w:val="00F2677F"/>
    <w:rsid w:val="00F35E5A"/>
    <w:rsid w:val="00F37F90"/>
    <w:rsid w:val="00F4020B"/>
    <w:rsid w:val="00F43473"/>
    <w:rsid w:val="00F5098F"/>
    <w:rsid w:val="00F52FF5"/>
    <w:rsid w:val="00F5358B"/>
    <w:rsid w:val="00F57188"/>
    <w:rsid w:val="00F645F8"/>
    <w:rsid w:val="00F676F5"/>
    <w:rsid w:val="00F800D7"/>
    <w:rsid w:val="00F806E6"/>
    <w:rsid w:val="00F8229C"/>
    <w:rsid w:val="00F95EBA"/>
    <w:rsid w:val="00F97F53"/>
    <w:rsid w:val="00FA166C"/>
    <w:rsid w:val="00FA5FB9"/>
    <w:rsid w:val="00FA6381"/>
    <w:rsid w:val="00FA6860"/>
    <w:rsid w:val="00FA724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52B"/>
    <w:rsid w:val="00FD6CF1"/>
    <w:rsid w:val="00FE1FB6"/>
    <w:rsid w:val="00FE4A24"/>
    <w:rsid w:val="00FE71C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4C84F"/>
  <w15:docId w15:val="{6A8E875D-7154-4257-BA53-D4CAFF9A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rsid w:val="009A793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9A793C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9A793C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9A793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A793C"/>
  </w:style>
  <w:style w:type="character" w:styleId="Collegamentoipertestuale">
    <w:name w:val="Hyperlink"/>
    <w:rsid w:val="009A793C"/>
    <w:rPr>
      <w:color w:val="0000FF"/>
      <w:u w:val="single"/>
    </w:rPr>
  </w:style>
  <w:style w:type="paragraph" w:customStyle="1" w:styleId="Corpodeltesto1">
    <w:name w:val="Corpo del testo1"/>
    <w:basedOn w:val="Normale"/>
    <w:rsid w:val="009A793C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9A793C"/>
  </w:style>
  <w:style w:type="character" w:styleId="Rimandonotaapidipagina">
    <w:name w:val="footnote reference"/>
    <w:semiHidden/>
    <w:rsid w:val="009A793C"/>
    <w:rPr>
      <w:vertAlign w:val="superscript"/>
    </w:rPr>
  </w:style>
  <w:style w:type="paragraph" w:styleId="Intestazione">
    <w:name w:val="header"/>
    <w:basedOn w:val="Normale"/>
    <w:rsid w:val="009A793C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e1">
    <w:name w:val="Normale1"/>
    <w:rsid w:val="009406DC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Comma">
    <w:name w:val="Comma"/>
    <w:basedOn w:val="Paragrafoelenco"/>
    <w:link w:val="CommaCarattere"/>
    <w:qFormat/>
    <w:rsid w:val="008362A9"/>
    <w:pPr>
      <w:numPr>
        <w:numId w:val="21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8362A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F17ED-65E0-4275-918A-FE750FC75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Segreteria2</cp:lastModifiedBy>
  <cp:revision>55</cp:revision>
  <cp:lastPrinted>2017-09-07T10:02:00Z</cp:lastPrinted>
  <dcterms:created xsi:type="dcterms:W3CDTF">2023-04-08T18:02:00Z</dcterms:created>
  <dcterms:modified xsi:type="dcterms:W3CDTF">2023-05-12T06:43:00Z</dcterms:modified>
</cp:coreProperties>
</file>