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26054C2" w14:textId="77777777" w:rsidR="00097CC5" w:rsidRDefault="00B06DEE" w:rsidP="00B50513">
      <w:pPr>
        <w:tabs>
          <w:tab w:val="left" w:pos="2550"/>
        </w:tabs>
        <w:contextualSpacing/>
        <w:jc w:val="center"/>
        <w:rPr>
          <w:sz w:val="16"/>
          <w:szCs w:val="16"/>
        </w:rPr>
      </w:pPr>
      <w:r>
        <w:rPr>
          <w:noProof/>
          <w:sz w:val="22"/>
          <w:szCs w:val="20"/>
        </w:rPr>
        <w:drawing>
          <wp:anchor distT="36576" distB="36576" distL="36576" distR="36576" simplePos="0" relativeHeight="251657216" behindDoc="0" locked="0" layoutInCell="1" allowOverlap="1" wp14:anchorId="6836E93E" wp14:editId="1D9ECDC9">
            <wp:simplePos x="0" y="0"/>
            <wp:positionH relativeFrom="margin">
              <wp:posOffset>-71120</wp:posOffset>
            </wp:positionH>
            <wp:positionV relativeFrom="margin">
              <wp:posOffset>8255</wp:posOffset>
            </wp:positionV>
            <wp:extent cx="1371600" cy="485775"/>
            <wp:effectExtent l="19050" t="0" r="0" b="0"/>
            <wp:wrapSquare wrapText="bothSides"/>
            <wp:docPr id="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A07AA8" w14:textId="77777777" w:rsidR="00097CC5" w:rsidRDefault="00097CC5" w:rsidP="00B06DEE">
      <w:pPr>
        <w:tabs>
          <w:tab w:val="left" w:pos="0"/>
        </w:tabs>
        <w:contextualSpacing/>
        <w:jc w:val="center"/>
        <w:rPr>
          <w:sz w:val="16"/>
          <w:szCs w:val="16"/>
        </w:rPr>
      </w:pPr>
    </w:p>
    <w:p w14:paraId="2B8E5341" w14:textId="77777777" w:rsidR="00097CC5" w:rsidRDefault="00097CC5" w:rsidP="00097CC5">
      <w:pPr>
        <w:pStyle w:val="Titolo"/>
        <w:contextualSpacing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14:paraId="0E1C9E63" w14:textId="77777777" w:rsidR="00C51A2B" w:rsidRPr="00287C81" w:rsidRDefault="00C51A2B" w:rsidP="00097CC5">
      <w:pPr>
        <w:pStyle w:val="Titolo"/>
        <w:contextualSpacing/>
        <w:jc w:val="both"/>
        <w:rPr>
          <w:sz w:val="16"/>
          <w:szCs w:val="16"/>
        </w:rPr>
      </w:pPr>
    </w:p>
    <w:p w14:paraId="7AF4F129" w14:textId="77777777" w:rsidR="00FF2D14" w:rsidRPr="00FF2D14" w:rsidRDefault="00FF2D14" w:rsidP="00097CC5">
      <w:pPr>
        <w:pStyle w:val="Titolo"/>
        <w:contextualSpacing/>
        <w:rPr>
          <w:sz w:val="16"/>
          <w:szCs w:val="16"/>
        </w:rPr>
      </w:pPr>
    </w:p>
    <w:p w14:paraId="21D4B0C0" w14:textId="77777777" w:rsidR="00097CC5" w:rsidRPr="00BF6381" w:rsidRDefault="00097CC5" w:rsidP="00097CC5">
      <w:pPr>
        <w:pStyle w:val="Titolo"/>
        <w:contextualSpacing/>
        <w:rPr>
          <w:sz w:val="24"/>
        </w:rPr>
      </w:pPr>
      <w:r w:rsidRPr="00BF6381">
        <w:rPr>
          <w:sz w:val="24"/>
        </w:rPr>
        <w:t>ISTITUTO COMPRENSIVO DI VILLA MINOZZO</w:t>
      </w:r>
    </w:p>
    <w:p w14:paraId="778D7D27" w14:textId="77777777" w:rsidR="00097CC5" w:rsidRDefault="00097CC5" w:rsidP="00097CC5">
      <w:pPr>
        <w:contextualSpacing/>
        <w:jc w:val="center"/>
        <w:rPr>
          <w:b/>
          <w:sz w:val="22"/>
          <w:szCs w:val="22"/>
        </w:rPr>
      </w:pPr>
      <w:r w:rsidRPr="00BF6381">
        <w:rPr>
          <w:b/>
          <w:sz w:val="22"/>
          <w:szCs w:val="22"/>
        </w:rPr>
        <w:t>Scuola dell’Infanzia, Primaria e Secondaria di primo grado</w:t>
      </w:r>
    </w:p>
    <w:p w14:paraId="0A074558" w14:textId="77777777" w:rsidR="00097CC5" w:rsidRPr="00BF6381" w:rsidRDefault="00097CC5" w:rsidP="00097CC5">
      <w:pPr>
        <w:contextualSpacing/>
        <w:jc w:val="center"/>
        <w:rPr>
          <w:sz w:val="22"/>
          <w:szCs w:val="22"/>
        </w:rPr>
      </w:pPr>
      <w:r w:rsidRPr="00BF6381">
        <w:rPr>
          <w:sz w:val="22"/>
          <w:szCs w:val="22"/>
        </w:rPr>
        <w:t xml:space="preserve">C.so </w:t>
      </w:r>
      <w:proofErr w:type="spellStart"/>
      <w:r w:rsidRPr="00BF6381">
        <w:rPr>
          <w:sz w:val="22"/>
          <w:szCs w:val="22"/>
        </w:rPr>
        <w:t>Prampa</w:t>
      </w:r>
      <w:proofErr w:type="spellEnd"/>
      <w:r w:rsidRPr="00BF6381">
        <w:rPr>
          <w:sz w:val="22"/>
          <w:szCs w:val="22"/>
        </w:rPr>
        <w:t>, 11 – 42030 Villa Minozzo (RE) – Tel. 0522/801115 fax 0522/525241</w:t>
      </w:r>
    </w:p>
    <w:p w14:paraId="53FC0454" w14:textId="77777777" w:rsidR="00097CC5" w:rsidRPr="00BF6381" w:rsidRDefault="00097CC5" w:rsidP="00097CC5">
      <w:pPr>
        <w:contextualSpacing/>
        <w:jc w:val="center"/>
        <w:rPr>
          <w:rStyle w:val="Collegamentoipertestuale1"/>
          <w:sz w:val="22"/>
          <w:szCs w:val="22"/>
        </w:rPr>
      </w:pPr>
      <w:r w:rsidRPr="00BF6381">
        <w:rPr>
          <w:sz w:val="22"/>
          <w:szCs w:val="22"/>
        </w:rPr>
        <w:t xml:space="preserve">E-mail: </w:t>
      </w:r>
      <w:r w:rsidRPr="00BF6381">
        <w:rPr>
          <w:rStyle w:val="Collegamentoipertestuale1"/>
          <w:sz w:val="22"/>
          <w:szCs w:val="22"/>
        </w:rPr>
        <w:t xml:space="preserve">- </w:t>
      </w:r>
      <w:hyperlink r:id="rId9" w:history="1">
        <w:r w:rsidRPr="00BF6381">
          <w:rPr>
            <w:rStyle w:val="Collegamentoipertestuale"/>
            <w:sz w:val="22"/>
            <w:szCs w:val="22"/>
          </w:rPr>
          <w:t>reic842004@istruzione.it</w:t>
        </w:r>
      </w:hyperlink>
      <w:r w:rsidRPr="00BF6381">
        <w:rPr>
          <w:rStyle w:val="Collegamentoipertestuale1"/>
          <w:sz w:val="22"/>
          <w:szCs w:val="22"/>
        </w:rPr>
        <w:t xml:space="preserve"> – </w:t>
      </w:r>
      <w:hyperlink r:id="rId10" w:history="1">
        <w:r w:rsidRPr="00BF6381">
          <w:rPr>
            <w:rStyle w:val="Collegamentoipertestuale"/>
            <w:sz w:val="22"/>
            <w:szCs w:val="22"/>
          </w:rPr>
          <w:t>reic842004@pec.istruzione.it</w:t>
        </w:r>
      </w:hyperlink>
    </w:p>
    <w:p w14:paraId="063EEFAC" w14:textId="77777777" w:rsidR="00097CC5" w:rsidRDefault="00097CC5" w:rsidP="00097CC5">
      <w:pPr>
        <w:contextualSpacing/>
        <w:jc w:val="center"/>
        <w:rPr>
          <w:sz w:val="22"/>
          <w:szCs w:val="22"/>
        </w:rPr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>Codice Univoco Ufficio:</w:t>
      </w:r>
      <w:r w:rsidR="001460A5">
        <w:rPr>
          <w:sz w:val="22"/>
          <w:szCs w:val="22"/>
        </w:rPr>
        <w:t xml:space="preserve"> </w:t>
      </w:r>
      <w:r w:rsidRPr="00BF6381">
        <w:rPr>
          <w:sz w:val="22"/>
          <w:szCs w:val="22"/>
        </w:rPr>
        <w:t xml:space="preserve">UFVL9Y </w:t>
      </w:r>
      <w:hyperlink r:id="rId11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14:paraId="377D5534" w14:textId="77777777" w:rsidR="00097CC5" w:rsidRPr="0097130C" w:rsidRDefault="00097CC5" w:rsidP="00097CC5">
      <w:pPr>
        <w:suppressAutoHyphens w:val="0"/>
        <w:spacing w:line="276" w:lineRule="auto"/>
        <w:ind w:left="3240"/>
        <w:jc w:val="right"/>
        <w:rPr>
          <w:snapToGrid w:val="0"/>
          <w:sz w:val="16"/>
          <w:szCs w:val="16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1526"/>
        <w:gridCol w:w="1134"/>
        <w:gridCol w:w="3686"/>
        <w:gridCol w:w="3962"/>
      </w:tblGrid>
      <w:tr w:rsidR="00452AD6" w:rsidRPr="00174D84" w14:paraId="4439D9D7" w14:textId="77777777" w:rsidTr="008D022B">
        <w:trPr>
          <w:trHeight w:val="283"/>
          <w:jc w:val="center"/>
        </w:trPr>
        <w:tc>
          <w:tcPr>
            <w:tcW w:w="740" w:type="pct"/>
            <w:vAlign w:val="center"/>
          </w:tcPr>
          <w:p w14:paraId="514DC38C" w14:textId="77777777" w:rsidR="00452AD6" w:rsidRPr="00174D84" w:rsidRDefault="00452AD6" w:rsidP="008D022B">
            <w:pPr>
              <w:pStyle w:val="Titolo"/>
              <w:contextualSpacing/>
              <w:rPr>
                <w:sz w:val="20"/>
                <w:szCs w:val="22"/>
              </w:rPr>
            </w:pPr>
            <w:r>
              <w:rPr>
                <w:sz w:val="22"/>
              </w:rPr>
              <w:t>Azione</w:t>
            </w:r>
          </w:p>
        </w:tc>
        <w:tc>
          <w:tcPr>
            <w:tcW w:w="550" w:type="pct"/>
            <w:vAlign w:val="center"/>
          </w:tcPr>
          <w:p w14:paraId="2F53AA20" w14:textId="77777777" w:rsidR="00452AD6" w:rsidRPr="00CD3377" w:rsidRDefault="00452AD6" w:rsidP="008D022B">
            <w:pPr>
              <w:pStyle w:val="Titol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Obiettivo</w:t>
            </w:r>
          </w:p>
        </w:tc>
        <w:tc>
          <w:tcPr>
            <w:tcW w:w="1788" w:type="pct"/>
            <w:vAlign w:val="center"/>
          </w:tcPr>
          <w:p w14:paraId="37B2666A" w14:textId="77777777" w:rsidR="00452AD6" w:rsidRPr="00844F2D" w:rsidRDefault="00452AD6" w:rsidP="008D022B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</w:pPr>
            <w:r w:rsidRPr="006C569B">
              <w:rPr>
                <w:b/>
                <w:sz w:val="22"/>
                <w:szCs w:val="22"/>
              </w:rPr>
              <w:t>Sotto-azione</w:t>
            </w:r>
          </w:p>
        </w:tc>
        <w:tc>
          <w:tcPr>
            <w:tcW w:w="1922" w:type="pct"/>
            <w:vAlign w:val="center"/>
          </w:tcPr>
          <w:p w14:paraId="520FD3B6" w14:textId="77777777" w:rsidR="00452AD6" w:rsidRPr="004C7FD6" w:rsidRDefault="00452AD6" w:rsidP="008D022B">
            <w:pPr>
              <w:jc w:val="center"/>
              <w:rPr>
                <w:b/>
                <w:sz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Tipologia intervento</w:t>
            </w:r>
          </w:p>
        </w:tc>
      </w:tr>
      <w:tr w:rsidR="00452AD6" w:rsidRPr="00174D84" w14:paraId="68A22A7E" w14:textId="77777777" w:rsidTr="008D022B">
        <w:trPr>
          <w:trHeight w:val="630"/>
          <w:jc w:val="center"/>
        </w:trPr>
        <w:tc>
          <w:tcPr>
            <w:tcW w:w="740" w:type="pct"/>
            <w:vMerge w:val="restart"/>
            <w:vAlign w:val="center"/>
          </w:tcPr>
          <w:p w14:paraId="7A66D615" w14:textId="77777777" w:rsidR="00452AD6" w:rsidRPr="004F056F" w:rsidRDefault="00452AD6" w:rsidP="008D022B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C04FE"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>ESO4.</w:t>
            </w:r>
            <w:proofErr w:type="gramStart"/>
            <w:r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>5</w:t>
            </w:r>
            <w:r w:rsidRPr="00DC04FE"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>.A</w:t>
            </w:r>
            <w:proofErr w:type="gramEnd"/>
            <w:r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 xml:space="preserve">2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Formazione del personale docente e non docente</w:t>
            </w:r>
          </w:p>
        </w:tc>
        <w:tc>
          <w:tcPr>
            <w:tcW w:w="550" w:type="pct"/>
            <w:vMerge w:val="restart"/>
            <w:vAlign w:val="center"/>
          </w:tcPr>
          <w:p w14:paraId="562FE0AF" w14:textId="77777777" w:rsidR="00452AD6" w:rsidRPr="001922B9" w:rsidRDefault="00452AD6" w:rsidP="008D022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1922B9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ESO4.</w:t>
            </w:r>
            <w:r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5</w:t>
            </w:r>
          </w:p>
        </w:tc>
        <w:tc>
          <w:tcPr>
            <w:tcW w:w="1788" w:type="pct"/>
            <w:vMerge w:val="restart"/>
            <w:vAlign w:val="center"/>
          </w:tcPr>
          <w:p w14:paraId="05CB7990" w14:textId="77777777" w:rsidR="00452AD6" w:rsidRPr="00C03646" w:rsidRDefault="00452AD6" w:rsidP="008D022B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1D4F02"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>ESO4.</w:t>
            </w:r>
            <w:proofErr w:type="gramStart"/>
            <w:r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>5</w:t>
            </w:r>
            <w:r w:rsidRPr="001D4F02"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>.A</w:t>
            </w:r>
            <w:proofErr w:type="gramEnd"/>
            <w:r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>2</w:t>
            </w:r>
            <w:r w:rsidRPr="001D4F02"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>.B</w:t>
            </w:r>
            <w:r w:rsidRPr="000C56E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: </w:t>
            </w:r>
            <w:r w:rsidRPr="000C56E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C03646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Interventi di formazione in servizio del personale docente e non docente per garantire la qualità della didattica, con particolare attenzione alla</w:t>
            </w:r>
          </w:p>
          <w:p w14:paraId="6A033093" w14:textId="77777777" w:rsidR="00452AD6" w:rsidRPr="001D4F02" w:rsidRDefault="00452AD6" w:rsidP="008D022B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C03646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correlazione con ciascuna delle azioni previste dal Programma all’interno dei singoli Obiettivi Specifici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.</w:t>
            </w:r>
          </w:p>
        </w:tc>
        <w:tc>
          <w:tcPr>
            <w:tcW w:w="1922" w:type="pct"/>
            <w:vAlign w:val="center"/>
          </w:tcPr>
          <w:p w14:paraId="176B5823" w14:textId="77777777" w:rsidR="00452AD6" w:rsidRDefault="00452AD6" w:rsidP="008D022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67437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Competenze nella gestione dei gruppi classe, nella costruzione di ambienti favorevoli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67437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all’apprendimento </w:t>
            </w:r>
          </w:p>
          <w:p w14:paraId="0C20FD4D" w14:textId="77777777" w:rsidR="00452AD6" w:rsidRPr="000C56E7" w:rsidRDefault="00452AD6" w:rsidP="008D022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67437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e di relazioni positive con gli studenti</w:t>
            </w:r>
          </w:p>
        </w:tc>
      </w:tr>
      <w:tr w:rsidR="00452AD6" w:rsidRPr="00174D84" w14:paraId="3705C1D1" w14:textId="77777777" w:rsidTr="008D022B">
        <w:trPr>
          <w:trHeight w:val="630"/>
          <w:jc w:val="center"/>
        </w:trPr>
        <w:tc>
          <w:tcPr>
            <w:tcW w:w="740" w:type="pct"/>
            <w:vMerge/>
            <w:vAlign w:val="center"/>
          </w:tcPr>
          <w:p w14:paraId="30451478" w14:textId="77777777" w:rsidR="00452AD6" w:rsidRPr="00DC04FE" w:rsidRDefault="00452AD6" w:rsidP="008D022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50" w:type="pct"/>
            <w:vMerge/>
            <w:vAlign w:val="center"/>
          </w:tcPr>
          <w:p w14:paraId="652EFA43" w14:textId="77777777" w:rsidR="00452AD6" w:rsidRPr="001922B9" w:rsidRDefault="00452AD6" w:rsidP="008D022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</w:pPr>
          </w:p>
        </w:tc>
        <w:tc>
          <w:tcPr>
            <w:tcW w:w="1788" w:type="pct"/>
            <w:vMerge/>
            <w:vAlign w:val="center"/>
          </w:tcPr>
          <w:p w14:paraId="5643BECB" w14:textId="77777777" w:rsidR="00452AD6" w:rsidRPr="001D4F02" w:rsidRDefault="00452AD6" w:rsidP="008D022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22" w:type="pct"/>
            <w:vAlign w:val="center"/>
          </w:tcPr>
          <w:p w14:paraId="7FFB6582" w14:textId="77777777" w:rsidR="00452AD6" w:rsidRPr="000C56E7" w:rsidRDefault="00452AD6" w:rsidP="008D022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0C56E7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Competenze nella micro e macro</w:t>
            </w:r>
          </w:p>
          <w:p w14:paraId="6A721E6A" w14:textId="77777777" w:rsidR="00452AD6" w:rsidRPr="000C56E7" w:rsidRDefault="00452AD6" w:rsidP="008D022B">
            <w:pPr>
              <w:rPr>
                <w:rFonts w:cs="Times New Roman"/>
                <w:b/>
                <w:sz w:val="22"/>
                <w:szCs w:val="22"/>
              </w:rPr>
            </w:pPr>
            <w:r w:rsidRPr="000C56E7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progettazione didattica ed educativa</w:t>
            </w:r>
          </w:p>
        </w:tc>
      </w:tr>
      <w:tr w:rsidR="00452AD6" w:rsidRPr="00174D84" w14:paraId="34AD8494" w14:textId="77777777" w:rsidTr="008D022B">
        <w:trPr>
          <w:trHeight w:val="170"/>
          <w:jc w:val="center"/>
        </w:trPr>
        <w:tc>
          <w:tcPr>
            <w:tcW w:w="3078" w:type="pct"/>
            <w:gridSpan w:val="3"/>
            <w:vAlign w:val="center"/>
          </w:tcPr>
          <w:p w14:paraId="72E94BAF" w14:textId="77777777" w:rsidR="00452AD6" w:rsidRPr="00C51A2B" w:rsidRDefault="00452AD6" w:rsidP="008D022B">
            <w:pPr>
              <w:widowControl/>
              <w:suppressAutoHyphens w:val="0"/>
              <w:autoSpaceDE w:val="0"/>
              <w:autoSpaceDN w:val="0"/>
              <w:adjustRightInd w:val="0"/>
              <w:ind w:right="-2061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eastAsia="it-IT" w:bidi="ar-SA"/>
              </w:rPr>
            </w:pPr>
            <w:r w:rsidRPr="00CD3377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PROGETTO</w:t>
            </w:r>
          </w:p>
        </w:tc>
        <w:tc>
          <w:tcPr>
            <w:tcW w:w="1922" w:type="pct"/>
            <w:vAlign w:val="center"/>
          </w:tcPr>
          <w:p w14:paraId="7B0973D4" w14:textId="77777777" w:rsidR="00452AD6" w:rsidRPr="00174D84" w:rsidRDefault="00452AD6" w:rsidP="008D02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eastAsia="it-IT" w:bidi="ar-SA"/>
              </w:rPr>
            </w:pPr>
            <w:r w:rsidRPr="00844F2D">
              <w:rPr>
                <w:rFonts w:cs="Times New Roman"/>
                <w:b/>
                <w:sz w:val="22"/>
                <w:szCs w:val="22"/>
              </w:rPr>
              <w:t>codice CUP</w:t>
            </w:r>
          </w:p>
        </w:tc>
      </w:tr>
      <w:tr w:rsidR="00452AD6" w:rsidRPr="00174D84" w14:paraId="37A4D0FC" w14:textId="77777777" w:rsidTr="008D022B">
        <w:trPr>
          <w:trHeight w:val="454"/>
          <w:jc w:val="center"/>
        </w:trPr>
        <w:tc>
          <w:tcPr>
            <w:tcW w:w="3078" w:type="pct"/>
            <w:gridSpan w:val="3"/>
            <w:vAlign w:val="center"/>
          </w:tcPr>
          <w:p w14:paraId="7FC3DF47" w14:textId="77777777" w:rsidR="00452AD6" w:rsidRPr="009A6DFA" w:rsidRDefault="00452AD6" w:rsidP="008D022B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BA0FEE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Codice</w:t>
            </w:r>
            <w:r w:rsidRPr="009A6DFA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 xml:space="preserve">: </w:t>
            </w:r>
            <w:r w:rsidRPr="009A6DFA">
              <w:rPr>
                <w:b/>
                <w:bCs/>
                <w:sz w:val="22"/>
                <w:szCs w:val="22"/>
              </w:rPr>
              <w:t>ESO4.</w:t>
            </w:r>
            <w:proofErr w:type="gramStart"/>
            <w:r w:rsidRPr="009A6DFA">
              <w:rPr>
                <w:b/>
                <w:bCs/>
                <w:sz w:val="22"/>
                <w:szCs w:val="22"/>
              </w:rPr>
              <w:t>5.A</w:t>
            </w:r>
            <w:proofErr w:type="gramEnd"/>
            <w:r w:rsidRPr="009A6DFA">
              <w:rPr>
                <w:b/>
                <w:bCs/>
                <w:sz w:val="22"/>
                <w:szCs w:val="22"/>
              </w:rPr>
              <w:t>2.B-FSEPN-EM-2026-255</w:t>
            </w:r>
          </w:p>
          <w:p w14:paraId="1859ABDE" w14:textId="77777777" w:rsidR="00452AD6" w:rsidRPr="00BA0FEE" w:rsidRDefault="00452AD6" w:rsidP="008D022B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</w:pPr>
            <w:r w:rsidRPr="009A6DFA">
              <w:rPr>
                <w:rFonts w:cs="Times New Roman"/>
                <w:b/>
                <w:kern w:val="2"/>
                <w:sz w:val="22"/>
                <w:szCs w:val="22"/>
              </w:rPr>
              <w:t xml:space="preserve">Titolo: </w:t>
            </w:r>
            <w:r w:rsidRPr="009A6DFA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Piccole scuole, grandi legami</w:t>
            </w:r>
          </w:p>
        </w:tc>
        <w:tc>
          <w:tcPr>
            <w:tcW w:w="1922" w:type="pct"/>
            <w:vAlign w:val="center"/>
          </w:tcPr>
          <w:p w14:paraId="43232DE7" w14:textId="77777777" w:rsidR="00452AD6" w:rsidRPr="00203463" w:rsidRDefault="00452AD6" w:rsidP="008D022B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03463">
              <w:rPr>
                <w:rFonts w:ascii="Times" w:eastAsia="Times New Roman" w:hAnsi="Times" w:cs="Times"/>
                <w:b/>
                <w:bCs/>
                <w:iCs/>
                <w:kern w:val="0"/>
                <w:sz w:val="22"/>
                <w:lang w:eastAsia="it-IT" w:bidi="ar-SA"/>
              </w:rPr>
              <w:t>B24D26000540007</w:t>
            </w:r>
          </w:p>
        </w:tc>
      </w:tr>
      <w:tr w:rsidR="00452AD6" w:rsidRPr="00174D84" w14:paraId="09ECECDF" w14:textId="77777777" w:rsidTr="008D022B">
        <w:trPr>
          <w:trHeight w:val="113"/>
          <w:jc w:val="center"/>
        </w:trPr>
        <w:tc>
          <w:tcPr>
            <w:tcW w:w="5000" w:type="pct"/>
            <w:gridSpan w:val="4"/>
            <w:vAlign w:val="center"/>
          </w:tcPr>
          <w:p w14:paraId="48F213C3" w14:textId="77777777" w:rsidR="00452AD6" w:rsidRPr="009A6DFA" w:rsidRDefault="00452AD6" w:rsidP="008D022B">
            <w:pPr>
              <w:pStyle w:val="Titolo"/>
              <w:contextualSpacing/>
              <w:rPr>
                <w:sz w:val="22"/>
                <w:szCs w:val="22"/>
              </w:rPr>
            </w:pPr>
            <w:r w:rsidRPr="009A6DFA">
              <w:rPr>
                <w:sz w:val="22"/>
                <w:szCs w:val="22"/>
              </w:rPr>
              <w:t>Autorizzazione Prot.  AOOGABMI. n. 148735.11-06-2026- Importo Autorizzato Progetto: 13.805,00 €</w:t>
            </w:r>
          </w:p>
        </w:tc>
      </w:tr>
    </w:tbl>
    <w:p w14:paraId="3F0D7D67" w14:textId="77777777" w:rsidR="00833667" w:rsidRPr="005E57A9" w:rsidRDefault="00833667" w:rsidP="00E66666">
      <w:pPr>
        <w:autoSpaceDE w:val="0"/>
        <w:autoSpaceDN w:val="0"/>
        <w:adjustRightInd w:val="0"/>
        <w:spacing w:line="276" w:lineRule="auto"/>
        <w:jc w:val="right"/>
        <w:rPr>
          <w:sz w:val="22"/>
          <w:szCs w:val="22"/>
        </w:rPr>
      </w:pPr>
    </w:p>
    <w:p w14:paraId="0390BF26" w14:textId="7FEDE906" w:rsidR="00B444B1" w:rsidRPr="00164703" w:rsidRDefault="00B444B1" w:rsidP="00B444B1">
      <w:pPr>
        <w:spacing w:before="4"/>
        <w:ind w:right="153"/>
        <w:jc w:val="both"/>
        <w:rPr>
          <w:b/>
          <w:sz w:val="22"/>
          <w:szCs w:val="22"/>
          <w:lang w:eastAsia="ar-SA"/>
        </w:rPr>
      </w:pPr>
      <w:r w:rsidRPr="002563AC">
        <w:rPr>
          <w:b/>
          <w:sz w:val="22"/>
          <w:szCs w:val="22"/>
          <w:u w:val="single"/>
          <w:lang w:eastAsia="ar-SA"/>
        </w:rPr>
        <w:t xml:space="preserve">ALLEGATO A – Istanza di </w:t>
      </w:r>
      <w:r w:rsidRPr="000B35B0">
        <w:rPr>
          <w:b/>
          <w:sz w:val="22"/>
          <w:szCs w:val="22"/>
          <w:u w:val="single"/>
          <w:lang w:eastAsia="ar-SA"/>
        </w:rPr>
        <w:t>partecipazione</w:t>
      </w:r>
      <w:r w:rsidR="00164703" w:rsidRPr="000B35B0">
        <w:rPr>
          <w:b/>
          <w:sz w:val="22"/>
          <w:szCs w:val="22"/>
          <w:lang w:eastAsia="ar-SA"/>
        </w:rPr>
        <w:t xml:space="preserve"> (Avviso di selezione </w:t>
      </w:r>
      <w:r w:rsidR="00164703" w:rsidRPr="007E3EE5">
        <w:rPr>
          <w:b/>
          <w:sz w:val="22"/>
          <w:szCs w:val="22"/>
          <w:lang w:eastAsia="ar-SA"/>
        </w:rPr>
        <w:t>prot. n. 000</w:t>
      </w:r>
      <w:r w:rsidR="007E3EE5" w:rsidRPr="007E3EE5">
        <w:rPr>
          <w:b/>
          <w:sz w:val="22"/>
          <w:szCs w:val="22"/>
          <w:lang w:eastAsia="ar-SA"/>
        </w:rPr>
        <w:t>2709</w:t>
      </w:r>
      <w:r w:rsidR="00164703" w:rsidRPr="007E3EE5">
        <w:rPr>
          <w:b/>
          <w:sz w:val="22"/>
          <w:szCs w:val="22"/>
          <w:lang w:eastAsia="ar-SA"/>
        </w:rPr>
        <w:t>/IV.</w:t>
      </w:r>
      <w:r w:rsidR="00FA1D7F" w:rsidRPr="007E3EE5">
        <w:rPr>
          <w:b/>
          <w:sz w:val="22"/>
          <w:szCs w:val="22"/>
          <w:lang w:eastAsia="ar-SA"/>
        </w:rPr>
        <w:t>2 del</w:t>
      </w:r>
      <w:r w:rsidR="00164703" w:rsidRPr="007E3EE5">
        <w:rPr>
          <w:b/>
          <w:sz w:val="22"/>
          <w:szCs w:val="22"/>
          <w:lang w:eastAsia="ar-SA"/>
        </w:rPr>
        <w:t xml:space="preserve"> </w:t>
      </w:r>
      <w:r w:rsidR="007E3EE5" w:rsidRPr="007E3EE5">
        <w:rPr>
          <w:b/>
          <w:sz w:val="22"/>
          <w:szCs w:val="22"/>
          <w:lang w:eastAsia="ar-SA"/>
        </w:rPr>
        <w:t>22</w:t>
      </w:r>
      <w:r w:rsidR="00164703" w:rsidRPr="007E3EE5">
        <w:rPr>
          <w:b/>
          <w:sz w:val="22"/>
          <w:szCs w:val="22"/>
          <w:lang w:eastAsia="ar-SA"/>
        </w:rPr>
        <w:t>/0</w:t>
      </w:r>
      <w:r w:rsidR="007E3EE5" w:rsidRPr="007E3EE5">
        <w:rPr>
          <w:b/>
          <w:sz w:val="22"/>
          <w:szCs w:val="22"/>
          <w:lang w:eastAsia="ar-SA"/>
        </w:rPr>
        <w:t>6</w:t>
      </w:r>
      <w:r w:rsidR="00164703" w:rsidRPr="007E3EE5">
        <w:rPr>
          <w:b/>
          <w:sz w:val="22"/>
          <w:szCs w:val="22"/>
          <w:lang w:eastAsia="ar-SA"/>
        </w:rPr>
        <w:t>/2026)</w:t>
      </w:r>
    </w:p>
    <w:p w14:paraId="6301C967" w14:textId="77777777" w:rsidR="00B444B1" w:rsidRPr="005E57A9" w:rsidRDefault="00B444B1" w:rsidP="00B444B1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</w:p>
    <w:p w14:paraId="569861E3" w14:textId="77777777" w:rsidR="00B444B1" w:rsidRPr="002563AC" w:rsidRDefault="00B444B1" w:rsidP="00B444B1">
      <w:pPr>
        <w:autoSpaceDE w:val="0"/>
        <w:ind w:left="5387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>Al Dirigente Scolastico</w:t>
      </w:r>
    </w:p>
    <w:p w14:paraId="2EF029C4" w14:textId="77777777" w:rsidR="00B444B1" w:rsidRPr="002563AC" w:rsidRDefault="00B444B1" w:rsidP="00B444B1">
      <w:pPr>
        <w:autoSpaceDE w:val="0"/>
        <w:ind w:left="4678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>dell’Istituto Comprensivo di VILLA MINOZZO (RE)</w:t>
      </w:r>
    </w:p>
    <w:p w14:paraId="4E7F180C" w14:textId="77777777" w:rsidR="00B444B1" w:rsidRDefault="00B444B1" w:rsidP="00B444B1">
      <w:pPr>
        <w:autoSpaceDE w:val="0"/>
        <w:ind w:left="4678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 xml:space="preserve">Corso </w:t>
      </w:r>
      <w:proofErr w:type="spellStart"/>
      <w:r w:rsidRPr="002563AC">
        <w:rPr>
          <w:sz w:val="22"/>
          <w:szCs w:val="22"/>
        </w:rPr>
        <w:t>Prampa</w:t>
      </w:r>
      <w:proofErr w:type="spellEnd"/>
      <w:r w:rsidRPr="002563AC">
        <w:rPr>
          <w:sz w:val="22"/>
          <w:szCs w:val="22"/>
        </w:rPr>
        <w:t>, 11 – 42030 Villa Minozzo (RE)</w:t>
      </w:r>
    </w:p>
    <w:p w14:paraId="7BFE00C9" w14:textId="77777777" w:rsidR="008202C1" w:rsidRPr="002563AC" w:rsidRDefault="008202C1" w:rsidP="00B444B1">
      <w:pPr>
        <w:autoSpaceDE w:val="0"/>
        <w:ind w:left="4678" w:hanging="12"/>
        <w:jc w:val="right"/>
        <w:rPr>
          <w:sz w:val="22"/>
          <w:szCs w:val="22"/>
        </w:rPr>
      </w:pPr>
    </w:p>
    <w:p w14:paraId="7CCA6803" w14:textId="77777777" w:rsidR="009519E6" w:rsidRPr="001118CC" w:rsidRDefault="009519E6" w:rsidP="009519E6">
      <w:pPr>
        <w:spacing w:before="4"/>
        <w:ind w:right="153"/>
        <w:jc w:val="both"/>
        <w:rPr>
          <w:b/>
          <w:sz w:val="16"/>
          <w:szCs w:val="16"/>
          <w:u w:val="single"/>
          <w:lang w:eastAsia="ar-SA"/>
        </w:rPr>
      </w:pPr>
    </w:p>
    <w:p w14:paraId="71E71315" w14:textId="77777777" w:rsidR="0083187E" w:rsidRPr="003D722C" w:rsidRDefault="00AA4BBF" w:rsidP="0083187E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2"/>
          <w:szCs w:val="22"/>
        </w:rPr>
      </w:pPr>
      <w:r w:rsidRPr="00C07F06">
        <w:rPr>
          <w:b/>
          <w:sz w:val="22"/>
          <w:szCs w:val="22"/>
        </w:rPr>
        <w:t xml:space="preserve">AVVISO DI SELEZIONE </w:t>
      </w:r>
      <w:r w:rsidR="00626E60" w:rsidRPr="00823415">
        <w:rPr>
          <w:b/>
          <w:sz w:val="22"/>
          <w:szCs w:val="22"/>
        </w:rPr>
        <w:t xml:space="preserve">per l’individuazione di figure professionali nel ruolo di </w:t>
      </w:r>
      <w:r w:rsidR="00626E60" w:rsidRPr="00823415">
        <w:rPr>
          <w:b/>
          <w:sz w:val="22"/>
          <w:szCs w:val="22"/>
          <w:u w:val="single"/>
        </w:rPr>
        <w:t>ESPERT</w:t>
      </w:r>
      <w:r w:rsidR="00626E60">
        <w:rPr>
          <w:b/>
          <w:sz w:val="22"/>
          <w:szCs w:val="22"/>
          <w:u w:val="single"/>
        </w:rPr>
        <w:t>O</w:t>
      </w:r>
      <w:r w:rsidR="00626E60" w:rsidRPr="0073072B">
        <w:rPr>
          <w:b/>
          <w:sz w:val="22"/>
          <w:szCs w:val="22"/>
        </w:rPr>
        <w:t xml:space="preserve"> </w:t>
      </w:r>
      <w:r w:rsidR="00626E60" w:rsidRPr="00823415">
        <w:rPr>
          <w:b/>
          <w:sz w:val="22"/>
          <w:szCs w:val="22"/>
        </w:rPr>
        <w:t xml:space="preserve">e </w:t>
      </w:r>
      <w:r w:rsidR="00626E60" w:rsidRPr="00823415">
        <w:rPr>
          <w:b/>
          <w:sz w:val="22"/>
          <w:szCs w:val="22"/>
          <w:u w:val="single"/>
        </w:rPr>
        <w:t>TUTOR</w:t>
      </w:r>
      <w:r w:rsidR="00626E60" w:rsidRPr="00823415">
        <w:rPr>
          <w:b/>
          <w:sz w:val="22"/>
          <w:szCs w:val="22"/>
        </w:rPr>
        <w:t xml:space="preserve"> </w:t>
      </w:r>
      <w:r w:rsidR="00626E60" w:rsidRPr="00823415">
        <w:rPr>
          <w:rFonts w:eastAsia="Calibri" w:cstheme="minorHAnsi"/>
          <w:b/>
          <w:bCs/>
          <w:sz w:val="22"/>
          <w:szCs w:val="22"/>
        </w:rPr>
        <w:t>rivolt</w:t>
      </w:r>
      <w:r w:rsidR="00626E60">
        <w:rPr>
          <w:rFonts w:eastAsia="Calibri" w:cstheme="minorHAnsi"/>
          <w:b/>
          <w:bCs/>
          <w:sz w:val="22"/>
          <w:szCs w:val="22"/>
        </w:rPr>
        <w:t>o</w:t>
      </w:r>
      <w:r w:rsidR="00626E60" w:rsidRPr="00823415">
        <w:rPr>
          <w:rFonts w:eastAsia="Calibri" w:cstheme="minorHAnsi"/>
          <w:b/>
          <w:bCs/>
          <w:sz w:val="22"/>
          <w:szCs w:val="22"/>
        </w:rPr>
        <w:t xml:space="preserve"> a </w:t>
      </w:r>
      <w:r w:rsidR="00626E60" w:rsidRPr="00823415">
        <w:rPr>
          <w:b/>
          <w:sz w:val="22"/>
          <w:szCs w:val="22"/>
        </w:rPr>
        <w:t xml:space="preserve">personale </w:t>
      </w:r>
      <w:r w:rsidR="00626E60">
        <w:rPr>
          <w:b/>
          <w:sz w:val="22"/>
          <w:szCs w:val="22"/>
        </w:rPr>
        <w:t xml:space="preserve">DOCENTE </w:t>
      </w:r>
      <w:r w:rsidR="00626E60" w:rsidRPr="00823415">
        <w:rPr>
          <w:b/>
          <w:sz w:val="22"/>
          <w:szCs w:val="22"/>
        </w:rPr>
        <w:t xml:space="preserve">INTERNO </w:t>
      </w:r>
      <w:bookmarkStart w:id="0" w:name="_Hlk211104108"/>
      <w:r w:rsidR="00626E60">
        <w:rPr>
          <w:b/>
          <w:sz w:val="22"/>
          <w:szCs w:val="22"/>
        </w:rPr>
        <w:t xml:space="preserve">all’Istituzione Scolastica </w:t>
      </w:r>
      <w:bookmarkEnd w:id="0"/>
      <w:r w:rsidR="00626E60" w:rsidRPr="00823415">
        <w:rPr>
          <w:b/>
          <w:sz w:val="22"/>
          <w:szCs w:val="22"/>
        </w:rPr>
        <w:t>e</w:t>
      </w:r>
      <w:r w:rsidR="00626E60" w:rsidRPr="003B28DE">
        <w:rPr>
          <w:b/>
          <w:sz w:val="22"/>
          <w:szCs w:val="22"/>
        </w:rPr>
        <w:t xml:space="preserve"> </w:t>
      </w:r>
      <w:r w:rsidR="00626E60" w:rsidRPr="00C07F06">
        <w:rPr>
          <w:b/>
          <w:sz w:val="22"/>
          <w:szCs w:val="22"/>
        </w:rPr>
        <w:t>da</w:t>
      </w:r>
      <w:r w:rsidR="00626E60">
        <w:rPr>
          <w:b/>
          <w:sz w:val="22"/>
          <w:szCs w:val="22"/>
        </w:rPr>
        <w:t xml:space="preserve"> </w:t>
      </w:r>
      <w:r w:rsidR="00626E60" w:rsidRPr="00C07F06">
        <w:rPr>
          <w:b/>
          <w:sz w:val="22"/>
          <w:szCs w:val="22"/>
        </w:rPr>
        <w:t xml:space="preserve">impiegare nelle attività previste all’interno del progetto </w:t>
      </w:r>
      <w:r w:rsidR="00626E60" w:rsidRPr="00324C6D">
        <w:rPr>
          <w:rFonts w:cs="Times New Roman"/>
          <w:b/>
          <w:iCs/>
          <w:sz w:val="22"/>
          <w:szCs w:val="22"/>
        </w:rPr>
        <w:t>ricadente nei Fondi</w:t>
      </w:r>
      <w:r w:rsidR="00771072">
        <w:rPr>
          <w:rFonts w:cs="Times New Roman"/>
          <w:b/>
          <w:iCs/>
          <w:sz w:val="22"/>
          <w:szCs w:val="22"/>
        </w:rPr>
        <w:t xml:space="preserve">: </w:t>
      </w:r>
      <w:r w:rsidR="0083187E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Fondi Strutturali Europei – Programma Nazionale “Scuola e competenze” 2021-</w:t>
      </w:r>
      <w:r w:rsidR="0083187E" w:rsidRPr="003F4F8C">
        <w:rPr>
          <w:rFonts w:eastAsia="Times New Roman" w:cs="Times New Roman"/>
          <w:kern w:val="0"/>
          <w:sz w:val="22"/>
          <w:szCs w:val="22"/>
          <w:lang w:eastAsia="it-IT" w:bidi="ar-SA"/>
        </w:rPr>
        <w:t>2027. Priorità 01 – Scuola</w:t>
      </w:r>
      <w:r w:rsidR="0083187E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e competenze – Fondo Sociale Europeo Plus (FSE+) – Obiettivo Specifico ESO4.</w:t>
      </w:r>
      <w:r w:rsidR="0083187E">
        <w:rPr>
          <w:rFonts w:eastAsia="Times New Roman" w:cs="Times New Roman"/>
          <w:kern w:val="0"/>
          <w:sz w:val="22"/>
          <w:szCs w:val="22"/>
          <w:lang w:eastAsia="it-IT" w:bidi="ar-SA"/>
        </w:rPr>
        <w:t>5,</w:t>
      </w:r>
      <w:r w:rsidR="0083187E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Azione ESO4.</w:t>
      </w:r>
      <w:proofErr w:type="gramStart"/>
      <w:r w:rsidR="0083187E">
        <w:rPr>
          <w:rFonts w:eastAsia="Times New Roman" w:cs="Times New Roman"/>
          <w:kern w:val="0"/>
          <w:sz w:val="22"/>
          <w:szCs w:val="22"/>
          <w:lang w:eastAsia="it-IT" w:bidi="ar-SA"/>
        </w:rPr>
        <w:t>5</w:t>
      </w:r>
      <w:r w:rsidR="0083187E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.A</w:t>
      </w:r>
      <w:proofErr w:type="gramEnd"/>
      <w:r w:rsidR="0083187E">
        <w:rPr>
          <w:rFonts w:eastAsia="Times New Roman" w:cs="Times New Roman"/>
          <w:kern w:val="0"/>
          <w:sz w:val="22"/>
          <w:szCs w:val="22"/>
          <w:lang w:eastAsia="it-IT" w:bidi="ar-SA"/>
        </w:rPr>
        <w:t>2</w:t>
      </w:r>
      <w:r w:rsidR="0083187E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– Sotto azione ESO4.</w:t>
      </w:r>
      <w:r w:rsidR="0083187E">
        <w:rPr>
          <w:rFonts w:eastAsia="Times New Roman" w:cs="Times New Roman"/>
          <w:kern w:val="0"/>
          <w:sz w:val="22"/>
          <w:szCs w:val="22"/>
          <w:lang w:eastAsia="it-IT" w:bidi="ar-SA"/>
        </w:rPr>
        <w:t>5</w:t>
      </w:r>
      <w:r w:rsidR="0083187E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.A</w:t>
      </w:r>
      <w:r w:rsidR="0083187E">
        <w:rPr>
          <w:rFonts w:eastAsia="Times New Roman" w:cs="Times New Roman"/>
          <w:kern w:val="0"/>
          <w:sz w:val="22"/>
          <w:szCs w:val="22"/>
          <w:lang w:eastAsia="it-IT" w:bidi="ar-SA"/>
        </w:rPr>
        <w:t>2.B</w:t>
      </w:r>
      <w:r w:rsidR="0083187E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, interventi di cui al Decreto del Ministro dell’istruzione e del merito</w:t>
      </w:r>
      <w:r w:rsidR="0083187E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</w:t>
      </w:r>
      <w:r w:rsidR="0083187E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n. </w:t>
      </w:r>
      <w:r w:rsidR="0083187E">
        <w:rPr>
          <w:rFonts w:eastAsia="Times New Roman" w:cs="Times New Roman"/>
          <w:kern w:val="0"/>
          <w:sz w:val="22"/>
          <w:szCs w:val="22"/>
          <w:lang w:eastAsia="it-IT" w:bidi="ar-SA"/>
        </w:rPr>
        <w:t>38 del 6</w:t>
      </w:r>
      <w:r w:rsidR="0083187E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</w:t>
      </w:r>
      <w:r w:rsidR="0083187E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marzo </w:t>
      </w:r>
      <w:r w:rsidR="0083187E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202</w:t>
      </w:r>
      <w:r w:rsidR="0083187E">
        <w:rPr>
          <w:rFonts w:eastAsia="Times New Roman" w:cs="Times New Roman"/>
          <w:kern w:val="0"/>
          <w:sz w:val="22"/>
          <w:szCs w:val="22"/>
          <w:lang w:eastAsia="it-IT" w:bidi="ar-SA"/>
        </w:rPr>
        <w:t>6</w:t>
      </w:r>
      <w:r w:rsidR="0083187E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, Avviso Prot. </w:t>
      </w:r>
      <w:r w:rsidR="0083187E">
        <w:rPr>
          <w:rFonts w:eastAsia="Times New Roman" w:cs="Times New Roman"/>
          <w:kern w:val="0"/>
          <w:sz w:val="22"/>
          <w:szCs w:val="22"/>
          <w:lang w:eastAsia="it-IT" w:bidi="ar-SA"/>
        </w:rPr>
        <w:t>95165</w:t>
      </w:r>
      <w:r w:rsidR="0083187E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del </w:t>
      </w:r>
      <w:r w:rsidR="0083187E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24/04/2026 relativo ad </w:t>
      </w:r>
      <w:r w:rsidR="0083187E" w:rsidRPr="003D722C">
        <w:rPr>
          <w:rFonts w:cs="Times New Roman"/>
          <w:bCs/>
          <w:sz w:val="22"/>
          <w:szCs w:val="22"/>
        </w:rPr>
        <w:t>azioni rivolte alla formazione del personale docente ed educativo al fine di potenziare le</w:t>
      </w:r>
      <w:r w:rsidR="0083187E" w:rsidRPr="003D722C">
        <w:rPr>
          <w:rFonts w:cs="Times New Roman"/>
          <w:bCs/>
        </w:rPr>
        <w:t xml:space="preserve"> </w:t>
      </w:r>
      <w:r w:rsidR="0083187E" w:rsidRPr="003D722C">
        <w:rPr>
          <w:rFonts w:cs="Times New Roman"/>
          <w:bCs/>
          <w:sz w:val="22"/>
          <w:szCs w:val="22"/>
        </w:rPr>
        <w:t>competenze professionali, nell’ambito del Programma Nazionale “PN Scuola e competenze 2021-2027”, in attuazione del regolamento (UE) 2021/1060</w:t>
      </w:r>
      <w:r w:rsidR="0083187E" w:rsidRPr="003D722C">
        <w:rPr>
          <w:rFonts w:cs="Times New Roman"/>
          <w:color w:val="000000" w:themeColor="text1"/>
          <w:sz w:val="22"/>
          <w:szCs w:val="22"/>
        </w:rPr>
        <w:t>.</w:t>
      </w:r>
      <w:r w:rsidR="0083187E" w:rsidRPr="00903317">
        <w:rPr>
          <w:rFonts w:eastAsia="Times New Roman" w:cs="Times New Roman"/>
          <w:b/>
          <w:kern w:val="0"/>
          <w:sz w:val="22"/>
          <w:szCs w:val="22"/>
          <w:u w:val="single"/>
          <w:lang w:eastAsia="it-IT" w:bidi="ar-SA"/>
        </w:rPr>
        <w:t xml:space="preserve"> </w:t>
      </w:r>
      <w:r w:rsidR="0083187E" w:rsidRPr="00013845">
        <w:rPr>
          <w:rFonts w:eastAsia="Times New Roman" w:cs="Times New Roman"/>
          <w:b/>
          <w:kern w:val="0"/>
          <w:sz w:val="22"/>
          <w:szCs w:val="22"/>
          <w:u w:val="single"/>
          <w:lang w:eastAsia="it-IT" w:bidi="ar-SA"/>
        </w:rPr>
        <w:t>Cofinanziato dall’Unione europea</w:t>
      </w:r>
      <w:r w:rsidR="0083187E">
        <w:rPr>
          <w:rFonts w:eastAsia="Times New Roman" w:cs="Times New Roman"/>
          <w:b/>
          <w:kern w:val="0"/>
          <w:sz w:val="22"/>
          <w:szCs w:val="22"/>
          <w:u w:val="single"/>
          <w:lang w:eastAsia="it-IT" w:bidi="ar-SA"/>
        </w:rPr>
        <w:t>.</w:t>
      </w:r>
    </w:p>
    <w:p w14:paraId="48D3FEF8" w14:textId="77777777" w:rsidR="0083187E" w:rsidRPr="003075D3" w:rsidRDefault="0083187E" w:rsidP="0083187E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</w:p>
    <w:p w14:paraId="07E95121" w14:textId="77777777" w:rsidR="0083187E" w:rsidRPr="009A6DFA" w:rsidRDefault="0083187E" w:rsidP="0083187E">
      <w:pPr>
        <w:widowControl/>
        <w:suppressAutoHyphens w:val="0"/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iCs/>
          <w:kern w:val="0"/>
          <w:sz w:val="22"/>
          <w:szCs w:val="22"/>
          <w:lang w:eastAsia="it-IT" w:bidi="ar-SA"/>
        </w:rPr>
      </w:pPr>
      <w:r w:rsidRPr="009A6DFA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 xml:space="preserve">CUP </w:t>
      </w:r>
      <w:r w:rsidRPr="009A6DFA">
        <w:rPr>
          <w:rFonts w:eastAsia="Times New Roman" w:cs="Times New Roman"/>
          <w:b/>
          <w:bCs/>
          <w:iCs/>
          <w:kern w:val="0"/>
          <w:sz w:val="22"/>
          <w:szCs w:val="22"/>
          <w:lang w:eastAsia="it-IT" w:bidi="ar-SA"/>
        </w:rPr>
        <w:t>B24D26000540007</w:t>
      </w:r>
    </w:p>
    <w:p w14:paraId="1CDA1B15" w14:textId="56581106" w:rsidR="0083187E" w:rsidRPr="009A6DFA" w:rsidRDefault="0083187E" w:rsidP="0083187E">
      <w:pPr>
        <w:widowControl/>
        <w:suppressAutoHyphens w:val="0"/>
        <w:autoSpaceDE w:val="0"/>
        <w:autoSpaceDN w:val="0"/>
        <w:adjustRightInd w:val="0"/>
        <w:contextualSpacing/>
        <w:rPr>
          <w:rFonts w:eastAsia="Times New Roman" w:cs="Times New Roman"/>
          <w:b/>
          <w:kern w:val="0"/>
          <w:sz w:val="22"/>
          <w:szCs w:val="22"/>
          <w:lang w:eastAsia="it-IT" w:bidi="ar-SA"/>
        </w:rPr>
      </w:pPr>
      <w:r w:rsidRPr="009A6DFA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C</w:t>
      </w:r>
      <w:r w:rsidR="0090489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 xml:space="preserve">odice </w:t>
      </w:r>
      <w:r w:rsidRPr="009A6DFA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P</w:t>
      </w:r>
      <w:r w:rsidR="0090489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rogetto</w:t>
      </w:r>
      <w:r w:rsidRPr="009A6DFA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 xml:space="preserve">: </w:t>
      </w:r>
      <w:r w:rsidRPr="009A6DFA">
        <w:rPr>
          <w:rFonts w:cs="Times New Roman"/>
          <w:b/>
          <w:bCs/>
          <w:sz w:val="22"/>
          <w:szCs w:val="22"/>
        </w:rPr>
        <w:t>ESO4.</w:t>
      </w:r>
      <w:proofErr w:type="gramStart"/>
      <w:r w:rsidRPr="009A6DFA">
        <w:rPr>
          <w:rFonts w:cs="Times New Roman"/>
          <w:b/>
          <w:bCs/>
          <w:sz w:val="22"/>
          <w:szCs w:val="22"/>
        </w:rPr>
        <w:t>5.A</w:t>
      </w:r>
      <w:proofErr w:type="gramEnd"/>
      <w:r w:rsidRPr="009A6DFA">
        <w:rPr>
          <w:rFonts w:cs="Times New Roman"/>
          <w:b/>
          <w:bCs/>
          <w:sz w:val="22"/>
          <w:szCs w:val="22"/>
        </w:rPr>
        <w:t xml:space="preserve">2.B-FSEPN-EM-2026-225 </w:t>
      </w:r>
      <w:r w:rsidRPr="009A6DFA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– Titolo Progetto: Piccole scuole, grandi legami</w:t>
      </w:r>
    </w:p>
    <w:p w14:paraId="764DC207" w14:textId="77777777" w:rsidR="0083187E" w:rsidRPr="009A6DFA" w:rsidRDefault="0083187E" w:rsidP="0083187E">
      <w:pPr>
        <w:contextualSpacing/>
        <w:jc w:val="both"/>
        <w:rPr>
          <w:rFonts w:cs="Times New Roman"/>
          <w:sz w:val="22"/>
          <w:szCs w:val="22"/>
        </w:rPr>
      </w:pPr>
      <w:r w:rsidRPr="009A6DF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it-IT" w:bidi="ar-SA"/>
        </w:rPr>
        <w:t xml:space="preserve">AUTORIZZAZIONE PROGETTO: </w:t>
      </w:r>
      <w:r w:rsidRPr="009A6DFA">
        <w:rPr>
          <w:b/>
          <w:bCs/>
          <w:sz w:val="22"/>
          <w:szCs w:val="22"/>
        </w:rPr>
        <w:t>AOOGABMI. n. 148735.11-06-2026</w:t>
      </w:r>
    </w:p>
    <w:p w14:paraId="201978BC" w14:textId="77777777" w:rsidR="0083187E" w:rsidRDefault="0083187E" w:rsidP="0083187E">
      <w:pPr>
        <w:contextualSpacing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  <w:r w:rsidRPr="009A6DFA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Avviso Prot. 95165 del 24/04/2026</w:t>
      </w:r>
      <w:r w:rsidRPr="009A6DFA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, </w:t>
      </w:r>
      <w:r w:rsidRPr="009A6DFA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FSE+, Formazione docenti</w:t>
      </w:r>
      <w:r w:rsidRPr="009A6DFA">
        <w:rPr>
          <w:rFonts w:eastAsia="Times New Roman" w:cs="Times New Roman"/>
          <w:kern w:val="0"/>
          <w:sz w:val="22"/>
          <w:szCs w:val="22"/>
          <w:lang w:eastAsia="it-IT" w:bidi="ar-SA"/>
        </w:rPr>
        <w:t>, emanato nell’ambito dell’Obiettivo ESO4.5 del Programma Nazionale “Scuola e competenze” 2021-2027.</w:t>
      </w:r>
    </w:p>
    <w:p w14:paraId="3DB402E4" w14:textId="3F75C910" w:rsidR="008202C1" w:rsidRPr="00BB6A9C" w:rsidRDefault="008202C1" w:rsidP="0083187E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</w:p>
    <w:p w14:paraId="507090EC" w14:textId="77777777" w:rsidR="009519E6" w:rsidRPr="00B6396C" w:rsidRDefault="009519E6" w:rsidP="00F97598">
      <w:pPr>
        <w:autoSpaceDE w:val="0"/>
        <w:autoSpaceDN w:val="0"/>
        <w:ind w:right="-29"/>
        <w:jc w:val="both"/>
        <w:rPr>
          <w:sz w:val="16"/>
          <w:szCs w:val="16"/>
        </w:rPr>
      </w:pPr>
    </w:p>
    <w:p w14:paraId="09748C13" w14:textId="77777777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Il/la sottoscritto/a_____________________________________________________________</w:t>
      </w:r>
    </w:p>
    <w:p w14:paraId="572E5C50" w14:textId="77777777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nato/a </w:t>
      </w:r>
      <w:proofErr w:type="spellStart"/>
      <w:r w:rsidRPr="002563AC">
        <w:rPr>
          <w:sz w:val="22"/>
          <w:szCs w:val="22"/>
        </w:rPr>
        <w:t>a</w:t>
      </w:r>
      <w:proofErr w:type="spellEnd"/>
      <w:r w:rsidRPr="002563AC">
        <w:rPr>
          <w:sz w:val="22"/>
          <w:szCs w:val="22"/>
        </w:rPr>
        <w:t xml:space="preserve"> _______________________________________________ il ____________________</w:t>
      </w:r>
    </w:p>
    <w:p w14:paraId="289857BC" w14:textId="77777777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codice fiscale |__|__|__|__|__|__|__|__|__|__|__|__|__|__|__|__|</w:t>
      </w:r>
    </w:p>
    <w:p w14:paraId="776A85A2" w14:textId="78FF66D5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residente a ___________</w:t>
      </w:r>
      <w:r w:rsidR="009307DA">
        <w:rPr>
          <w:sz w:val="22"/>
          <w:szCs w:val="22"/>
        </w:rPr>
        <w:t>_______________</w:t>
      </w:r>
      <w:r w:rsidRPr="002563AC">
        <w:rPr>
          <w:sz w:val="22"/>
          <w:szCs w:val="22"/>
        </w:rPr>
        <w:t>______________</w:t>
      </w:r>
      <w:r w:rsidR="009307DA">
        <w:rPr>
          <w:sz w:val="22"/>
          <w:szCs w:val="22"/>
        </w:rPr>
        <w:t xml:space="preserve"> </w:t>
      </w:r>
      <w:r w:rsidRPr="002563AC">
        <w:rPr>
          <w:sz w:val="22"/>
          <w:szCs w:val="22"/>
        </w:rPr>
        <w:t>via____________________________________</w:t>
      </w:r>
    </w:p>
    <w:p w14:paraId="4C959CD9" w14:textId="3BD5F67E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recapito tel. ____________________________</w:t>
      </w:r>
      <w:proofErr w:type="gramStart"/>
      <w:r w:rsidRPr="002563AC">
        <w:rPr>
          <w:sz w:val="22"/>
          <w:szCs w:val="22"/>
        </w:rPr>
        <w:t xml:space="preserve">_ </w:t>
      </w:r>
      <w:r w:rsidR="009307DA">
        <w:rPr>
          <w:sz w:val="22"/>
          <w:szCs w:val="22"/>
        </w:rPr>
        <w:t xml:space="preserve"> </w:t>
      </w:r>
      <w:r w:rsidRPr="002563AC">
        <w:rPr>
          <w:sz w:val="22"/>
          <w:szCs w:val="22"/>
        </w:rPr>
        <w:t>recapito</w:t>
      </w:r>
      <w:proofErr w:type="gramEnd"/>
      <w:r w:rsidRPr="002563AC">
        <w:rPr>
          <w:sz w:val="22"/>
          <w:szCs w:val="22"/>
        </w:rPr>
        <w:t xml:space="preserve"> </w:t>
      </w:r>
      <w:proofErr w:type="spellStart"/>
      <w:r w:rsidRPr="002563AC">
        <w:rPr>
          <w:sz w:val="22"/>
          <w:szCs w:val="22"/>
        </w:rPr>
        <w:t>cell</w:t>
      </w:r>
      <w:proofErr w:type="spellEnd"/>
      <w:r w:rsidRPr="002563AC">
        <w:rPr>
          <w:sz w:val="22"/>
          <w:szCs w:val="22"/>
        </w:rPr>
        <w:t>. ___</w:t>
      </w:r>
      <w:r w:rsidR="009307DA">
        <w:rPr>
          <w:sz w:val="22"/>
          <w:szCs w:val="22"/>
        </w:rPr>
        <w:t>___</w:t>
      </w:r>
      <w:r w:rsidRPr="002563AC">
        <w:rPr>
          <w:sz w:val="22"/>
          <w:szCs w:val="22"/>
        </w:rPr>
        <w:t>__</w:t>
      </w:r>
      <w:r w:rsidR="009307DA">
        <w:rPr>
          <w:sz w:val="22"/>
          <w:szCs w:val="22"/>
        </w:rPr>
        <w:t>_________</w:t>
      </w:r>
      <w:r w:rsidRPr="002563AC">
        <w:rPr>
          <w:sz w:val="22"/>
          <w:szCs w:val="22"/>
        </w:rPr>
        <w:t>________________</w:t>
      </w:r>
    </w:p>
    <w:p w14:paraId="22AF1A8F" w14:textId="77777777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indirizzo E-Mail ________________________________________________________</w:t>
      </w:r>
    </w:p>
    <w:p w14:paraId="329A9EBE" w14:textId="77777777" w:rsidR="004E4270" w:rsidRPr="002563AC" w:rsidRDefault="004E4270" w:rsidP="004E4270">
      <w:pPr>
        <w:autoSpaceDE w:val="0"/>
        <w:spacing w:line="360" w:lineRule="auto"/>
        <w:jc w:val="both"/>
        <w:rPr>
          <w:b/>
          <w:sz w:val="22"/>
          <w:szCs w:val="22"/>
          <w:u w:val="single"/>
        </w:rPr>
      </w:pPr>
      <w:r w:rsidRPr="002563AC">
        <w:rPr>
          <w:b/>
          <w:sz w:val="22"/>
          <w:szCs w:val="22"/>
          <w:u w:val="single"/>
        </w:rPr>
        <w:t>in qualità di:</w:t>
      </w:r>
    </w:p>
    <w:p w14:paraId="57C36180" w14:textId="2F4C5DC4" w:rsidR="00626E60" w:rsidRPr="00804250" w:rsidRDefault="00626E60" w:rsidP="00BD04EC">
      <w:pPr>
        <w:autoSpaceDE w:val="0"/>
        <w:spacing w:line="360" w:lineRule="auto"/>
        <w:jc w:val="both"/>
        <w:rPr>
          <w:color w:val="FF0000"/>
          <w:sz w:val="22"/>
          <w:szCs w:val="22"/>
          <w:shd w:val="clear" w:color="auto" w:fill="FFFFFF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</w:t>
      </w:r>
      <w:r>
        <w:rPr>
          <w:sz w:val="22"/>
          <w:szCs w:val="22"/>
        </w:rPr>
        <w:t>ersonale docente interno all’Istituzi</w:t>
      </w:r>
      <w:r w:rsidRPr="004515CF">
        <w:rPr>
          <w:sz w:val="22"/>
          <w:szCs w:val="22"/>
        </w:rPr>
        <w:t xml:space="preserve">one scolastica, in servizio presso l’Istituto Comprensivo di Villa Minozzo </w:t>
      </w:r>
      <w:r>
        <w:rPr>
          <w:sz w:val="22"/>
          <w:szCs w:val="22"/>
        </w:rPr>
        <w:lastRenderedPageBreak/>
        <w:t>per l’A.S. 2025/26:</w:t>
      </w:r>
      <w:r w:rsidR="00BD04EC">
        <w:rPr>
          <w:sz w:val="22"/>
          <w:szCs w:val="22"/>
        </w:rPr>
        <w:tab/>
      </w:r>
      <w:r w:rsidRPr="005A7D99">
        <w:rPr>
          <w:color w:val="000000"/>
          <w:szCs w:val="22"/>
          <w:shd w:val="clear" w:color="auto" w:fill="FFFFFF"/>
        </w:rPr>
        <w:t>□</w:t>
      </w:r>
      <w:r w:rsidR="004243B8">
        <w:rPr>
          <w:color w:val="000000"/>
          <w:szCs w:val="22"/>
          <w:shd w:val="clear" w:color="auto" w:fill="FFFFFF"/>
        </w:rPr>
        <w:t xml:space="preserve"> </w:t>
      </w:r>
      <w:r w:rsidRPr="00442EC8">
        <w:rPr>
          <w:b/>
          <w:color w:val="000000"/>
          <w:sz w:val="22"/>
          <w:szCs w:val="22"/>
          <w:u w:val="single"/>
          <w:shd w:val="clear" w:color="auto" w:fill="FFFFFF"/>
        </w:rPr>
        <w:t>Tempo Indeterminato</w:t>
      </w:r>
      <w:r>
        <w:rPr>
          <w:color w:val="000000"/>
          <w:sz w:val="22"/>
          <w:szCs w:val="22"/>
          <w:shd w:val="clear" w:color="auto" w:fill="FFFFFF"/>
        </w:rPr>
        <w:tab/>
      </w:r>
    </w:p>
    <w:p w14:paraId="5B22A868" w14:textId="5BA38BA0" w:rsidR="00E92298" w:rsidRPr="002563AC" w:rsidRDefault="00E92298" w:rsidP="00E92298">
      <w:pPr>
        <w:jc w:val="both"/>
        <w:rPr>
          <w:b/>
          <w:sz w:val="22"/>
          <w:szCs w:val="22"/>
        </w:rPr>
      </w:pPr>
      <w:r w:rsidRPr="002563AC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BA0FCA7" w14:textId="77777777" w:rsidR="00E92298" w:rsidRPr="00842EC5" w:rsidRDefault="00E92298" w:rsidP="004E4270">
      <w:pPr>
        <w:autoSpaceDE w:val="0"/>
        <w:jc w:val="center"/>
        <w:rPr>
          <w:b/>
          <w:sz w:val="22"/>
          <w:szCs w:val="22"/>
        </w:rPr>
      </w:pPr>
    </w:p>
    <w:p w14:paraId="0055FF74" w14:textId="4CF845F7" w:rsidR="004E4270" w:rsidRPr="002563AC" w:rsidRDefault="004E4270" w:rsidP="004E4270">
      <w:pPr>
        <w:autoSpaceDE w:val="0"/>
        <w:jc w:val="center"/>
        <w:rPr>
          <w:b/>
          <w:sz w:val="22"/>
          <w:szCs w:val="22"/>
        </w:rPr>
      </w:pPr>
      <w:r w:rsidRPr="002563AC">
        <w:rPr>
          <w:b/>
          <w:sz w:val="22"/>
          <w:szCs w:val="22"/>
        </w:rPr>
        <w:t>CHIEDE</w:t>
      </w:r>
    </w:p>
    <w:p w14:paraId="7E35A4AF" w14:textId="77777777" w:rsidR="004E4270" w:rsidRPr="001118CC" w:rsidRDefault="004E4270" w:rsidP="004E4270">
      <w:pPr>
        <w:autoSpaceDE w:val="0"/>
        <w:jc w:val="center"/>
        <w:rPr>
          <w:sz w:val="16"/>
          <w:szCs w:val="16"/>
        </w:rPr>
      </w:pPr>
    </w:p>
    <w:p w14:paraId="56072E66" w14:textId="54F4D16F" w:rsidR="00210EF7" w:rsidRDefault="004E4270" w:rsidP="002A4170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b/>
          <w:kern w:val="0"/>
          <w:sz w:val="22"/>
          <w:szCs w:val="22"/>
          <w:u w:val="single"/>
          <w:lang w:eastAsia="it-IT" w:bidi="ar-SA"/>
        </w:rPr>
      </w:pPr>
      <w:r w:rsidRPr="002563AC">
        <w:rPr>
          <w:sz w:val="22"/>
          <w:szCs w:val="22"/>
        </w:rPr>
        <w:t xml:space="preserve">di partecipare alla selezione di cui all’Avviso per il reclutamento di personale </w:t>
      </w:r>
      <w:r w:rsidR="00626E60">
        <w:rPr>
          <w:sz w:val="22"/>
          <w:szCs w:val="22"/>
        </w:rPr>
        <w:t xml:space="preserve">docente </w:t>
      </w:r>
      <w:r w:rsidRPr="002563AC">
        <w:rPr>
          <w:sz w:val="22"/>
          <w:szCs w:val="22"/>
        </w:rPr>
        <w:t>interno</w:t>
      </w:r>
      <w:r w:rsidR="00626E60">
        <w:rPr>
          <w:sz w:val="22"/>
          <w:szCs w:val="22"/>
        </w:rPr>
        <w:t xml:space="preserve"> all’Istituto Scolastico “Istituto Comprensivo di Villa </w:t>
      </w:r>
      <w:r w:rsidR="00626E60" w:rsidRPr="002C3672">
        <w:rPr>
          <w:sz w:val="22"/>
          <w:szCs w:val="22"/>
        </w:rPr>
        <w:t xml:space="preserve">Minozzo” </w:t>
      </w:r>
      <w:r w:rsidRPr="002C3672">
        <w:rPr>
          <w:sz w:val="22"/>
          <w:szCs w:val="22"/>
        </w:rPr>
        <w:t xml:space="preserve">Prot. </w:t>
      </w:r>
      <w:r w:rsidRPr="006F21EC">
        <w:rPr>
          <w:sz w:val="22"/>
          <w:szCs w:val="22"/>
        </w:rPr>
        <w:t>n. 000</w:t>
      </w:r>
      <w:r w:rsidR="006F21EC" w:rsidRPr="006F21EC">
        <w:rPr>
          <w:sz w:val="22"/>
          <w:szCs w:val="22"/>
        </w:rPr>
        <w:t>2709</w:t>
      </w:r>
      <w:r w:rsidRPr="006F21EC">
        <w:rPr>
          <w:sz w:val="22"/>
          <w:szCs w:val="22"/>
        </w:rPr>
        <w:t xml:space="preserve">/IV.2 del </w:t>
      </w:r>
      <w:r w:rsidR="00BD04EC" w:rsidRPr="006F21EC">
        <w:rPr>
          <w:sz w:val="22"/>
          <w:szCs w:val="22"/>
        </w:rPr>
        <w:t>22</w:t>
      </w:r>
      <w:r w:rsidR="00B12E69" w:rsidRPr="006F21EC">
        <w:rPr>
          <w:sz w:val="22"/>
          <w:szCs w:val="22"/>
        </w:rPr>
        <w:t>/0</w:t>
      </w:r>
      <w:r w:rsidR="00BD04EC" w:rsidRPr="006F21EC">
        <w:rPr>
          <w:sz w:val="22"/>
          <w:szCs w:val="22"/>
        </w:rPr>
        <w:t>6</w:t>
      </w:r>
      <w:r w:rsidR="00B12E69" w:rsidRPr="006F21EC">
        <w:rPr>
          <w:sz w:val="22"/>
          <w:szCs w:val="22"/>
        </w:rPr>
        <w:t>/</w:t>
      </w:r>
      <w:r w:rsidRPr="006F21EC">
        <w:rPr>
          <w:sz w:val="22"/>
          <w:szCs w:val="22"/>
        </w:rPr>
        <w:t>202</w:t>
      </w:r>
      <w:r w:rsidR="00B12E69" w:rsidRPr="006F21EC">
        <w:rPr>
          <w:sz w:val="22"/>
          <w:szCs w:val="22"/>
        </w:rPr>
        <w:t>6</w:t>
      </w:r>
      <w:r w:rsidRPr="006F21EC">
        <w:rPr>
          <w:sz w:val="22"/>
          <w:szCs w:val="22"/>
        </w:rPr>
        <w:t xml:space="preserve">, per l’attribuzione dell’incarico </w:t>
      </w:r>
      <w:r w:rsidR="00626E60" w:rsidRPr="006F21EC">
        <w:rPr>
          <w:sz w:val="22"/>
          <w:szCs w:val="22"/>
        </w:rPr>
        <w:t xml:space="preserve">rispettivamente di </w:t>
      </w:r>
      <w:r w:rsidR="00626E60" w:rsidRPr="006F21EC">
        <w:rPr>
          <w:b/>
          <w:bCs/>
          <w:sz w:val="22"/>
          <w:szCs w:val="22"/>
        </w:rPr>
        <w:t>Docente Esperto</w:t>
      </w:r>
      <w:r w:rsidR="00626E60" w:rsidRPr="006F21EC">
        <w:rPr>
          <w:sz w:val="22"/>
          <w:szCs w:val="22"/>
        </w:rPr>
        <w:t xml:space="preserve"> e </w:t>
      </w:r>
      <w:r w:rsidR="00626E60" w:rsidRPr="006F21EC">
        <w:rPr>
          <w:b/>
          <w:bCs/>
          <w:sz w:val="22"/>
          <w:szCs w:val="22"/>
        </w:rPr>
        <w:t>Docente Tutor</w:t>
      </w:r>
      <w:r w:rsidR="00626E60" w:rsidRPr="006F21EC">
        <w:rPr>
          <w:sz w:val="22"/>
          <w:szCs w:val="22"/>
        </w:rPr>
        <w:t xml:space="preserve"> Interno </w:t>
      </w:r>
      <w:r w:rsidRPr="006F21EC">
        <w:rPr>
          <w:rFonts w:eastAsia="Liberation Serif"/>
          <w:sz w:val="22"/>
          <w:szCs w:val="22"/>
        </w:rPr>
        <w:t xml:space="preserve">da impiegare per lo svolgimento </w:t>
      </w:r>
      <w:r w:rsidR="00002C95" w:rsidRPr="006F21EC">
        <w:rPr>
          <w:rFonts w:eastAsia="Liberation Serif"/>
          <w:sz w:val="22"/>
          <w:szCs w:val="22"/>
        </w:rPr>
        <w:t xml:space="preserve">dei percorsi/moduli formativi e delle </w:t>
      </w:r>
      <w:r w:rsidR="00F1135C" w:rsidRPr="006F21EC">
        <w:rPr>
          <w:rFonts w:eastAsia="Liberation Serif"/>
          <w:sz w:val="22"/>
          <w:szCs w:val="22"/>
        </w:rPr>
        <w:t xml:space="preserve">attività </w:t>
      </w:r>
      <w:r w:rsidRPr="006F21EC">
        <w:rPr>
          <w:sz w:val="22"/>
          <w:szCs w:val="22"/>
        </w:rPr>
        <w:t>di cui al</w:t>
      </w:r>
      <w:r w:rsidR="00F1135C" w:rsidRPr="006F21EC">
        <w:rPr>
          <w:sz w:val="22"/>
          <w:szCs w:val="22"/>
        </w:rPr>
        <w:t xml:space="preserve"> </w:t>
      </w:r>
      <w:r w:rsidR="002204D9" w:rsidRPr="006F21EC">
        <w:rPr>
          <w:sz w:val="22"/>
          <w:szCs w:val="22"/>
        </w:rPr>
        <w:t xml:space="preserve">Progetto Codice: </w:t>
      </w:r>
      <w:r w:rsidR="00732181" w:rsidRPr="006F21EC">
        <w:rPr>
          <w:rFonts w:cs="Times New Roman"/>
          <w:b/>
          <w:bCs/>
          <w:sz w:val="22"/>
          <w:szCs w:val="22"/>
        </w:rPr>
        <w:t>ESO4.</w:t>
      </w:r>
      <w:proofErr w:type="gramStart"/>
      <w:r w:rsidR="00732181" w:rsidRPr="006F21EC">
        <w:rPr>
          <w:rFonts w:cs="Times New Roman"/>
          <w:b/>
          <w:bCs/>
          <w:sz w:val="22"/>
          <w:szCs w:val="22"/>
        </w:rPr>
        <w:t>5.A</w:t>
      </w:r>
      <w:proofErr w:type="gramEnd"/>
      <w:r w:rsidR="00732181" w:rsidRPr="006F21EC">
        <w:rPr>
          <w:rFonts w:cs="Times New Roman"/>
          <w:b/>
          <w:bCs/>
          <w:sz w:val="22"/>
          <w:szCs w:val="22"/>
        </w:rPr>
        <w:t xml:space="preserve">2.B-FSEPN-EM-2026-225 </w:t>
      </w:r>
      <w:r w:rsidR="00732181" w:rsidRPr="006F21EC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– Titolo</w:t>
      </w:r>
      <w:r w:rsidR="00732181" w:rsidRPr="009A6DFA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 xml:space="preserve"> Progetto: Piccole scuole, grandi legami</w:t>
      </w:r>
      <w:r w:rsidR="00732181" w:rsidRPr="006444C8">
        <w:rPr>
          <w:sz w:val="22"/>
          <w:szCs w:val="22"/>
        </w:rPr>
        <w:t xml:space="preserve"> </w:t>
      </w:r>
      <w:r w:rsidR="002204D9" w:rsidRPr="006444C8">
        <w:rPr>
          <w:sz w:val="22"/>
          <w:szCs w:val="22"/>
        </w:rPr>
        <w:t xml:space="preserve">- </w:t>
      </w:r>
      <w:r w:rsidR="002204D9" w:rsidRPr="006444C8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CUP</w:t>
      </w:r>
      <w:r w:rsidR="002204D9" w:rsidRPr="009307DA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 xml:space="preserve"> </w:t>
      </w:r>
      <w:r w:rsidR="00732181" w:rsidRPr="009A6DFA">
        <w:rPr>
          <w:rFonts w:eastAsia="Times New Roman" w:cs="Times New Roman"/>
          <w:b/>
          <w:bCs/>
          <w:iCs/>
          <w:kern w:val="0"/>
          <w:sz w:val="22"/>
          <w:szCs w:val="22"/>
          <w:lang w:eastAsia="it-IT" w:bidi="ar-SA"/>
        </w:rPr>
        <w:t>B24D26000540007</w:t>
      </w:r>
      <w:r w:rsidR="002204D9" w:rsidRPr="002204D9">
        <w:rPr>
          <w:rFonts w:cs="Times New Roman"/>
          <w:sz w:val="22"/>
          <w:szCs w:val="22"/>
        </w:rPr>
        <w:t>,</w:t>
      </w:r>
      <w:r w:rsidR="00210EF7" w:rsidRPr="002204D9">
        <w:rPr>
          <w:sz w:val="22"/>
          <w:szCs w:val="22"/>
        </w:rPr>
        <w:t xml:space="preserve"> </w:t>
      </w:r>
      <w:r w:rsidR="00210EF7">
        <w:rPr>
          <w:sz w:val="22"/>
          <w:szCs w:val="22"/>
        </w:rPr>
        <w:t xml:space="preserve">nell’ambito </w:t>
      </w:r>
      <w:r w:rsidR="002204D9">
        <w:rPr>
          <w:sz w:val="22"/>
          <w:szCs w:val="22"/>
        </w:rPr>
        <w:t xml:space="preserve">dei </w:t>
      </w:r>
      <w:r w:rsidR="002B08E4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Fondi Strutturali Europei – Programma Nazionale “Scuola e competenze” 2021-</w:t>
      </w:r>
      <w:r w:rsidR="002B08E4" w:rsidRPr="003F4F8C">
        <w:rPr>
          <w:rFonts w:eastAsia="Times New Roman" w:cs="Times New Roman"/>
          <w:kern w:val="0"/>
          <w:sz w:val="22"/>
          <w:szCs w:val="22"/>
          <w:lang w:eastAsia="it-IT" w:bidi="ar-SA"/>
        </w:rPr>
        <w:t>2027. Priorità 01 – Scuola</w:t>
      </w:r>
      <w:r w:rsidR="002B08E4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e competenze – Fondo Sociale Europeo Plus (FSE+) – Obiettivo Specifico ESO4.</w:t>
      </w:r>
      <w:r w:rsidR="002B08E4">
        <w:rPr>
          <w:rFonts w:eastAsia="Times New Roman" w:cs="Times New Roman"/>
          <w:kern w:val="0"/>
          <w:sz w:val="22"/>
          <w:szCs w:val="22"/>
          <w:lang w:eastAsia="it-IT" w:bidi="ar-SA"/>
        </w:rPr>
        <w:t>5,</w:t>
      </w:r>
      <w:r w:rsidR="002B08E4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Azione ESO4.</w:t>
      </w:r>
      <w:proofErr w:type="gramStart"/>
      <w:r w:rsidR="002B08E4">
        <w:rPr>
          <w:rFonts w:eastAsia="Times New Roman" w:cs="Times New Roman"/>
          <w:kern w:val="0"/>
          <w:sz w:val="22"/>
          <w:szCs w:val="22"/>
          <w:lang w:eastAsia="it-IT" w:bidi="ar-SA"/>
        </w:rPr>
        <w:t>5</w:t>
      </w:r>
      <w:r w:rsidR="002B08E4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.A</w:t>
      </w:r>
      <w:proofErr w:type="gramEnd"/>
      <w:r w:rsidR="002B08E4">
        <w:rPr>
          <w:rFonts w:eastAsia="Times New Roman" w:cs="Times New Roman"/>
          <w:kern w:val="0"/>
          <w:sz w:val="22"/>
          <w:szCs w:val="22"/>
          <w:lang w:eastAsia="it-IT" w:bidi="ar-SA"/>
        </w:rPr>
        <w:t>2</w:t>
      </w:r>
      <w:r w:rsidR="002B08E4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– Sotto azione ESO4.</w:t>
      </w:r>
      <w:r w:rsidR="002B08E4">
        <w:rPr>
          <w:rFonts w:eastAsia="Times New Roman" w:cs="Times New Roman"/>
          <w:kern w:val="0"/>
          <w:sz w:val="22"/>
          <w:szCs w:val="22"/>
          <w:lang w:eastAsia="it-IT" w:bidi="ar-SA"/>
        </w:rPr>
        <w:t>5</w:t>
      </w:r>
      <w:r w:rsidR="002B08E4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.A</w:t>
      </w:r>
      <w:r w:rsidR="002B08E4">
        <w:rPr>
          <w:rFonts w:eastAsia="Times New Roman" w:cs="Times New Roman"/>
          <w:kern w:val="0"/>
          <w:sz w:val="22"/>
          <w:szCs w:val="22"/>
          <w:lang w:eastAsia="it-IT" w:bidi="ar-SA"/>
        </w:rPr>
        <w:t>2.B</w:t>
      </w:r>
      <w:r w:rsidR="002B08E4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, interventi di cui al Decreto del Ministro dell’istruzione e del merito</w:t>
      </w:r>
      <w:r w:rsidR="002B08E4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</w:t>
      </w:r>
      <w:r w:rsidR="002B08E4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n. </w:t>
      </w:r>
      <w:r w:rsidR="002B08E4">
        <w:rPr>
          <w:rFonts w:eastAsia="Times New Roman" w:cs="Times New Roman"/>
          <w:kern w:val="0"/>
          <w:sz w:val="22"/>
          <w:szCs w:val="22"/>
          <w:lang w:eastAsia="it-IT" w:bidi="ar-SA"/>
        </w:rPr>
        <w:t>38 del 6</w:t>
      </w:r>
      <w:r w:rsidR="002B08E4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</w:t>
      </w:r>
      <w:r w:rsidR="002B08E4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marzo </w:t>
      </w:r>
      <w:r w:rsidR="002B08E4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202</w:t>
      </w:r>
      <w:r w:rsidR="002B08E4">
        <w:rPr>
          <w:rFonts w:eastAsia="Times New Roman" w:cs="Times New Roman"/>
          <w:kern w:val="0"/>
          <w:sz w:val="22"/>
          <w:szCs w:val="22"/>
          <w:lang w:eastAsia="it-IT" w:bidi="ar-SA"/>
        </w:rPr>
        <w:t>6</w:t>
      </w:r>
      <w:r w:rsidR="002B08E4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, Avviso Prot. </w:t>
      </w:r>
      <w:r w:rsidR="002B08E4">
        <w:rPr>
          <w:rFonts w:eastAsia="Times New Roman" w:cs="Times New Roman"/>
          <w:kern w:val="0"/>
          <w:sz w:val="22"/>
          <w:szCs w:val="22"/>
          <w:lang w:eastAsia="it-IT" w:bidi="ar-SA"/>
        </w:rPr>
        <w:t>95165</w:t>
      </w:r>
      <w:r w:rsidR="002B08E4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del </w:t>
      </w:r>
      <w:r w:rsidR="002B08E4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24/04/2026 relativo ad </w:t>
      </w:r>
      <w:r w:rsidR="002B08E4" w:rsidRPr="003D722C">
        <w:rPr>
          <w:rFonts w:cs="Times New Roman"/>
          <w:bCs/>
          <w:sz w:val="22"/>
          <w:szCs w:val="22"/>
        </w:rPr>
        <w:t>azioni rivolte alla formazione del personale docente ed educativo al fine di potenziare le</w:t>
      </w:r>
      <w:r w:rsidR="002B08E4" w:rsidRPr="003D722C">
        <w:rPr>
          <w:rFonts w:cs="Times New Roman"/>
          <w:bCs/>
        </w:rPr>
        <w:t xml:space="preserve"> </w:t>
      </w:r>
      <w:r w:rsidR="002B08E4" w:rsidRPr="003D722C">
        <w:rPr>
          <w:rFonts w:cs="Times New Roman"/>
          <w:bCs/>
          <w:sz w:val="22"/>
          <w:szCs w:val="22"/>
        </w:rPr>
        <w:t>competenze professionali, nell’ambito del Programma Nazionale “PN Scuola e competenze 2021-2027”, in attuazione del regolamento (UE) 2021/1060</w:t>
      </w:r>
      <w:r w:rsidR="002B08E4" w:rsidRPr="003D722C">
        <w:rPr>
          <w:rFonts w:cs="Times New Roman"/>
          <w:color w:val="000000" w:themeColor="text1"/>
          <w:sz w:val="22"/>
          <w:szCs w:val="22"/>
        </w:rPr>
        <w:t>.</w:t>
      </w:r>
      <w:r w:rsidR="002B08E4" w:rsidRPr="00903317">
        <w:rPr>
          <w:rFonts w:eastAsia="Times New Roman" w:cs="Times New Roman"/>
          <w:b/>
          <w:kern w:val="0"/>
          <w:sz w:val="22"/>
          <w:szCs w:val="22"/>
          <w:u w:val="single"/>
          <w:lang w:eastAsia="it-IT" w:bidi="ar-SA"/>
        </w:rPr>
        <w:t xml:space="preserve"> </w:t>
      </w:r>
      <w:r w:rsidR="002B08E4" w:rsidRPr="00013845">
        <w:rPr>
          <w:rFonts w:eastAsia="Times New Roman" w:cs="Times New Roman"/>
          <w:b/>
          <w:kern w:val="0"/>
          <w:sz w:val="22"/>
          <w:szCs w:val="22"/>
          <w:u w:val="single"/>
          <w:lang w:eastAsia="it-IT" w:bidi="ar-SA"/>
        </w:rPr>
        <w:t>Cofinanziato dall’Unione europea</w:t>
      </w:r>
    </w:p>
    <w:p w14:paraId="47B4D5FD" w14:textId="77777777" w:rsidR="002B08E4" w:rsidRPr="001118CC" w:rsidRDefault="002B08E4" w:rsidP="004243B8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kern w:val="0"/>
          <w:sz w:val="16"/>
          <w:szCs w:val="16"/>
          <w:lang w:eastAsia="it-IT" w:bidi="ar-SA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1275"/>
        <w:gridCol w:w="591"/>
        <w:gridCol w:w="790"/>
        <w:gridCol w:w="825"/>
        <w:gridCol w:w="1146"/>
        <w:gridCol w:w="704"/>
        <w:gridCol w:w="1146"/>
      </w:tblGrid>
      <w:tr w:rsidR="00E41D12" w:rsidRPr="00E92298" w14:paraId="1B725BCD" w14:textId="77777777" w:rsidTr="001118CC">
        <w:trPr>
          <w:trHeight w:val="379"/>
          <w:jc w:val="center"/>
        </w:trPr>
        <w:tc>
          <w:tcPr>
            <w:tcW w:w="1835" w:type="pct"/>
            <w:shd w:val="clear" w:color="auto" w:fill="FFFFFF" w:themeFill="background1"/>
            <w:vAlign w:val="center"/>
            <w:hideMark/>
          </w:tcPr>
          <w:p w14:paraId="264DE74D" w14:textId="77777777" w:rsidR="00555216" w:rsidRPr="00356123" w:rsidRDefault="00555216" w:rsidP="00555216">
            <w:pPr>
              <w:contextualSpacing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356123">
              <w:rPr>
                <w:rFonts w:cs="Times New Roman"/>
                <w:b/>
                <w:bCs/>
              </w:rPr>
              <w:t>Sottoazione</w:t>
            </w:r>
            <w:proofErr w:type="spellEnd"/>
          </w:p>
          <w:p w14:paraId="797BB09E" w14:textId="6255FE3D" w:rsidR="00E41D12" w:rsidRPr="00E92298" w:rsidRDefault="00555216" w:rsidP="00555216">
            <w:pPr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  <w:lang w:eastAsia="ar-SA"/>
              </w:rPr>
            </w:pPr>
            <w:r w:rsidRPr="00356123">
              <w:rPr>
                <w:rFonts w:cs="Times New Roman"/>
                <w:b/>
                <w:bCs/>
              </w:rPr>
              <w:t>Tipologia Modulo</w:t>
            </w:r>
            <w:r w:rsidRPr="00E9229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-</w:t>
            </w:r>
            <w:r w:rsidR="00E41D12" w:rsidRPr="00E92298">
              <w:rPr>
                <w:rFonts w:cs="Times New Roman"/>
                <w:b/>
                <w:bCs/>
                <w:sz w:val="22"/>
                <w:szCs w:val="22"/>
              </w:rPr>
              <w:t>Titolo Modulo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42707177" w14:textId="14C2C8BD" w:rsidR="00E41D12" w:rsidRPr="00FA1D7F" w:rsidRDefault="00E41D12" w:rsidP="00FA1D7F">
            <w:pPr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1D7F">
              <w:rPr>
                <w:rFonts w:cs="Times New Roman"/>
                <w:b/>
                <w:bCs/>
                <w:sz w:val="22"/>
                <w:szCs w:val="22"/>
              </w:rPr>
              <w:t>N° Percorsi per t</w:t>
            </w:r>
            <w:r w:rsidR="00077E77">
              <w:rPr>
                <w:rFonts w:cs="Times New Roman"/>
                <w:b/>
                <w:bCs/>
                <w:sz w:val="22"/>
                <w:szCs w:val="22"/>
              </w:rPr>
              <w:t>i</w:t>
            </w:r>
            <w:r w:rsidRPr="00FA1D7F">
              <w:rPr>
                <w:rFonts w:cs="Times New Roman"/>
                <w:b/>
                <w:bCs/>
                <w:sz w:val="22"/>
                <w:szCs w:val="22"/>
              </w:rPr>
              <w:t>pologia Modulo</w:t>
            </w:r>
          </w:p>
        </w:tc>
        <w:tc>
          <w:tcPr>
            <w:tcW w:w="289" w:type="pct"/>
            <w:shd w:val="clear" w:color="auto" w:fill="FFFFFF" w:themeFill="background1"/>
            <w:vAlign w:val="center"/>
          </w:tcPr>
          <w:p w14:paraId="4D2EA2F5" w14:textId="62D56CC2" w:rsidR="00E41D12" w:rsidRPr="00E92298" w:rsidRDefault="00E41D12" w:rsidP="00E41D12">
            <w:pPr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N° ore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AF66CF6" w14:textId="4E03C54D" w:rsidR="00E41D12" w:rsidRPr="00E92298" w:rsidRDefault="00E41D12" w:rsidP="00E41D12">
            <w:pPr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N° Alunni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14:paraId="1933985C" w14:textId="7430B0AA" w:rsidR="00E41D12" w:rsidRPr="00E92298" w:rsidRDefault="00E41D12" w:rsidP="006A7EC1">
            <w:pPr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  <w:lang w:eastAsia="ar-SA"/>
              </w:rPr>
            </w:pPr>
            <w:r w:rsidRPr="00E92298">
              <w:rPr>
                <w:rFonts w:cs="Times New Roman"/>
                <w:b/>
                <w:bCs/>
                <w:sz w:val="22"/>
                <w:szCs w:val="22"/>
              </w:rPr>
              <w:t>Ruolo di esperto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6B68B7BE" w14:textId="77777777" w:rsidR="00E41D12" w:rsidRPr="00E92298" w:rsidRDefault="00E41D12" w:rsidP="006A7EC1">
            <w:pPr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  <w:lang w:eastAsia="ar-SA"/>
              </w:rPr>
            </w:pPr>
            <w:r w:rsidRPr="00E92298">
              <w:rPr>
                <w:rFonts w:cs="Times New Roman"/>
                <w:b/>
                <w:bCs/>
                <w:sz w:val="22"/>
                <w:szCs w:val="22"/>
                <w:lang w:eastAsia="ar-SA"/>
              </w:rPr>
              <w:t>preferenza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2B5DE850" w14:textId="77777777" w:rsidR="00E41D12" w:rsidRPr="00E92298" w:rsidRDefault="00E41D12" w:rsidP="006A7EC1">
            <w:pPr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  <w:lang w:eastAsia="ar-SA"/>
              </w:rPr>
            </w:pPr>
            <w:r w:rsidRPr="00E92298">
              <w:rPr>
                <w:rFonts w:cs="Times New Roman"/>
                <w:b/>
                <w:bCs/>
                <w:sz w:val="22"/>
                <w:szCs w:val="22"/>
                <w:lang w:eastAsia="ar-SA"/>
              </w:rPr>
              <w:t>Ruolo di tutor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4CA61B4E" w14:textId="77777777" w:rsidR="00E41D12" w:rsidRPr="00E92298" w:rsidRDefault="00E41D12" w:rsidP="006A7EC1">
            <w:pPr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  <w:lang w:eastAsia="ar-SA"/>
              </w:rPr>
            </w:pPr>
            <w:r w:rsidRPr="00E92298">
              <w:rPr>
                <w:rFonts w:cs="Times New Roman"/>
                <w:b/>
                <w:bCs/>
                <w:sz w:val="22"/>
                <w:szCs w:val="22"/>
                <w:lang w:eastAsia="ar-SA"/>
              </w:rPr>
              <w:t>preferenza</w:t>
            </w:r>
          </w:p>
        </w:tc>
      </w:tr>
      <w:tr w:rsidR="00E41D12" w:rsidRPr="006444C8" w14:paraId="46A9930C" w14:textId="77777777" w:rsidTr="001118CC">
        <w:trPr>
          <w:trHeight w:val="385"/>
          <w:jc w:val="center"/>
        </w:trPr>
        <w:tc>
          <w:tcPr>
            <w:tcW w:w="1835" w:type="pct"/>
            <w:vAlign w:val="center"/>
          </w:tcPr>
          <w:p w14:paraId="10E2C31A" w14:textId="77777777" w:rsidR="005365C0" w:rsidRPr="00AE359E" w:rsidRDefault="005365C0" w:rsidP="00DC4E0F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AE359E">
              <w:rPr>
                <w:rFonts w:cs="Times New Roman"/>
                <w:sz w:val="22"/>
                <w:szCs w:val="22"/>
              </w:rPr>
              <w:t>ESO4.</w:t>
            </w:r>
            <w:proofErr w:type="gramStart"/>
            <w:r w:rsidRPr="00AE359E">
              <w:rPr>
                <w:rFonts w:cs="Times New Roman"/>
                <w:sz w:val="22"/>
                <w:szCs w:val="22"/>
              </w:rPr>
              <w:t>5.A</w:t>
            </w:r>
            <w:proofErr w:type="gramEnd"/>
            <w:r w:rsidRPr="00AE359E">
              <w:rPr>
                <w:rFonts w:cs="Times New Roman"/>
                <w:sz w:val="22"/>
                <w:szCs w:val="22"/>
              </w:rPr>
              <w:t xml:space="preserve">2.B </w:t>
            </w:r>
            <w:r w:rsidRPr="00AE359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Competenze nella gestione dei gruppi classe, nella costruzione di ambienti favorevoli</w:t>
            </w:r>
          </w:p>
          <w:p w14:paraId="0D38807F" w14:textId="7376B4A1" w:rsidR="00E41D12" w:rsidRPr="00DC4E0F" w:rsidRDefault="005365C0" w:rsidP="00DC4E0F">
            <w:pPr>
              <w:spacing w:after="43" w:line="259" w:lineRule="auto"/>
              <w:rPr>
                <w:sz w:val="16"/>
                <w:szCs w:val="16"/>
              </w:rPr>
            </w:pPr>
            <w:r w:rsidRPr="00AE359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all’apprendimento e di relazioni positive con gli studenti </w:t>
            </w:r>
            <w:r w:rsidR="00AE359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(</w:t>
            </w:r>
            <w:r w:rsidR="00DC4E0F" w:rsidRPr="00AE359E">
              <w:rPr>
                <w:rFonts w:cs="Times New Roman"/>
                <w:b/>
                <w:bCs/>
                <w:sz w:val="22"/>
                <w:szCs w:val="22"/>
              </w:rPr>
              <w:t>227946</w:t>
            </w:r>
            <w:r w:rsidR="00AE359E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DC4E0F" w:rsidRPr="00AE359E">
              <w:rPr>
                <w:rFonts w:cs="Times New Roman"/>
                <w:b/>
                <w:bCs/>
                <w:sz w:val="22"/>
                <w:szCs w:val="22"/>
              </w:rPr>
              <w:t xml:space="preserve"> Benessere e Collaborazione tra Adulti e Alunni </w:t>
            </w:r>
            <w:r w:rsidR="00DC4E0F" w:rsidRPr="00AE359E">
              <w:rPr>
                <w:rFonts w:eastAsia="Arial" w:cs="Times New Roman"/>
                <w:b/>
                <w:bCs/>
                <w:sz w:val="22"/>
                <w:szCs w:val="22"/>
              </w:rPr>
              <w:t xml:space="preserve">– </w:t>
            </w:r>
            <w:r w:rsidR="00DC4E0F" w:rsidRPr="00AE359E">
              <w:rPr>
                <w:rFonts w:cs="Times New Roman"/>
                <w:b/>
                <w:bCs/>
                <w:sz w:val="22"/>
                <w:szCs w:val="22"/>
              </w:rPr>
              <w:t>La Comunità Educante</w:t>
            </w:r>
          </w:p>
        </w:tc>
        <w:tc>
          <w:tcPr>
            <w:tcW w:w="623" w:type="pct"/>
            <w:vAlign w:val="center"/>
          </w:tcPr>
          <w:p w14:paraId="00B0E708" w14:textId="02CB77E1" w:rsidR="00E41D12" w:rsidRPr="00BB6A9C" w:rsidRDefault="00F76657" w:rsidP="00E41D12">
            <w:pPr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89" w:type="pct"/>
            <w:vAlign w:val="center"/>
          </w:tcPr>
          <w:p w14:paraId="3F9A118D" w14:textId="01146B2A" w:rsidR="00073A06" w:rsidRPr="00BB6A9C" w:rsidRDefault="00E41D12" w:rsidP="00F76657">
            <w:pPr>
              <w:spacing w:line="360" w:lineRule="auto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386" w:type="pct"/>
            <w:vAlign w:val="center"/>
          </w:tcPr>
          <w:p w14:paraId="7515C884" w14:textId="0A95DE9A" w:rsidR="004F2E82" w:rsidRPr="00BB6A9C" w:rsidRDefault="004F2E82" w:rsidP="00F76657">
            <w:pPr>
              <w:spacing w:line="360" w:lineRule="auto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403" w:type="pct"/>
            <w:vAlign w:val="center"/>
          </w:tcPr>
          <w:p w14:paraId="4BA64461" w14:textId="2ABECEF1" w:rsidR="00E41D12" w:rsidRPr="00BB6A9C" w:rsidRDefault="00E41D12" w:rsidP="006A7EC1">
            <w:pPr>
              <w:contextualSpacing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449A1893" w14:textId="77777777" w:rsidR="00E41D12" w:rsidRPr="00BB6A9C" w:rsidRDefault="00E41D12" w:rsidP="006A7EC1">
            <w:pPr>
              <w:contextualSpacing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66ADA959" w14:textId="77777777" w:rsidR="00E41D12" w:rsidRPr="00BB6A9C" w:rsidRDefault="00E41D12" w:rsidP="006A7EC1">
            <w:pPr>
              <w:contextualSpacing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2F46B564" w14:textId="77777777" w:rsidR="00E41D12" w:rsidRPr="00BB6A9C" w:rsidRDefault="00E41D12" w:rsidP="006A7EC1">
            <w:pPr>
              <w:contextualSpacing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41D12" w:rsidRPr="006444C8" w14:paraId="61133A80" w14:textId="77777777" w:rsidTr="001118CC">
        <w:trPr>
          <w:trHeight w:val="385"/>
          <w:jc w:val="center"/>
        </w:trPr>
        <w:tc>
          <w:tcPr>
            <w:tcW w:w="1835" w:type="pct"/>
            <w:vAlign w:val="center"/>
          </w:tcPr>
          <w:p w14:paraId="0DCAD698" w14:textId="5454DD95" w:rsidR="00E41D12" w:rsidRPr="004243B8" w:rsidRDefault="004243B8" w:rsidP="004243B8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bCs/>
                <w:sz w:val="22"/>
                <w:szCs w:val="22"/>
              </w:rPr>
            </w:pPr>
            <w:r w:rsidRPr="004243B8">
              <w:rPr>
                <w:rFonts w:cs="Times New Roman"/>
                <w:sz w:val="22"/>
                <w:szCs w:val="22"/>
              </w:rPr>
              <w:t>ESO4.</w:t>
            </w:r>
            <w:proofErr w:type="gramStart"/>
            <w:r w:rsidRPr="004243B8">
              <w:rPr>
                <w:rFonts w:cs="Times New Roman"/>
                <w:sz w:val="22"/>
                <w:szCs w:val="22"/>
              </w:rPr>
              <w:t>5.A</w:t>
            </w:r>
            <w:proofErr w:type="gramEnd"/>
            <w:r w:rsidRPr="004243B8">
              <w:rPr>
                <w:rFonts w:cs="Times New Roman"/>
                <w:sz w:val="22"/>
                <w:szCs w:val="22"/>
              </w:rPr>
              <w:t xml:space="preserve">2.B </w:t>
            </w:r>
            <w:r w:rsidRPr="004243B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Competenze nella micro e macro progettazione didattica ed educativa (227903) </w:t>
            </w:r>
            <w:r w:rsidRPr="004243B8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(</w:t>
            </w:r>
            <w:r w:rsidRPr="004243B8">
              <w:rPr>
                <w:rFonts w:cs="Times New Roman"/>
                <w:b/>
                <w:bCs/>
                <w:sz w:val="22"/>
                <w:szCs w:val="22"/>
              </w:rPr>
              <w:t>227903</w:t>
            </w:r>
            <w:r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Pr="004243B8">
              <w:rPr>
                <w:rFonts w:cs="Times New Roman"/>
                <w:b/>
                <w:bCs/>
                <w:sz w:val="22"/>
                <w:szCs w:val="22"/>
              </w:rPr>
              <w:t xml:space="preserve"> - Strategie e Metodologie per le Pluriclassi </w:t>
            </w:r>
            <w:r w:rsidRPr="004243B8">
              <w:rPr>
                <w:rFonts w:eastAsia="Arial" w:cs="Times New Roman"/>
                <w:b/>
                <w:bCs/>
                <w:sz w:val="22"/>
                <w:szCs w:val="22"/>
              </w:rPr>
              <w:t xml:space="preserve">– </w:t>
            </w:r>
            <w:r w:rsidRPr="004243B8">
              <w:rPr>
                <w:rFonts w:cs="Times New Roman"/>
                <w:b/>
                <w:bCs/>
                <w:sz w:val="22"/>
                <w:szCs w:val="22"/>
              </w:rPr>
              <w:t>Innovare nelle Piccole Scuole</w:t>
            </w:r>
          </w:p>
        </w:tc>
        <w:tc>
          <w:tcPr>
            <w:tcW w:w="623" w:type="pct"/>
            <w:vAlign w:val="center"/>
          </w:tcPr>
          <w:p w14:paraId="60F5174A" w14:textId="0F955074" w:rsidR="00E41D12" w:rsidRPr="00BB6A9C" w:rsidRDefault="00790A48" w:rsidP="00E41D12">
            <w:pPr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89" w:type="pct"/>
            <w:vAlign w:val="center"/>
          </w:tcPr>
          <w:p w14:paraId="7D25D1BE" w14:textId="1187FC98" w:rsidR="00E41D12" w:rsidRPr="00BB6A9C" w:rsidRDefault="00790A48" w:rsidP="00073A06">
            <w:pPr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386" w:type="pct"/>
            <w:vAlign w:val="center"/>
          </w:tcPr>
          <w:p w14:paraId="7D25647D" w14:textId="5ED02956" w:rsidR="00E41D12" w:rsidRPr="00BB6A9C" w:rsidRDefault="00AE359E" w:rsidP="004F2E82">
            <w:pPr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403" w:type="pct"/>
            <w:vAlign w:val="center"/>
          </w:tcPr>
          <w:p w14:paraId="399740B6" w14:textId="64ADDDDD" w:rsidR="00E41D12" w:rsidRPr="00BB6A9C" w:rsidRDefault="00E41D12" w:rsidP="006A7EC1">
            <w:pPr>
              <w:contextualSpacing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7A9A687F" w14:textId="77777777" w:rsidR="00E41D12" w:rsidRPr="00BB6A9C" w:rsidRDefault="00E41D12" w:rsidP="006A7EC1">
            <w:pPr>
              <w:contextualSpacing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10A7BCF0" w14:textId="77777777" w:rsidR="00E41D12" w:rsidRPr="00BB6A9C" w:rsidRDefault="00E41D12" w:rsidP="006A7EC1">
            <w:pPr>
              <w:contextualSpacing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0E07ECC7" w14:textId="77777777" w:rsidR="00E41D12" w:rsidRPr="00BB6A9C" w:rsidRDefault="00E41D12" w:rsidP="006A7EC1">
            <w:pPr>
              <w:contextualSpacing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427A477C" w14:textId="12783C40" w:rsidR="00216E5F" w:rsidRPr="00BD04EC" w:rsidRDefault="006444C8" w:rsidP="002A4170">
      <w:pPr>
        <w:autoSpaceDE w:val="0"/>
        <w:rPr>
          <w:rFonts w:cs="Times New Roman"/>
          <w:sz w:val="16"/>
          <w:szCs w:val="16"/>
        </w:rPr>
      </w:pPr>
      <w:r w:rsidRPr="006444C8">
        <w:rPr>
          <w:rFonts w:cs="Times New Roman"/>
          <w:b/>
          <w:i/>
          <w:sz w:val="22"/>
          <w:szCs w:val="22"/>
        </w:rPr>
        <w:t xml:space="preserve">  </w:t>
      </w:r>
    </w:p>
    <w:p w14:paraId="3E39BB86" w14:textId="7CB18CFA" w:rsidR="006444C8" w:rsidRPr="00BB6A9C" w:rsidRDefault="006444C8" w:rsidP="006444C8">
      <w:pPr>
        <w:autoSpaceDE w:val="0"/>
        <w:jc w:val="center"/>
        <w:rPr>
          <w:rFonts w:cs="Times New Roman"/>
          <w:b/>
          <w:i/>
          <w:u w:val="single"/>
        </w:rPr>
      </w:pPr>
      <w:r w:rsidRPr="006444C8">
        <w:rPr>
          <w:rFonts w:cs="Times New Roman"/>
          <w:b/>
          <w:i/>
          <w:sz w:val="22"/>
          <w:szCs w:val="22"/>
        </w:rPr>
        <w:t xml:space="preserve"> </w:t>
      </w:r>
      <w:r w:rsidRPr="00BB6A9C">
        <w:rPr>
          <w:rFonts w:cs="Times New Roman"/>
          <w:b/>
          <w:i/>
          <w:u w:val="single"/>
        </w:rPr>
        <w:t>(N.B.: BARRARE LA CASELLA DI SCELTA RUOLO PER PARTECIPARE – INSERIRE IL NUMERO DI PREFERENZA IN CORRISPONDENZA DELLA SCELTA)</w:t>
      </w:r>
    </w:p>
    <w:p w14:paraId="40952A47" w14:textId="61871C0B" w:rsidR="004E4270" w:rsidRDefault="004E4270" w:rsidP="004E4270">
      <w:pPr>
        <w:autoSpaceDE w:val="0"/>
        <w:jc w:val="both"/>
        <w:rPr>
          <w:sz w:val="22"/>
          <w:szCs w:val="22"/>
        </w:rPr>
      </w:pPr>
    </w:p>
    <w:p w14:paraId="59957D0D" w14:textId="5E18B6C3" w:rsidR="00B117E6" w:rsidRPr="00B117E6" w:rsidRDefault="00570CA3" w:rsidP="00B117E6">
      <w:pPr>
        <w:autoSpaceDE w:val="0"/>
        <w:jc w:val="both"/>
        <w:rPr>
          <w:rFonts w:cs="Times New Roman"/>
          <w:sz w:val="22"/>
          <w:szCs w:val="22"/>
        </w:rPr>
      </w:pPr>
      <w:r w:rsidRPr="00B117E6">
        <w:rPr>
          <w:rFonts w:cs="Times New Roman"/>
          <w:sz w:val="22"/>
          <w:szCs w:val="22"/>
        </w:rPr>
        <w:t>A tal fine</w:t>
      </w:r>
      <w:r w:rsidR="00B117E6" w:rsidRPr="00B117E6">
        <w:rPr>
          <w:rFonts w:cs="Times New Roman"/>
          <w:sz w:val="22"/>
          <w:szCs w:val="22"/>
        </w:rPr>
        <w:t>, consapevole della responsabilità penale e della decadenza da eventuali benefici acquisiti</w:t>
      </w:r>
      <w:r w:rsidR="00B117E6">
        <w:rPr>
          <w:rFonts w:cs="Times New Roman"/>
          <w:sz w:val="22"/>
          <w:szCs w:val="22"/>
        </w:rPr>
        <w:t xml:space="preserve"> </w:t>
      </w:r>
      <w:r w:rsidR="00B117E6" w:rsidRPr="00B117E6">
        <w:rPr>
          <w:rFonts w:cs="Times New Roman"/>
          <w:sz w:val="22"/>
          <w:szCs w:val="22"/>
        </w:rPr>
        <w:t xml:space="preserve">nel caso di dichiarazioni mendaci, </w:t>
      </w:r>
      <w:r w:rsidR="00175855" w:rsidRPr="00175855">
        <w:rPr>
          <w:rFonts w:cs="Times New Roman"/>
          <w:b/>
          <w:sz w:val="22"/>
          <w:szCs w:val="22"/>
          <w:u w:val="single"/>
        </w:rPr>
        <w:t>DICHIARA</w:t>
      </w:r>
      <w:r w:rsidR="00175855" w:rsidRPr="00175855">
        <w:rPr>
          <w:rFonts w:cs="Times New Roman"/>
          <w:sz w:val="22"/>
          <w:szCs w:val="22"/>
          <w:u w:val="single"/>
        </w:rPr>
        <w:t xml:space="preserve"> </w:t>
      </w:r>
      <w:r w:rsidR="00B117E6" w:rsidRPr="00B117E6">
        <w:rPr>
          <w:rFonts w:cs="Times New Roman"/>
          <w:sz w:val="22"/>
          <w:szCs w:val="22"/>
        </w:rPr>
        <w:t>sotto la propria responsabilità quanto segue:</w:t>
      </w:r>
    </w:p>
    <w:p w14:paraId="26B14BA0" w14:textId="77777777" w:rsidR="006444C8" w:rsidRPr="00BB6A9C" w:rsidRDefault="006444C8" w:rsidP="004E4270">
      <w:pPr>
        <w:autoSpaceDE w:val="0"/>
        <w:jc w:val="both"/>
        <w:rPr>
          <w:sz w:val="22"/>
          <w:szCs w:val="22"/>
        </w:rPr>
      </w:pPr>
    </w:p>
    <w:p w14:paraId="1326E35C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I recapiti sopraindicati sono quelli presso i quali si intendono ricevere le comunicazioni e autorizza espressamente l’Istituzione scolastica all’utilizzo dei suddetti mezzi per effettuare le comunicazioni;</w:t>
      </w:r>
    </w:p>
    <w:p w14:paraId="55ECF6E5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 essere cittadino italiano o di altro Stato appartenente all’Unione Europea;</w:t>
      </w:r>
    </w:p>
    <w:p w14:paraId="7EC88B0D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 essere in godimento dei diritti civili e politici;</w:t>
      </w:r>
    </w:p>
    <w:p w14:paraId="6E8B6615" w14:textId="77777777" w:rsidR="004E4270" w:rsidRPr="002563AC" w:rsidRDefault="004E4270" w:rsidP="004E4270">
      <w:pPr>
        <w:pStyle w:val="Comma"/>
        <w:numPr>
          <w:ilvl w:val="0"/>
          <w:numId w:val="24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2563AC">
        <w:rPr>
          <w:rFonts w:ascii="Times New Roman" w:hAnsi="Times New Roman" w:cs="Times New Roman"/>
        </w:rPr>
        <w:t>non essere stato escluso/a dall’elettorato politico attivo;</w:t>
      </w:r>
    </w:p>
    <w:p w14:paraId="74D83746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di non aver subito condanne penali ovvero di avere i seguenti provvedimenti penali pendenti: </w:t>
      </w:r>
    </w:p>
    <w:p w14:paraId="25CD7E2E" w14:textId="77777777" w:rsidR="004E4270" w:rsidRPr="002563AC" w:rsidRDefault="004E4270" w:rsidP="004E4270">
      <w:pPr>
        <w:pStyle w:val="Paragrafoelenco"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__________________________________________________________________</w:t>
      </w:r>
    </w:p>
    <w:p w14:paraId="576E6707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di non avere procedimenti penali pendenti, ovvero di avere i seguenti procedimenti penali pendenti: </w:t>
      </w:r>
    </w:p>
    <w:p w14:paraId="417359D9" w14:textId="77777777" w:rsidR="004E4270" w:rsidRPr="002563AC" w:rsidRDefault="004E4270" w:rsidP="004E4270">
      <w:pPr>
        <w:pStyle w:val="Paragrafoelenco"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lastRenderedPageBreak/>
        <w:t>__________________________________________________________________</w:t>
      </w:r>
    </w:p>
    <w:p w14:paraId="014ABFAA" w14:textId="77777777" w:rsidR="004E4270" w:rsidRPr="002563AC" w:rsidRDefault="004E4270" w:rsidP="004E4270">
      <w:pPr>
        <w:pStyle w:val="Comma"/>
        <w:numPr>
          <w:ilvl w:val="0"/>
          <w:numId w:val="24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2563AC">
        <w:rPr>
          <w:rFonts w:ascii="Times New Roman" w:hAnsi="Times New Roman" w:cs="Times New Roman"/>
        </w:rPr>
        <w:t xml:space="preserve">di non essere destinatario/a di provvedimenti che riguardano l’applicazione di misure di prevenzione, di decisioni civili e di provvedimenti amministrativi iscritti nel casellario giudiziale; </w:t>
      </w:r>
    </w:p>
    <w:p w14:paraId="2BA78A77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2563AC">
        <w:rPr>
          <w:sz w:val="22"/>
          <w:szCs w:val="22"/>
          <w:shd w:val="clear" w:color="auto" w:fill="FFFFFF"/>
        </w:rPr>
        <w:t>di non essere stato destituito o dispensato dall’impiego presso una Pubblica Amministrazione;</w:t>
      </w:r>
    </w:p>
    <w:p w14:paraId="5577C96D" w14:textId="77777777" w:rsidR="004E4270" w:rsidRPr="002563AC" w:rsidRDefault="004E4270" w:rsidP="004E4270">
      <w:pPr>
        <w:pStyle w:val="Corpotesto"/>
        <w:numPr>
          <w:ilvl w:val="0"/>
          <w:numId w:val="24"/>
        </w:numPr>
        <w:tabs>
          <w:tab w:val="left" w:pos="1274"/>
        </w:tabs>
        <w:spacing w:after="0" w:line="360" w:lineRule="auto"/>
        <w:ind w:left="284" w:hanging="284"/>
        <w:jc w:val="both"/>
        <w:rPr>
          <w:szCs w:val="22"/>
          <w:shd w:val="clear" w:color="auto" w:fill="FFFFFF"/>
        </w:rPr>
      </w:pPr>
      <w:r w:rsidRPr="002563AC">
        <w:rPr>
          <w:szCs w:val="22"/>
          <w:shd w:val="clear" w:color="auto" w:fill="FFFFFF"/>
        </w:rPr>
        <w:t>di non essere stato dichiarato decaduto o licenziato da un impiego statale;</w:t>
      </w:r>
    </w:p>
    <w:p w14:paraId="6F7749E7" w14:textId="77777777" w:rsidR="004E4270" w:rsidRPr="002563AC" w:rsidRDefault="004E4270" w:rsidP="004E4270">
      <w:pPr>
        <w:pStyle w:val="Comma"/>
        <w:numPr>
          <w:ilvl w:val="0"/>
          <w:numId w:val="24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r w:rsidRPr="002563AC">
        <w:rPr>
          <w:rFonts w:ascii="Times New Roman" w:hAnsi="Times New Roman" w:cs="Times New Roman"/>
        </w:rPr>
        <w:t xml:space="preserve">di non trovarsi in situazione di incompatibilità, ai sensi di quanto previsto dal d.lgs. n. 39/2013 e dall’art. 53, del d.lgs. n. 165/2001; </w:t>
      </w:r>
    </w:p>
    <w:p w14:paraId="4E5B0945" w14:textId="77777777" w:rsidR="004E4270" w:rsidRPr="002563AC" w:rsidRDefault="004E4270" w:rsidP="004E4270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2563AC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 __________________________________________________________________;</w:t>
      </w:r>
    </w:p>
    <w:p w14:paraId="157F7AB4" w14:textId="77777777" w:rsidR="004E4270" w:rsidRPr="002563AC" w:rsidRDefault="004E4270" w:rsidP="004E4270">
      <w:pPr>
        <w:pStyle w:val="Comma"/>
        <w:numPr>
          <w:ilvl w:val="0"/>
          <w:numId w:val="24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bookmarkStart w:id="1" w:name="_Hlk107862731"/>
      <w:r w:rsidRPr="002563AC">
        <w:rPr>
          <w:rFonts w:ascii="Times New Roman" w:hAnsi="Times New Roman" w:cs="Times New Roman"/>
        </w:rPr>
        <w:t xml:space="preserve">di non trovarsi in situazioni di conflitto di interessi, anche potenziale, </w:t>
      </w:r>
      <w:r w:rsidRPr="002563AC">
        <w:rPr>
          <w:rFonts w:ascii="Times New Roman" w:hAnsi="Times New Roman" w:cs="Times New Roman"/>
          <w:color w:val="000000"/>
          <w:shd w:val="clear" w:color="auto" w:fill="FFFFFF"/>
        </w:rPr>
        <w:t xml:space="preserve">e </w:t>
      </w:r>
      <w:r w:rsidRPr="002563AC">
        <w:rPr>
          <w:rFonts w:ascii="Times New Roman" w:hAnsi="Times New Roman" w:cs="Times New Roman"/>
        </w:rPr>
        <w:t>ai sensi dell’art. 53, comma 14, del d.lgs. n. 165/2001, che possano interferire con l’esercizio dell’incarico;</w:t>
      </w:r>
    </w:p>
    <w:p w14:paraId="56930EAD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 aver preso visione dei termini, delle condizioni e dei compiti specifici indicati dall’Avviso in oggetto riguardanti la relativa figura e di accettare tutte le clausole previste dallo stesso;</w:t>
      </w:r>
    </w:p>
    <w:bookmarkEnd w:id="1"/>
    <w:p w14:paraId="62A6E108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2563AC">
        <w:rPr>
          <w:color w:val="000000"/>
          <w:sz w:val="22"/>
          <w:szCs w:val="22"/>
        </w:rPr>
        <w:t xml:space="preserve">di essere in possesso dei requisiti minimi di accesso e dei titoli culturali/professionali/esperienze previsti dai criteri di selezione dell’Avviso e dichiarati nella scheda di autovalutazione – </w:t>
      </w:r>
      <w:r w:rsidRPr="002563AC">
        <w:rPr>
          <w:color w:val="000000"/>
          <w:sz w:val="22"/>
          <w:szCs w:val="22"/>
          <w:u w:val="single"/>
        </w:rPr>
        <w:t>Allegato B (scheda di autovalutazione)</w:t>
      </w:r>
      <w:r w:rsidRPr="002563AC">
        <w:rPr>
          <w:color w:val="000000"/>
          <w:sz w:val="22"/>
          <w:szCs w:val="22"/>
        </w:rPr>
        <w:t>;</w:t>
      </w:r>
    </w:p>
    <w:p w14:paraId="3713D61C" w14:textId="77777777" w:rsidR="004E4270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 aver preso visione dell’informativa di cui all’art. 9 dell’Avviso.</w:t>
      </w:r>
    </w:p>
    <w:p w14:paraId="0F09C0B9" w14:textId="77777777" w:rsidR="004E4270" w:rsidRPr="002A4170" w:rsidRDefault="004E4270" w:rsidP="004E4270">
      <w:pPr>
        <w:autoSpaceDE w:val="0"/>
        <w:ind w:right="-20"/>
        <w:jc w:val="both"/>
        <w:rPr>
          <w:sz w:val="16"/>
          <w:szCs w:val="16"/>
        </w:rPr>
      </w:pPr>
    </w:p>
    <w:p w14:paraId="043336CD" w14:textId="77777777" w:rsidR="004E4270" w:rsidRPr="002563AC" w:rsidRDefault="004E4270" w:rsidP="004E4270">
      <w:pPr>
        <w:autoSpaceDE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Data___________________ </w:t>
      </w:r>
      <w:r w:rsidRPr="002563AC">
        <w:rPr>
          <w:sz w:val="22"/>
          <w:szCs w:val="22"/>
        </w:rPr>
        <w:tab/>
      </w:r>
      <w:r w:rsidRPr="002563AC">
        <w:rPr>
          <w:sz w:val="22"/>
          <w:szCs w:val="22"/>
        </w:rPr>
        <w:tab/>
      </w:r>
      <w:r w:rsidRPr="002563AC">
        <w:rPr>
          <w:sz w:val="22"/>
          <w:szCs w:val="22"/>
        </w:rPr>
        <w:tab/>
        <w:t>Firma ______________________________________</w:t>
      </w:r>
    </w:p>
    <w:p w14:paraId="3BCA15CA" w14:textId="77777777" w:rsidR="004E4270" w:rsidRPr="002563AC" w:rsidRDefault="004E4270" w:rsidP="004E4270">
      <w:pPr>
        <w:autoSpaceDE w:val="0"/>
        <w:jc w:val="both"/>
        <w:rPr>
          <w:sz w:val="22"/>
          <w:szCs w:val="22"/>
        </w:rPr>
      </w:pPr>
    </w:p>
    <w:p w14:paraId="52B2AC84" w14:textId="335FBA41" w:rsidR="004E4270" w:rsidRDefault="004E4270" w:rsidP="00F904AC">
      <w:pPr>
        <w:autoSpaceDE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Si allega alla presente:</w:t>
      </w:r>
    </w:p>
    <w:p w14:paraId="2B911E65" w14:textId="37054FF5" w:rsidR="004E4270" w:rsidRPr="002563AC" w:rsidRDefault="004E4270" w:rsidP="00587113">
      <w:pPr>
        <w:pStyle w:val="Paragrafoelenco"/>
        <w:numPr>
          <w:ilvl w:val="0"/>
          <w:numId w:val="25"/>
        </w:numPr>
        <w:autoSpaceDE w:val="0"/>
        <w:spacing w:line="276" w:lineRule="auto"/>
        <w:contextualSpacing w:val="0"/>
        <w:jc w:val="both"/>
        <w:rPr>
          <w:i/>
          <w:sz w:val="22"/>
          <w:szCs w:val="22"/>
          <w:u w:val="single"/>
        </w:rPr>
      </w:pPr>
      <w:r w:rsidRPr="002563AC">
        <w:rPr>
          <w:sz w:val="22"/>
          <w:szCs w:val="22"/>
        </w:rPr>
        <w:t xml:space="preserve">Curriculum vitae in formato europeo </w:t>
      </w:r>
      <w:r w:rsidR="000D5E98">
        <w:rPr>
          <w:sz w:val="22"/>
          <w:szCs w:val="22"/>
        </w:rPr>
        <w:t xml:space="preserve">senza dati sensibili debitamente datato e sottoscritto, </w:t>
      </w:r>
      <w:r w:rsidRPr="002563AC">
        <w:rPr>
          <w:sz w:val="22"/>
          <w:szCs w:val="22"/>
        </w:rPr>
        <w:t>attestante i titoli e le esperienze professionali (</w:t>
      </w:r>
      <w:r w:rsidRPr="002563AC">
        <w:rPr>
          <w:rFonts w:eastAsia="Arial"/>
          <w:i/>
          <w:sz w:val="22"/>
          <w:szCs w:val="22"/>
          <w:u w:val="single"/>
        </w:rPr>
        <w:t>numerato in ogni titolo, esperienza o formazione, per cui si richiede l’attribuzione di punteggio, e i numeri che la contraddistinguono devono essere riportati nella scheda di autovalutazione allegati)</w:t>
      </w:r>
      <w:r w:rsidRPr="002563AC">
        <w:rPr>
          <w:i/>
          <w:sz w:val="22"/>
          <w:szCs w:val="22"/>
          <w:u w:val="single"/>
        </w:rPr>
        <w:t>.</w:t>
      </w:r>
    </w:p>
    <w:p w14:paraId="7947C561" w14:textId="7479EB84" w:rsidR="004E4270" w:rsidRDefault="001B4833" w:rsidP="00587113">
      <w:pPr>
        <w:pStyle w:val="Paragrafoelenco"/>
        <w:numPr>
          <w:ilvl w:val="0"/>
          <w:numId w:val="25"/>
        </w:numPr>
        <w:tabs>
          <w:tab w:val="left" w:pos="480"/>
        </w:tabs>
        <w:autoSpaceDE w:val="0"/>
        <w:spacing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Copia di un d</w:t>
      </w:r>
      <w:r w:rsidR="004E4270" w:rsidRPr="002563AC">
        <w:rPr>
          <w:sz w:val="22"/>
          <w:szCs w:val="22"/>
        </w:rPr>
        <w:t xml:space="preserve">ocumento di identità </w:t>
      </w:r>
      <w:r>
        <w:rPr>
          <w:sz w:val="22"/>
          <w:szCs w:val="22"/>
        </w:rPr>
        <w:t>in corso di validità debitamente datato e sottoscritto</w:t>
      </w:r>
      <w:r w:rsidR="00BE0099">
        <w:rPr>
          <w:sz w:val="22"/>
          <w:szCs w:val="22"/>
        </w:rPr>
        <w:t>.</w:t>
      </w:r>
    </w:p>
    <w:p w14:paraId="77EEFCAB" w14:textId="08CE7C0E" w:rsidR="001B4833" w:rsidRPr="002563AC" w:rsidRDefault="001B4833" w:rsidP="00587113">
      <w:pPr>
        <w:pStyle w:val="Paragrafoelenco"/>
        <w:numPr>
          <w:ilvl w:val="0"/>
          <w:numId w:val="25"/>
        </w:numPr>
        <w:tabs>
          <w:tab w:val="left" w:pos="480"/>
        </w:tabs>
        <w:autoSpaceDE w:val="0"/>
        <w:spacing w:line="276" w:lineRule="auto"/>
        <w:contextualSpacing w:val="0"/>
        <w:jc w:val="both"/>
        <w:rPr>
          <w:sz w:val="22"/>
          <w:szCs w:val="22"/>
        </w:rPr>
      </w:pPr>
      <w:r w:rsidRPr="00BE0099">
        <w:rPr>
          <w:sz w:val="22"/>
          <w:szCs w:val="22"/>
          <w:u w:val="single"/>
        </w:rPr>
        <w:t xml:space="preserve">Copia di attestati o altra documentazione comprovante le competenze dichiarate in fase di </w:t>
      </w:r>
      <w:r w:rsidR="00BE0099" w:rsidRPr="00BE0099">
        <w:rPr>
          <w:sz w:val="22"/>
          <w:szCs w:val="22"/>
          <w:u w:val="single"/>
        </w:rPr>
        <w:t>candidatura</w:t>
      </w:r>
      <w:r w:rsidR="00BE0099">
        <w:rPr>
          <w:sz w:val="22"/>
          <w:szCs w:val="22"/>
        </w:rPr>
        <w:t>.</w:t>
      </w:r>
    </w:p>
    <w:p w14:paraId="516C1F63" w14:textId="044D2BA5" w:rsidR="004E4270" w:rsidRPr="002563AC" w:rsidRDefault="004E4270" w:rsidP="00587113">
      <w:pPr>
        <w:pStyle w:val="Paragrafoelenco"/>
        <w:numPr>
          <w:ilvl w:val="0"/>
          <w:numId w:val="25"/>
        </w:numPr>
        <w:tabs>
          <w:tab w:val="left" w:pos="480"/>
        </w:tabs>
        <w:autoSpaceDE w:val="0"/>
        <w:spacing w:line="276" w:lineRule="auto"/>
        <w:contextualSpacing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Dichiarazione insussistenza</w:t>
      </w:r>
      <w:r w:rsidRPr="002563AC">
        <w:rPr>
          <w:color w:val="000000"/>
          <w:sz w:val="22"/>
          <w:szCs w:val="22"/>
        </w:rPr>
        <w:t xml:space="preserve"> cause incompatibilità e di conflitto di interessi</w:t>
      </w:r>
      <w:r w:rsidR="001B4833">
        <w:rPr>
          <w:color w:val="000000"/>
          <w:sz w:val="22"/>
          <w:szCs w:val="22"/>
        </w:rPr>
        <w:t xml:space="preserve"> (Allegato C.)</w:t>
      </w:r>
      <w:r w:rsidR="00BE0099">
        <w:rPr>
          <w:color w:val="000000"/>
          <w:sz w:val="22"/>
          <w:szCs w:val="22"/>
        </w:rPr>
        <w:t>.</w:t>
      </w:r>
    </w:p>
    <w:p w14:paraId="2727B750" w14:textId="77777777" w:rsidR="00E92298" w:rsidRPr="000D5E98" w:rsidRDefault="00E92298" w:rsidP="00E92298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0391CFF5" w14:textId="49B45B84" w:rsidR="00E92298" w:rsidRPr="00E92298" w:rsidRDefault="00E92298" w:rsidP="00BB6A9C">
      <w:pPr>
        <w:autoSpaceDE w:val="0"/>
        <w:jc w:val="center"/>
        <w:rPr>
          <w:rFonts w:cs="Times New Roman"/>
          <w:b/>
          <w:sz w:val="22"/>
          <w:szCs w:val="22"/>
          <w:u w:val="single"/>
        </w:rPr>
      </w:pPr>
      <w:r w:rsidRPr="00E92298">
        <w:rPr>
          <w:rFonts w:cs="Times New Roman"/>
          <w:sz w:val="22"/>
          <w:szCs w:val="22"/>
        </w:rPr>
        <w:t xml:space="preserve">N.B.: </w:t>
      </w:r>
      <w:r w:rsidRPr="00E92298">
        <w:rPr>
          <w:rFonts w:cs="Times New Roman"/>
          <w:b/>
          <w:sz w:val="22"/>
          <w:szCs w:val="22"/>
          <w:u w:val="single"/>
        </w:rPr>
        <w:t>La domanda priva degli allegati e non firmati non verrà presa in considerazione</w:t>
      </w:r>
    </w:p>
    <w:p w14:paraId="1A099066" w14:textId="77777777" w:rsidR="00E92298" w:rsidRPr="002A4170" w:rsidRDefault="00E92298" w:rsidP="00E92298">
      <w:pPr>
        <w:autoSpaceDE w:val="0"/>
        <w:spacing w:line="360" w:lineRule="auto"/>
        <w:jc w:val="both"/>
        <w:rPr>
          <w:color w:val="000000"/>
          <w:sz w:val="16"/>
          <w:szCs w:val="16"/>
          <w:shd w:val="clear" w:color="auto" w:fill="FFFFFF"/>
        </w:rPr>
      </w:pPr>
    </w:p>
    <w:p w14:paraId="1B7F8CBB" w14:textId="77777777" w:rsidR="00E92298" w:rsidRDefault="00E92298" w:rsidP="00E92298">
      <w:pPr>
        <w:autoSpaceDE w:val="0"/>
        <w:autoSpaceDN w:val="0"/>
        <w:adjustRightInd w:val="0"/>
        <w:mirrorIndents/>
        <w:jc w:val="center"/>
        <w:rPr>
          <w:rFonts w:eastAsiaTheme="minorEastAsia" w:cs="Times New Roman"/>
          <w:b/>
          <w:sz w:val="22"/>
          <w:szCs w:val="22"/>
        </w:rPr>
      </w:pPr>
      <w:r w:rsidRPr="00E92298">
        <w:rPr>
          <w:rFonts w:eastAsiaTheme="minorEastAsia" w:cs="Times New Roman"/>
          <w:b/>
          <w:sz w:val="22"/>
          <w:szCs w:val="22"/>
        </w:rPr>
        <w:t>DICHIARAZIONI AGGIUNTIVE</w:t>
      </w:r>
    </w:p>
    <w:p w14:paraId="3E4CDB15" w14:textId="3E23F758" w:rsidR="00E92298" w:rsidRPr="00E92298" w:rsidRDefault="00E92298" w:rsidP="00E92298">
      <w:pPr>
        <w:autoSpaceDE w:val="0"/>
        <w:autoSpaceDN w:val="0"/>
        <w:adjustRightInd w:val="0"/>
        <w:mirrorIndents/>
        <w:jc w:val="both"/>
        <w:rPr>
          <w:rFonts w:eastAsiaTheme="minorEastAsia" w:cs="Times New Roman"/>
          <w:b/>
          <w:i/>
          <w:sz w:val="22"/>
          <w:szCs w:val="22"/>
        </w:rPr>
      </w:pPr>
      <w:r w:rsidRPr="00E92298">
        <w:rPr>
          <w:rFonts w:eastAsiaTheme="minorEastAsia" w:cs="Times New Roman"/>
          <w:b/>
          <w:i/>
          <w:sz w:val="22"/>
          <w:szCs w:val="22"/>
        </w:rPr>
        <w:t>Il/la sottoscritto/a, AI SENSI DEGLI ART. 46 E 47 DEL DPR 28.12.2000 N. 445, CONSAPEVOLE DELLA</w:t>
      </w:r>
      <w:r>
        <w:rPr>
          <w:rFonts w:eastAsiaTheme="minorEastAsia" w:cs="Times New Roman"/>
          <w:b/>
          <w:i/>
          <w:sz w:val="22"/>
          <w:szCs w:val="22"/>
        </w:rPr>
        <w:t xml:space="preserve"> </w:t>
      </w:r>
      <w:r w:rsidRPr="00E92298">
        <w:rPr>
          <w:rFonts w:eastAsiaTheme="minorEastAsia" w:cs="Times New Roman"/>
          <w:b/>
          <w:i/>
          <w:sz w:val="22"/>
          <w:szCs w:val="22"/>
        </w:rPr>
        <w:t>RESPONSABILITA' PENALE CUI PUO’ ANDARE INCONTRO IN CASO DI AFFERMAZIONI MENDACI AI SENSI</w:t>
      </w:r>
      <w:r>
        <w:rPr>
          <w:rFonts w:eastAsiaTheme="minorEastAsia" w:cs="Times New Roman"/>
          <w:b/>
          <w:i/>
          <w:sz w:val="22"/>
          <w:szCs w:val="22"/>
        </w:rPr>
        <w:t xml:space="preserve"> </w:t>
      </w:r>
      <w:r w:rsidRPr="00E92298">
        <w:rPr>
          <w:rFonts w:eastAsiaTheme="minorEastAsia" w:cs="Times New Roman"/>
          <w:b/>
          <w:i/>
          <w:sz w:val="22"/>
          <w:szCs w:val="22"/>
        </w:rPr>
        <w:t>DELL'ART. 76 DEL MEDESIMO DPR 445/2000 DICHIARA DI AVERE LA NECESSARIA CONOSCENZA DELLA</w:t>
      </w:r>
      <w:r>
        <w:rPr>
          <w:rFonts w:eastAsiaTheme="minorEastAsia" w:cs="Times New Roman"/>
          <w:b/>
          <w:i/>
          <w:sz w:val="22"/>
          <w:szCs w:val="22"/>
        </w:rPr>
        <w:t xml:space="preserve"> </w:t>
      </w:r>
      <w:r w:rsidRPr="00E92298">
        <w:rPr>
          <w:rFonts w:eastAsiaTheme="minorEastAsia" w:cs="Times New Roman"/>
          <w:b/>
          <w:i/>
          <w:sz w:val="22"/>
          <w:szCs w:val="22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48A28948" w14:textId="77777777" w:rsidR="00E92298" w:rsidRPr="002563AC" w:rsidRDefault="00E92298" w:rsidP="00E922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_____________________________________            </w:t>
      </w:r>
      <w:r w:rsidRPr="002563AC">
        <w:rPr>
          <w:sz w:val="22"/>
          <w:szCs w:val="22"/>
        </w:rPr>
        <w:tab/>
      </w:r>
      <w:r w:rsidRPr="002563AC">
        <w:rPr>
          <w:sz w:val="22"/>
          <w:szCs w:val="22"/>
        </w:rPr>
        <w:tab/>
        <w:t>Firma _______________________</w:t>
      </w:r>
    </w:p>
    <w:p w14:paraId="1E79640D" w14:textId="77777777" w:rsidR="00E92298" w:rsidRPr="002563AC" w:rsidRDefault="00E92298" w:rsidP="00E92298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(Luogo e data)</w:t>
      </w:r>
    </w:p>
    <w:p w14:paraId="111A9A51" w14:textId="77777777" w:rsidR="00E92298" w:rsidRPr="00210EF7" w:rsidRDefault="00E92298" w:rsidP="00E92298">
      <w:pPr>
        <w:autoSpaceDE w:val="0"/>
        <w:jc w:val="center"/>
        <w:rPr>
          <w:b/>
          <w:sz w:val="16"/>
          <w:szCs w:val="16"/>
        </w:rPr>
      </w:pPr>
    </w:p>
    <w:p w14:paraId="70B3E940" w14:textId="77777777" w:rsidR="004E4270" w:rsidRDefault="004E4270" w:rsidP="00AA4BBF">
      <w:pPr>
        <w:autoSpaceDE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Il/la sottoscritto/a, ai sensi della legge 196/03 e successive modifiche GDPR 679/2016, autorizza l’Istituto Comprensivo di Villa Minozzo al trattamento dei dati, ai fini dell’espletamento della procedura in oggetto e del successivo conferimento dell’incarico, esclusivamente nell’ambito e per i fini istituzionali della Pubblica Amministrazione.</w:t>
      </w:r>
    </w:p>
    <w:p w14:paraId="6F9D3295" w14:textId="3361EEA1" w:rsidR="004E4270" w:rsidRPr="002563AC" w:rsidRDefault="004E4270" w:rsidP="004E427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_____________________________________            </w:t>
      </w:r>
      <w:r w:rsidRPr="002563AC">
        <w:rPr>
          <w:sz w:val="22"/>
          <w:szCs w:val="22"/>
        </w:rPr>
        <w:tab/>
      </w:r>
      <w:r w:rsidRPr="002563AC">
        <w:rPr>
          <w:sz w:val="22"/>
          <w:szCs w:val="22"/>
        </w:rPr>
        <w:tab/>
        <w:t>Firma _______________________</w:t>
      </w:r>
    </w:p>
    <w:p w14:paraId="53113017" w14:textId="2A17B39E" w:rsidR="004D0894" w:rsidRPr="002A4170" w:rsidRDefault="004E4270" w:rsidP="002A4170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(Luogo e data)</w:t>
      </w:r>
    </w:p>
    <w:p w14:paraId="043FD2AE" w14:textId="3BEE5702" w:rsidR="00970AB2" w:rsidRDefault="00970AB2" w:rsidP="00970AB2">
      <w:pPr>
        <w:pStyle w:val="Titolo"/>
        <w:contextualSpacing/>
        <w:rPr>
          <w:sz w:val="24"/>
        </w:rPr>
      </w:pPr>
      <w:r>
        <w:rPr>
          <w:noProof/>
          <w:sz w:val="22"/>
          <w:szCs w:val="20"/>
        </w:rPr>
        <w:lastRenderedPageBreak/>
        <w:drawing>
          <wp:anchor distT="36576" distB="36576" distL="36576" distR="36576" simplePos="0" relativeHeight="251658240" behindDoc="0" locked="0" layoutInCell="1" allowOverlap="1" wp14:anchorId="378429BF" wp14:editId="0BC5CBB7">
            <wp:simplePos x="0" y="0"/>
            <wp:positionH relativeFrom="margin">
              <wp:posOffset>0</wp:posOffset>
            </wp:positionH>
            <wp:positionV relativeFrom="margin">
              <wp:posOffset>-17145</wp:posOffset>
            </wp:positionV>
            <wp:extent cx="1371600" cy="485775"/>
            <wp:effectExtent l="19050" t="0" r="0" b="0"/>
            <wp:wrapSquare wrapText="bothSides"/>
            <wp:docPr id="4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992F30" w14:textId="0234BAC9" w:rsidR="00970AB2" w:rsidRDefault="00970AB2" w:rsidP="00970AB2">
      <w:pPr>
        <w:pStyle w:val="Titolo"/>
        <w:contextualSpacing/>
        <w:rPr>
          <w:sz w:val="24"/>
        </w:rPr>
      </w:pPr>
    </w:p>
    <w:p w14:paraId="5071DA46" w14:textId="77777777" w:rsidR="00970AB2" w:rsidRDefault="00970AB2" w:rsidP="00970AB2">
      <w:pPr>
        <w:pStyle w:val="Titolo"/>
        <w:contextualSpacing/>
        <w:rPr>
          <w:sz w:val="24"/>
        </w:rPr>
      </w:pPr>
    </w:p>
    <w:p w14:paraId="2F98A46C" w14:textId="418CC517" w:rsidR="003E15EF" w:rsidRPr="00BF6381" w:rsidRDefault="003E15EF" w:rsidP="00970AB2">
      <w:pPr>
        <w:pStyle w:val="Titolo"/>
        <w:contextualSpacing/>
        <w:rPr>
          <w:sz w:val="24"/>
        </w:rPr>
      </w:pPr>
      <w:r w:rsidRPr="00BF6381">
        <w:rPr>
          <w:sz w:val="24"/>
        </w:rPr>
        <w:t>ISTITUTO COMPRENSIVO DI VILLA MINOZZO</w:t>
      </w:r>
    </w:p>
    <w:p w14:paraId="0DE89CC7" w14:textId="0C0715B6" w:rsidR="003E15EF" w:rsidRDefault="003E15EF" w:rsidP="00970AB2">
      <w:pPr>
        <w:contextualSpacing/>
        <w:jc w:val="center"/>
        <w:rPr>
          <w:b/>
          <w:sz w:val="22"/>
          <w:szCs w:val="22"/>
        </w:rPr>
      </w:pPr>
      <w:r w:rsidRPr="00BF6381">
        <w:rPr>
          <w:b/>
          <w:sz w:val="22"/>
          <w:szCs w:val="22"/>
        </w:rPr>
        <w:t>Scuola dell’Infanzia, Primaria e Secondaria di primo grado</w:t>
      </w:r>
    </w:p>
    <w:p w14:paraId="2FD33418" w14:textId="42E73CF5" w:rsidR="003E15EF" w:rsidRPr="00BF6381" w:rsidRDefault="003E15EF" w:rsidP="00970AB2">
      <w:pPr>
        <w:contextualSpacing/>
        <w:jc w:val="center"/>
        <w:rPr>
          <w:sz w:val="22"/>
          <w:szCs w:val="22"/>
        </w:rPr>
      </w:pPr>
      <w:r w:rsidRPr="00BF6381">
        <w:rPr>
          <w:sz w:val="22"/>
          <w:szCs w:val="22"/>
        </w:rPr>
        <w:t xml:space="preserve">C.so </w:t>
      </w:r>
      <w:proofErr w:type="spellStart"/>
      <w:r w:rsidRPr="00BF6381">
        <w:rPr>
          <w:sz w:val="22"/>
          <w:szCs w:val="22"/>
        </w:rPr>
        <w:t>Prampa</w:t>
      </w:r>
      <w:proofErr w:type="spellEnd"/>
      <w:r w:rsidRPr="00BF6381">
        <w:rPr>
          <w:sz w:val="22"/>
          <w:szCs w:val="22"/>
        </w:rPr>
        <w:t>, 11 – 42030 Villa Minozzo (RE) – Tel. 0522/801115 fax 0522/525241</w:t>
      </w:r>
    </w:p>
    <w:p w14:paraId="5482403A" w14:textId="77777777" w:rsidR="003E15EF" w:rsidRPr="00BF6381" w:rsidRDefault="003E15EF" w:rsidP="00970AB2">
      <w:pPr>
        <w:contextualSpacing/>
        <w:jc w:val="center"/>
        <w:rPr>
          <w:rStyle w:val="Collegamentoipertestuale1"/>
          <w:sz w:val="22"/>
          <w:szCs w:val="22"/>
        </w:rPr>
      </w:pPr>
      <w:r w:rsidRPr="00BF6381">
        <w:rPr>
          <w:sz w:val="22"/>
          <w:szCs w:val="22"/>
        </w:rPr>
        <w:t xml:space="preserve">E-mail: </w:t>
      </w:r>
      <w:r w:rsidRPr="00BF6381">
        <w:rPr>
          <w:rStyle w:val="Collegamentoipertestuale1"/>
          <w:sz w:val="22"/>
          <w:szCs w:val="22"/>
        </w:rPr>
        <w:t xml:space="preserve">- </w:t>
      </w:r>
      <w:hyperlink r:id="rId12" w:history="1">
        <w:r w:rsidRPr="00BF6381">
          <w:rPr>
            <w:rStyle w:val="Collegamentoipertestuale"/>
            <w:sz w:val="22"/>
            <w:szCs w:val="22"/>
          </w:rPr>
          <w:t>reic842004@istruzione.it</w:t>
        </w:r>
      </w:hyperlink>
      <w:r w:rsidRPr="00BF6381">
        <w:rPr>
          <w:rStyle w:val="Collegamentoipertestuale1"/>
          <w:sz w:val="22"/>
          <w:szCs w:val="22"/>
        </w:rPr>
        <w:t xml:space="preserve"> – </w:t>
      </w:r>
      <w:hyperlink r:id="rId13" w:history="1">
        <w:r w:rsidRPr="00BF6381">
          <w:rPr>
            <w:rStyle w:val="Collegamentoipertestuale"/>
            <w:sz w:val="22"/>
            <w:szCs w:val="22"/>
          </w:rPr>
          <w:t>reic842004@pec.istruzione.it</w:t>
        </w:r>
      </w:hyperlink>
    </w:p>
    <w:p w14:paraId="23E6E42A" w14:textId="77777777" w:rsidR="003E15EF" w:rsidRDefault="003E15EF" w:rsidP="00970AB2">
      <w:pPr>
        <w:contextualSpacing/>
        <w:jc w:val="center"/>
        <w:rPr>
          <w:sz w:val="22"/>
          <w:szCs w:val="22"/>
        </w:rPr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>Codice Univoco Ufficio:</w:t>
      </w:r>
      <w:r>
        <w:rPr>
          <w:sz w:val="22"/>
          <w:szCs w:val="22"/>
        </w:rPr>
        <w:t xml:space="preserve"> </w:t>
      </w:r>
      <w:r w:rsidRPr="00BF6381">
        <w:rPr>
          <w:sz w:val="22"/>
          <w:szCs w:val="22"/>
        </w:rPr>
        <w:t xml:space="preserve">UFVL9Y </w:t>
      </w:r>
      <w:hyperlink r:id="rId14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14:paraId="6BCBD2BB" w14:textId="77777777" w:rsidR="003E15EF" w:rsidRPr="0097130C" w:rsidRDefault="003E15EF" w:rsidP="003E15EF">
      <w:pPr>
        <w:suppressAutoHyphens w:val="0"/>
        <w:spacing w:line="276" w:lineRule="auto"/>
        <w:ind w:left="3240"/>
        <w:jc w:val="right"/>
        <w:rPr>
          <w:snapToGrid w:val="0"/>
          <w:sz w:val="16"/>
          <w:szCs w:val="16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1526"/>
        <w:gridCol w:w="1134"/>
        <w:gridCol w:w="3686"/>
        <w:gridCol w:w="3962"/>
      </w:tblGrid>
      <w:tr w:rsidR="00783F7B" w:rsidRPr="00174D84" w14:paraId="05471BAE" w14:textId="77777777" w:rsidTr="00A3500B">
        <w:trPr>
          <w:trHeight w:val="283"/>
          <w:jc w:val="center"/>
        </w:trPr>
        <w:tc>
          <w:tcPr>
            <w:tcW w:w="740" w:type="pct"/>
            <w:vAlign w:val="center"/>
          </w:tcPr>
          <w:p w14:paraId="41F7A79F" w14:textId="77777777" w:rsidR="00783F7B" w:rsidRPr="00174D84" w:rsidRDefault="00783F7B" w:rsidP="00A3500B">
            <w:pPr>
              <w:pStyle w:val="Titolo"/>
              <w:contextualSpacing/>
              <w:rPr>
                <w:sz w:val="20"/>
                <w:szCs w:val="22"/>
              </w:rPr>
            </w:pPr>
            <w:r>
              <w:rPr>
                <w:sz w:val="22"/>
              </w:rPr>
              <w:t>Azione</w:t>
            </w:r>
          </w:p>
        </w:tc>
        <w:tc>
          <w:tcPr>
            <w:tcW w:w="550" w:type="pct"/>
            <w:vAlign w:val="center"/>
          </w:tcPr>
          <w:p w14:paraId="54E65A79" w14:textId="77777777" w:rsidR="00783F7B" w:rsidRPr="00CD3377" w:rsidRDefault="00783F7B" w:rsidP="00A3500B">
            <w:pPr>
              <w:pStyle w:val="Titol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Obiettivo</w:t>
            </w:r>
          </w:p>
        </w:tc>
        <w:tc>
          <w:tcPr>
            <w:tcW w:w="1788" w:type="pct"/>
            <w:vAlign w:val="center"/>
          </w:tcPr>
          <w:p w14:paraId="2429BA63" w14:textId="77777777" w:rsidR="00783F7B" w:rsidRPr="00844F2D" w:rsidRDefault="00783F7B" w:rsidP="00A3500B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</w:pPr>
            <w:r w:rsidRPr="006C569B">
              <w:rPr>
                <w:b/>
                <w:sz w:val="22"/>
                <w:szCs w:val="22"/>
              </w:rPr>
              <w:t>Sotto-azione</w:t>
            </w:r>
          </w:p>
        </w:tc>
        <w:tc>
          <w:tcPr>
            <w:tcW w:w="1922" w:type="pct"/>
            <w:vAlign w:val="center"/>
          </w:tcPr>
          <w:p w14:paraId="6FE0270D" w14:textId="77777777" w:rsidR="00783F7B" w:rsidRPr="004C7FD6" w:rsidRDefault="00783F7B" w:rsidP="00A3500B">
            <w:pPr>
              <w:jc w:val="center"/>
              <w:rPr>
                <w:b/>
                <w:sz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Tipologia intervento</w:t>
            </w:r>
          </w:p>
        </w:tc>
      </w:tr>
      <w:tr w:rsidR="00783F7B" w:rsidRPr="00174D84" w14:paraId="55C0414F" w14:textId="77777777" w:rsidTr="00A3500B">
        <w:trPr>
          <w:trHeight w:val="630"/>
          <w:jc w:val="center"/>
        </w:trPr>
        <w:tc>
          <w:tcPr>
            <w:tcW w:w="740" w:type="pct"/>
            <w:vMerge w:val="restart"/>
            <w:vAlign w:val="center"/>
          </w:tcPr>
          <w:p w14:paraId="13FDA2BA" w14:textId="77777777" w:rsidR="00783F7B" w:rsidRPr="004F056F" w:rsidRDefault="00783F7B" w:rsidP="00A3500B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C04FE"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>ESO4.</w:t>
            </w:r>
            <w:proofErr w:type="gramStart"/>
            <w:r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>5</w:t>
            </w:r>
            <w:r w:rsidRPr="00DC04FE"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>.A</w:t>
            </w:r>
            <w:proofErr w:type="gramEnd"/>
            <w:r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 xml:space="preserve">2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Formazione del personale docente e non docente</w:t>
            </w:r>
          </w:p>
        </w:tc>
        <w:tc>
          <w:tcPr>
            <w:tcW w:w="550" w:type="pct"/>
            <w:vMerge w:val="restart"/>
            <w:vAlign w:val="center"/>
          </w:tcPr>
          <w:p w14:paraId="04587C1C" w14:textId="77777777" w:rsidR="00783F7B" w:rsidRPr="001922B9" w:rsidRDefault="00783F7B" w:rsidP="00A3500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1922B9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ESO4.</w:t>
            </w:r>
            <w:r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5</w:t>
            </w:r>
          </w:p>
        </w:tc>
        <w:tc>
          <w:tcPr>
            <w:tcW w:w="1788" w:type="pct"/>
            <w:vMerge w:val="restart"/>
            <w:vAlign w:val="center"/>
          </w:tcPr>
          <w:p w14:paraId="519DFD09" w14:textId="77777777" w:rsidR="00783F7B" w:rsidRPr="00C03646" w:rsidRDefault="00783F7B" w:rsidP="00A3500B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1D4F02"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>ESO4.</w:t>
            </w:r>
            <w:proofErr w:type="gramStart"/>
            <w:r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>5</w:t>
            </w:r>
            <w:r w:rsidRPr="001D4F02"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>.A</w:t>
            </w:r>
            <w:proofErr w:type="gramEnd"/>
            <w:r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>2</w:t>
            </w:r>
            <w:r w:rsidRPr="001D4F02"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  <w:t>.B</w:t>
            </w:r>
            <w:r w:rsidRPr="000C56E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: </w:t>
            </w:r>
            <w:r w:rsidRPr="000C56E7"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C03646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Interventi di formazione in servizio del personale docente e non docente per garantire la qualità della didattica, con particolare attenzione alla</w:t>
            </w:r>
          </w:p>
          <w:p w14:paraId="35012B52" w14:textId="77777777" w:rsidR="00783F7B" w:rsidRPr="001D4F02" w:rsidRDefault="00783F7B" w:rsidP="00A3500B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C03646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correlazione con ciascuna delle azioni previste dal Programma all’interno dei singoli Obiettivi Specifici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.</w:t>
            </w:r>
          </w:p>
        </w:tc>
        <w:tc>
          <w:tcPr>
            <w:tcW w:w="1922" w:type="pct"/>
            <w:vAlign w:val="center"/>
          </w:tcPr>
          <w:p w14:paraId="08E7B598" w14:textId="77777777" w:rsidR="00783F7B" w:rsidRDefault="00783F7B" w:rsidP="00A350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67437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Competenze nella gestione dei gruppi classe, nella costruzione di ambienti favorevoli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67437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all’apprendimento </w:t>
            </w:r>
          </w:p>
          <w:p w14:paraId="3C2E42AA" w14:textId="77777777" w:rsidR="00783F7B" w:rsidRPr="000C56E7" w:rsidRDefault="00783F7B" w:rsidP="00A350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67437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e di relazioni positive con gli studenti</w:t>
            </w:r>
          </w:p>
        </w:tc>
      </w:tr>
      <w:tr w:rsidR="00783F7B" w:rsidRPr="00174D84" w14:paraId="2DD8D2DC" w14:textId="77777777" w:rsidTr="00A3500B">
        <w:trPr>
          <w:trHeight w:val="630"/>
          <w:jc w:val="center"/>
        </w:trPr>
        <w:tc>
          <w:tcPr>
            <w:tcW w:w="740" w:type="pct"/>
            <w:vMerge/>
            <w:vAlign w:val="center"/>
          </w:tcPr>
          <w:p w14:paraId="4B964D77" w14:textId="77777777" w:rsidR="00783F7B" w:rsidRPr="00DC04FE" w:rsidRDefault="00783F7B" w:rsidP="00A350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50" w:type="pct"/>
            <w:vMerge/>
            <w:vAlign w:val="center"/>
          </w:tcPr>
          <w:p w14:paraId="602698EF" w14:textId="77777777" w:rsidR="00783F7B" w:rsidRPr="001922B9" w:rsidRDefault="00783F7B" w:rsidP="00A3500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</w:pPr>
          </w:p>
        </w:tc>
        <w:tc>
          <w:tcPr>
            <w:tcW w:w="1788" w:type="pct"/>
            <w:vMerge/>
            <w:vAlign w:val="center"/>
          </w:tcPr>
          <w:p w14:paraId="43C5E656" w14:textId="77777777" w:rsidR="00783F7B" w:rsidRPr="001D4F02" w:rsidRDefault="00783F7B" w:rsidP="00A350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A1A1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22" w:type="pct"/>
            <w:vAlign w:val="center"/>
          </w:tcPr>
          <w:p w14:paraId="1A223F18" w14:textId="77777777" w:rsidR="00783F7B" w:rsidRPr="000C56E7" w:rsidRDefault="00783F7B" w:rsidP="00A350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0C56E7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Competenze nella micro e macro</w:t>
            </w:r>
          </w:p>
          <w:p w14:paraId="2EDB4AFF" w14:textId="77777777" w:rsidR="00783F7B" w:rsidRPr="000C56E7" w:rsidRDefault="00783F7B" w:rsidP="00A3500B">
            <w:pPr>
              <w:rPr>
                <w:rFonts w:cs="Times New Roman"/>
                <w:b/>
                <w:sz w:val="22"/>
                <w:szCs w:val="22"/>
              </w:rPr>
            </w:pPr>
            <w:r w:rsidRPr="000C56E7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progettazione didattica ed educativa</w:t>
            </w:r>
          </w:p>
        </w:tc>
      </w:tr>
      <w:tr w:rsidR="00783F7B" w:rsidRPr="00174D84" w14:paraId="5B9B127D" w14:textId="77777777" w:rsidTr="00A3500B">
        <w:trPr>
          <w:trHeight w:val="170"/>
          <w:jc w:val="center"/>
        </w:trPr>
        <w:tc>
          <w:tcPr>
            <w:tcW w:w="3078" w:type="pct"/>
            <w:gridSpan w:val="3"/>
            <w:vAlign w:val="center"/>
          </w:tcPr>
          <w:p w14:paraId="721DFA91" w14:textId="77777777" w:rsidR="00783F7B" w:rsidRPr="00C51A2B" w:rsidRDefault="00783F7B" w:rsidP="00A3500B">
            <w:pPr>
              <w:widowControl/>
              <w:suppressAutoHyphens w:val="0"/>
              <w:autoSpaceDE w:val="0"/>
              <w:autoSpaceDN w:val="0"/>
              <w:adjustRightInd w:val="0"/>
              <w:ind w:right="-2061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eastAsia="it-IT" w:bidi="ar-SA"/>
              </w:rPr>
            </w:pPr>
            <w:r w:rsidRPr="00CD3377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PROGETTO</w:t>
            </w:r>
          </w:p>
        </w:tc>
        <w:tc>
          <w:tcPr>
            <w:tcW w:w="1922" w:type="pct"/>
            <w:vAlign w:val="center"/>
          </w:tcPr>
          <w:p w14:paraId="032272CF" w14:textId="77777777" w:rsidR="00783F7B" w:rsidRPr="00174D84" w:rsidRDefault="00783F7B" w:rsidP="00A350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eastAsia="it-IT" w:bidi="ar-SA"/>
              </w:rPr>
            </w:pPr>
            <w:r w:rsidRPr="00844F2D">
              <w:rPr>
                <w:rFonts w:cs="Times New Roman"/>
                <w:b/>
                <w:sz w:val="22"/>
                <w:szCs w:val="22"/>
              </w:rPr>
              <w:t>codice CUP</w:t>
            </w:r>
          </w:p>
        </w:tc>
      </w:tr>
      <w:tr w:rsidR="00783F7B" w:rsidRPr="00174D84" w14:paraId="5FCA7DBD" w14:textId="77777777" w:rsidTr="00A3500B">
        <w:trPr>
          <w:trHeight w:val="454"/>
          <w:jc w:val="center"/>
        </w:trPr>
        <w:tc>
          <w:tcPr>
            <w:tcW w:w="3078" w:type="pct"/>
            <w:gridSpan w:val="3"/>
            <w:vAlign w:val="center"/>
          </w:tcPr>
          <w:p w14:paraId="67213474" w14:textId="77777777" w:rsidR="00783F7B" w:rsidRPr="009A6DFA" w:rsidRDefault="00783F7B" w:rsidP="00A3500B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BA0FEE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Codice</w:t>
            </w:r>
            <w:r w:rsidRPr="009A6DFA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 xml:space="preserve">: </w:t>
            </w:r>
            <w:r w:rsidRPr="009A6DFA">
              <w:rPr>
                <w:b/>
                <w:bCs/>
                <w:sz w:val="22"/>
                <w:szCs w:val="22"/>
              </w:rPr>
              <w:t>ESO4.</w:t>
            </w:r>
            <w:proofErr w:type="gramStart"/>
            <w:r w:rsidRPr="009A6DFA">
              <w:rPr>
                <w:b/>
                <w:bCs/>
                <w:sz w:val="22"/>
                <w:szCs w:val="22"/>
              </w:rPr>
              <w:t>5.A</w:t>
            </w:r>
            <w:proofErr w:type="gramEnd"/>
            <w:r w:rsidRPr="009A6DFA">
              <w:rPr>
                <w:b/>
                <w:bCs/>
                <w:sz w:val="22"/>
                <w:szCs w:val="22"/>
              </w:rPr>
              <w:t>2.B-FSEPN-EM-2026-255</w:t>
            </w:r>
          </w:p>
          <w:p w14:paraId="7FE63E52" w14:textId="77777777" w:rsidR="00783F7B" w:rsidRPr="00BA0FEE" w:rsidRDefault="00783F7B" w:rsidP="00A3500B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</w:pPr>
            <w:r w:rsidRPr="009A6DFA">
              <w:rPr>
                <w:rFonts w:cs="Times New Roman"/>
                <w:b/>
                <w:kern w:val="2"/>
                <w:sz w:val="22"/>
                <w:szCs w:val="22"/>
              </w:rPr>
              <w:t xml:space="preserve">Titolo: </w:t>
            </w:r>
            <w:r w:rsidRPr="009A6DFA">
              <w:rPr>
                <w:rFonts w:eastAsia="Times New Roman" w:cs="Times New Roman"/>
                <w:b/>
                <w:kern w:val="0"/>
                <w:sz w:val="22"/>
                <w:lang w:eastAsia="it-IT" w:bidi="ar-SA"/>
              </w:rPr>
              <w:t>Piccole scuole, grandi legami</w:t>
            </w:r>
          </w:p>
        </w:tc>
        <w:tc>
          <w:tcPr>
            <w:tcW w:w="1922" w:type="pct"/>
            <w:vAlign w:val="center"/>
          </w:tcPr>
          <w:p w14:paraId="3EF1DD7B" w14:textId="77777777" w:rsidR="00783F7B" w:rsidRPr="00203463" w:rsidRDefault="00783F7B" w:rsidP="00A3500B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03463">
              <w:rPr>
                <w:rFonts w:ascii="Times" w:eastAsia="Times New Roman" w:hAnsi="Times" w:cs="Times"/>
                <w:b/>
                <w:bCs/>
                <w:iCs/>
                <w:kern w:val="0"/>
                <w:sz w:val="22"/>
                <w:lang w:eastAsia="it-IT" w:bidi="ar-SA"/>
              </w:rPr>
              <w:t>B24D26000540007</w:t>
            </w:r>
          </w:p>
        </w:tc>
      </w:tr>
      <w:tr w:rsidR="00783F7B" w:rsidRPr="00174D84" w14:paraId="11AD89F4" w14:textId="77777777" w:rsidTr="00A3500B">
        <w:trPr>
          <w:trHeight w:val="113"/>
          <w:jc w:val="center"/>
        </w:trPr>
        <w:tc>
          <w:tcPr>
            <w:tcW w:w="5000" w:type="pct"/>
            <w:gridSpan w:val="4"/>
            <w:vAlign w:val="center"/>
          </w:tcPr>
          <w:p w14:paraId="7646B57E" w14:textId="77777777" w:rsidR="00783F7B" w:rsidRPr="009A6DFA" w:rsidRDefault="00783F7B" w:rsidP="00A3500B">
            <w:pPr>
              <w:pStyle w:val="Titolo"/>
              <w:contextualSpacing/>
              <w:rPr>
                <w:sz w:val="22"/>
                <w:szCs w:val="22"/>
              </w:rPr>
            </w:pPr>
            <w:r w:rsidRPr="009A6DFA">
              <w:rPr>
                <w:sz w:val="22"/>
                <w:szCs w:val="22"/>
              </w:rPr>
              <w:t>Autorizzazione Prot.  AOOGABMI. n. 148735.11-06-2026- Importo Autorizzato Progetto: 13.805,00 €</w:t>
            </w:r>
          </w:p>
        </w:tc>
      </w:tr>
    </w:tbl>
    <w:p w14:paraId="6AF8D4CA" w14:textId="77777777" w:rsidR="003E15EF" w:rsidRDefault="003E15EF" w:rsidP="004E4270">
      <w:pPr>
        <w:spacing w:before="4"/>
        <w:ind w:right="153"/>
        <w:jc w:val="both"/>
        <w:rPr>
          <w:b/>
          <w:color w:val="FF0000"/>
          <w:sz w:val="22"/>
          <w:szCs w:val="22"/>
          <w:u w:val="single"/>
          <w:lang w:eastAsia="ar-SA"/>
        </w:rPr>
      </w:pPr>
    </w:p>
    <w:p w14:paraId="4B881915" w14:textId="77777777" w:rsidR="00164703" w:rsidRPr="0008459D" w:rsidRDefault="004E4270" w:rsidP="00164703">
      <w:pPr>
        <w:spacing w:before="4"/>
        <w:ind w:right="153"/>
        <w:jc w:val="both"/>
        <w:rPr>
          <w:bCs/>
          <w:sz w:val="22"/>
          <w:szCs w:val="22"/>
          <w:lang w:eastAsia="ar-SA"/>
        </w:rPr>
      </w:pPr>
      <w:r w:rsidRPr="006B0FE0">
        <w:rPr>
          <w:b/>
          <w:sz w:val="22"/>
          <w:szCs w:val="22"/>
          <w:u w:val="single"/>
          <w:lang w:eastAsia="ar-SA"/>
        </w:rPr>
        <w:t xml:space="preserve">ALLEGATO B – </w:t>
      </w:r>
      <w:r w:rsidRPr="0008459D">
        <w:rPr>
          <w:b/>
          <w:sz w:val="22"/>
          <w:szCs w:val="22"/>
          <w:u w:val="single"/>
          <w:lang w:eastAsia="ar-SA"/>
        </w:rPr>
        <w:t>Scheda di Autovalutazione</w:t>
      </w:r>
      <w:r w:rsidR="00164703" w:rsidRPr="0008459D">
        <w:rPr>
          <w:bCs/>
          <w:sz w:val="22"/>
          <w:szCs w:val="22"/>
          <w:lang w:eastAsia="ar-SA"/>
        </w:rPr>
        <w:t xml:space="preserve"> </w:t>
      </w:r>
    </w:p>
    <w:p w14:paraId="3004A009" w14:textId="06D6A68F" w:rsidR="00164703" w:rsidRPr="00164703" w:rsidRDefault="00164703" w:rsidP="00164703">
      <w:pPr>
        <w:spacing w:before="4"/>
        <w:ind w:right="153"/>
        <w:jc w:val="both"/>
        <w:rPr>
          <w:b/>
          <w:sz w:val="22"/>
          <w:szCs w:val="22"/>
          <w:lang w:eastAsia="ar-SA"/>
        </w:rPr>
      </w:pPr>
      <w:r w:rsidRPr="0008459D">
        <w:rPr>
          <w:b/>
          <w:sz w:val="22"/>
          <w:szCs w:val="22"/>
          <w:lang w:eastAsia="ar-SA"/>
        </w:rPr>
        <w:t>(Avviso di selezione prot. n. 000</w:t>
      </w:r>
      <w:r w:rsidR="0008459D" w:rsidRPr="0008459D">
        <w:rPr>
          <w:b/>
          <w:sz w:val="22"/>
          <w:szCs w:val="22"/>
          <w:lang w:eastAsia="ar-SA"/>
        </w:rPr>
        <w:t>2709</w:t>
      </w:r>
      <w:r w:rsidRPr="0008459D">
        <w:rPr>
          <w:b/>
          <w:sz w:val="22"/>
          <w:szCs w:val="22"/>
          <w:lang w:eastAsia="ar-SA"/>
        </w:rPr>
        <w:t xml:space="preserve">/IV.2 del </w:t>
      </w:r>
      <w:r w:rsidR="00970AB2" w:rsidRPr="0008459D">
        <w:rPr>
          <w:b/>
          <w:sz w:val="22"/>
          <w:szCs w:val="22"/>
          <w:lang w:eastAsia="ar-SA"/>
        </w:rPr>
        <w:t>22/06</w:t>
      </w:r>
      <w:r w:rsidRPr="0008459D">
        <w:rPr>
          <w:b/>
          <w:sz w:val="22"/>
          <w:szCs w:val="22"/>
          <w:lang w:eastAsia="ar-SA"/>
        </w:rPr>
        <w:t>/2026)</w:t>
      </w:r>
    </w:p>
    <w:p w14:paraId="67083E58" w14:textId="3C7C4685" w:rsidR="004E4270" w:rsidRPr="003E15EF" w:rsidRDefault="004E4270" w:rsidP="004E4270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</w:p>
    <w:p w14:paraId="424CA4A3" w14:textId="77777777" w:rsidR="004E4270" w:rsidRPr="002563AC" w:rsidRDefault="004E4270" w:rsidP="004E4270">
      <w:pPr>
        <w:autoSpaceDE w:val="0"/>
        <w:ind w:left="5387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>Al Dirigente Scolastico</w:t>
      </w:r>
    </w:p>
    <w:p w14:paraId="1154E5EC" w14:textId="77777777" w:rsidR="004E4270" w:rsidRPr="002563AC" w:rsidRDefault="004E4270" w:rsidP="004E4270">
      <w:pPr>
        <w:autoSpaceDE w:val="0"/>
        <w:ind w:left="4678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>dell’Istituto Comprensivo di VILLA MINOZZO (RE)</w:t>
      </w:r>
    </w:p>
    <w:p w14:paraId="01054702" w14:textId="77777777" w:rsidR="004E4270" w:rsidRPr="002563AC" w:rsidRDefault="004E4270" w:rsidP="004E4270">
      <w:pPr>
        <w:autoSpaceDE w:val="0"/>
        <w:ind w:left="4678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 xml:space="preserve">Corso </w:t>
      </w:r>
      <w:proofErr w:type="spellStart"/>
      <w:r w:rsidRPr="002563AC">
        <w:rPr>
          <w:sz w:val="22"/>
          <w:szCs w:val="22"/>
        </w:rPr>
        <w:t>Prampa</w:t>
      </w:r>
      <w:proofErr w:type="spellEnd"/>
      <w:r w:rsidRPr="002563AC">
        <w:rPr>
          <w:sz w:val="22"/>
          <w:szCs w:val="22"/>
        </w:rPr>
        <w:t>, 11 – 42030 Villa Minozzo (RE)</w:t>
      </w:r>
    </w:p>
    <w:p w14:paraId="4281DB03" w14:textId="77777777" w:rsidR="004E4270" w:rsidRDefault="004E4270" w:rsidP="004E4270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14:paraId="56DB9249" w14:textId="77777777" w:rsidR="00856F6C" w:rsidRPr="002563AC" w:rsidRDefault="00856F6C" w:rsidP="004E4270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14:paraId="55AEEC72" w14:textId="77777777" w:rsidR="007B5BF9" w:rsidRPr="003D722C" w:rsidRDefault="00587113" w:rsidP="007B5BF9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2"/>
          <w:szCs w:val="22"/>
        </w:rPr>
      </w:pPr>
      <w:r w:rsidRPr="00C07F06">
        <w:rPr>
          <w:b/>
          <w:sz w:val="22"/>
          <w:szCs w:val="22"/>
        </w:rPr>
        <w:t xml:space="preserve">AVVISO DI SELEZIONE </w:t>
      </w:r>
      <w:r w:rsidRPr="00823415">
        <w:rPr>
          <w:b/>
          <w:sz w:val="22"/>
          <w:szCs w:val="22"/>
        </w:rPr>
        <w:t xml:space="preserve">per l’individuazione di figure professionali nel ruolo di </w:t>
      </w:r>
      <w:r w:rsidRPr="00823415">
        <w:rPr>
          <w:b/>
          <w:sz w:val="22"/>
          <w:szCs w:val="22"/>
          <w:u w:val="single"/>
        </w:rPr>
        <w:t>ESPERT</w:t>
      </w:r>
      <w:r>
        <w:rPr>
          <w:b/>
          <w:sz w:val="22"/>
          <w:szCs w:val="22"/>
          <w:u w:val="single"/>
        </w:rPr>
        <w:t>O</w:t>
      </w:r>
      <w:r w:rsidRPr="0073072B">
        <w:rPr>
          <w:b/>
          <w:sz w:val="22"/>
          <w:szCs w:val="22"/>
        </w:rPr>
        <w:t xml:space="preserve"> </w:t>
      </w:r>
      <w:r w:rsidRPr="00823415">
        <w:rPr>
          <w:b/>
          <w:sz w:val="22"/>
          <w:szCs w:val="22"/>
        </w:rPr>
        <w:t xml:space="preserve">e </w:t>
      </w:r>
      <w:r w:rsidRPr="00823415">
        <w:rPr>
          <w:b/>
          <w:sz w:val="22"/>
          <w:szCs w:val="22"/>
          <w:u w:val="single"/>
        </w:rPr>
        <w:t>TUTOR</w:t>
      </w:r>
      <w:r w:rsidRPr="00823415">
        <w:rPr>
          <w:b/>
          <w:sz w:val="22"/>
          <w:szCs w:val="22"/>
        </w:rPr>
        <w:t xml:space="preserve"> </w:t>
      </w:r>
      <w:r w:rsidRPr="00823415">
        <w:rPr>
          <w:rFonts w:eastAsia="Calibri" w:cstheme="minorHAnsi"/>
          <w:b/>
          <w:bCs/>
          <w:sz w:val="22"/>
          <w:szCs w:val="22"/>
        </w:rPr>
        <w:t>rivolt</w:t>
      </w:r>
      <w:r>
        <w:rPr>
          <w:rFonts w:eastAsia="Calibri" w:cstheme="minorHAnsi"/>
          <w:b/>
          <w:bCs/>
          <w:sz w:val="22"/>
          <w:szCs w:val="22"/>
        </w:rPr>
        <w:t>o</w:t>
      </w:r>
      <w:r w:rsidRPr="00823415">
        <w:rPr>
          <w:rFonts w:eastAsia="Calibri" w:cstheme="minorHAnsi"/>
          <w:b/>
          <w:bCs/>
          <w:sz w:val="22"/>
          <w:szCs w:val="22"/>
        </w:rPr>
        <w:t xml:space="preserve"> a </w:t>
      </w:r>
      <w:r w:rsidRPr="00823415">
        <w:rPr>
          <w:b/>
          <w:sz w:val="22"/>
          <w:szCs w:val="22"/>
        </w:rPr>
        <w:t xml:space="preserve">personale </w:t>
      </w:r>
      <w:r>
        <w:rPr>
          <w:b/>
          <w:sz w:val="22"/>
          <w:szCs w:val="22"/>
        </w:rPr>
        <w:t xml:space="preserve">DOCENTE </w:t>
      </w:r>
      <w:r w:rsidRPr="00823415">
        <w:rPr>
          <w:b/>
          <w:sz w:val="22"/>
          <w:szCs w:val="22"/>
        </w:rPr>
        <w:t xml:space="preserve">INTERNO </w:t>
      </w:r>
      <w:r>
        <w:rPr>
          <w:b/>
          <w:sz w:val="22"/>
          <w:szCs w:val="22"/>
        </w:rPr>
        <w:t xml:space="preserve">all’Istituzione Scolastica </w:t>
      </w:r>
      <w:r w:rsidRPr="00823415">
        <w:rPr>
          <w:b/>
          <w:sz w:val="22"/>
          <w:szCs w:val="22"/>
        </w:rPr>
        <w:t>e</w:t>
      </w:r>
      <w:r w:rsidRPr="003B28DE">
        <w:rPr>
          <w:b/>
          <w:sz w:val="22"/>
          <w:szCs w:val="22"/>
        </w:rPr>
        <w:t xml:space="preserve"> </w:t>
      </w:r>
      <w:r w:rsidRPr="00C07F06">
        <w:rPr>
          <w:b/>
          <w:sz w:val="22"/>
          <w:szCs w:val="22"/>
        </w:rPr>
        <w:t>da</w:t>
      </w:r>
      <w:r>
        <w:rPr>
          <w:b/>
          <w:sz w:val="22"/>
          <w:szCs w:val="22"/>
        </w:rPr>
        <w:t xml:space="preserve"> </w:t>
      </w:r>
      <w:r w:rsidRPr="00C07F06">
        <w:rPr>
          <w:b/>
          <w:sz w:val="22"/>
          <w:szCs w:val="22"/>
        </w:rPr>
        <w:t xml:space="preserve">impiegare nelle attività previste all’interno del progetto </w:t>
      </w:r>
      <w:r w:rsidRPr="00324C6D">
        <w:rPr>
          <w:rFonts w:cs="Times New Roman"/>
          <w:b/>
          <w:iCs/>
          <w:sz w:val="22"/>
          <w:szCs w:val="22"/>
        </w:rPr>
        <w:t>ricadente nei Fondi</w:t>
      </w:r>
      <w:r w:rsidR="004340ED">
        <w:rPr>
          <w:rFonts w:cs="Times New Roman"/>
          <w:b/>
          <w:iCs/>
          <w:sz w:val="22"/>
          <w:szCs w:val="22"/>
        </w:rPr>
        <w:t xml:space="preserve">: </w:t>
      </w:r>
      <w:r w:rsidR="007B5BF9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Fondi Strutturali Europei – Programma Nazionale “Scuola e competenze” 2021-</w:t>
      </w:r>
      <w:r w:rsidR="007B5BF9" w:rsidRPr="003F4F8C">
        <w:rPr>
          <w:rFonts w:eastAsia="Times New Roman" w:cs="Times New Roman"/>
          <w:kern w:val="0"/>
          <w:sz w:val="22"/>
          <w:szCs w:val="22"/>
          <w:lang w:eastAsia="it-IT" w:bidi="ar-SA"/>
        </w:rPr>
        <w:t>2027. Priorità 01 – Scuola</w:t>
      </w:r>
      <w:r w:rsidR="007B5BF9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e competenze – Fondo Sociale Europeo Plus (FSE+) – Obiettivo Specifico ESO4.</w:t>
      </w:r>
      <w:r w:rsidR="007B5BF9">
        <w:rPr>
          <w:rFonts w:eastAsia="Times New Roman" w:cs="Times New Roman"/>
          <w:kern w:val="0"/>
          <w:sz w:val="22"/>
          <w:szCs w:val="22"/>
          <w:lang w:eastAsia="it-IT" w:bidi="ar-SA"/>
        </w:rPr>
        <w:t>5,</w:t>
      </w:r>
      <w:r w:rsidR="007B5BF9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Azione ESO4.</w:t>
      </w:r>
      <w:proofErr w:type="gramStart"/>
      <w:r w:rsidR="007B5BF9">
        <w:rPr>
          <w:rFonts w:eastAsia="Times New Roman" w:cs="Times New Roman"/>
          <w:kern w:val="0"/>
          <w:sz w:val="22"/>
          <w:szCs w:val="22"/>
          <w:lang w:eastAsia="it-IT" w:bidi="ar-SA"/>
        </w:rPr>
        <w:t>5</w:t>
      </w:r>
      <w:r w:rsidR="007B5BF9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.A</w:t>
      </w:r>
      <w:proofErr w:type="gramEnd"/>
      <w:r w:rsidR="007B5BF9">
        <w:rPr>
          <w:rFonts w:eastAsia="Times New Roman" w:cs="Times New Roman"/>
          <w:kern w:val="0"/>
          <w:sz w:val="22"/>
          <w:szCs w:val="22"/>
          <w:lang w:eastAsia="it-IT" w:bidi="ar-SA"/>
        </w:rPr>
        <w:t>2</w:t>
      </w:r>
      <w:r w:rsidR="007B5BF9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– Sotto azione ESO4.</w:t>
      </w:r>
      <w:r w:rsidR="007B5BF9">
        <w:rPr>
          <w:rFonts w:eastAsia="Times New Roman" w:cs="Times New Roman"/>
          <w:kern w:val="0"/>
          <w:sz w:val="22"/>
          <w:szCs w:val="22"/>
          <w:lang w:eastAsia="it-IT" w:bidi="ar-SA"/>
        </w:rPr>
        <w:t>5</w:t>
      </w:r>
      <w:r w:rsidR="007B5BF9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.A</w:t>
      </w:r>
      <w:r w:rsidR="007B5BF9">
        <w:rPr>
          <w:rFonts w:eastAsia="Times New Roman" w:cs="Times New Roman"/>
          <w:kern w:val="0"/>
          <w:sz w:val="22"/>
          <w:szCs w:val="22"/>
          <w:lang w:eastAsia="it-IT" w:bidi="ar-SA"/>
        </w:rPr>
        <w:t>2.B</w:t>
      </w:r>
      <w:r w:rsidR="007B5BF9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, interventi di cui al Decreto del Ministro dell’istruzione e del merito</w:t>
      </w:r>
      <w:r w:rsidR="007B5BF9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</w:t>
      </w:r>
      <w:r w:rsidR="007B5BF9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n. </w:t>
      </w:r>
      <w:r w:rsidR="007B5BF9">
        <w:rPr>
          <w:rFonts w:eastAsia="Times New Roman" w:cs="Times New Roman"/>
          <w:kern w:val="0"/>
          <w:sz w:val="22"/>
          <w:szCs w:val="22"/>
          <w:lang w:eastAsia="it-IT" w:bidi="ar-SA"/>
        </w:rPr>
        <w:t>38 del 6</w:t>
      </w:r>
      <w:r w:rsidR="007B5BF9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</w:t>
      </w:r>
      <w:r w:rsidR="007B5BF9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marzo </w:t>
      </w:r>
      <w:r w:rsidR="007B5BF9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>202</w:t>
      </w:r>
      <w:r w:rsidR="007B5BF9">
        <w:rPr>
          <w:rFonts w:eastAsia="Times New Roman" w:cs="Times New Roman"/>
          <w:kern w:val="0"/>
          <w:sz w:val="22"/>
          <w:szCs w:val="22"/>
          <w:lang w:eastAsia="it-IT" w:bidi="ar-SA"/>
        </w:rPr>
        <w:t>6</w:t>
      </w:r>
      <w:r w:rsidR="007B5BF9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, Avviso Prot. </w:t>
      </w:r>
      <w:r w:rsidR="007B5BF9">
        <w:rPr>
          <w:rFonts w:eastAsia="Times New Roman" w:cs="Times New Roman"/>
          <w:kern w:val="0"/>
          <w:sz w:val="22"/>
          <w:szCs w:val="22"/>
          <w:lang w:eastAsia="it-IT" w:bidi="ar-SA"/>
        </w:rPr>
        <w:t>95165</w:t>
      </w:r>
      <w:r w:rsidR="007B5BF9" w:rsidRPr="00DC663D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del </w:t>
      </w:r>
      <w:r w:rsidR="007B5BF9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24/04/2026 relativo ad </w:t>
      </w:r>
      <w:r w:rsidR="007B5BF9" w:rsidRPr="003D722C">
        <w:rPr>
          <w:rFonts w:cs="Times New Roman"/>
          <w:bCs/>
          <w:sz w:val="22"/>
          <w:szCs w:val="22"/>
        </w:rPr>
        <w:t>azioni rivolte alla formazione del personale docente ed educativo al fine di potenziare le</w:t>
      </w:r>
      <w:r w:rsidR="007B5BF9" w:rsidRPr="003D722C">
        <w:rPr>
          <w:rFonts w:cs="Times New Roman"/>
          <w:bCs/>
        </w:rPr>
        <w:t xml:space="preserve"> </w:t>
      </w:r>
      <w:r w:rsidR="007B5BF9" w:rsidRPr="003D722C">
        <w:rPr>
          <w:rFonts w:cs="Times New Roman"/>
          <w:bCs/>
          <w:sz w:val="22"/>
          <w:szCs w:val="22"/>
        </w:rPr>
        <w:t>competenze professionali, nell’ambito del Programma Nazionale “PN Scuola e competenze 2021-2027”, in attuazione del regolamento (UE) 2021/1060</w:t>
      </w:r>
      <w:r w:rsidR="007B5BF9" w:rsidRPr="003D722C">
        <w:rPr>
          <w:rFonts w:cs="Times New Roman"/>
          <w:color w:val="000000" w:themeColor="text1"/>
          <w:sz w:val="22"/>
          <w:szCs w:val="22"/>
        </w:rPr>
        <w:t>.</w:t>
      </w:r>
      <w:r w:rsidR="007B5BF9" w:rsidRPr="00903317">
        <w:rPr>
          <w:rFonts w:eastAsia="Times New Roman" w:cs="Times New Roman"/>
          <w:b/>
          <w:kern w:val="0"/>
          <w:sz w:val="22"/>
          <w:szCs w:val="22"/>
          <w:u w:val="single"/>
          <w:lang w:eastAsia="it-IT" w:bidi="ar-SA"/>
        </w:rPr>
        <w:t xml:space="preserve"> </w:t>
      </w:r>
      <w:r w:rsidR="007B5BF9" w:rsidRPr="00013845">
        <w:rPr>
          <w:rFonts w:eastAsia="Times New Roman" w:cs="Times New Roman"/>
          <w:b/>
          <w:kern w:val="0"/>
          <w:sz w:val="22"/>
          <w:szCs w:val="22"/>
          <w:u w:val="single"/>
          <w:lang w:eastAsia="it-IT" w:bidi="ar-SA"/>
        </w:rPr>
        <w:t>Cofinanziato dall’Unione europea</w:t>
      </w:r>
      <w:r w:rsidR="007B5BF9">
        <w:rPr>
          <w:rFonts w:eastAsia="Times New Roman" w:cs="Times New Roman"/>
          <w:b/>
          <w:kern w:val="0"/>
          <w:sz w:val="22"/>
          <w:szCs w:val="22"/>
          <w:u w:val="single"/>
          <w:lang w:eastAsia="it-IT" w:bidi="ar-SA"/>
        </w:rPr>
        <w:t>.</w:t>
      </w:r>
    </w:p>
    <w:p w14:paraId="6497CF18" w14:textId="77777777" w:rsidR="004340ED" w:rsidRPr="00050BAB" w:rsidRDefault="004340ED" w:rsidP="004340ED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</w:p>
    <w:p w14:paraId="319F0240" w14:textId="77777777" w:rsidR="007B5BF9" w:rsidRPr="009A6DFA" w:rsidRDefault="007B5BF9" w:rsidP="007B5BF9">
      <w:pPr>
        <w:widowControl/>
        <w:suppressAutoHyphens w:val="0"/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iCs/>
          <w:kern w:val="0"/>
          <w:sz w:val="22"/>
          <w:szCs w:val="22"/>
          <w:lang w:eastAsia="it-IT" w:bidi="ar-SA"/>
        </w:rPr>
      </w:pPr>
      <w:r w:rsidRPr="009A6DFA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 xml:space="preserve">CUP </w:t>
      </w:r>
      <w:r w:rsidRPr="009A6DFA">
        <w:rPr>
          <w:rFonts w:eastAsia="Times New Roman" w:cs="Times New Roman"/>
          <w:b/>
          <w:bCs/>
          <w:iCs/>
          <w:kern w:val="0"/>
          <w:sz w:val="22"/>
          <w:szCs w:val="22"/>
          <w:lang w:eastAsia="it-IT" w:bidi="ar-SA"/>
        </w:rPr>
        <w:t>B24D26000540007</w:t>
      </w:r>
    </w:p>
    <w:p w14:paraId="3C260F84" w14:textId="4643EF37" w:rsidR="007B5BF9" w:rsidRPr="009A6DFA" w:rsidRDefault="007B5BF9" w:rsidP="007B5BF9">
      <w:pPr>
        <w:widowControl/>
        <w:suppressAutoHyphens w:val="0"/>
        <w:autoSpaceDE w:val="0"/>
        <w:autoSpaceDN w:val="0"/>
        <w:adjustRightInd w:val="0"/>
        <w:contextualSpacing/>
        <w:rPr>
          <w:rFonts w:eastAsia="Times New Roman" w:cs="Times New Roman"/>
          <w:b/>
          <w:kern w:val="0"/>
          <w:sz w:val="22"/>
          <w:szCs w:val="22"/>
          <w:lang w:eastAsia="it-IT" w:bidi="ar-SA"/>
        </w:rPr>
      </w:pPr>
      <w:r w:rsidRPr="009A6DFA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C</w:t>
      </w:r>
      <w:r w:rsidR="0008459D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odic</w:t>
      </w:r>
      <w:bookmarkStart w:id="2" w:name="_GoBack"/>
      <w:bookmarkEnd w:id="2"/>
      <w:r w:rsidR="0008459D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 xml:space="preserve">e </w:t>
      </w:r>
      <w:r w:rsidRPr="009A6DFA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P</w:t>
      </w:r>
      <w:r w:rsidR="0008459D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rogetto</w:t>
      </w:r>
      <w:r w:rsidRPr="009A6DFA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 xml:space="preserve">: </w:t>
      </w:r>
      <w:r w:rsidRPr="009A6DFA">
        <w:rPr>
          <w:rFonts w:cs="Times New Roman"/>
          <w:b/>
          <w:bCs/>
          <w:sz w:val="22"/>
          <w:szCs w:val="22"/>
        </w:rPr>
        <w:t xml:space="preserve">ESO4.5.A2.B-FSEPN-EM-2026-225 </w:t>
      </w:r>
      <w:r w:rsidRPr="009A6DFA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– Titolo Progetto: Piccole scuole, grandi legami</w:t>
      </w:r>
    </w:p>
    <w:p w14:paraId="1B2E129F" w14:textId="77777777" w:rsidR="007B5BF9" w:rsidRPr="009A6DFA" w:rsidRDefault="007B5BF9" w:rsidP="007B5BF9">
      <w:pPr>
        <w:contextualSpacing/>
        <w:jc w:val="both"/>
        <w:rPr>
          <w:rFonts w:cs="Times New Roman"/>
          <w:sz w:val="22"/>
          <w:szCs w:val="22"/>
        </w:rPr>
      </w:pPr>
      <w:r w:rsidRPr="009A6DF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it-IT" w:bidi="ar-SA"/>
        </w:rPr>
        <w:t xml:space="preserve">AUTORIZZAZIONE PROGETTO: </w:t>
      </w:r>
      <w:r w:rsidRPr="009A6DFA">
        <w:rPr>
          <w:b/>
          <w:bCs/>
          <w:sz w:val="22"/>
          <w:szCs w:val="22"/>
        </w:rPr>
        <w:t>AOOGABMI. n. 148735.11-06-2026</w:t>
      </w:r>
    </w:p>
    <w:p w14:paraId="518D252B" w14:textId="77777777" w:rsidR="007B5BF9" w:rsidRDefault="007B5BF9" w:rsidP="007B5BF9">
      <w:pPr>
        <w:contextualSpacing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  <w:r w:rsidRPr="009A6DFA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Avviso Prot. 95165 del 24/04/2026</w:t>
      </w:r>
      <w:r w:rsidRPr="009A6DFA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, </w:t>
      </w:r>
      <w:r w:rsidRPr="009A6DFA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FSE+, Formazione docenti</w:t>
      </w:r>
      <w:r w:rsidRPr="009A6DFA">
        <w:rPr>
          <w:rFonts w:eastAsia="Times New Roman" w:cs="Times New Roman"/>
          <w:kern w:val="0"/>
          <w:sz w:val="22"/>
          <w:szCs w:val="22"/>
          <w:lang w:eastAsia="it-IT" w:bidi="ar-SA"/>
        </w:rPr>
        <w:t>, emanato nell’ambito dell’Obiettivo ESO4.5 del Programma Nazionale “Scuola e competenze” 2021-2027.</w:t>
      </w:r>
    </w:p>
    <w:p w14:paraId="6D546821" w14:textId="77777777" w:rsidR="004E4270" w:rsidRPr="00A23A86" w:rsidRDefault="004E4270" w:rsidP="004E4270">
      <w:pPr>
        <w:contextualSpacing/>
        <w:jc w:val="both"/>
        <w:rPr>
          <w:sz w:val="22"/>
          <w:szCs w:val="22"/>
        </w:rPr>
      </w:pPr>
    </w:p>
    <w:p w14:paraId="5A2BAF1A" w14:textId="330D1FE3" w:rsidR="004E4270" w:rsidRDefault="004E4270" w:rsidP="004E4270">
      <w:pPr>
        <w:contextualSpacing/>
        <w:jc w:val="center"/>
        <w:rPr>
          <w:b/>
        </w:rPr>
      </w:pPr>
      <w:r w:rsidRPr="002563AC">
        <w:rPr>
          <w:b/>
        </w:rPr>
        <w:t xml:space="preserve">SCHEDA DI VALUTAZIONE PER </w:t>
      </w:r>
      <w:r w:rsidR="00856F6C">
        <w:rPr>
          <w:b/>
        </w:rPr>
        <w:t xml:space="preserve">LA FIGURA DI </w:t>
      </w:r>
      <w:r w:rsidR="00702E22">
        <w:rPr>
          <w:b/>
        </w:rPr>
        <w:t xml:space="preserve">DOCENTE </w:t>
      </w:r>
      <w:r w:rsidRPr="002563AC">
        <w:rPr>
          <w:b/>
        </w:rPr>
        <w:t xml:space="preserve">ESPERTO </w:t>
      </w:r>
      <w:r w:rsidR="00702E22">
        <w:rPr>
          <w:b/>
        </w:rPr>
        <w:t>INTERNO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1299"/>
        <w:gridCol w:w="922"/>
        <w:gridCol w:w="1319"/>
        <w:gridCol w:w="1447"/>
        <w:gridCol w:w="1447"/>
      </w:tblGrid>
      <w:tr w:rsidR="004E4270" w:rsidRPr="002563AC" w14:paraId="097C9267" w14:textId="77777777" w:rsidTr="00E32A59">
        <w:trPr>
          <w:trHeight w:val="403"/>
          <w:jc w:val="center"/>
        </w:trPr>
        <w:tc>
          <w:tcPr>
            <w:tcW w:w="5000" w:type="pct"/>
            <w:gridSpan w:val="6"/>
            <w:vAlign w:val="center"/>
          </w:tcPr>
          <w:p w14:paraId="58E94EB0" w14:textId="57195021" w:rsidR="004E4270" w:rsidRPr="002563AC" w:rsidRDefault="004E4270" w:rsidP="00E32A59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563AC">
              <w:rPr>
                <w:b/>
                <w:bCs/>
                <w:sz w:val="22"/>
                <w:szCs w:val="22"/>
              </w:rPr>
              <w:br w:type="page"/>
            </w:r>
            <w:r w:rsidRPr="002563AC">
              <w:rPr>
                <w:b/>
                <w:bCs/>
                <w:szCs w:val="22"/>
              </w:rPr>
              <w:t xml:space="preserve">ALLEGATO B: </w:t>
            </w:r>
            <w:r w:rsidRPr="002563AC">
              <w:rPr>
                <w:b/>
                <w:szCs w:val="22"/>
              </w:rPr>
              <w:t xml:space="preserve">GRIGLIA DI VALUTAZIONE DEI TITOLI PER </w:t>
            </w:r>
            <w:r w:rsidR="00856F6C">
              <w:rPr>
                <w:b/>
                <w:szCs w:val="22"/>
              </w:rPr>
              <w:t xml:space="preserve">LA FIGURA DI </w:t>
            </w:r>
            <w:r w:rsidR="00702E22">
              <w:rPr>
                <w:b/>
                <w:szCs w:val="22"/>
              </w:rPr>
              <w:t xml:space="preserve">DOCENTE </w:t>
            </w:r>
            <w:r w:rsidRPr="002563AC">
              <w:rPr>
                <w:b/>
                <w:szCs w:val="22"/>
              </w:rPr>
              <w:t>ESPERTO</w:t>
            </w:r>
            <w:r w:rsidR="00702E22">
              <w:rPr>
                <w:b/>
                <w:szCs w:val="22"/>
              </w:rPr>
              <w:t xml:space="preserve"> INTERNO</w:t>
            </w:r>
          </w:p>
        </w:tc>
      </w:tr>
      <w:tr w:rsidR="00856F6C" w:rsidRPr="002563AC" w14:paraId="693C3326" w14:textId="77777777" w:rsidTr="00E32A59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1BD43C18" w14:textId="77777777" w:rsidR="00856F6C" w:rsidRPr="006B507F" w:rsidRDefault="00856F6C" w:rsidP="00856F6C">
            <w:pPr>
              <w:snapToGrid w:val="0"/>
              <w:rPr>
                <w:b/>
                <w:sz w:val="22"/>
                <w:szCs w:val="22"/>
              </w:rPr>
            </w:pPr>
            <w:r w:rsidRPr="006B507F">
              <w:rPr>
                <w:b/>
                <w:sz w:val="22"/>
                <w:szCs w:val="22"/>
                <w:u w:val="single"/>
              </w:rPr>
              <w:t>Criteri di ammissione:</w:t>
            </w:r>
          </w:p>
          <w:p w14:paraId="325BF577" w14:textId="77777777" w:rsidR="005E1970" w:rsidRPr="002B2DF7" w:rsidRDefault="005E1970" w:rsidP="005E1970">
            <w:pPr>
              <w:pStyle w:val="Paragrafoelenco"/>
              <w:widowControl/>
              <w:numPr>
                <w:ilvl w:val="0"/>
                <w:numId w:val="26"/>
              </w:numPr>
              <w:suppressAutoHyphens w:val="0"/>
              <w:ind w:left="426" w:hanging="142"/>
              <w:contextualSpacing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B2DF7">
              <w:rPr>
                <w:rFonts w:cs="Times New Roman"/>
                <w:b/>
                <w:sz w:val="22"/>
                <w:szCs w:val="22"/>
              </w:rPr>
              <w:t>essere in possesso dei requisiti di cui all’articolo 4 dell’Avviso per il ruolo per cui si presenta domanda</w:t>
            </w:r>
          </w:p>
          <w:p w14:paraId="1E637996" w14:textId="0CE49E51" w:rsidR="00856F6C" w:rsidRPr="00856F6C" w:rsidRDefault="005E1970" w:rsidP="005E1970">
            <w:pPr>
              <w:pStyle w:val="Paragrafoelenco"/>
              <w:widowControl/>
              <w:numPr>
                <w:ilvl w:val="0"/>
                <w:numId w:val="26"/>
              </w:numPr>
              <w:suppressAutoHyphens w:val="0"/>
              <w:ind w:left="426" w:hanging="142"/>
              <w:contextualSpacing w:val="0"/>
              <w:jc w:val="both"/>
              <w:rPr>
                <w:b/>
                <w:sz w:val="22"/>
                <w:szCs w:val="22"/>
              </w:rPr>
            </w:pPr>
            <w:r w:rsidRPr="002B2DF7">
              <w:rPr>
                <w:rFonts w:cs="Times New Roman"/>
                <w:b/>
                <w:sz w:val="22"/>
                <w:szCs w:val="22"/>
              </w:rPr>
              <w:t>essere docente interno in servizio a tempo Indeterminato presso l’Istituzione scolastica per tutto il periodo dell’incarico</w:t>
            </w:r>
          </w:p>
        </w:tc>
      </w:tr>
      <w:tr w:rsidR="00856F6C" w:rsidRPr="002563AC" w14:paraId="468EE864" w14:textId="77777777" w:rsidTr="00E32A59">
        <w:trPr>
          <w:jc w:val="center"/>
        </w:trPr>
        <w:tc>
          <w:tcPr>
            <w:tcW w:w="2956" w:type="pct"/>
            <w:gridSpan w:val="3"/>
            <w:vAlign w:val="center"/>
          </w:tcPr>
          <w:p w14:paraId="458339D5" w14:textId="77777777" w:rsidR="00856F6C" w:rsidRPr="001D471B" w:rsidRDefault="00856F6C" w:rsidP="00856F6C">
            <w:pPr>
              <w:snapToGrid w:val="0"/>
              <w:rPr>
                <w:b/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 xml:space="preserve">A. L' ISTRUZIONE, LA FORMAZIONE NELLO SPECIFICO SETTORE IN CUI SI CONCORRE </w:t>
            </w:r>
          </w:p>
        </w:tc>
        <w:tc>
          <w:tcPr>
            <w:tcW w:w="640" w:type="pct"/>
            <w:vAlign w:val="center"/>
            <w:hideMark/>
          </w:tcPr>
          <w:p w14:paraId="564E71FA" w14:textId="77777777" w:rsidR="00856F6C" w:rsidRPr="001D471B" w:rsidRDefault="00856F6C" w:rsidP="00856F6C">
            <w:pPr>
              <w:jc w:val="center"/>
              <w:rPr>
                <w:b/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702" w:type="pct"/>
            <w:vAlign w:val="center"/>
            <w:hideMark/>
          </w:tcPr>
          <w:p w14:paraId="1A77563E" w14:textId="77777777" w:rsidR="00856F6C" w:rsidRPr="001D471B" w:rsidRDefault="00856F6C" w:rsidP="00856F6C">
            <w:pPr>
              <w:jc w:val="center"/>
              <w:rPr>
                <w:b/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702" w:type="pct"/>
            <w:vAlign w:val="center"/>
            <w:hideMark/>
          </w:tcPr>
          <w:p w14:paraId="6F345ADE" w14:textId="77777777" w:rsidR="00856F6C" w:rsidRPr="001D471B" w:rsidRDefault="00856F6C" w:rsidP="00856F6C">
            <w:pPr>
              <w:jc w:val="center"/>
              <w:rPr>
                <w:b/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856F6C" w:rsidRPr="002563AC" w14:paraId="620137D4" w14:textId="77777777" w:rsidTr="00E32A59">
        <w:trPr>
          <w:trHeight w:val="340"/>
          <w:jc w:val="center"/>
        </w:trPr>
        <w:tc>
          <w:tcPr>
            <w:tcW w:w="1879" w:type="pct"/>
            <w:vMerge w:val="restart"/>
            <w:vAlign w:val="center"/>
            <w:hideMark/>
          </w:tcPr>
          <w:p w14:paraId="737613F9" w14:textId="77777777" w:rsidR="00856F6C" w:rsidRPr="00733098" w:rsidRDefault="00856F6C" w:rsidP="00856F6C">
            <w:pPr>
              <w:rPr>
                <w:sz w:val="22"/>
                <w:szCs w:val="22"/>
                <w:highlight w:val="yellow"/>
              </w:rPr>
            </w:pPr>
            <w:r w:rsidRPr="001D471B">
              <w:rPr>
                <w:b/>
                <w:sz w:val="22"/>
                <w:szCs w:val="22"/>
              </w:rPr>
              <w:lastRenderedPageBreak/>
              <w:t xml:space="preserve">A1. LAUREA INERENTE AL RUOLO SPECIFICO </w:t>
            </w:r>
            <w:r w:rsidRPr="001D471B">
              <w:rPr>
                <w:sz w:val="22"/>
                <w:szCs w:val="22"/>
              </w:rPr>
              <w:t>(vecchio ordinamento o magistrale)</w:t>
            </w:r>
          </w:p>
        </w:tc>
        <w:tc>
          <w:tcPr>
            <w:tcW w:w="630" w:type="pct"/>
            <w:vMerge w:val="restart"/>
            <w:vAlign w:val="center"/>
            <w:hideMark/>
          </w:tcPr>
          <w:p w14:paraId="13E93AE2" w14:textId="77777777" w:rsidR="00856F6C" w:rsidRPr="001D471B" w:rsidRDefault="00856F6C" w:rsidP="00856F6C">
            <w:pPr>
              <w:snapToGrid w:val="0"/>
              <w:rPr>
                <w:sz w:val="22"/>
                <w:szCs w:val="22"/>
              </w:rPr>
            </w:pPr>
            <w:r w:rsidRPr="001D471B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447" w:type="pct"/>
            <w:vAlign w:val="center"/>
            <w:hideMark/>
          </w:tcPr>
          <w:p w14:paraId="7584BAA7" w14:textId="77777777" w:rsidR="00856F6C" w:rsidRPr="001D471B" w:rsidRDefault="00856F6C" w:rsidP="00856F6C">
            <w:pPr>
              <w:jc w:val="center"/>
              <w:rPr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640" w:type="pct"/>
            <w:vAlign w:val="center"/>
          </w:tcPr>
          <w:p w14:paraId="7FF98E9A" w14:textId="77777777" w:rsidR="00856F6C" w:rsidRPr="001D471B" w:rsidRDefault="00856F6C" w:rsidP="00856F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14:paraId="23E0A68E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7C624BC1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529658B8" w14:textId="77777777" w:rsidTr="00E32A59">
        <w:trPr>
          <w:jc w:val="center"/>
        </w:trPr>
        <w:tc>
          <w:tcPr>
            <w:tcW w:w="1879" w:type="pct"/>
            <w:vMerge/>
            <w:vAlign w:val="center"/>
            <w:hideMark/>
          </w:tcPr>
          <w:p w14:paraId="63C79EA6" w14:textId="77777777" w:rsidR="00856F6C" w:rsidRPr="00733098" w:rsidRDefault="00856F6C" w:rsidP="00856F6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14:paraId="7C1E2FF3" w14:textId="77777777" w:rsidR="00856F6C" w:rsidRPr="001D471B" w:rsidRDefault="00856F6C" w:rsidP="00856F6C">
            <w:pPr>
              <w:rPr>
                <w:sz w:val="22"/>
                <w:szCs w:val="22"/>
              </w:rPr>
            </w:pPr>
          </w:p>
        </w:tc>
        <w:tc>
          <w:tcPr>
            <w:tcW w:w="447" w:type="pct"/>
            <w:vAlign w:val="center"/>
            <w:hideMark/>
          </w:tcPr>
          <w:p w14:paraId="2D2281D4" w14:textId="6B0FA2AB" w:rsidR="00856F6C" w:rsidRPr="001D471B" w:rsidRDefault="00F026B1" w:rsidP="00856F6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40" w:type="pct"/>
            <w:vAlign w:val="center"/>
          </w:tcPr>
          <w:p w14:paraId="1FDB61EF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3E48BEFA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07D35CA8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6327FCBD" w14:textId="77777777" w:rsidTr="00E32A59">
        <w:trPr>
          <w:trHeight w:val="758"/>
          <w:jc w:val="center"/>
        </w:trPr>
        <w:tc>
          <w:tcPr>
            <w:tcW w:w="1879" w:type="pct"/>
            <w:vAlign w:val="center"/>
          </w:tcPr>
          <w:p w14:paraId="6CD673D1" w14:textId="77777777" w:rsidR="00856F6C" w:rsidRPr="00733098" w:rsidRDefault="00856F6C" w:rsidP="00856F6C">
            <w:pPr>
              <w:rPr>
                <w:b/>
                <w:sz w:val="22"/>
                <w:szCs w:val="22"/>
                <w:highlight w:val="yellow"/>
              </w:rPr>
            </w:pPr>
            <w:r w:rsidRPr="001D471B">
              <w:rPr>
                <w:b/>
                <w:sz w:val="22"/>
                <w:szCs w:val="22"/>
              </w:rPr>
              <w:t>A2. LAUREA TRIENNALE INERENTE AL RUOLO SPECIFICO</w:t>
            </w:r>
            <w:r w:rsidRPr="001D471B">
              <w:rPr>
                <w:bCs/>
                <w:sz w:val="22"/>
                <w:szCs w:val="22"/>
              </w:rPr>
              <w:t xml:space="preserve"> </w:t>
            </w:r>
            <w:r w:rsidRPr="00733098">
              <w:rPr>
                <w:bCs/>
                <w:sz w:val="22"/>
                <w:szCs w:val="22"/>
                <w:highlight w:val="yellow"/>
              </w:rPr>
              <w:t>(</w:t>
            </w:r>
            <w:r w:rsidRPr="001D471B">
              <w:rPr>
                <w:b/>
                <w:i/>
                <w:iCs/>
                <w:sz w:val="22"/>
                <w:szCs w:val="22"/>
                <w:highlight w:val="yellow"/>
              </w:rPr>
              <w:t>in alternativa al punto A1</w:t>
            </w:r>
            <w:r w:rsidRPr="00733098">
              <w:rPr>
                <w:bCs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630" w:type="pct"/>
          </w:tcPr>
          <w:p w14:paraId="7A26051E" w14:textId="77777777" w:rsidR="00856F6C" w:rsidRPr="001D471B" w:rsidRDefault="00856F6C" w:rsidP="00856F6C">
            <w:pPr>
              <w:rPr>
                <w:b/>
                <w:sz w:val="22"/>
                <w:szCs w:val="22"/>
              </w:rPr>
            </w:pPr>
            <w:r w:rsidRPr="001D471B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447" w:type="pct"/>
            <w:vAlign w:val="center"/>
          </w:tcPr>
          <w:p w14:paraId="1F9F5B31" w14:textId="0D39001A" w:rsidR="00856F6C" w:rsidRPr="001D471B" w:rsidRDefault="00F026B1" w:rsidP="00856F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40" w:type="pct"/>
            <w:vAlign w:val="center"/>
          </w:tcPr>
          <w:p w14:paraId="3F7A340D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4E2BBAFA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7EB0E401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1D471B" w:rsidRPr="002563AC" w14:paraId="581D6146" w14:textId="77777777" w:rsidTr="00F026B1">
        <w:trPr>
          <w:trHeight w:val="758"/>
          <w:jc w:val="center"/>
        </w:trPr>
        <w:tc>
          <w:tcPr>
            <w:tcW w:w="1879" w:type="pct"/>
            <w:vAlign w:val="center"/>
          </w:tcPr>
          <w:p w14:paraId="1017BA9A" w14:textId="522241CB" w:rsidR="001D471B" w:rsidRPr="00733098" w:rsidRDefault="001D471B" w:rsidP="00856F6C">
            <w:pPr>
              <w:rPr>
                <w:b/>
                <w:sz w:val="22"/>
                <w:szCs w:val="22"/>
                <w:highlight w:val="yellow"/>
              </w:rPr>
            </w:pPr>
            <w:r w:rsidRPr="00356A6F">
              <w:rPr>
                <w:b/>
                <w:sz w:val="22"/>
                <w:szCs w:val="22"/>
              </w:rPr>
              <w:t>A</w:t>
            </w:r>
            <w:r w:rsidR="00E126AE">
              <w:rPr>
                <w:b/>
                <w:sz w:val="22"/>
                <w:szCs w:val="22"/>
              </w:rPr>
              <w:t>3</w:t>
            </w:r>
            <w:r w:rsidRPr="00356A6F">
              <w:rPr>
                <w:b/>
                <w:sz w:val="22"/>
                <w:szCs w:val="22"/>
              </w:rPr>
              <w:t>. CORSI DI FORMAZIONE SPECIALISTICA POST-SECONDARIA INERENTI ALLE DISCIPLINE DE</w:t>
            </w:r>
            <w:r w:rsidR="00F026B1">
              <w:rPr>
                <w:b/>
                <w:sz w:val="22"/>
                <w:szCs w:val="22"/>
              </w:rPr>
              <w:t>I</w:t>
            </w:r>
            <w:r w:rsidRPr="00356A6F">
              <w:rPr>
                <w:b/>
                <w:sz w:val="22"/>
                <w:szCs w:val="22"/>
              </w:rPr>
              <w:t xml:space="preserve"> MODUL</w:t>
            </w:r>
            <w:r w:rsidR="00F026B1">
              <w:rPr>
                <w:b/>
                <w:sz w:val="22"/>
                <w:szCs w:val="22"/>
              </w:rPr>
              <w:t xml:space="preserve">I DEL </w:t>
            </w:r>
            <w:r w:rsidRPr="00356A6F">
              <w:rPr>
                <w:b/>
                <w:sz w:val="22"/>
                <w:szCs w:val="22"/>
              </w:rPr>
              <w:t>PROGETTO</w:t>
            </w:r>
            <w:r w:rsidR="00F026B1">
              <w:rPr>
                <w:b/>
                <w:sz w:val="22"/>
                <w:szCs w:val="22"/>
              </w:rPr>
              <w:t xml:space="preserve"> (per cui ci si candida)</w:t>
            </w:r>
          </w:p>
        </w:tc>
        <w:tc>
          <w:tcPr>
            <w:tcW w:w="630" w:type="pct"/>
            <w:vAlign w:val="center"/>
          </w:tcPr>
          <w:p w14:paraId="074D9418" w14:textId="5F836D93" w:rsidR="001D471B" w:rsidRPr="001D471B" w:rsidRDefault="001D471B" w:rsidP="001D471B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1D471B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Max 6</w:t>
            </w:r>
          </w:p>
        </w:tc>
        <w:tc>
          <w:tcPr>
            <w:tcW w:w="447" w:type="pct"/>
            <w:vAlign w:val="center"/>
          </w:tcPr>
          <w:p w14:paraId="32DE7E50" w14:textId="6D108B87" w:rsidR="001D471B" w:rsidRPr="001D471B" w:rsidRDefault="001D471B" w:rsidP="00F026B1">
            <w:pPr>
              <w:jc w:val="center"/>
              <w:rPr>
                <w:b/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640" w:type="pct"/>
            <w:vAlign w:val="center"/>
          </w:tcPr>
          <w:p w14:paraId="1CA09BDB" w14:textId="77777777" w:rsidR="001D471B" w:rsidRPr="00733098" w:rsidRDefault="001D471B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5887DD66" w14:textId="77777777" w:rsidR="001D471B" w:rsidRPr="00733098" w:rsidRDefault="001D471B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6F457EC6" w14:textId="77777777" w:rsidR="001D471B" w:rsidRPr="00733098" w:rsidRDefault="001D471B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38373B8B" w14:textId="77777777" w:rsidTr="00E32A59">
        <w:trPr>
          <w:trHeight w:val="758"/>
          <w:jc w:val="center"/>
        </w:trPr>
        <w:tc>
          <w:tcPr>
            <w:tcW w:w="1879" w:type="pct"/>
            <w:vAlign w:val="center"/>
          </w:tcPr>
          <w:p w14:paraId="7A299145" w14:textId="7330B48C" w:rsidR="00856F6C" w:rsidRPr="00733098" w:rsidRDefault="00F02A30" w:rsidP="00856F6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yellow"/>
              </w:rPr>
            </w:pPr>
            <w:r w:rsidRPr="002B2DF7">
              <w:rPr>
                <w:rFonts w:cs="Times New Roman"/>
                <w:b/>
                <w:sz w:val="22"/>
                <w:szCs w:val="22"/>
              </w:rPr>
              <w:t>A4. COMPETENZE DIGITALI:</w:t>
            </w:r>
            <w:r w:rsidRPr="002B2DF7">
              <w:rPr>
                <w:rFonts w:cs="Times New Roman"/>
                <w:b/>
                <w:color w:val="FF0000"/>
                <w:sz w:val="22"/>
                <w:szCs w:val="22"/>
              </w:rPr>
              <w:t xml:space="preserve"> </w:t>
            </w:r>
            <w:r w:rsidRPr="002B2DF7">
              <w:rPr>
                <w:rFonts w:cs="Times New Roman"/>
                <w:sz w:val="22"/>
                <w:szCs w:val="22"/>
              </w:rPr>
              <w:t xml:space="preserve">Certificazioni </w:t>
            </w:r>
            <w:proofErr w:type="spellStart"/>
            <w:r w:rsidRPr="002B2DF7">
              <w:rPr>
                <w:rFonts w:cs="Times New Roman"/>
                <w:sz w:val="22"/>
                <w:szCs w:val="22"/>
              </w:rPr>
              <w:t>DigCompEdu</w:t>
            </w:r>
            <w:proofErr w:type="spellEnd"/>
            <w:r w:rsidRPr="002B2DF7">
              <w:rPr>
                <w:rFonts w:cs="Times New Roman"/>
                <w:sz w:val="22"/>
                <w:szCs w:val="22"/>
              </w:rPr>
              <w:t xml:space="preserve"> o EIPASS/ECDL (livello avanzato)</w:t>
            </w:r>
          </w:p>
        </w:tc>
        <w:tc>
          <w:tcPr>
            <w:tcW w:w="630" w:type="pct"/>
            <w:vAlign w:val="center"/>
          </w:tcPr>
          <w:p w14:paraId="27B6F1EA" w14:textId="24E28F27" w:rsidR="00856F6C" w:rsidRPr="001D471B" w:rsidRDefault="00856F6C" w:rsidP="00856F6C">
            <w:pPr>
              <w:jc w:val="center"/>
              <w:rPr>
                <w:b/>
                <w:sz w:val="22"/>
                <w:szCs w:val="22"/>
              </w:rPr>
            </w:pPr>
            <w:r w:rsidRPr="001D471B">
              <w:rPr>
                <w:sz w:val="22"/>
                <w:szCs w:val="22"/>
              </w:rPr>
              <w:t xml:space="preserve">Max </w:t>
            </w:r>
            <w:r w:rsidR="00CC67EE">
              <w:rPr>
                <w:sz w:val="22"/>
                <w:szCs w:val="22"/>
              </w:rPr>
              <w:t>6</w:t>
            </w:r>
          </w:p>
        </w:tc>
        <w:tc>
          <w:tcPr>
            <w:tcW w:w="447" w:type="pct"/>
            <w:vAlign w:val="center"/>
          </w:tcPr>
          <w:p w14:paraId="306B5C93" w14:textId="1BF391E0" w:rsidR="00856F6C" w:rsidRPr="001D471B" w:rsidRDefault="00CC67EE" w:rsidP="00856F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56F6C" w:rsidRPr="001D471B">
              <w:rPr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640" w:type="pct"/>
            <w:vAlign w:val="center"/>
          </w:tcPr>
          <w:p w14:paraId="21CB4095" w14:textId="77777777" w:rsidR="00856F6C" w:rsidRPr="001D471B" w:rsidRDefault="00856F6C" w:rsidP="00856F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14:paraId="0D794B0E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01411109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CC67EE" w:rsidRPr="002563AC" w14:paraId="6A2C45DB" w14:textId="77777777" w:rsidTr="00E32A59">
        <w:trPr>
          <w:trHeight w:val="758"/>
          <w:jc w:val="center"/>
        </w:trPr>
        <w:tc>
          <w:tcPr>
            <w:tcW w:w="1879" w:type="pct"/>
            <w:vAlign w:val="center"/>
          </w:tcPr>
          <w:p w14:paraId="31E1BAD1" w14:textId="4865630E" w:rsidR="00CC67EE" w:rsidRPr="00356A6F" w:rsidRDefault="00F02A30" w:rsidP="00856F6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B2DF7">
              <w:rPr>
                <w:b/>
              </w:rPr>
              <w:t>A.5 CERTIFICAZIONI SPECIFICHE:</w:t>
            </w:r>
            <w:r w:rsidRPr="002B2DF7">
              <w:rPr>
                <w:b/>
                <w:color w:val="FF0000"/>
              </w:rPr>
              <w:t xml:space="preserve"> </w:t>
            </w:r>
            <w:r w:rsidRPr="002B2DF7">
              <w:rPr>
                <w:rFonts w:eastAsia="Times New Roman"/>
                <w:color w:val="1F1F1F"/>
                <w:kern w:val="0"/>
                <w:lang w:eastAsia="it-IT"/>
              </w:rPr>
              <w:t>Certificazioni metodologiche (CLIL, Coding, ecc.)</w:t>
            </w:r>
          </w:p>
        </w:tc>
        <w:tc>
          <w:tcPr>
            <w:tcW w:w="630" w:type="pct"/>
            <w:vAlign w:val="center"/>
          </w:tcPr>
          <w:p w14:paraId="3BC8A304" w14:textId="0065F77B" w:rsidR="00CC67EE" w:rsidRPr="001D471B" w:rsidRDefault="00CC67EE" w:rsidP="00856F6C">
            <w:pPr>
              <w:jc w:val="center"/>
              <w:rPr>
                <w:sz w:val="22"/>
                <w:szCs w:val="22"/>
              </w:rPr>
            </w:pPr>
            <w:r w:rsidRPr="001D471B">
              <w:rPr>
                <w:sz w:val="22"/>
                <w:szCs w:val="22"/>
              </w:rPr>
              <w:t xml:space="preserve">Max 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447" w:type="pct"/>
            <w:vAlign w:val="center"/>
          </w:tcPr>
          <w:p w14:paraId="1B22A80C" w14:textId="0B8E07C7" w:rsidR="00CC67EE" w:rsidRDefault="00CC67EE" w:rsidP="00856F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1D471B">
              <w:rPr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640" w:type="pct"/>
            <w:vAlign w:val="center"/>
          </w:tcPr>
          <w:p w14:paraId="1B9594CD" w14:textId="77777777" w:rsidR="00CC67EE" w:rsidRPr="001D471B" w:rsidRDefault="00CC67EE" w:rsidP="00856F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14:paraId="547A380A" w14:textId="77777777" w:rsidR="00CC67EE" w:rsidRPr="00733098" w:rsidRDefault="00CC67EE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6FC4C0FB" w14:textId="77777777" w:rsidR="00CC67EE" w:rsidRPr="00733098" w:rsidRDefault="00CC67EE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CC67EE" w:rsidRPr="002563AC" w14:paraId="63D36D3B" w14:textId="77777777" w:rsidTr="00E32A59">
        <w:trPr>
          <w:trHeight w:val="758"/>
          <w:jc w:val="center"/>
        </w:trPr>
        <w:tc>
          <w:tcPr>
            <w:tcW w:w="1879" w:type="pct"/>
            <w:vAlign w:val="center"/>
          </w:tcPr>
          <w:p w14:paraId="4E6C73B9" w14:textId="3602519F" w:rsidR="00CC67EE" w:rsidRDefault="00CC67EE" w:rsidP="00856F6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A.6 COMPETENZE DIGITALI: Certificazioni </w:t>
            </w:r>
            <w:proofErr w:type="spellStart"/>
            <w:r>
              <w:rPr>
                <w:b/>
                <w:sz w:val="22"/>
                <w:szCs w:val="22"/>
              </w:rPr>
              <w:t>DigCompEdu</w:t>
            </w:r>
            <w:proofErr w:type="spellEnd"/>
            <w:r>
              <w:rPr>
                <w:b/>
                <w:sz w:val="22"/>
                <w:szCs w:val="22"/>
              </w:rPr>
              <w:t xml:space="preserve"> o EIPASS/ECDL (livello avanzato)</w:t>
            </w:r>
          </w:p>
        </w:tc>
        <w:tc>
          <w:tcPr>
            <w:tcW w:w="630" w:type="pct"/>
            <w:vAlign w:val="center"/>
          </w:tcPr>
          <w:p w14:paraId="31A06510" w14:textId="6E45F175" w:rsidR="00CC67EE" w:rsidRPr="001D471B" w:rsidRDefault="00CC67EE" w:rsidP="00856F6C">
            <w:pPr>
              <w:jc w:val="center"/>
              <w:rPr>
                <w:sz w:val="22"/>
                <w:szCs w:val="22"/>
              </w:rPr>
            </w:pPr>
            <w:r w:rsidRPr="001D471B">
              <w:rPr>
                <w:sz w:val="22"/>
                <w:szCs w:val="22"/>
              </w:rPr>
              <w:t xml:space="preserve">Max 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447" w:type="pct"/>
            <w:vAlign w:val="center"/>
          </w:tcPr>
          <w:p w14:paraId="7151DD05" w14:textId="7121B3E0" w:rsidR="00CC67EE" w:rsidRDefault="00CC67EE" w:rsidP="00856F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1D471B">
              <w:rPr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640" w:type="pct"/>
            <w:vAlign w:val="center"/>
          </w:tcPr>
          <w:p w14:paraId="6C98EA39" w14:textId="77777777" w:rsidR="00CC67EE" w:rsidRPr="001D471B" w:rsidRDefault="00CC67EE" w:rsidP="00856F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14:paraId="415E6BA4" w14:textId="77777777" w:rsidR="00CC67EE" w:rsidRPr="00733098" w:rsidRDefault="00CC67EE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5E5451CF" w14:textId="77777777" w:rsidR="00CC67EE" w:rsidRPr="00733098" w:rsidRDefault="00CC67EE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CC67EE" w:rsidRPr="002563AC" w14:paraId="131C9A3C" w14:textId="77777777" w:rsidTr="00E32A59">
        <w:trPr>
          <w:trHeight w:val="758"/>
          <w:jc w:val="center"/>
        </w:trPr>
        <w:tc>
          <w:tcPr>
            <w:tcW w:w="1879" w:type="pct"/>
            <w:vAlign w:val="center"/>
          </w:tcPr>
          <w:p w14:paraId="02FF7607" w14:textId="4E69CF71" w:rsidR="00CC67EE" w:rsidRDefault="00F02A30" w:rsidP="00856F6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B2DF7">
              <w:rPr>
                <w:rFonts w:cs="Times New Roman"/>
                <w:b/>
                <w:sz w:val="22"/>
                <w:szCs w:val="22"/>
              </w:rPr>
              <w:t>A.7 ESPERIENZE DI DOCENZA (ESPERTO FORMATORE) E/O TUTORAGGIO IN PERCORSI PON-PN-PNRR</w:t>
            </w:r>
            <w:r w:rsidRPr="002B2DF7">
              <w:rPr>
                <w:rFonts w:eastAsia="Helvetica Neue" w:cs="Times New Roman"/>
                <w:b/>
                <w:sz w:val="22"/>
                <w:szCs w:val="22"/>
              </w:rPr>
              <w:t xml:space="preserve"> RIVOLTI AL PERSONALE SCOLASTICO, DOCENTE, EDUCATIVO O PUBBLICO</w:t>
            </w:r>
          </w:p>
        </w:tc>
        <w:tc>
          <w:tcPr>
            <w:tcW w:w="630" w:type="pct"/>
            <w:vAlign w:val="center"/>
          </w:tcPr>
          <w:p w14:paraId="1D5F9421" w14:textId="4C6B8FA3" w:rsidR="00CC67EE" w:rsidRPr="001D471B" w:rsidRDefault="00CC67EE" w:rsidP="00856F6C">
            <w:pPr>
              <w:jc w:val="center"/>
              <w:rPr>
                <w:sz w:val="22"/>
                <w:szCs w:val="22"/>
              </w:rPr>
            </w:pPr>
            <w:r w:rsidRPr="001D471B">
              <w:rPr>
                <w:sz w:val="22"/>
                <w:szCs w:val="22"/>
              </w:rPr>
              <w:t xml:space="preserve">Max </w:t>
            </w:r>
            <w:r w:rsidR="00F02A30">
              <w:rPr>
                <w:sz w:val="22"/>
                <w:szCs w:val="22"/>
              </w:rPr>
              <w:t>12</w:t>
            </w:r>
          </w:p>
        </w:tc>
        <w:tc>
          <w:tcPr>
            <w:tcW w:w="447" w:type="pct"/>
            <w:vAlign w:val="center"/>
          </w:tcPr>
          <w:p w14:paraId="76C2888F" w14:textId="19B14231" w:rsidR="00CC67EE" w:rsidRDefault="00F02A30" w:rsidP="00856F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CC67EE" w:rsidRPr="001D471B">
              <w:rPr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640" w:type="pct"/>
            <w:vAlign w:val="center"/>
          </w:tcPr>
          <w:p w14:paraId="1FFDCD3D" w14:textId="77777777" w:rsidR="00CC67EE" w:rsidRPr="001D471B" w:rsidRDefault="00CC67EE" w:rsidP="00856F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14:paraId="66B7573A" w14:textId="77777777" w:rsidR="00CC67EE" w:rsidRPr="00733098" w:rsidRDefault="00CC67EE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229A4382" w14:textId="77777777" w:rsidR="00CC67EE" w:rsidRPr="00733098" w:rsidRDefault="00CC67EE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0793C739" w14:textId="77777777" w:rsidTr="00E32A59">
        <w:trPr>
          <w:trHeight w:val="448"/>
          <w:jc w:val="center"/>
        </w:trPr>
        <w:tc>
          <w:tcPr>
            <w:tcW w:w="2956" w:type="pct"/>
            <w:gridSpan w:val="3"/>
            <w:vAlign w:val="center"/>
          </w:tcPr>
          <w:p w14:paraId="6E086010" w14:textId="01327342" w:rsidR="00856F6C" w:rsidRPr="00733098" w:rsidRDefault="00E54678" w:rsidP="00856F6C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B. </w:t>
            </w:r>
            <w:r w:rsidR="001D471B" w:rsidRPr="00831293">
              <w:rPr>
                <w:b/>
                <w:sz w:val="22"/>
                <w:szCs w:val="22"/>
              </w:rPr>
              <w:t>TITOLI ED ESPERIENZE LAVORATIVE</w:t>
            </w:r>
            <w:r w:rsidR="001D471B">
              <w:rPr>
                <w:b/>
                <w:sz w:val="22"/>
                <w:szCs w:val="22"/>
              </w:rPr>
              <w:t>/PROFESSIONALI</w:t>
            </w:r>
          </w:p>
        </w:tc>
        <w:tc>
          <w:tcPr>
            <w:tcW w:w="640" w:type="pct"/>
            <w:vAlign w:val="center"/>
          </w:tcPr>
          <w:p w14:paraId="525A475D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6C7096DF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3658CBEB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27F7DD11" w14:textId="77777777" w:rsidTr="001D471B">
        <w:trPr>
          <w:trHeight w:val="943"/>
          <w:jc w:val="center"/>
        </w:trPr>
        <w:tc>
          <w:tcPr>
            <w:tcW w:w="1879" w:type="pct"/>
            <w:vAlign w:val="center"/>
          </w:tcPr>
          <w:p w14:paraId="4B4E88CF" w14:textId="7558D64E" w:rsidR="00856F6C" w:rsidRPr="00733098" w:rsidRDefault="001D471B" w:rsidP="00856F6C">
            <w:pPr>
              <w:rPr>
                <w:b/>
                <w:sz w:val="22"/>
                <w:szCs w:val="22"/>
                <w:highlight w:val="yellow"/>
              </w:rPr>
            </w:pPr>
            <w:r w:rsidRPr="004F1CB1">
              <w:rPr>
                <w:b/>
                <w:sz w:val="22"/>
                <w:szCs w:val="22"/>
              </w:rPr>
              <w:t xml:space="preserve">B1.a) </w:t>
            </w:r>
            <w:r w:rsidRPr="00F81651">
              <w:rPr>
                <w:b/>
                <w:color w:val="000000"/>
                <w:sz w:val="22"/>
                <w:szCs w:val="22"/>
              </w:rPr>
              <w:t xml:space="preserve">ANNI DI INSEGNAMENTO DI RUOLO </w:t>
            </w:r>
            <w:r w:rsidRPr="00141BB1">
              <w:rPr>
                <w:b/>
                <w:color w:val="000000"/>
                <w:sz w:val="22"/>
                <w:szCs w:val="22"/>
                <w:u w:val="single"/>
              </w:rPr>
              <w:t>ESCLUSO A.S. CORRENTE</w:t>
            </w:r>
            <w:r w:rsidRPr="00F8165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NEL PROFILO DI APPARTENENZA</w:t>
            </w:r>
          </w:p>
        </w:tc>
        <w:tc>
          <w:tcPr>
            <w:tcW w:w="630" w:type="pct"/>
            <w:vAlign w:val="center"/>
          </w:tcPr>
          <w:p w14:paraId="1EE34265" w14:textId="6F7870B4" w:rsidR="00856F6C" w:rsidRPr="001D471B" w:rsidRDefault="00856F6C" w:rsidP="00856F6C">
            <w:pPr>
              <w:jc w:val="center"/>
              <w:rPr>
                <w:sz w:val="22"/>
                <w:szCs w:val="22"/>
              </w:rPr>
            </w:pPr>
            <w:r w:rsidRPr="001D471B">
              <w:rPr>
                <w:sz w:val="22"/>
                <w:szCs w:val="22"/>
              </w:rPr>
              <w:t xml:space="preserve">Max </w:t>
            </w:r>
            <w:r w:rsidR="00CC67EE">
              <w:rPr>
                <w:sz w:val="22"/>
                <w:szCs w:val="22"/>
              </w:rPr>
              <w:t>16</w:t>
            </w:r>
          </w:p>
        </w:tc>
        <w:tc>
          <w:tcPr>
            <w:tcW w:w="447" w:type="pct"/>
            <w:vAlign w:val="center"/>
          </w:tcPr>
          <w:p w14:paraId="0F76E453" w14:textId="661032DC" w:rsidR="00856F6C" w:rsidRPr="001D471B" w:rsidRDefault="00CC67EE" w:rsidP="00856F6C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856F6C" w:rsidRPr="001D471B">
              <w:rPr>
                <w:b/>
                <w:sz w:val="22"/>
                <w:szCs w:val="22"/>
              </w:rPr>
              <w:t xml:space="preserve"> punti per </w:t>
            </w:r>
            <w:proofErr w:type="spellStart"/>
            <w:r w:rsidR="00856F6C" w:rsidRPr="001D471B">
              <w:rPr>
                <w:b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640" w:type="pct"/>
            <w:vAlign w:val="center"/>
          </w:tcPr>
          <w:p w14:paraId="5F221081" w14:textId="77777777" w:rsidR="00856F6C" w:rsidRPr="001D471B" w:rsidRDefault="00856F6C" w:rsidP="00856F6C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14:paraId="38E0023A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04C22AFD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255D1BEE" w14:textId="77777777" w:rsidTr="00E32A59">
        <w:trPr>
          <w:jc w:val="center"/>
        </w:trPr>
        <w:tc>
          <w:tcPr>
            <w:tcW w:w="1879" w:type="pct"/>
            <w:vAlign w:val="center"/>
          </w:tcPr>
          <w:p w14:paraId="6AE88EA5" w14:textId="10F9AD82" w:rsidR="00856F6C" w:rsidRPr="00733098" w:rsidRDefault="00544839" w:rsidP="00856F6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yellow"/>
              </w:rPr>
            </w:pPr>
            <w:r w:rsidRPr="004F1CB1">
              <w:rPr>
                <w:b/>
                <w:sz w:val="22"/>
                <w:szCs w:val="22"/>
              </w:rPr>
              <w:t>B1.b) ANNI</w:t>
            </w:r>
            <w:r w:rsidRPr="00121FFB">
              <w:rPr>
                <w:b/>
                <w:sz w:val="22"/>
                <w:szCs w:val="22"/>
              </w:rPr>
              <w:t xml:space="preserve"> DI INSEGNAMENTO NON DI </w:t>
            </w:r>
            <w:r w:rsidRPr="00141BB1">
              <w:rPr>
                <w:b/>
                <w:sz w:val="22"/>
                <w:szCs w:val="22"/>
                <w:u w:val="single"/>
              </w:rPr>
              <w:t xml:space="preserve">RUOLO ESCLUSO A.S. CORRENTE </w:t>
            </w:r>
            <w:r>
              <w:rPr>
                <w:b/>
                <w:sz w:val="22"/>
                <w:szCs w:val="22"/>
              </w:rPr>
              <w:t>NEL PROFILO DI APPARTENENZA</w:t>
            </w:r>
            <w:r w:rsidRPr="00F075AA">
              <w:rPr>
                <w:b/>
                <w:sz w:val="22"/>
                <w:szCs w:val="22"/>
                <w:highlight w:val="yellow"/>
              </w:rPr>
              <w:t xml:space="preserve">- </w:t>
            </w:r>
            <w:r w:rsidRPr="00F075AA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(in alternativa al punto B1.a))</w:t>
            </w:r>
          </w:p>
        </w:tc>
        <w:tc>
          <w:tcPr>
            <w:tcW w:w="630" w:type="pct"/>
            <w:vAlign w:val="center"/>
          </w:tcPr>
          <w:p w14:paraId="76B535FE" w14:textId="77777777" w:rsidR="00856F6C" w:rsidRPr="00544839" w:rsidRDefault="00856F6C" w:rsidP="00856F6C">
            <w:pPr>
              <w:jc w:val="center"/>
              <w:rPr>
                <w:sz w:val="22"/>
                <w:szCs w:val="22"/>
              </w:rPr>
            </w:pPr>
            <w:r w:rsidRPr="00544839">
              <w:rPr>
                <w:sz w:val="22"/>
                <w:szCs w:val="22"/>
              </w:rPr>
              <w:t>Max 10</w:t>
            </w:r>
          </w:p>
        </w:tc>
        <w:tc>
          <w:tcPr>
            <w:tcW w:w="447" w:type="pct"/>
            <w:vAlign w:val="center"/>
            <w:hideMark/>
          </w:tcPr>
          <w:p w14:paraId="20E53A66" w14:textId="77777777" w:rsidR="00856F6C" w:rsidRPr="00544839" w:rsidRDefault="00856F6C" w:rsidP="00856F6C">
            <w:pPr>
              <w:jc w:val="center"/>
              <w:rPr>
                <w:b/>
                <w:sz w:val="22"/>
                <w:szCs w:val="22"/>
              </w:rPr>
            </w:pPr>
            <w:r w:rsidRPr="00544839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640" w:type="pct"/>
            <w:vAlign w:val="center"/>
          </w:tcPr>
          <w:p w14:paraId="14FE2EE7" w14:textId="77777777" w:rsidR="00856F6C" w:rsidRPr="00733098" w:rsidRDefault="00856F6C" w:rsidP="00856F6C">
            <w:pPr>
              <w:snapToGri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765A1135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78530E6B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4852EDEF" w14:textId="77777777" w:rsidTr="00E32A59">
        <w:trPr>
          <w:jc w:val="center"/>
        </w:trPr>
        <w:tc>
          <w:tcPr>
            <w:tcW w:w="1879" w:type="pct"/>
            <w:vAlign w:val="center"/>
          </w:tcPr>
          <w:p w14:paraId="00053316" w14:textId="7D7B01E4" w:rsidR="00856F6C" w:rsidRPr="00733098" w:rsidRDefault="00F02A30" w:rsidP="00856F6C">
            <w:pPr>
              <w:rPr>
                <w:b/>
                <w:sz w:val="22"/>
                <w:szCs w:val="22"/>
                <w:highlight w:val="yellow"/>
              </w:rPr>
            </w:pPr>
            <w:r w:rsidRPr="002B2DF7">
              <w:rPr>
                <w:rFonts w:cs="Times New Roman"/>
                <w:b/>
                <w:sz w:val="22"/>
                <w:szCs w:val="22"/>
              </w:rPr>
              <w:t>B2. INCARICHI AFFIDATI DAL DIRIGENTE SCOLASTICO IN QUALITA’ DI DOCENTE</w:t>
            </w:r>
            <w:r w:rsidRPr="002B2DF7">
              <w:rPr>
                <w:rFonts w:cs="Times New Roman"/>
                <w:b/>
                <w:color w:val="FF0000"/>
                <w:sz w:val="22"/>
                <w:szCs w:val="22"/>
              </w:rPr>
              <w:t xml:space="preserve"> </w:t>
            </w:r>
            <w:r w:rsidRPr="002B2DF7">
              <w:rPr>
                <w:rFonts w:cs="Times New Roman"/>
                <w:b/>
                <w:sz w:val="22"/>
                <w:szCs w:val="22"/>
              </w:rPr>
              <w:t>CON FS, COERENTI CON LA TIPOLOGIA D’INTERVENTO</w:t>
            </w:r>
          </w:p>
        </w:tc>
        <w:tc>
          <w:tcPr>
            <w:tcW w:w="630" w:type="pct"/>
            <w:vAlign w:val="center"/>
          </w:tcPr>
          <w:p w14:paraId="62857A41" w14:textId="184F9C68" w:rsidR="00856F6C" w:rsidRPr="00544839" w:rsidRDefault="00856F6C" w:rsidP="00856F6C">
            <w:pPr>
              <w:jc w:val="center"/>
              <w:rPr>
                <w:sz w:val="22"/>
                <w:szCs w:val="22"/>
              </w:rPr>
            </w:pPr>
            <w:r w:rsidRPr="00544839">
              <w:rPr>
                <w:sz w:val="22"/>
                <w:szCs w:val="22"/>
              </w:rPr>
              <w:t xml:space="preserve">Max </w:t>
            </w:r>
            <w:r w:rsidR="00CC67EE">
              <w:rPr>
                <w:sz w:val="22"/>
                <w:szCs w:val="22"/>
              </w:rPr>
              <w:t>15</w:t>
            </w:r>
          </w:p>
        </w:tc>
        <w:tc>
          <w:tcPr>
            <w:tcW w:w="447" w:type="pct"/>
            <w:vAlign w:val="center"/>
            <w:hideMark/>
          </w:tcPr>
          <w:p w14:paraId="35AFF059" w14:textId="69A143DF" w:rsidR="00856F6C" w:rsidRPr="00544839" w:rsidRDefault="00CC67EE" w:rsidP="00856F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</w:t>
            </w:r>
            <w:r w:rsidR="00856F6C" w:rsidRPr="00544839">
              <w:rPr>
                <w:b/>
                <w:sz w:val="22"/>
                <w:szCs w:val="22"/>
              </w:rPr>
              <w:t>punti cad.</w:t>
            </w:r>
          </w:p>
        </w:tc>
        <w:tc>
          <w:tcPr>
            <w:tcW w:w="640" w:type="pct"/>
            <w:vAlign w:val="center"/>
          </w:tcPr>
          <w:p w14:paraId="39A45AC7" w14:textId="77777777" w:rsidR="00856F6C" w:rsidRPr="00733098" w:rsidRDefault="00856F6C" w:rsidP="00856F6C">
            <w:pPr>
              <w:snapToGri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713B52F7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0BEAC34C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11220190" w14:textId="77777777" w:rsidTr="00E32A59">
        <w:trPr>
          <w:trHeight w:val="397"/>
          <w:jc w:val="center"/>
        </w:trPr>
        <w:tc>
          <w:tcPr>
            <w:tcW w:w="2956" w:type="pct"/>
            <w:gridSpan w:val="3"/>
            <w:vAlign w:val="center"/>
            <w:hideMark/>
          </w:tcPr>
          <w:p w14:paraId="307ED3ED" w14:textId="10A6E3DD" w:rsidR="00856F6C" w:rsidRPr="00544839" w:rsidRDefault="00856F6C" w:rsidP="00856F6C">
            <w:pPr>
              <w:rPr>
                <w:sz w:val="22"/>
                <w:szCs w:val="22"/>
              </w:rPr>
            </w:pPr>
            <w:r w:rsidRPr="00544839">
              <w:rPr>
                <w:b/>
                <w:sz w:val="22"/>
                <w:szCs w:val="22"/>
              </w:rPr>
              <w:t xml:space="preserve">TOTALE MAX                                                                   </w:t>
            </w:r>
            <w:r w:rsidR="00F02A30">
              <w:rPr>
                <w:b/>
                <w:sz w:val="22"/>
                <w:szCs w:val="22"/>
              </w:rPr>
              <w:t xml:space="preserve">  </w:t>
            </w:r>
            <w:r w:rsidRPr="00544839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640" w:type="pct"/>
            <w:vAlign w:val="center"/>
          </w:tcPr>
          <w:p w14:paraId="0C94E65F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475671A0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14:paraId="5A51D9EB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</w:tbl>
    <w:p w14:paraId="5B17255D" w14:textId="77777777" w:rsidR="004E4270" w:rsidRPr="003D2B2D" w:rsidRDefault="004E4270" w:rsidP="004E4270">
      <w:pPr>
        <w:rPr>
          <w:b/>
          <w:sz w:val="22"/>
          <w:szCs w:val="22"/>
        </w:rPr>
      </w:pPr>
    </w:p>
    <w:p w14:paraId="220144AB" w14:textId="77777777" w:rsidR="004E4270" w:rsidRPr="004E4270" w:rsidRDefault="004E4270" w:rsidP="004E4270">
      <w:pPr>
        <w:pStyle w:val="Corpotesto"/>
        <w:ind w:right="-28"/>
        <w:contextualSpacing/>
        <w:jc w:val="both"/>
        <w:rPr>
          <w:spacing w:val="-57"/>
          <w:sz w:val="22"/>
          <w:szCs w:val="22"/>
        </w:rPr>
      </w:pPr>
      <w:r w:rsidRPr="004E4270">
        <w:rPr>
          <w:sz w:val="22"/>
          <w:szCs w:val="22"/>
        </w:rPr>
        <w:t>Dichiara che i titoli di cui sopra corrispondono a quanto riportato nel curriculum vitae allegato, e a tal fine consapevole</w:t>
      </w:r>
      <w:r w:rsidRPr="004E4270">
        <w:rPr>
          <w:spacing w:val="-57"/>
          <w:sz w:val="22"/>
          <w:szCs w:val="22"/>
        </w:rPr>
        <w:t xml:space="preserve">        </w:t>
      </w:r>
      <w:r w:rsidRPr="004E4270">
        <w:rPr>
          <w:sz w:val="22"/>
          <w:szCs w:val="22"/>
        </w:rPr>
        <w:t>della responsabilità penale e della decadenza di qualsivoglia beneficio in caso di dichiarazioni</w:t>
      </w:r>
      <w:r w:rsidRPr="004E4270">
        <w:rPr>
          <w:spacing w:val="1"/>
          <w:sz w:val="22"/>
          <w:szCs w:val="22"/>
        </w:rPr>
        <w:t xml:space="preserve"> </w:t>
      </w:r>
      <w:r w:rsidRPr="004E4270">
        <w:rPr>
          <w:sz w:val="22"/>
          <w:szCs w:val="22"/>
        </w:rPr>
        <w:t>mendaci, ai sensi dell'art.46, 75,76 del DPR 445/2000, dichiara la veridicità dei contenuti, completi,</w:t>
      </w:r>
      <w:r w:rsidRPr="004E4270">
        <w:rPr>
          <w:spacing w:val="1"/>
          <w:sz w:val="22"/>
          <w:szCs w:val="22"/>
        </w:rPr>
        <w:t xml:space="preserve"> </w:t>
      </w:r>
      <w:r w:rsidRPr="004E4270">
        <w:rPr>
          <w:sz w:val="22"/>
          <w:szCs w:val="22"/>
        </w:rPr>
        <w:t>a</w:t>
      </w:r>
      <w:r w:rsidRPr="004E4270">
        <w:rPr>
          <w:spacing w:val="-5"/>
          <w:sz w:val="22"/>
          <w:szCs w:val="22"/>
        </w:rPr>
        <w:t xml:space="preserve"> </w:t>
      </w:r>
      <w:r w:rsidRPr="004E4270">
        <w:rPr>
          <w:sz w:val="22"/>
          <w:szCs w:val="22"/>
        </w:rPr>
        <w:t>pena</w:t>
      </w:r>
      <w:r w:rsidRPr="004E4270">
        <w:rPr>
          <w:spacing w:val="-2"/>
          <w:sz w:val="22"/>
          <w:szCs w:val="22"/>
        </w:rPr>
        <w:t xml:space="preserve"> </w:t>
      </w:r>
      <w:r w:rsidRPr="004E4270">
        <w:rPr>
          <w:sz w:val="22"/>
          <w:szCs w:val="22"/>
        </w:rPr>
        <w:t>di esclusione,</w:t>
      </w:r>
      <w:r w:rsidRPr="004E4270">
        <w:rPr>
          <w:spacing w:val="-1"/>
          <w:sz w:val="22"/>
          <w:szCs w:val="22"/>
        </w:rPr>
        <w:t xml:space="preserve"> </w:t>
      </w:r>
      <w:r w:rsidRPr="004E4270">
        <w:rPr>
          <w:sz w:val="22"/>
          <w:szCs w:val="22"/>
        </w:rPr>
        <w:t>delle informazioni</w:t>
      </w:r>
      <w:r w:rsidRPr="004E4270">
        <w:rPr>
          <w:spacing w:val="-1"/>
          <w:sz w:val="22"/>
          <w:szCs w:val="22"/>
        </w:rPr>
        <w:t xml:space="preserve"> </w:t>
      </w:r>
      <w:r w:rsidRPr="004E4270">
        <w:rPr>
          <w:sz w:val="22"/>
          <w:szCs w:val="22"/>
        </w:rPr>
        <w:t>che</w:t>
      </w:r>
      <w:r w:rsidRPr="004E4270">
        <w:rPr>
          <w:spacing w:val="-3"/>
          <w:sz w:val="22"/>
          <w:szCs w:val="22"/>
        </w:rPr>
        <w:t xml:space="preserve"> </w:t>
      </w:r>
      <w:r w:rsidRPr="004E4270">
        <w:rPr>
          <w:sz w:val="22"/>
          <w:szCs w:val="22"/>
        </w:rPr>
        <w:t>ne consentono la</w:t>
      </w:r>
      <w:r w:rsidRPr="004E4270">
        <w:rPr>
          <w:spacing w:val="-2"/>
          <w:sz w:val="22"/>
          <w:szCs w:val="22"/>
        </w:rPr>
        <w:t xml:space="preserve"> </w:t>
      </w:r>
      <w:r w:rsidRPr="004E4270">
        <w:rPr>
          <w:sz w:val="22"/>
          <w:szCs w:val="22"/>
        </w:rPr>
        <w:t>verifica</w:t>
      </w:r>
      <w:r w:rsidRPr="004E4270">
        <w:rPr>
          <w:spacing w:val="-1"/>
          <w:sz w:val="22"/>
          <w:szCs w:val="22"/>
        </w:rPr>
        <w:t xml:space="preserve"> </w:t>
      </w:r>
      <w:r w:rsidRPr="004E4270">
        <w:rPr>
          <w:sz w:val="22"/>
          <w:szCs w:val="22"/>
        </w:rPr>
        <w:t>da</w:t>
      </w:r>
      <w:r w:rsidRPr="004E4270">
        <w:rPr>
          <w:spacing w:val="-2"/>
          <w:sz w:val="22"/>
          <w:szCs w:val="22"/>
        </w:rPr>
        <w:t xml:space="preserve"> </w:t>
      </w:r>
      <w:r w:rsidRPr="004E4270">
        <w:rPr>
          <w:sz w:val="22"/>
          <w:szCs w:val="22"/>
        </w:rPr>
        <w:t>parte</w:t>
      </w:r>
      <w:r w:rsidRPr="004E4270">
        <w:rPr>
          <w:spacing w:val="-4"/>
          <w:sz w:val="22"/>
          <w:szCs w:val="22"/>
        </w:rPr>
        <w:t xml:space="preserve"> </w:t>
      </w:r>
      <w:r w:rsidRPr="004E4270">
        <w:rPr>
          <w:sz w:val="22"/>
          <w:szCs w:val="22"/>
        </w:rPr>
        <w:t>dell'amministrazione.</w:t>
      </w:r>
    </w:p>
    <w:p w14:paraId="074F21DA" w14:textId="678F621E" w:rsid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  <w:r w:rsidRPr="004E4270">
        <w:rPr>
          <w:sz w:val="22"/>
          <w:szCs w:val="22"/>
        </w:rPr>
        <w:t>Dichiara altresì, la propria immediata disponibilità a presentare, su richiesta dell’Istituto, la documentazione relativa ai titoli dichiarati.</w:t>
      </w:r>
    </w:p>
    <w:p w14:paraId="02B3FB6F" w14:textId="77777777" w:rsidR="00921BD5" w:rsidRPr="004E4270" w:rsidRDefault="00921BD5" w:rsidP="004E4270">
      <w:pPr>
        <w:pStyle w:val="Normale1"/>
        <w:contextualSpacing/>
        <w:jc w:val="both"/>
        <w:rPr>
          <w:sz w:val="22"/>
          <w:szCs w:val="22"/>
        </w:rPr>
      </w:pPr>
    </w:p>
    <w:p w14:paraId="7E1C46C4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</w:p>
    <w:p w14:paraId="5F906DA5" w14:textId="77777777" w:rsidR="004E4270" w:rsidRPr="004E4270" w:rsidRDefault="004E4270" w:rsidP="004E427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4270">
        <w:rPr>
          <w:sz w:val="22"/>
          <w:szCs w:val="22"/>
        </w:rPr>
        <w:t xml:space="preserve">_____________________________________            </w:t>
      </w:r>
      <w:r w:rsidRPr="004E4270">
        <w:rPr>
          <w:sz w:val="22"/>
          <w:szCs w:val="22"/>
        </w:rPr>
        <w:tab/>
      </w:r>
      <w:r w:rsidRPr="004E4270">
        <w:rPr>
          <w:sz w:val="22"/>
          <w:szCs w:val="22"/>
        </w:rPr>
        <w:tab/>
        <w:t>Firma _______________________</w:t>
      </w:r>
    </w:p>
    <w:p w14:paraId="42CB3865" w14:textId="77777777" w:rsidR="004E4270" w:rsidRPr="004E4270" w:rsidRDefault="004E4270" w:rsidP="004E4270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4E4270">
        <w:rPr>
          <w:sz w:val="22"/>
          <w:szCs w:val="22"/>
        </w:rPr>
        <w:t>(Luogo e data)</w:t>
      </w:r>
    </w:p>
    <w:p w14:paraId="093F5249" w14:textId="7104CF45" w:rsidR="004E4270" w:rsidRDefault="004E4270" w:rsidP="004E4270">
      <w:pPr>
        <w:autoSpaceDE w:val="0"/>
        <w:jc w:val="both"/>
        <w:rPr>
          <w:sz w:val="22"/>
          <w:szCs w:val="22"/>
        </w:rPr>
      </w:pPr>
    </w:p>
    <w:p w14:paraId="24F8ADA4" w14:textId="58527FD4" w:rsidR="004E4270" w:rsidRPr="003463B1" w:rsidRDefault="004E4270" w:rsidP="003463B1">
      <w:pPr>
        <w:jc w:val="center"/>
        <w:rPr>
          <w:b/>
        </w:rPr>
      </w:pPr>
      <w:r w:rsidRPr="008A7B1A">
        <w:rPr>
          <w:b/>
        </w:rPr>
        <w:lastRenderedPageBreak/>
        <w:t xml:space="preserve">SCHEDA DI VALUTAZIONE PER </w:t>
      </w:r>
      <w:r w:rsidR="00353E7C">
        <w:rPr>
          <w:b/>
        </w:rPr>
        <w:t xml:space="preserve">LA FIGURA DI </w:t>
      </w:r>
      <w:r w:rsidR="00702E22">
        <w:rPr>
          <w:b/>
        </w:rPr>
        <w:t xml:space="preserve">DOCENTE </w:t>
      </w:r>
      <w:r w:rsidRPr="008A7B1A">
        <w:rPr>
          <w:b/>
        </w:rPr>
        <w:t>TUTOR</w:t>
      </w:r>
      <w:r w:rsidR="00702E22">
        <w:rPr>
          <w:b/>
        </w:rPr>
        <w:t xml:space="preserve"> INTERNO</w:t>
      </w:r>
    </w:p>
    <w:tbl>
      <w:tblPr>
        <w:tblpPr w:leftFromText="141" w:rightFromText="141" w:vertAnchor="text" w:tblpXSpec="center" w:tblpY="1"/>
        <w:tblOverlap w:val="never"/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485"/>
        <w:gridCol w:w="1418"/>
        <w:gridCol w:w="1276"/>
        <w:gridCol w:w="1559"/>
      </w:tblGrid>
      <w:tr w:rsidR="004E4270" w:rsidRPr="002B7351" w14:paraId="33B1D886" w14:textId="77777777" w:rsidTr="00E32A59">
        <w:trPr>
          <w:jc w:val="center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2A9E" w14:textId="4583AE4B" w:rsidR="004E4270" w:rsidRPr="00353E7C" w:rsidRDefault="004E4270" w:rsidP="00E32A59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bCs/>
                <w:sz w:val="22"/>
                <w:szCs w:val="22"/>
              </w:rPr>
              <w:br w:type="page"/>
            </w:r>
            <w:r w:rsidR="00D7735F" w:rsidRPr="002563AC">
              <w:rPr>
                <w:b/>
                <w:bCs/>
                <w:szCs w:val="22"/>
              </w:rPr>
              <w:t xml:space="preserve"> ALLEGATO B: </w:t>
            </w:r>
            <w:r w:rsidRPr="00353E7C">
              <w:rPr>
                <w:b/>
                <w:szCs w:val="22"/>
              </w:rPr>
              <w:t xml:space="preserve">GRIGLIA DI VALUTAZIONE DEI TITOLI PER </w:t>
            </w:r>
            <w:r w:rsidR="00353E7C" w:rsidRPr="00353E7C">
              <w:rPr>
                <w:b/>
                <w:szCs w:val="22"/>
              </w:rPr>
              <w:t xml:space="preserve">LA FIGURA DI </w:t>
            </w:r>
            <w:r w:rsidR="00702E22" w:rsidRPr="00353E7C">
              <w:rPr>
                <w:b/>
                <w:szCs w:val="22"/>
              </w:rPr>
              <w:t xml:space="preserve">DOCENTE </w:t>
            </w:r>
            <w:r w:rsidRPr="00353E7C">
              <w:rPr>
                <w:b/>
                <w:szCs w:val="22"/>
              </w:rPr>
              <w:t xml:space="preserve">TUTOR </w:t>
            </w:r>
            <w:r w:rsidR="00702E22" w:rsidRPr="00353E7C">
              <w:rPr>
                <w:b/>
                <w:szCs w:val="22"/>
              </w:rPr>
              <w:t>INTERNO</w:t>
            </w:r>
          </w:p>
        </w:tc>
      </w:tr>
      <w:tr w:rsidR="004E4270" w:rsidRPr="002B7351" w14:paraId="260913FA" w14:textId="77777777" w:rsidTr="00E32A59">
        <w:trPr>
          <w:jc w:val="center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4C89" w14:textId="77777777" w:rsidR="00353E7C" w:rsidRPr="00FC0147" w:rsidRDefault="00353E7C" w:rsidP="00353E7C">
            <w:pPr>
              <w:snapToGrid w:val="0"/>
              <w:rPr>
                <w:b/>
                <w:sz w:val="22"/>
                <w:szCs w:val="22"/>
              </w:rPr>
            </w:pPr>
            <w:r w:rsidRPr="00FC0147">
              <w:rPr>
                <w:b/>
                <w:sz w:val="22"/>
                <w:szCs w:val="22"/>
                <w:u w:val="single"/>
              </w:rPr>
              <w:t>Criteri di ammissione:</w:t>
            </w:r>
          </w:p>
          <w:p w14:paraId="3F940BD8" w14:textId="77777777" w:rsidR="00353E7C" w:rsidRPr="00FC0147" w:rsidRDefault="00353E7C" w:rsidP="003463B1">
            <w:pPr>
              <w:pStyle w:val="Paragrafoelenco"/>
              <w:widowControl/>
              <w:numPr>
                <w:ilvl w:val="0"/>
                <w:numId w:val="27"/>
              </w:numPr>
              <w:suppressAutoHyphens w:val="0"/>
              <w:ind w:left="426"/>
              <w:contextualSpacing w:val="0"/>
              <w:jc w:val="both"/>
              <w:rPr>
                <w:b/>
                <w:sz w:val="22"/>
                <w:szCs w:val="22"/>
              </w:rPr>
            </w:pPr>
            <w:r w:rsidRPr="00FC0147">
              <w:rPr>
                <w:b/>
                <w:sz w:val="22"/>
                <w:szCs w:val="22"/>
              </w:rPr>
              <w:t>essere in possesso dei requisiti di cui all’articolo 4 dell’Avviso per il ruolo per cui si presenta domanda</w:t>
            </w:r>
          </w:p>
          <w:p w14:paraId="063B250D" w14:textId="68644AA6" w:rsidR="004E4270" w:rsidRPr="00FC0147" w:rsidRDefault="00353E7C" w:rsidP="003463B1">
            <w:pPr>
              <w:pStyle w:val="Paragrafoelenco"/>
              <w:widowControl/>
              <w:numPr>
                <w:ilvl w:val="0"/>
                <w:numId w:val="27"/>
              </w:numPr>
              <w:suppressAutoHyphens w:val="0"/>
              <w:ind w:left="426"/>
              <w:contextualSpacing w:val="0"/>
              <w:jc w:val="both"/>
              <w:rPr>
                <w:b/>
                <w:sz w:val="22"/>
                <w:szCs w:val="22"/>
              </w:rPr>
            </w:pPr>
            <w:r w:rsidRPr="00FC0147">
              <w:rPr>
                <w:b/>
                <w:sz w:val="22"/>
                <w:szCs w:val="22"/>
              </w:rPr>
              <w:t>essere docente interno in servizio a tempo Indeterminato presso l’Istituzione scolastica per tutto il periodo dell’incarico</w:t>
            </w:r>
            <w:r w:rsidRPr="00FC0147">
              <w:rPr>
                <w:b/>
                <w:sz w:val="22"/>
              </w:rPr>
              <w:t xml:space="preserve"> </w:t>
            </w:r>
          </w:p>
        </w:tc>
      </w:tr>
      <w:tr w:rsidR="004E4270" w:rsidRPr="002B7351" w14:paraId="4F4CA63E" w14:textId="77777777" w:rsidTr="00E32A59">
        <w:trPr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036C3" w14:textId="77777777" w:rsidR="004E4270" w:rsidRPr="00585724" w:rsidRDefault="004E4270" w:rsidP="00E32A59">
            <w:pPr>
              <w:snapToGrid w:val="0"/>
              <w:rPr>
                <w:b/>
                <w:sz w:val="22"/>
                <w:szCs w:val="22"/>
              </w:rPr>
            </w:pPr>
            <w:r w:rsidRPr="00585724">
              <w:rPr>
                <w:b/>
                <w:sz w:val="22"/>
                <w:szCs w:val="22"/>
              </w:rPr>
              <w:t>L' ISTRUZIONE, LA FORMAZIONE NELLO SPECIFICO SETTORE IN CUI SI CONCORRE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1A19F" w14:textId="77777777" w:rsidR="004E4270" w:rsidRPr="00585724" w:rsidRDefault="004E4270" w:rsidP="00E32A59">
            <w:pPr>
              <w:jc w:val="center"/>
              <w:rPr>
                <w:b/>
                <w:sz w:val="22"/>
                <w:szCs w:val="22"/>
              </w:rPr>
            </w:pPr>
            <w:r w:rsidRPr="00585724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20EE1" w14:textId="77777777" w:rsidR="004E4270" w:rsidRPr="00585724" w:rsidRDefault="004E4270" w:rsidP="00E32A59">
            <w:pPr>
              <w:jc w:val="center"/>
              <w:rPr>
                <w:b/>
                <w:sz w:val="22"/>
                <w:szCs w:val="22"/>
              </w:rPr>
            </w:pPr>
            <w:r w:rsidRPr="00585724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9779" w14:textId="77777777" w:rsidR="004E4270" w:rsidRPr="00585724" w:rsidRDefault="004E4270" w:rsidP="00E32A59">
            <w:pPr>
              <w:jc w:val="center"/>
              <w:rPr>
                <w:b/>
                <w:sz w:val="22"/>
                <w:szCs w:val="22"/>
              </w:rPr>
            </w:pPr>
            <w:r w:rsidRPr="00585724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4E4270" w:rsidRPr="002B7351" w14:paraId="6C4356DB" w14:textId="77777777" w:rsidTr="00E32A59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27596" w14:textId="78CE725C" w:rsidR="004E4270" w:rsidRPr="00335CCD" w:rsidRDefault="004E4270" w:rsidP="00E32A59">
            <w:pPr>
              <w:rPr>
                <w:b/>
                <w:bCs/>
                <w:sz w:val="22"/>
                <w:szCs w:val="22"/>
              </w:rPr>
            </w:pPr>
            <w:r w:rsidRPr="00335CCD">
              <w:rPr>
                <w:b/>
                <w:sz w:val="22"/>
                <w:szCs w:val="22"/>
              </w:rPr>
              <w:t xml:space="preserve">A1. LAUREA </w:t>
            </w:r>
            <w:r w:rsidRPr="00335CCD">
              <w:rPr>
                <w:sz w:val="22"/>
                <w:szCs w:val="22"/>
              </w:rPr>
              <w:t>(</w:t>
            </w:r>
            <w:r w:rsidR="00585724" w:rsidRPr="00335CCD">
              <w:rPr>
                <w:sz w:val="22"/>
                <w:szCs w:val="22"/>
              </w:rPr>
              <w:t>laurea specialistica/vecchio ordinamento/ laurea magistrale</w:t>
            </w:r>
            <w:r w:rsidRPr="00335CCD">
              <w:rPr>
                <w:sz w:val="22"/>
                <w:szCs w:val="22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5D15C" w14:textId="77777777" w:rsidR="004E4270" w:rsidRPr="00585724" w:rsidRDefault="004E4270" w:rsidP="00E32A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D9668" w14:textId="77777777" w:rsidR="004E4270" w:rsidRPr="00585724" w:rsidRDefault="004E4270" w:rsidP="00E32A59">
            <w:pPr>
              <w:rPr>
                <w:sz w:val="22"/>
                <w:szCs w:val="22"/>
              </w:rPr>
            </w:pPr>
            <w:r w:rsidRPr="00585724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FE17B" w14:textId="77777777" w:rsidR="004E4270" w:rsidRPr="00585724" w:rsidRDefault="004E4270" w:rsidP="00E32A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A1363" w14:textId="77777777" w:rsidR="004E4270" w:rsidRPr="00585724" w:rsidRDefault="004E4270" w:rsidP="00E32A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7F6D" w14:textId="77777777" w:rsidR="004E4270" w:rsidRPr="00585724" w:rsidRDefault="004E4270" w:rsidP="00E32A59">
            <w:pPr>
              <w:snapToGrid w:val="0"/>
              <w:rPr>
                <w:sz w:val="22"/>
                <w:szCs w:val="22"/>
              </w:rPr>
            </w:pPr>
          </w:p>
        </w:tc>
      </w:tr>
      <w:tr w:rsidR="004E4270" w:rsidRPr="002B7351" w14:paraId="4743B17B" w14:textId="77777777" w:rsidTr="00E32A59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7FCBA" w14:textId="77777777" w:rsidR="004E4270" w:rsidRPr="00335CCD" w:rsidRDefault="004E4270" w:rsidP="00E32A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75E70" w14:textId="77777777" w:rsidR="004E4270" w:rsidRPr="00335CCD" w:rsidRDefault="004E4270" w:rsidP="00E32A59">
            <w:pPr>
              <w:rPr>
                <w:b/>
                <w:sz w:val="22"/>
                <w:szCs w:val="22"/>
              </w:rPr>
            </w:pPr>
            <w:r w:rsidRPr="00335CCD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EB3B3" w14:textId="6E3D7873" w:rsidR="004E4270" w:rsidRPr="00335CCD" w:rsidRDefault="00256A68" w:rsidP="00E32A5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098AC" w14:textId="77777777" w:rsidR="004E4270" w:rsidRPr="002B7351" w:rsidRDefault="004E4270" w:rsidP="00E32A5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DAC45" w14:textId="77777777" w:rsidR="004E4270" w:rsidRPr="002B7351" w:rsidRDefault="004E4270" w:rsidP="00E32A5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915E" w14:textId="77777777" w:rsidR="004E4270" w:rsidRPr="002B7351" w:rsidRDefault="004E4270" w:rsidP="00E32A5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4E4270" w:rsidRPr="002B7351" w14:paraId="3D4C7FDC" w14:textId="77777777" w:rsidTr="00E32A59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C9454" w14:textId="1E51BE7A" w:rsidR="004E4270" w:rsidRPr="00335CCD" w:rsidRDefault="004E4270" w:rsidP="00E32A59">
            <w:pPr>
              <w:rPr>
                <w:b/>
                <w:sz w:val="22"/>
                <w:szCs w:val="22"/>
              </w:rPr>
            </w:pPr>
            <w:r w:rsidRPr="00335CCD">
              <w:rPr>
                <w:b/>
                <w:sz w:val="22"/>
                <w:szCs w:val="22"/>
              </w:rPr>
              <w:t>A2.</w:t>
            </w:r>
            <w:r w:rsidR="00256A68" w:rsidRPr="00556C2B">
              <w:rPr>
                <w:b/>
                <w:sz w:val="22"/>
                <w:szCs w:val="22"/>
              </w:rPr>
              <w:t xml:space="preserve"> LAUREA</w:t>
            </w:r>
            <w:r w:rsidR="00256A68">
              <w:rPr>
                <w:b/>
                <w:sz w:val="22"/>
                <w:szCs w:val="22"/>
              </w:rPr>
              <w:t xml:space="preserve"> TRIENNALE</w:t>
            </w:r>
            <w:r w:rsidR="00256A68" w:rsidRPr="00556C2B">
              <w:rPr>
                <w:b/>
                <w:sz w:val="22"/>
                <w:szCs w:val="22"/>
              </w:rPr>
              <w:t xml:space="preserve"> (</w:t>
            </w:r>
            <w:r w:rsidR="00256A68" w:rsidRPr="00C81120">
              <w:rPr>
                <w:b/>
                <w:sz w:val="22"/>
                <w:szCs w:val="22"/>
                <w:highlight w:val="yellow"/>
              </w:rPr>
              <w:t>in alternativa al punto A1</w:t>
            </w:r>
            <w:r w:rsidR="00256A68" w:rsidRPr="00556C2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3096C" w14:textId="77777777" w:rsidR="004E4270" w:rsidRPr="00256A68" w:rsidRDefault="004E4270" w:rsidP="00E32A59">
            <w:pPr>
              <w:snapToGrid w:val="0"/>
              <w:rPr>
                <w:sz w:val="22"/>
                <w:szCs w:val="22"/>
              </w:rPr>
            </w:pPr>
            <w:r w:rsidRPr="00256A68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D42D6" w14:textId="77777777" w:rsidR="004E4270" w:rsidRPr="00256A68" w:rsidRDefault="004E4270" w:rsidP="00E32A59">
            <w:pPr>
              <w:jc w:val="center"/>
              <w:rPr>
                <w:b/>
                <w:sz w:val="22"/>
                <w:szCs w:val="22"/>
              </w:rPr>
            </w:pPr>
            <w:r w:rsidRPr="00256A6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9D3F9" w14:textId="77777777" w:rsidR="004E4270" w:rsidRPr="00256A68" w:rsidRDefault="004E4270" w:rsidP="00E32A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5D531" w14:textId="77777777" w:rsidR="004E4270" w:rsidRPr="002B7351" w:rsidRDefault="004E4270" w:rsidP="00E32A5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9B8F" w14:textId="77777777" w:rsidR="004E4270" w:rsidRPr="002B7351" w:rsidRDefault="004E4270" w:rsidP="00E32A5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4E4270" w:rsidRPr="002B7351" w14:paraId="0A042F83" w14:textId="77777777" w:rsidTr="00E32A59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1FCA1" w14:textId="77777777" w:rsidR="004E4270" w:rsidRPr="002B7351" w:rsidRDefault="004E4270" w:rsidP="00E32A59">
            <w:pPr>
              <w:rPr>
                <w:b/>
                <w:sz w:val="22"/>
                <w:szCs w:val="22"/>
                <w:highlight w:val="yellow"/>
              </w:rPr>
            </w:pPr>
            <w:r w:rsidRPr="00256A68">
              <w:rPr>
                <w:b/>
                <w:sz w:val="22"/>
                <w:szCs w:val="22"/>
              </w:rPr>
              <w:t xml:space="preserve">A3. DIPLOMA SCUOLA SECONDARIA </w:t>
            </w:r>
            <w:r w:rsidRPr="002B7351">
              <w:rPr>
                <w:b/>
                <w:sz w:val="22"/>
                <w:szCs w:val="22"/>
                <w:highlight w:val="yellow"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580EF" w14:textId="77777777" w:rsidR="004E4270" w:rsidRPr="00256A68" w:rsidRDefault="004E4270" w:rsidP="00E32A59">
            <w:pPr>
              <w:snapToGrid w:val="0"/>
              <w:rPr>
                <w:sz w:val="22"/>
                <w:szCs w:val="22"/>
              </w:rPr>
            </w:pPr>
            <w:r w:rsidRPr="00256A68">
              <w:rPr>
                <w:sz w:val="22"/>
                <w:szCs w:val="22"/>
              </w:rPr>
              <w:t>Verrà valutato un solo titolo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01F80" w14:textId="77777777" w:rsidR="004E4270" w:rsidRPr="00256A68" w:rsidRDefault="004E4270" w:rsidP="00E32A59">
            <w:pPr>
              <w:jc w:val="center"/>
              <w:rPr>
                <w:b/>
                <w:sz w:val="22"/>
                <w:szCs w:val="22"/>
              </w:rPr>
            </w:pPr>
            <w:r w:rsidRPr="00256A6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540B3" w14:textId="77777777" w:rsidR="004E4270" w:rsidRPr="00256A68" w:rsidRDefault="004E4270" w:rsidP="00E32A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FECA5" w14:textId="77777777" w:rsidR="004E4270" w:rsidRPr="002B7351" w:rsidRDefault="004E4270" w:rsidP="00E32A5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32B6" w14:textId="77777777" w:rsidR="004E4270" w:rsidRPr="002B7351" w:rsidRDefault="004E4270" w:rsidP="00E32A59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56A68" w:rsidRPr="002B7351" w14:paraId="5C6C90DF" w14:textId="77777777" w:rsidTr="00E32A59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15AA7" w14:textId="3650611E" w:rsidR="00256A68" w:rsidRPr="002B7351" w:rsidRDefault="00256A68" w:rsidP="00256A68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A4</w:t>
            </w:r>
            <w:r w:rsidRPr="00556C2B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MASTER DI SECONDO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F67A6" w14:textId="76CEBF07" w:rsidR="00256A68" w:rsidRPr="00256A68" w:rsidRDefault="00256A68" w:rsidP="00256A68">
            <w:pPr>
              <w:jc w:val="center"/>
              <w:rPr>
                <w:sz w:val="22"/>
                <w:szCs w:val="22"/>
              </w:rPr>
            </w:pPr>
            <w:r w:rsidRPr="00256A68">
              <w:rPr>
                <w:sz w:val="22"/>
                <w:szCs w:val="22"/>
              </w:rPr>
              <w:t>Max 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820E0" w14:textId="1C58F003" w:rsidR="00256A68" w:rsidRPr="00256A68" w:rsidRDefault="00256A68" w:rsidP="00256A68">
            <w:pPr>
              <w:jc w:val="center"/>
              <w:rPr>
                <w:sz w:val="22"/>
                <w:szCs w:val="22"/>
              </w:rPr>
            </w:pPr>
            <w:r w:rsidRPr="00256A68">
              <w:rPr>
                <w:b/>
                <w:sz w:val="22"/>
                <w:szCs w:val="22"/>
              </w:rPr>
              <w:t>5 punti cad.</w:t>
            </w:r>
            <w:r w:rsidR="00DC3F0A">
              <w:rPr>
                <w:b/>
                <w:sz w:val="22"/>
                <w:szCs w:val="22"/>
              </w:rPr>
              <w:t xml:space="preserve"> (per ogni master)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1F57C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37429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01C3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56A68" w:rsidRPr="002B7351" w14:paraId="7C3EAE62" w14:textId="77777777" w:rsidTr="00E32A59">
        <w:trPr>
          <w:trHeight w:val="623"/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E9EBE" w14:textId="0C556F69" w:rsidR="00256A68" w:rsidRPr="002B7351" w:rsidRDefault="00F7193C" w:rsidP="00256A68">
            <w:pPr>
              <w:rPr>
                <w:b/>
                <w:sz w:val="22"/>
                <w:szCs w:val="22"/>
                <w:highlight w:val="yellow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B. </w:t>
            </w:r>
            <w:r w:rsidR="00256A68" w:rsidRPr="00256A68">
              <w:rPr>
                <w:b/>
                <w:sz w:val="22"/>
                <w:szCs w:val="22"/>
              </w:rPr>
              <w:t xml:space="preserve">LE ESPERIENZE </w:t>
            </w:r>
            <w:r w:rsidR="00256A68" w:rsidRPr="00256A68"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CAFCD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0F79C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CEA0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56A68" w:rsidRPr="002B7351" w14:paraId="010A750B" w14:textId="77777777" w:rsidTr="00E32A59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4D2C7" w14:textId="1FAD7EE2" w:rsidR="00256A68" w:rsidRPr="002B7351" w:rsidRDefault="00256A68" w:rsidP="00256A68">
            <w:pPr>
              <w:rPr>
                <w:sz w:val="22"/>
                <w:szCs w:val="22"/>
                <w:highlight w:val="yellow"/>
              </w:rPr>
            </w:pPr>
            <w:r w:rsidRPr="00F81651">
              <w:rPr>
                <w:b/>
                <w:sz w:val="22"/>
                <w:szCs w:val="22"/>
              </w:rPr>
              <w:t xml:space="preserve">B1.a) </w:t>
            </w:r>
            <w:r w:rsidRPr="00F81651">
              <w:rPr>
                <w:b/>
                <w:color w:val="000000"/>
                <w:sz w:val="22"/>
                <w:szCs w:val="22"/>
              </w:rPr>
              <w:t xml:space="preserve">ANNI DI INSEGNAMENTO DI RUOLO </w:t>
            </w:r>
            <w:r w:rsidRPr="00024992">
              <w:rPr>
                <w:b/>
                <w:color w:val="000000"/>
                <w:sz w:val="22"/>
                <w:szCs w:val="22"/>
                <w:u w:val="single"/>
              </w:rPr>
              <w:t>ESCLUSO A.S. CORRENTE</w:t>
            </w:r>
            <w:r w:rsidR="003463B1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</w:rPr>
              <w:t>NEL PROFILO DI APPARTENENZA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DE143" w14:textId="74790792" w:rsidR="00256A68" w:rsidRPr="00256A68" w:rsidRDefault="00256A68" w:rsidP="00256A6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256A68">
              <w:rPr>
                <w:b/>
                <w:sz w:val="22"/>
                <w:szCs w:val="22"/>
              </w:rPr>
              <w:t xml:space="preserve">20 (max) </w:t>
            </w:r>
            <w:r>
              <w:rPr>
                <w:b/>
                <w:sz w:val="22"/>
                <w:szCs w:val="22"/>
              </w:rPr>
              <w:t>-</w:t>
            </w:r>
            <w:r w:rsidRPr="00256A68">
              <w:rPr>
                <w:sz w:val="22"/>
                <w:szCs w:val="22"/>
              </w:rPr>
              <w:t xml:space="preserve"> </w:t>
            </w:r>
            <w:r w:rsidRPr="00901048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5 punti cad. (per ogni anno)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77F04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06E5B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71D9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56A68" w:rsidRPr="002B7351" w14:paraId="6AC3D125" w14:textId="77777777" w:rsidTr="00E32A59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8C6FF" w14:textId="6547BDA2" w:rsidR="00256A68" w:rsidRPr="002B7351" w:rsidRDefault="00256A68" w:rsidP="00256A68">
            <w:pPr>
              <w:rPr>
                <w:sz w:val="22"/>
                <w:szCs w:val="22"/>
                <w:highlight w:val="yellow"/>
              </w:rPr>
            </w:pPr>
            <w:r w:rsidRPr="00F81651">
              <w:rPr>
                <w:b/>
                <w:sz w:val="22"/>
                <w:szCs w:val="22"/>
              </w:rPr>
              <w:t xml:space="preserve">B1.b) ANNI DI INSEGNAMENTO NON DI RUOLO </w:t>
            </w:r>
            <w:r w:rsidRPr="00432F89">
              <w:rPr>
                <w:b/>
                <w:sz w:val="22"/>
                <w:szCs w:val="22"/>
                <w:u w:val="single"/>
              </w:rPr>
              <w:t>ESCLUSO A.S. CORRENTE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</w:rPr>
              <w:t>NEL PROFILO DI APPARTENENZA</w:t>
            </w:r>
            <w:r w:rsidRPr="00F81651">
              <w:rPr>
                <w:b/>
                <w:sz w:val="22"/>
                <w:szCs w:val="22"/>
              </w:rPr>
              <w:t xml:space="preserve"> - </w:t>
            </w:r>
            <w:r w:rsidRPr="006A24B5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(in alternativa al punto B1.a))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6EACE" w14:textId="619C118A" w:rsidR="00256A68" w:rsidRPr="002B7351" w:rsidRDefault="00256A68" w:rsidP="00256A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256A68">
              <w:rPr>
                <w:b/>
                <w:sz w:val="22"/>
                <w:szCs w:val="22"/>
              </w:rPr>
              <w:t xml:space="preserve">10 (max) </w:t>
            </w:r>
            <w:r w:rsidRPr="00256A68">
              <w:rPr>
                <w:b/>
                <w:bCs/>
                <w:sz w:val="22"/>
                <w:szCs w:val="22"/>
              </w:rPr>
              <w:t>– 2</w:t>
            </w:r>
            <w:r w:rsidRPr="00256A68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 per cad. (per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901048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ogni anno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ACF6E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48CB2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6B6B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56A68" w:rsidRPr="002B7351" w14:paraId="123CB715" w14:textId="77777777" w:rsidTr="00E32A59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B5A25" w14:textId="42580ADD" w:rsidR="00256A68" w:rsidRPr="002B7351" w:rsidRDefault="00256A68" w:rsidP="00256A68">
            <w:pPr>
              <w:rPr>
                <w:sz w:val="22"/>
                <w:szCs w:val="22"/>
                <w:highlight w:val="yellow"/>
              </w:rPr>
            </w:pPr>
            <w:r w:rsidRPr="00901048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B2. </w:t>
            </w:r>
            <w:r w:rsidR="00D23571" w:rsidRPr="002B2DF7">
              <w:rPr>
                <w:rFonts w:cs="Times New Roman"/>
                <w:b/>
                <w:sz w:val="22"/>
                <w:szCs w:val="22"/>
              </w:rPr>
              <w:t xml:space="preserve"> INCARICHI AFFIDATI DAL DIRIGENTE SCOLASTICO IN QUALITA’ DI DOCENTE</w:t>
            </w:r>
            <w:r w:rsidR="00D23571" w:rsidRPr="002B2DF7">
              <w:rPr>
                <w:rFonts w:cs="Times New Roman"/>
                <w:b/>
                <w:color w:val="FF0000"/>
                <w:sz w:val="22"/>
                <w:szCs w:val="22"/>
              </w:rPr>
              <w:t xml:space="preserve"> </w:t>
            </w:r>
            <w:r w:rsidR="00D23571" w:rsidRPr="002B2DF7">
              <w:rPr>
                <w:rFonts w:cs="Times New Roman"/>
                <w:b/>
                <w:sz w:val="22"/>
                <w:szCs w:val="22"/>
              </w:rPr>
              <w:t>CON FS, COERENTI CON LA TIPOLOGIA D’INTERVENTO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E3841" w14:textId="7BF380F4" w:rsidR="00256A68" w:rsidRPr="00256A68" w:rsidRDefault="00256A68" w:rsidP="00256A68">
            <w:pPr>
              <w:jc w:val="center"/>
              <w:rPr>
                <w:b/>
                <w:sz w:val="22"/>
                <w:szCs w:val="22"/>
              </w:rPr>
            </w:pPr>
            <w:r w:rsidRPr="00256A68">
              <w:rPr>
                <w:b/>
                <w:sz w:val="22"/>
                <w:szCs w:val="22"/>
              </w:rPr>
              <w:t xml:space="preserve">20 (max) – 5 punti per </w:t>
            </w:r>
          </w:p>
          <w:p w14:paraId="33C0BE00" w14:textId="77777777" w:rsidR="00256A68" w:rsidRPr="00256A68" w:rsidRDefault="00256A68" w:rsidP="00256A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256A68">
              <w:rPr>
                <w:b/>
                <w:sz w:val="22"/>
                <w:szCs w:val="22"/>
              </w:rPr>
              <w:t>ogni esperienza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5DC2C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3E9F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FF30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56A68" w:rsidRPr="002B7351" w14:paraId="027610C9" w14:textId="77777777" w:rsidTr="00E32A59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86C4F" w14:textId="587C5114" w:rsidR="00256A68" w:rsidRPr="00565333" w:rsidRDefault="00256A68" w:rsidP="00256A68">
            <w:pPr>
              <w:rPr>
                <w:b/>
                <w:sz w:val="22"/>
                <w:szCs w:val="22"/>
              </w:rPr>
            </w:pPr>
            <w:r w:rsidRPr="00565333">
              <w:rPr>
                <w:b/>
                <w:bCs/>
                <w:sz w:val="22"/>
                <w:szCs w:val="22"/>
              </w:rPr>
              <w:t xml:space="preserve">B3. ESPERIENZE DI DOCENZA </w:t>
            </w:r>
            <w:r w:rsidR="00565333">
              <w:rPr>
                <w:b/>
                <w:bCs/>
                <w:sz w:val="22"/>
                <w:szCs w:val="22"/>
              </w:rPr>
              <w:t xml:space="preserve">(ESPERTO) </w:t>
            </w:r>
            <w:r w:rsidRPr="00565333">
              <w:rPr>
                <w:b/>
                <w:bCs/>
                <w:sz w:val="22"/>
                <w:szCs w:val="22"/>
              </w:rPr>
              <w:t>E/O TUTORAGGIO IN PERCORSI PON-PN - PNRR RIVOLTI</w:t>
            </w:r>
            <w:r w:rsidR="0004166B" w:rsidRPr="002B2DF7">
              <w:rPr>
                <w:rFonts w:eastAsia="Helvetica Neue" w:cs="Times New Roman"/>
                <w:b/>
                <w:sz w:val="22"/>
                <w:szCs w:val="22"/>
              </w:rPr>
              <w:t xml:space="preserve"> AL PERSONALE SCOLASTICO, DOCENTE, EDUCATIVO O PUBBLICO </w:t>
            </w:r>
            <w:r w:rsidRPr="0056533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3DC2C" w14:textId="1E0C79DA" w:rsidR="00256A68" w:rsidRPr="00256A68" w:rsidRDefault="00256A68" w:rsidP="00256A68">
            <w:pPr>
              <w:jc w:val="center"/>
              <w:rPr>
                <w:b/>
                <w:sz w:val="22"/>
                <w:szCs w:val="22"/>
              </w:rPr>
            </w:pPr>
            <w:r w:rsidRPr="00256A68">
              <w:rPr>
                <w:b/>
                <w:sz w:val="22"/>
                <w:szCs w:val="22"/>
              </w:rPr>
              <w:t xml:space="preserve">15 (max) – 5 punti per </w:t>
            </w:r>
          </w:p>
          <w:p w14:paraId="7B6FD7B4" w14:textId="56324B17" w:rsidR="00256A68" w:rsidRPr="00256A68" w:rsidRDefault="00256A68" w:rsidP="00256A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256A68">
              <w:rPr>
                <w:b/>
                <w:sz w:val="22"/>
                <w:szCs w:val="22"/>
              </w:rPr>
              <w:t>ogni esperienza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31FC3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6299F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91EE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56A68" w:rsidRPr="002B7351" w14:paraId="7936A1FC" w14:textId="77777777" w:rsidTr="00E32A59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92392" w14:textId="69C65535" w:rsidR="00256A68" w:rsidRPr="00565333" w:rsidRDefault="00256A68" w:rsidP="00256A68">
            <w:pPr>
              <w:widowControl/>
              <w:suppressAutoHyphens w:val="0"/>
              <w:ind w:right="-412"/>
              <w:rPr>
                <w:b/>
                <w:bCs/>
                <w:sz w:val="22"/>
                <w:szCs w:val="22"/>
              </w:rPr>
            </w:pPr>
            <w:r w:rsidRPr="00565333">
              <w:rPr>
                <w:b/>
                <w:bCs/>
                <w:sz w:val="22"/>
                <w:szCs w:val="22"/>
              </w:rPr>
              <w:t xml:space="preserve">B4. PARTECIPAZIONE A CORSI DI FORMAZIONE DI ALMENO 25 ORE SU TEMATICHE COERENTI CON IL </w:t>
            </w:r>
          </w:p>
          <w:p w14:paraId="2A31F288" w14:textId="0EB695B2" w:rsidR="00256A68" w:rsidRPr="00565333" w:rsidRDefault="00256A68" w:rsidP="00256A68">
            <w:pPr>
              <w:rPr>
                <w:b/>
                <w:bCs/>
                <w:sz w:val="22"/>
                <w:szCs w:val="22"/>
              </w:rPr>
            </w:pPr>
            <w:r w:rsidRPr="00565333">
              <w:rPr>
                <w:b/>
                <w:bCs/>
                <w:sz w:val="22"/>
                <w:szCs w:val="22"/>
              </w:rPr>
              <w:t>RUOLO E LE ATTIVITA’ RICHIESTE (documentati attraverso rilasciato di un attestato)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2515F" w14:textId="77777777" w:rsidR="00256A68" w:rsidRPr="00256A68" w:rsidRDefault="00256A68" w:rsidP="00256A68">
            <w:pPr>
              <w:jc w:val="center"/>
              <w:rPr>
                <w:b/>
                <w:sz w:val="22"/>
                <w:szCs w:val="22"/>
              </w:rPr>
            </w:pPr>
            <w:r w:rsidRPr="00256A68">
              <w:rPr>
                <w:b/>
                <w:sz w:val="22"/>
                <w:szCs w:val="22"/>
              </w:rPr>
              <w:t xml:space="preserve">15 (max) – 3 punti per </w:t>
            </w:r>
          </w:p>
          <w:p w14:paraId="593215CF" w14:textId="6F185875" w:rsidR="00256A68" w:rsidRPr="00256A68" w:rsidRDefault="00256A68" w:rsidP="00256A68">
            <w:pPr>
              <w:jc w:val="center"/>
              <w:rPr>
                <w:b/>
                <w:sz w:val="22"/>
                <w:szCs w:val="22"/>
              </w:rPr>
            </w:pPr>
            <w:r w:rsidRPr="00256A68">
              <w:rPr>
                <w:b/>
                <w:sz w:val="22"/>
                <w:szCs w:val="22"/>
              </w:rPr>
              <w:t xml:space="preserve">ogni </w:t>
            </w:r>
            <w:r>
              <w:rPr>
                <w:b/>
                <w:sz w:val="22"/>
                <w:szCs w:val="22"/>
              </w:rPr>
              <w:t>attestato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B8E32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B18DD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A423" w14:textId="77777777" w:rsidR="00256A68" w:rsidRPr="002B7351" w:rsidRDefault="00256A68" w:rsidP="00256A68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56A68" w:rsidRPr="002D3E1A" w14:paraId="739BD323" w14:textId="77777777" w:rsidTr="00E32A59">
        <w:trPr>
          <w:trHeight w:val="430"/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EA0C7" w14:textId="5B4DF351" w:rsidR="00256A68" w:rsidRPr="002D3E1A" w:rsidRDefault="00256A68" w:rsidP="00256A68">
            <w:pPr>
              <w:rPr>
                <w:sz w:val="22"/>
                <w:szCs w:val="22"/>
              </w:rPr>
            </w:pPr>
            <w:r w:rsidRPr="00DC3F0A">
              <w:rPr>
                <w:b/>
                <w:sz w:val="22"/>
                <w:szCs w:val="22"/>
              </w:rPr>
              <w:t xml:space="preserve">TOTALE MAX                                                        </w:t>
            </w:r>
            <w:r w:rsidR="0096356C">
              <w:rPr>
                <w:b/>
                <w:sz w:val="22"/>
                <w:szCs w:val="22"/>
              </w:rPr>
              <w:t xml:space="preserve">    </w:t>
            </w:r>
            <w:r w:rsidRPr="00DC3F0A">
              <w:rPr>
                <w:b/>
                <w:sz w:val="22"/>
                <w:szCs w:val="22"/>
              </w:rPr>
              <w:t xml:space="preserve">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A96C9" w14:textId="77777777" w:rsidR="00256A68" w:rsidRPr="002D3E1A" w:rsidRDefault="00256A68" w:rsidP="00256A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77918" w14:textId="77777777" w:rsidR="00256A68" w:rsidRPr="002D3E1A" w:rsidRDefault="00256A68" w:rsidP="00256A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87B3" w14:textId="77777777" w:rsidR="00256A68" w:rsidRPr="002D3E1A" w:rsidRDefault="00256A68" w:rsidP="00256A68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BFFE252" w14:textId="77777777" w:rsidR="004E4270" w:rsidRDefault="004E4270" w:rsidP="004E4270">
      <w:pPr>
        <w:spacing w:before="4"/>
        <w:ind w:left="112" w:right="153"/>
        <w:jc w:val="center"/>
        <w:rPr>
          <w:b/>
          <w:sz w:val="16"/>
          <w:szCs w:val="16"/>
          <w:u w:val="single"/>
          <w:lang w:eastAsia="ar-SA"/>
        </w:rPr>
      </w:pPr>
    </w:p>
    <w:p w14:paraId="629A4053" w14:textId="77777777" w:rsidR="004E4270" w:rsidRDefault="004E4270" w:rsidP="004E4270">
      <w:pPr>
        <w:spacing w:before="4"/>
        <w:ind w:left="112" w:right="153"/>
        <w:jc w:val="center"/>
        <w:rPr>
          <w:b/>
          <w:sz w:val="16"/>
          <w:szCs w:val="16"/>
          <w:u w:val="single"/>
          <w:lang w:eastAsia="ar-SA"/>
        </w:rPr>
      </w:pPr>
    </w:p>
    <w:p w14:paraId="52A29681" w14:textId="77777777" w:rsidR="004E4270" w:rsidRPr="004E4270" w:rsidRDefault="004E4270" w:rsidP="004E4270">
      <w:pPr>
        <w:pStyle w:val="Corpotesto"/>
        <w:ind w:right="-28"/>
        <w:contextualSpacing/>
        <w:jc w:val="both"/>
        <w:rPr>
          <w:spacing w:val="-57"/>
          <w:sz w:val="22"/>
          <w:szCs w:val="22"/>
        </w:rPr>
      </w:pPr>
      <w:r w:rsidRPr="004E4270">
        <w:rPr>
          <w:sz w:val="22"/>
          <w:szCs w:val="22"/>
        </w:rPr>
        <w:t>Dichiara che i titoli di cui sopra corrispondono a quanto riportato nel curriculum vitae allegato, e a tal fine consapevole</w:t>
      </w:r>
      <w:r w:rsidRPr="004E4270">
        <w:rPr>
          <w:spacing w:val="-57"/>
          <w:sz w:val="22"/>
          <w:szCs w:val="22"/>
        </w:rPr>
        <w:t xml:space="preserve">        </w:t>
      </w:r>
      <w:r w:rsidRPr="004E4270">
        <w:rPr>
          <w:sz w:val="22"/>
          <w:szCs w:val="22"/>
        </w:rPr>
        <w:t>della responsabilità penale e della decadenza di qualsivoglia beneficio in caso di dichiarazioni</w:t>
      </w:r>
      <w:r w:rsidRPr="004E4270">
        <w:rPr>
          <w:spacing w:val="1"/>
          <w:sz w:val="22"/>
          <w:szCs w:val="22"/>
        </w:rPr>
        <w:t xml:space="preserve"> </w:t>
      </w:r>
      <w:r w:rsidRPr="004E4270">
        <w:rPr>
          <w:sz w:val="22"/>
          <w:szCs w:val="22"/>
        </w:rPr>
        <w:t>mendaci, ai sensi dell'art.46, 75,76 del DPR 445/2000, dichiara la veridicità dei contenuti, completi,</w:t>
      </w:r>
      <w:r w:rsidRPr="004E4270">
        <w:rPr>
          <w:spacing w:val="1"/>
          <w:sz w:val="22"/>
          <w:szCs w:val="22"/>
        </w:rPr>
        <w:t xml:space="preserve"> </w:t>
      </w:r>
      <w:r w:rsidRPr="004E4270">
        <w:rPr>
          <w:sz w:val="22"/>
          <w:szCs w:val="22"/>
        </w:rPr>
        <w:t>a</w:t>
      </w:r>
      <w:r w:rsidRPr="004E4270">
        <w:rPr>
          <w:spacing w:val="-5"/>
          <w:sz w:val="22"/>
          <w:szCs w:val="22"/>
        </w:rPr>
        <w:t xml:space="preserve"> </w:t>
      </w:r>
      <w:r w:rsidRPr="004E4270">
        <w:rPr>
          <w:sz w:val="22"/>
          <w:szCs w:val="22"/>
        </w:rPr>
        <w:t>pena</w:t>
      </w:r>
      <w:r w:rsidRPr="004E4270">
        <w:rPr>
          <w:spacing w:val="-2"/>
          <w:sz w:val="22"/>
          <w:szCs w:val="22"/>
        </w:rPr>
        <w:t xml:space="preserve"> </w:t>
      </w:r>
      <w:r w:rsidRPr="004E4270">
        <w:rPr>
          <w:sz w:val="22"/>
          <w:szCs w:val="22"/>
        </w:rPr>
        <w:t>di esclusione,</w:t>
      </w:r>
      <w:r w:rsidRPr="004E4270">
        <w:rPr>
          <w:spacing w:val="-1"/>
          <w:sz w:val="22"/>
          <w:szCs w:val="22"/>
        </w:rPr>
        <w:t xml:space="preserve"> </w:t>
      </w:r>
      <w:r w:rsidRPr="004E4270">
        <w:rPr>
          <w:sz w:val="22"/>
          <w:szCs w:val="22"/>
        </w:rPr>
        <w:t>delle informazioni</w:t>
      </w:r>
      <w:r w:rsidRPr="004E4270">
        <w:rPr>
          <w:spacing w:val="-1"/>
          <w:sz w:val="22"/>
          <w:szCs w:val="22"/>
        </w:rPr>
        <w:t xml:space="preserve"> </w:t>
      </w:r>
      <w:r w:rsidRPr="004E4270">
        <w:rPr>
          <w:sz w:val="22"/>
          <w:szCs w:val="22"/>
        </w:rPr>
        <w:t>che</w:t>
      </w:r>
      <w:r w:rsidRPr="004E4270">
        <w:rPr>
          <w:spacing w:val="-3"/>
          <w:sz w:val="22"/>
          <w:szCs w:val="22"/>
        </w:rPr>
        <w:t xml:space="preserve"> </w:t>
      </w:r>
      <w:r w:rsidRPr="004E4270">
        <w:rPr>
          <w:sz w:val="22"/>
          <w:szCs w:val="22"/>
        </w:rPr>
        <w:t>ne consentono la</w:t>
      </w:r>
      <w:r w:rsidRPr="004E4270">
        <w:rPr>
          <w:spacing w:val="-2"/>
          <w:sz w:val="22"/>
          <w:szCs w:val="22"/>
        </w:rPr>
        <w:t xml:space="preserve"> </w:t>
      </w:r>
      <w:r w:rsidRPr="004E4270">
        <w:rPr>
          <w:sz w:val="22"/>
          <w:szCs w:val="22"/>
        </w:rPr>
        <w:t>verifica</w:t>
      </w:r>
      <w:r w:rsidRPr="004E4270">
        <w:rPr>
          <w:spacing w:val="-1"/>
          <w:sz w:val="22"/>
          <w:szCs w:val="22"/>
        </w:rPr>
        <w:t xml:space="preserve"> </w:t>
      </w:r>
      <w:r w:rsidRPr="004E4270">
        <w:rPr>
          <w:sz w:val="22"/>
          <w:szCs w:val="22"/>
        </w:rPr>
        <w:t>da</w:t>
      </w:r>
      <w:r w:rsidRPr="004E4270">
        <w:rPr>
          <w:spacing w:val="-2"/>
          <w:sz w:val="22"/>
          <w:szCs w:val="22"/>
        </w:rPr>
        <w:t xml:space="preserve"> </w:t>
      </w:r>
      <w:r w:rsidRPr="004E4270">
        <w:rPr>
          <w:sz w:val="22"/>
          <w:szCs w:val="22"/>
        </w:rPr>
        <w:t>parte</w:t>
      </w:r>
      <w:r w:rsidRPr="004E4270">
        <w:rPr>
          <w:spacing w:val="-4"/>
          <w:sz w:val="22"/>
          <w:szCs w:val="22"/>
        </w:rPr>
        <w:t xml:space="preserve"> </w:t>
      </w:r>
      <w:r w:rsidRPr="004E4270">
        <w:rPr>
          <w:sz w:val="22"/>
          <w:szCs w:val="22"/>
        </w:rPr>
        <w:t>dell'amministrazione.</w:t>
      </w:r>
    </w:p>
    <w:p w14:paraId="11C47F0C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</w:p>
    <w:p w14:paraId="3A4AAF6C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  <w:r w:rsidRPr="004E4270">
        <w:rPr>
          <w:sz w:val="22"/>
          <w:szCs w:val="22"/>
        </w:rPr>
        <w:t>Dichiara altresì, la propria immediata disponibilità a presentare, su richiesta dell’Istituto, la documentazione relativa ai titoli dichiarati.</w:t>
      </w:r>
    </w:p>
    <w:p w14:paraId="5E38A7B0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</w:p>
    <w:p w14:paraId="3E85E287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</w:p>
    <w:p w14:paraId="31503BD9" w14:textId="77777777" w:rsidR="004E4270" w:rsidRPr="004E4270" w:rsidRDefault="004E4270" w:rsidP="004E4270">
      <w:pPr>
        <w:autoSpaceDE w:val="0"/>
        <w:jc w:val="both"/>
        <w:rPr>
          <w:sz w:val="22"/>
          <w:szCs w:val="22"/>
        </w:rPr>
      </w:pPr>
    </w:p>
    <w:p w14:paraId="6E14AF66" w14:textId="77777777" w:rsidR="004E4270" w:rsidRPr="004E4270" w:rsidRDefault="004E4270" w:rsidP="004E427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4270">
        <w:rPr>
          <w:sz w:val="22"/>
          <w:szCs w:val="22"/>
        </w:rPr>
        <w:t xml:space="preserve">_____________________________________            </w:t>
      </w:r>
      <w:r w:rsidRPr="004E4270">
        <w:rPr>
          <w:sz w:val="22"/>
          <w:szCs w:val="22"/>
        </w:rPr>
        <w:tab/>
      </w:r>
      <w:r w:rsidRPr="004E4270">
        <w:rPr>
          <w:sz w:val="22"/>
          <w:szCs w:val="22"/>
        </w:rPr>
        <w:tab/>
        <w:t>Firma _______________________</w:t>
      </w:r>
    </w:p>
    <w:p w14:paraId="2A99C568" w14:textId="77777777" w:rsidR="00104DDA" w:rsidRPr="004E4270" w:rsidRDefault="004E4270" w:rsidP="004E4270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4E4270">
        <w:rPr>
          <w:sz w:val="22"/>
          <w:szCs w:val="22"/>
        </w:rPr>
        <w:t>(Luogo e data)</w:t>
      </w:r>
    </w:p>
    <w:sectPr w:rsidR="00104DDA" w:rsidRPr="004E4270" w:rsidSect="005C7C70">
      <w:headerReference w:type="default" r:id="rId15"/>
      <w:footerReference w:type="default" r:id="rId16"/>
      <w:pgSz w:w="11906" w:h="16838"/>
      <w:pgMar w:top="510" w:right="907" w:bottom="510" w:left="907" w:header="45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4899D" w14:textId="77777777" w:rsidR="00C25BE0" w:rsidRDefault="00C25BE0">
      <w:r>
        <w:separator/>
      </w:r>
    </w:p>
  </w:endnote>
  <w:endnote w:type="continuationSeparator" w:id="0">
    <w:p w14:paraId="0F5F51A7" w14:textId="77777777" w:rsidR="00C25BE0" w:rsidRDefault="00C2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23C37" w14:textId="77777777" w:rsidR="004552E0" w:rsidRPr="00C3362B" w:rsidRDefault="004552E0">
    <w:pPr>
      <w:pStyle w:val="Pidipagina"/>
      <w:jc w:val="center"/>
      <w:rPr>
        <w:bCs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D66F8" w14:textId="77777777" w:rsidR="00C25BE0" w:rsidRDefault="00C25BE0">
      <w:r>
        <w:separator/>
      </w:r>
    </w:p>
  </w:footnote>
  <w:footnote w:type="continuationSeparator" w:id="0">
    <w:p w14:paraId="2097E345" w14:textId="77777777" w:rsidR="00C25BE0" w:rsidRDefault="00C25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4AC58" w14:textId="77777777" w:rsidR="00CB5C38" w:rsidRPr="00CB5C38" w:rsidRDefault="00B06DEE" w:rsidP="00497A0D">
    <w:pPr>
      <w:pStyle w:val="Intestazione"/>
      <w:tabs>
        <w:tab w:val="clear" w:pos="4819"/>
        <w:tab w:val="clear" w:pos="9638"/>
      </w:tabs>
      <w:jc w:val="center"/>
    </w:pPr>
    <w:r>
      <w:rPr>
        <w:noProof/>
        <w:lang w:eastAsia="it-IT" w:bidi="ar-SA"/>
      </w:rPr>
      <w:drawing>
        <wp:inline distT="0" distB="0" distL="0" distR="0" wp14:anchorId="396E59C2" wp14:editId="597642AA">
          <wp:extent cx="6120130" cy="598533"/>
          <wp:effectExtent l="19050" t="0" r="0" b="0"/>
          <wp:docPr id="2" name="Immagine 2" descr="C:\Users\feder\Downloads\Pacchetto-completo-Orizzontali\Loghi PNG - Orizzontali\Loghi completi orizzontale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der\Downloads\Pacchetto-completo-Orizzontali\Loghi PNG - Orizzontali\Loghi completi orizzontale 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85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848283" w14:textId="77777777" w:rsidR="004552E0" w:rsidRDefault="004552E0" w:rsidP="00C35490">
    <w:pPr>
      <w:tabs>
        <w:tab w:val="left" w:pos="4581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4602"/>
        </w:tabs>
        <w:ind w:left="5322" w:hanging="360"/>
      </w:pPr>
      <w:rPr>
        <w:rFonts w:ascii="Wingdings" w:hAnsi="Wingdings" w:cs="TimesNewRomanPSMT"/>
      </w:rPr>
    </w:lvl>
  </w:abstractNum>
  <w:abstractNum w:abstractNumId="3" w15:restartNumberingAfterBreak="0">
    <w:nsid w:val="11AB7DEA"/>
    <w:multiLevelType w:val="hybridMultilevel"/>
    <w:tmpl w:val="9F4A802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832D2D"/>
    <w:multiLevelType w:val="hybridMultilevel"/>
    <w:tmpl w:val="196C825A"/>
    <w:lvl w:ilvl="0" w:tplc="201A046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45035"/>
    <w:multiLevelType w:val="hybridMultilevel"/>
    <w:tmpl w:val="0CE4CF8A"/>
    <w:lvl w:ilvl="0" w:tplc="BB4AA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D5448"/>
    <w:multiLevelType w:val="hybridMultilevel"/>
    <w:tmpl w:val="35429E8E"/>
    <w:lvl w:ilvl="0" w:tplc="E7A43E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B5E5E"/>
    <w:multiLevelType w:val="hybridMultilevel"/>
    <w:tmpl w:val="FFBEA44A"/>
    <w:lvl w:ilvl="0" w:tplc="46464D1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75BE9"/>
    <w:multiLevelType w:val="hybridMultilevel"/>
    <w:tmpl w:val="DA20AD80"/>
    <w:lvl w:ilvl="0" w:tplc="71F8915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55E4B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134B"/>
    <w:multiLevelType w:val="hybridMultilevel"/>
    <w:tmpl w:val="C9263544"/>
    <w:lvl w:ilvl="0" w:tplc="8A6A95A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6A95AA">
      <w:start w:val="1"/>
      <w:numFmt w:val="bullet"/>
      <w:lvlText w:val="-"/>
      <w:lvlJc w:val="left"/>
      <w:pPr>
        <w:ind w:left="2160" w:hanging="360"/>
      </w:pPr>
      <w:rPr>
        <w:rFonts w:ascii="Sylfaen" w:hAnsi="Sylfae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E2D08"/>
    <w:multiLevelType w:val="hybridMultilevel"/>
    <w:tmpl w:val="40768394"/>
    <w:lvl w:ilvl="0" w:tplc="9566F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D3DBC"/>
    <w:multiLevelType w:val="hybridMultilevel"/>
    <w:tmpl w:val="3F3067B0"/>
    <w:lvl w:ilvl="0" w:tplc="526A0692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A0BF4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D4672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D8F12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2056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0C51B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246D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A0FFA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DAE21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1B0C8A"/>
    <w:multiLevelType w:val="hybridMultilevel"/>
    <w:tmpl w:val="BA527772"/>
    <w:lvl w:ilvl="0" w:tplc="E36894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22F4B5E"/>
    <w:multiLevelType w:val="hybridMultilevel"/>
    <w:tmpl w:val="DDA46784"/>
    <w:lvl w:ilvl="0" w:tplc="9E025924">
      <w:start w:val="1"/>
      <w:numFmt w:val="bullet"/>
      <w:lvlText w:val="-"/>
      <w:lvlJc w:val="left"/>
      <w:pPr>
        <w:ind w:left="3338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8" w15:restartNumberingAfterBreak="0">
    <w:nsid w:val="47B657B3"/>
    <w:multiLevelType w:val="hybridMultilevel"/>
    <w:tmpl w:val="8E6407D2"/>
    <w:lvl w:ilvl="0" w:tplc="04100001">
      <w:start w:val="1"/>
      <w:numFmt w:val="bullet"/>
      <w:lvlText w:val=""/>
      <w:lvlJc w:val="left"/>
      <w:pPr>
        <w:ind w:left="77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3E95F8">
      <w:start w:val="1"/>
      <w:numFmt w:val="bullet"/>
      <w:lvlText w:val="o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F8B816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2857F8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64DAE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25A58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C2325E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061452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2E2582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5736784F"/>
    <w:multiLevelType w:val="hybridMultilevel"/>
    <w:tmpl w:val="9D067F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945A0"/>
    <w:multiLevelType w:val="hybridMultilevel"/>
    <w:tmpl w:val="B866ADDA"/>
    <w:lvl w:ilvl="0" w:tplc="E7A43E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442A6"/>
    <w:multiLevelType w:val="hybridMultilevel"/>
    <w:tmpl w:val="CB2CFC66"/>
    <w:lvl w:ilvl="0" w:tplc="0FCEB900">
      <w:start w:val="17"/>
      <w:numFmt w:val="bullet"/>
      <w:lvlText w:val="*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14D43"/>
    <w:multiLevelType w:val="hybridMultilevel"/>
    <w:tmpl w:val="A462D7C6"/>
    <w:lvl w:ilvl="0" w:tplc="75AE2F20">
      <w:start w:val="1"/>
      <w:numFmt w:val="bullet"/>
      <w:lvlText w:val="-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3E95F8">
      <w:start w:val="1"/>
      <w:numFmt w:val="bullet"/>
      <w:lvlText w:val="o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F8B816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2857F8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64DAE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25A58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C2325E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061452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2E2582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1A5ED8"/>
    <w:multiLevelType w:val="hybridMultilevel"/>
    <w:tmpl w:val="96D85A24"/>
    <w:lvl w:ilvl="0" w:tplc="9D1245D6">
      <w:start w:val="1"/>
      <w:numFmt w:val="bullet"/>
      <w:lvlText w:val="-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23E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EE1E9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18381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2D59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C688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70A15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0194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E9BD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9372FCE"/>
    <w:multiLevelType w:val="multilevel"/>
    <w:tmpl w:val="82265C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8" w15:restartNumberingAfterBreak="0">
    <w:nsid w:val="79C9576F"/>
    <w:multiLevelType w:val="hybridMultilevel"/>
    <w:tmpl w:val="2FA2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76916"/>
    <w:multiLevelType w:val="hybridMultilevel"/>
    <w:tmpl w:val="C6D0B032"/>
    <w:lvl w:ilvl="0" w:tplc="C2CCC07C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0"/>
  </w:num>
  <w:num w:numId="5">
    <w:abstractNumId w:val="12"/>
  </w:num>
  <w:num w:numId="6">
    <w:abstractNumId w:val="4"/>
  </w:num>
  <w:num w:numId="7">
    <w:abstractNumId w:val="13"/>
  </w:num>
  <w:num w:numId="8">
    <w:abstractNumId w:val="28"/>
  </w:num>
  <w:num w:numId="9">
    <w:abstractNumId w:val="24"/>
  </w:num>
  <w:num w:numId="10">
    <w:abstractNumId w:val="26"/>
  </w:num>
  <w:num w:numId="11">
    <w:abstractNumId w:val="8"/>
  </w:num>
  <w:num w:numId="12">
    <w:abstractNumId w:val="29"/>
  </w:num>
  <w:num w:numId="13">
    <w:abstractNumId w:val="14"/>
  </w:num>
  <w:num w:numId="14">
    <w:abstractNumId w:val="21"/>
  </w:num>
  <w:num w:numId="15">
    <w:abstractNumId w:val="7"/>
  </w:num>
  <w:num w:numId="16">
    <w:abstractNumId w:val="25"/>
  </w:num>
  <w:num w:numId="17">
    <w:abstractNumId w:val="17"/>
  </w:num>
  <w:num w:numId="18">
    <w:abstractNumId w:val="23"/>
  </w:num>
  <w:num w:numId="19">
    <w:abstractNumId w:val="3"/>
  </w:num>
  <w:num w:numId="20">
    <w:abstractNumId w:val="18"/>
  </w:num>
  <w:num w:numId="21">
    <w:abstractNumId w:val="27"/>
  </w:num>
  <w:num w:numId="22">
    <w:abstractNumId w:val="16"/>
  </w:num>
  <w:num w:numId="23">
    <w:abstractNumId w:val="19"/>
  </w:num>
  <w:num w:numId="24">
    <w:abstractNumId w:val="2"/>
  </w:num>
  <w:num w:numId="25">
    <w:abstractNumId w:val="9"/>
  </w:num>
  <w:num w:numId="26">
    <w:abstractNumId w:val="22"/>
  </w:num>
  <w:num w:numId="27">
    <w:abstractNumId w:val="11"/>
  </w:num>
  <w:num w:numId="28">
    <w:abstractNumId w:val="10"/>
  </w:num>
  <w:num w:numId="29">
    <w:abstractNumId w:val="1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029"/>
    <w:rsid w:val="0000086D"/>
    <w:rsid w:val="00002C95"/>
    <w:rsid w:val="00003EFC"/>
    <w:rsid w:val="00004C84"/>
    <w:rsid w:val="000119D1"/>
    <w:rsid w:val="00013845"/>
    <w:rsid w:val="00020711"/>
    <w:rsid w:val="00020F25"/>
    <w:rsid w:val="00023981"/>
    <w:rsid w:val="00035559"/>
    <w:rsid w:val="000366C4"/>
    <w:rsid w:val="000414B4"/>
    <w:rsid w:val="0004166B"/>
    <w:rsid w:val="00050BAB"/>
    <w:rsid w:val="00051800"/>
    <w:rsid w:val="00053D54"/>
    <w:rsid w:val="00053E9A"/>
    <w:rsid w:val="000574AE"/>
    <w:rsid w:val="000577FB"/>
    <w:rsid w:val="00062108"/>
    <w:rsid w:val="00063BE2"/>
    <w:rsid w:val="000655B6"/>
    <w:rsid w:val="0007088D"/>
    <w:rsid w:val="0007350B"/>
    <w:rsid w:val="0007369D"/>
    <w:rsid w:val="00073A06"/>
    <w:rsid w:val="000760AB"/>
    <w:rsid w:val="00077555"/>
    <w:rsid w:val="00077E77"/>
    <w:rsid w:val="0008459D"/>
    <w:rsid w:val="00090029"/>
    <w:rsid w:val="000903C3"/>
    <w:rsid w:val="00090691"/>
    <w:rsid w:val="00093512"/>
    <w:rsid w:val="000939A5"/>
    <w:rsid w:val="00095242"/>
    <w:rsid w:val="00095D3C"/>
    <w:rsid w:val="00097CC5"/>
    <w:rsid w:val="000A26E0"/>
    <w:rsid w:val="000A3F3B"/>
    <w:rsid w:val="000B14F0"/>
    <w:rsid w:val="000B35B0"/>
    <w:rsid w:val="000C1A2B"/>
    <w:rsid w:val="000C3EC5"/>
    <w:rsid w:val="000D3E23"/>
    <w:rsid w:val="000D5E98"/>
    <w:rsid w:val="000E4135"/>
    <w:rsid w:val="000E671A"/>
    <w:rsid w:val="000F0F0B"/>
    <w:rsid w:val="00100094"/>
    <w:rsid w:val="00104DDA"/>
    <w:rsid w:val="00106018"/>
    <w:rsid w:val="00107947"/>
    <w:rsid w:val="0011036A"/>
    <w:rsid w:val="001118CC"/>
    <w:rsid w:val="00111FF8"/>
    <w:rsid w:val="00116A8B"/>
    <w:rsid w:val="00122672"/>
    <w:rsid w:val="00124126"/>
    <w:rsid w:val="001248FC"/>
    <w:rsid w:val="00130DE4"/>
    <w:rsid w:val="00134E75"/>
    <w:rsid w:val="001449A5"/>
    <w:rsid w:val="001460A5"/>
    <w:rsid w:val="00157007"/>
    <w:rsid w:val="00164703"/>
    <w:rsid w:val="00164EE7"/>
    <w:rsid w:val="001650BF"/>
    <w:rsid w:val="001670E7"/>
    <w:rsid w:val="001714C1"/>
    <w:rsid w:val="0017316F"/>
    <w:rsid w:val="00175855"/>
    <w:rsid w:val="0017754A"/>
    <w:rsid w:val="00181B53"/>
    <w:rsid w:val="0018672E"/>
    <w:rsid w:val="001922B9"/>
    <w:rsid w:val="0019291D"/>
    <w:rsid w:val="00194241"/>
    <w:rsid w:val="00194354"/>
    <w:rsid w:val="001A136B"/>
    <w:rsid w:val="001A14E3"/>
    <w:rsid w:val="001A6377"/>
    <w:rsid w:val="001A7537"/>
    <w:rsid w:val="001B03CF"/>
    <w:rsid w:val="001B3374"/>
    <w:rsid w:val="001B3EE9"/>
    <w:rsid w:val="001B4833"/>
    <w:rsid w:val="001C2953"/>
    <w:rsid w:val="001C521B"/>
    <w:rsid w:val="001D09CE"/>
    <w:rsid w:val="001D1252"/>
    <w:rsid w:val="001D471B"/>
    <w:rsid w:val="001D57A6"/>
    <w:rsid w:val="001F0028"/>
    <w:rsid w:val="001F4C93"/>
    <w:rsid w:val="001F50AE"/>
    <w:rsid w:val="00201BC6"/>
    <w:rsid w:val="002027F7"/>
    <w:rsid w:val="00203369"/>
    <w:rsid w:val="00203672"/>
    <w:rsid w:val="00210840"/>
    <w:rsid w:val="00210EF7"/>
    <w:rsid w:val="0021183D"/>
    <w:rsid w:val="00216347"/>
    <w:rsid w:val="00216E5F"/>
    <w:rsid w:val="00217867"/>
    <w:rsid w:val="002204D9"/>
    <w:rsid w:val="00230DB0"/>
    <w:rsid w:val="0023798D"/>
    <w:rsid w:val="00243DAD"/>
    <w:rsid w:val="0025231B"/>
    <w:rsid w:val="00254B95"/>
    <w:rsid w:val="0025683A"/>
    <w:rsid w:val="00256A68"/>
    <w:rsid w:val="00257A76"/>
    <w:rsid w:val="00261274"/>
    <w:rsid w:val="002625BE"/>
    <w:rsid w:val="00266AFE"/>
    <w:rsid w:val="0026722D"/>
    <w:rsid w:val="00274242"/>
    <w:rsid w:val="002744DC"/>
    <w:rsid w:val="00276E5B"/>
    <w:rsid w:val="00277B76"/>
    <w:rsid w:val="002874DF"/>
    <w:rsid w:val="00287C81"/>
    <w:rsid w:val="002952A4"/>
    <w:rsid w:val="002A201E"/>
    <w:rsid w:val="002A393A"/>
    <w:rsid w:val="002A4170"/>
    <w:rsid w:val="002B08E4"/>
    <w:rsid w:val="002B7351"/>
    <w:rsid w:val="002C3672"/>
    <w:rsid w:val="002D086E"/>
    <w:rsid w:val="002D28F8"/>
    <w:rsid w:val="002D3D81"/>
    <w:rsid w:val="002D789D"/>
    <w:rsid w:val="002E71D0"/>
    <w:rsid w:val="002E79A9"/>
    <w:rsid w:val="003002E3"/>
    <w:rsid w:val="00301094"/>
    <w:rsid w:val="00304355"/>
    <w:rsid w:val="0030488F"/>
    <w:rsid w:val="00314A08"/>
    <w:rsid w:val="00317D8D"/>
    <w:rsid w:val="0032256F"/>
    <w:rsid w:val="00324C6D"/>
    <w:rsid w:val="00335CCD"/>
    <w:rsid w:val="00336935"/>
    <w:rsid w:val="00341358"/>
    <w:rsid w:val="00342ADA"/>
    <w:rsid w:val="003463B1"/>
    <w:rsid w:val="00347292"/>
    <w:rsid w:val="00353E7C"/>
    <w:rsid w:val="00356CF4"/>
    <w:rsid w:val="00361A69"/>
    <w:rsid w:val="0037250B"/>
    <w:rsid w:val="00372749"/>
    <w:rsid w:val="003759E2"/>
    <w:rsid w:val="00376F92"/>
    <w:rsid w:val="003778EA"/>
    <w:rsid w:val="00384B62"/>
    <w:rsid w:val="003943FC"/>
    <w:rsid w:val="003946C2"/>
    <w:rsid w:val="00395B16"/>
    <w:rsid w:val="003964A3"/>
    <w:rsid w:val="003A1C06"/>
    <w:rsid w:val="003A2C82"/>
    <w:rsid w:val="003A4BBC"/>
    <w:rsid w:val="003B21DB"/>
    <w:rsid w:val="003B7331"/>
    <w:rsid w:val="003C0086"/>
    <w:rsid w:val="003C3EDB"/>
    <w:rsid w:val="003C5EE4"/>
    <w:rsid w:val="003D02A2"/>
    <w:rsid w:val="003D1F79"/>
    <w:rsid w:val="003D2B2D"/>
    <w:rsid w:val="003D2D49"/>
    <w:rsid w:val="003D451C"/>
    <w:rsid w:val="003D59C7"/>
    <w:rsid w:val="003E15EF"/>
    <w:rsid w:val="003E4E81"/>
    <w:rsid w:val="003E4F81"/>
    <w:rsid w:val="003E5045"/>
    <w:rsid w:val="003E75E9"/>
    <w:rsid w:val="003E7DD6"/>
    <w:rsid w:val="003F0835"/>
    <w:rsid w:val="003F20E0"/>
    <w:rsid w:val="00400AAA"/>
    <w:rsid w:val="0040657D"/>
    <w:rsid w:val="00410617"/>
    <w:rsid w:val="0041701A"/>
    <w:rsid w:val="004201C1"/>
    <w:rsid w:val="00421FA0"/>
    <w:rsid w:val="0042237B"/>
    <w:rsid w:val="004243B8"/>
    <w:rsid w:val="00424D5B"/>
    <w:rsid w:val="004340ED"/>
    <w:rsid w:val="004357F7"/>
    <w:rsid w:val="00436A41"/>
    <w:rsid w:val="00441C11"/>
    <w:rsid w:val="00441F1C"/>
    <w:rsid w:val="00443AB9"/>
    <w:rsid w:val="00445E11"/>
    <w:rsid w:val="0044612B"/>
    <w:rsid w:val="00447FCE"/>
    <w:rsid w:val="0045046C"/>
    <w:rsid w:val="00452AD6"/>
    <w:rsid w:val="00454271"/>
    <w:rsid w:val="004552E0"/>
    <w:rsid w:val="0046498C"/>
    <w:rsid w:val="00466B02"/>
    <w:rsid w:val="0047145D"/>
    <w:rsid w:val="00474669"/>
    <w:rsid w:val="004746C3"/>
    <w:rsid w:val="004879C5"/>
    <w:rsid w:val="0049159D"/>
    <w:rsid w:val="00494918"/>
    <w:rsid w:val="00497751"/>
    <w:rsid w:val="00497A0D"/>
    <w:rsid w:val="004A0016"/>
    <w:rsid w:val="004A5195"/>
    <w:rsid w:val="004A737B"/>
    <w:rsid w:val="004B0D4F"/>
    <w:rsid w:val="004B105A"/>
    <w:rsid w:val="004B3F22"/>
    <w:rsid w:val="004C4792"/>
    <w:rsid w:val="004C596B"/>
    <w:rsid w:val="004C7FD6"/>
    <w:rsid w:val="004D0894"/>
    <w:rsid w:val="004D1DEA"/>
    <w:rsid w:val="004D5A79"/>
    <w:rsid w:val="004D7F6D"/>
    <w:rsid w:val="004E0DEF"/>
    <w:rsid w:val="004E3554"/>
    <w:rsid w:val="004E4270"/>
    <w:rsid w:val="004F056F"/>
    <w:rsid w:val="004F07B3"/>
    <w:rsid w:val="004F2E82"/>
    <w:rsid w:val="004F3B96"/>
    <w:rsid w:val="004F3F78"/>
    <w:rsid w:val="004F580E"/>
    <w:rsid w:val="004F633A"/>
    <w:rsid w:val="00512B75"/>
    <w:rsid w:val="005169DD"/>
    <w:rsid w:val="00521AE5"/>
    <w:rsid w:val="00527BE9"/>
    <w:rsid w:val="00530369"/>
    <w:rsid w:val="00530BE4"/>
    <w:rsid w:val="00532584"/>
    <w:rsid w:val="005365C0"/>
    <w:rsid w:val="00536C1F"/>
    <w:rsid w:val="00536FB5"/>
    <w:rsid w:val="005377FB"/>
    <w:rsid w:val="005404BC"/>
    <w:rsid w:val="00542AA0"/>
    <w:rsid w:val="00544839"/>
    <w:rsid w:val="00551310"/>
    <w:rsid w:val="00551D85"/>
    <w:rsid w:val="005523D0"/>
    <w:rsid w:val="00555216"/>
    <w:rsid w:val="00555684"/>
    <w:rsid w:val="00565333"/>
    <w:rsid w:val="00570CA3"/>
    <w:rsid w:val="00573B74"/>
    <w:rsid w:val="00574898"/>
    <w:rsid w:val="00574E7F"/>
    <w:rsid w:val="0057593B"/>
    <w:rsid w:val="00575DC0"/>
    <w:rsid w:val="005766D1"/>
    <w:rsid w:val="005773A7"/>
    <w:rsid w:val="00581732"/>
    <w:rsid w:val="00584DA5"/>
    <w:rsid w:val="00585724"/>
    <w:rsid w:val="00585E06"/>
    <w:rsid w:val="00587113"/>
    <w:rsid w:val="00591A34"/>
    <w:rsid w:val="0059289B"/>
    <w:rsid w:val="0059780C"/>
    <w:rsid w:val="005A7E6A"/>
    <w:rsid w:val="005B118B"/>
    <w:rsid w:val="005B12FA"/>
    <w:rsid w:val="005B3CCC"/>
    <w:rsid w:val="005B68CB"/>
    <w:rsid w:val="005C7C70"/>
    <w:rsid w:val="005D3A01"/>
    <w:rsid w:val="005E0438"/>
    <w:rsid w:val="005E1970"/>
    <w:rsid w:val="005E1B67"/>
    <w:rsid w:val="005E240F"/>
    <w:rsid w:val="005E5799"/>
    <w:rsid w:val="005E57A9"/>
    <w:rsid w:val="005F5ED0"/>
    <w:rsid w:val="00604B22"/>
    <w:rsid w:val="006103C2"/>
    <w:rsid w:val="0061103D"/>
    <w:rsid w:val="00617185"/>
    <w:rsid w:val="00617376"/>
    <w:rsid w:val="00620E3F"/>
    <w:rsid w:val="00626E60"/>
    <w:rsid w:val="006306BE"/>
    <w:rsid w:val="00634435"/>
    <w:rsid w:val="006444C8"/>
    <w:rsid w:val="006706BE"/>
    <w:rsid w:val="00670E49"/>
    <w:rsid w:val="00673943"/>
    <w:rsid w:val="0067507B"/>
    <w:rsid w:val="006757DC"/>
    <w:rsid w:val="00675C43"/>
    <w:rsid w:val="00675D5B"/>
    <w:rsid w:val="00677F7F"/>
    <w:rsid w:val="00684D3F"/>
    <w:rsid w:val="00691795"/>
    <w:rsid w:val="00696CBE"/>
    <w:rsid w:val="0069713A"/>
    <w:rsid w:val="006978D5"/>
    <w:rsid w:val="006A1743"/>
    <w:rsid w:val="006A37E8"/>
    <w:rsid w:val="006A7EC1"/>
    <w:rsid w:val="006B0FE0"/>
    <w:rsid w:val="006B14A1"/>
    <w:rsid w:val="006B56F5"/>
    <w:rsid w:val="006C38C3"/>
    <w:rsid w:val="006C3C86"/>
    <w:rsid w:val="006C4F5B"/>
    <w:rsid w:val="006C569B"/>
    <w:rsid w:val="006C6817"/>
    <w:rsid w:val="006C69FA"/>
    <w:rsid w:val="006D1474"/>
    <w:rsid w:val="006D3A01"/>
    <w:rsid w:val="006D4A0F"/>
    <w:rsid w:val="006D5144"/>
    <w:rsid w:val="006D5CD5"/>
    <w:rsid w:val="006D6A0B"/>
    <w:rsid w:val="006D6CF4"/>
    <w:rsid w:val="006E1187"/>
    <w:rsid w:val="006E1F08"/>
    <w:rsid w:val="006E2821"/>
    <w:rsid w:val="006E38F1"/>
    <w:rsid w:val="006E5D12"/>
    <w:rsid w:val="006E7639"/>
    <w:rsid w:val="006F21EC"/>
    <w:rsid w:val="00702D36"/>
    <w:rsid w:val="00702E22"/>
    <w:rsid w:val="00704B46"/>
    <w:rsid w:val="00706B95"/>
    <w:rsid w:val="00707A31"/>
    <w:rsid w:val="00711A3C"/>
    <w:rsid w:val="0071246C"/>
    <w:rsid w:val="00717A69"/>
    <w:rsid w:val="007308AC"/>
    <w:rsid w:val="00731188"/>
    <w:rsid w:val="0073133F"/>
    <w:rsid w:val="00732181"/>
    <w:rsid w:val="00733098"/>
    <w:rsid w:val="0073450D"/>
    <w:rsid w:val="007357E8"/>
    <w:rsid w:val="007404BA"/>
    <w:rsid w:val="00744B0E"/>
    <w:rsid w:val="007517B7"/>
    <w:rsid w:val="00752084"/>
    <w:rsid w:val="00754A23"/>
    <w:rsid w:val="0075727E"/>
    <w:rsid w:val="00770096"/>
    <w:rsid w:val="007709EE"/>
    <w:rsid w:val="00771072"/>
    <w:rsid w:val="00771897"/>
    <w:rsid w:val="00773120"/>
    <w:rsid w:val="007777A8"/>
    <w:rsid w:val="00780155"/>
    <w:rsid w:val="00783F7B"/>
    <w:rsid w:val="00790A48"/>
    <w:rsid w:val="00790B3E"/>
    <w:rsid w:val="00793D6F"/>
    <w:rsid w:val="00796415"/>
    <w:rsid w:val="00796DF0"/>
    <w:rsid w:val="007A01BE"/>
    <w:rsid w:val="007A1F3B"/>
    <w:rsid w:val="007A4512"/>
    <w:rsid w:val="007A47C5"/>
    <w:rsid w:val="007A5714"/>
    <w:rsid w:val="007B0B39"/>
    <w:rsid w:val="007B178A"/>
    <w:rsid w:val="007B2160"/>
    <w:rsid w:val="007B40D2"/>
    <w:rsid w:val="007B5BF9"/>
    <w:rsid w:val="007B79A4"/>
    <w:rsid w:val="007C26EB"/>
    <w:rsid w:val="007C2C75"/>
    <w:rsid w:val="007C4FEC"/>
    <w:rsid w:val="007C5919"/>
    <w:rsid w:val="007C5E2E"/>
    <w:rsid w:val="007D1DB9"/>
    <w:rsid w:val="007D700D"/>
    <w:rsid w:val="007E08A5"/>
    <w:rsid w:val="007E144A"/>
    <w:rsid w:val="007E3EE5"/>
    <w:rsid w:val="007F0E92"/>
    <w:rsid w:val="007F266D"/>
    <w:rsid w:val="007F47D5"/>
    <w:rsid w:val="007F5EFD"/>
    <w:rsid w:val="00802FFF"/>
    <w:rsid w:val="00803321"/>
    <w:rsid w:val="0080391C"/>
    <w:rsid w:val="00806843"/>
    <w:rsid w:val="00810618"/>
    <w:rsid w:val="0081354C"/>
    <w:rsid w:val="00813A64"/>
    <w:rsid w:val="008202C1"/>
    <w:rsid w:val="0082120C"/>
    <w:rsid w:val="008275AB"/>
    <w:rsid w:val="0083187E"/>
    <w:rsid w:val="00833667"/>
    <w:rsid w:val="00842EC5"/>
    <w:rsid w:val="00842FAC"/>
    <w:rsid w:val="00844F2D"/>
    <w:rsid w:val="008459A1"/>
    <w:rsid w:val="00846377"/>
    <w:rsid w:val="0085006B"/>
    <w:rsid w:val="00850A74"/>
    <w:rsid w:val="0085336C"/>
    <w:rsid w:val="00854B62"/>
    <w:rsid w:val="00856270"/>
    <w:rsid w:val="00856C4C"/>
    <w:rsid w:val="00856F6C"/>
    <w:rsid w:val="00860A0A"/>
    <w:rsid w:val="0086396D"/>
    <w:rsid w:val="00866D69"/>
    <w:rsid w:val="0086702C"/>
    <w:rsid w:val="008753AE"/>
    <w:rsid w:val="00876C2F"/>
    <w:rsid w:val="008823D4"/>
    <w:rsid w:val="00885DCF"/>
    <w:rsid w:val="008919A2"/>
    <w:rsid w:val="00892C66"/>
    <w:rsid w:val="00892E99"/>
    <w:rsid w:val="0089799A"/>
    <w:rsid w:val="00897CBC"/>
    <w:rsid w:val="008B3881"/>
    <w:rsid w:val="008B62CC"/>
    <w:rsid w:val="008B6D8A"/>
    <w:rsid w:val="008C12B4"/>
    <w:rsid w:val="008E2E26"/>
    <w:rsid w:val="008E5301"/>
    <w:rsid w:val="009023A4"/>
    <w:rsid w:val="0090286E"/>
    <w:rsid w:val="00904899"/>
    <w:rsid w:val="00912DFA"/>
    <w:rsid w:val="0092017F"/>
    <w:rsid w:val="00921BD5"/>
    <w:rsid w:val="00923525"/>
    <w:rsid w:val="009239EF"/>
    <w:rsid w:val="00927B34"/>
    <w:rsid w:val="00927C0B"/>
    <w:rsid w:val="009307DA"/>
    <w:rsid w:val="0093251F"/>
    <w:rsid w:val="00936D74"/>
    <w:rsid w:val="009378EE"/>
    <w:rsid w:val="00944B38"/>
    <w:rsid w:val="00945176"/>
    <w:rsid w:val="009519E6"/>
    <w:rsid w:val="0096356C"/>
    <w:rsid w:val="00963EB0"/>
    <w:rsid w:val="00970AB2"/>
    <w:rsid w:val="0097479B"/>
    <w:rsid w:val="00974CE4"/>
    <w:rsid w:val="00976737"/>
    <w:rsid w:val="00981E58"/>
    <w:rsid w:val="009847BF"/>
    <w:rsid w:val="00985929"/>
    <w:rsid w:val="00991992"/>
    <w:rsid w:val="00991A41"/>
    <w:rsid w:val="0099396B"/>
    <w:rsid w:val="009A26AE"/>
    <w:rsid w:val="009A4B97"/>
    <w:rsid w:val="009B14F2"/>
    <w:rsid w:val="009B1C86"/>
    <w:rsid w:val="009B3165"/>
    <w:rsid w:val="009B5D90"/>
    <w:rsid w:val="009B6CA3"/>
    <w:rsid w:val="009C59CE"/>
    <w:rsid w:val="009C6E0C"/>
    <w:rsid w:val="009E235E"/>
    <w:rsid w:val="009E7513"/>
    <w:rsid w:val="009F05A3"/>
    <w:rsid w:val="009F5A84"/>
    <w:rsid w:val="009F5E90"/>
    <w:rsid w:val="00A07C1E"/>
    <w:rsid w:val="00A10234"/>
    <w:rsid w:val="00A12298"/>
    <w:rsid w:val="00A153F0"/>
    <w:rsid w:val="00A20843"/>
    <w:rsid w:val="00A20998"/>
    <w:rsid w:val="00A23A86"/>
    <w:rsid w:val="00A36412"/>
    <w:rsid w:val="00A42E36"/>
    <w:rsid w:val="00A434FA"/>
    <w:rsid w:val="00A46B95"/>
    <w:rsid w:val="00A55B74"/>
    <w:rsid w:val="00A57B89"/>
    <w:rsid w:val="00A61DC8"/>
    <w:rsid w:val="00A63162"/>
    <w:rsid w:val="00A656BC"/>
    <w:rsid w:val="00A65F4B"/>
    <w:rsid w:val="00A6667D"/>
    <w:rsid w:val="00A66EDF"/>
    <w:rsid w:val="00A736ED"/>
    <w:rsid w:val="00A823A2"/>
    <w:rsid w:val="00A823F0"/>
    <w:rsid w:val="00A82F44"/>
    <w:rsid w:val="00A83559"/>
    <w:rsid w:val="00A83953"/>
    <w:rsid w:val="00A878C9"/>
    <w:rsid w:val="00A87D36"/>
    <w:rsid w:val="00A90DD6"/>
    <w:rsid w:val="00A94E5C"/>
    <w:rsid w:val="00A9567C"/>
    <w:rsid w:val="00A95AB2"/>
    <w:rsid w:val="00AA1670"/>
    <w:rsid w:val="00AA4BBF"/>
    <w:rsid w:val="00AA7DCC"/>
    <w:rsid w:val="00AB15C5"/>
    <w:rsid w:val="00AB4CC5"/>
    <w:rsid w:val="00AB5F38"/>
    <w:rsid w:val="00AC76B2"/>
    <w:rsid w:val="00AD1861"/>
    <w:rsid w:val="00AD2D43"/>
    <w:rsid w:val="00AD59B2"/>
    <w:rsid w:val="00AE1878"/>
    <w:rsid w:val="00AE247C"/>
    <w:rsid w:val="00AE359E"/>
    <w:rsid w:val="00AE58F6"/>
    <w:rsid w:val="00AE7FC4"/>
    <w:rsid w:val="00AF7F9A"/>
    <w:rsid w:val="00B05662"/>
    <w:rsid w:val="00B06DEE"/>
    <w:rsid w:val="00B10535"/>
    <w:rsid w:val="00B117E6"/>
    <w:rsid w:val="00B12C1D"/>
    <w:rsid w:val="00B12E69"/>
    <w:rsid w:val="00B131FC"/>
    <w:rsid w:val="00B20236"/>
    <w:rsid w:val="00B25C5C"/>
    <w:rsid w:val="00B27082"/>
    <w:rsid w:val="00B336B9"/>
    <w:rsid w:val="00B3418F"/>
    <w:rsid w:val="00B4156A"/>
    <w:rsid w:val="00B42CDA"/>
    <w:rsid w:val="00B444B1"/>
    <w:rsid w:val="00B50513"/>
    <w:rsid w:val="00B5070D"/>
    <w:rsid w:val="00B50FC9"/>
    <w:rsid w:val="00B55FD3"/>
    <w:rsid w:val="00B6080D"/>
    <w:rsid w:val="00B647AD"/>
    <w:rsid w:val="00B6698C"/>
    <w:rsid w:val="00B75F28"/>
    <w:rsid w:val="00B80099"/>
    <w:rsid w:val="00B80192"/>
    <w:rsid w:val="00B840E2"/>
    <w:rsid w:val="00B84181"/>
    <w:rsid w:val="00B84E15"/>
    <w:rsid w:val="00B93291"/>
    <w:rsid w:val="00BB2FA0"/>
    <w:rsid w:val="00BB36FF"/>
    <w:rsid w:val="00BB6866"/>
    <w:rsid w:val="00BB6A9C"/>
    <w:rsid w:val="00BC1262"/>
    <w:rsid w:val="00BC1740"/>
    <w:rsid w:val="00BC1C47"/>
    <w:rsid w:val="00BC2436"/>
    <w:rsid w:val="00BC51D9"/>
    <w:rsid w:val="00BC72C7"/>
    <w:rsid w:val="00BD04EC"/>
    <w:rsid w:val="00BD75D1"/>
    <w:rsid w:val="00BE0099"/>
    <w:rsid w:val="00BE0F70"/>
    <w:rsid w:val="00BE190D"/>
    <w:rsid w:val="00BE1AFB"/>
    <w:rsid w:val="00BE2916"/>
    <w:rsid w:val="00BE2D9B"/>
    <w:rsid w:val="00BF0255"/>
    <w:rsid w:val="00BF2C66"/>
    <w:rsid w:val="00C05F63"/>
    <w:rsid w:val="00C232FD"/>
    <w:rsid w:val="00C25BE0"/>
    <w:rsid w:val="00C3362B"/>
    <w:rsid w:val="00C35490"/>
    <w:rsid w:val="00C354A8"/>
    <w:rsid w:val="00C36CED"/>
    <w:rsid w:val="00C43B1F"/>
    <w:rsid w:val="00C47E4B"/>
    <w:rsid w:val="00C51A2B"/>
    <w:rsid w:val="00C537AD"/>
    <w:rsid w:val="00C54BD2"/>
    <w:rsid w:val="00C67145"/>
    <w:rsid w:val="00C7128D"/>
    <w:rsid w:val="00C76BCB"/>
    <w:rsid w:val="00C82E2E"/>
    <w:rsid w:val="00C83A57"/>
    <w:rsid w:val="00C85513"/>
    <w:rsid w:val="00C93DF6"/>
    <w:rsid w:val="00C94A02"/>
    <w:rsid w:val="00CA05CF"/>
    <w:rsid w:val="00CA252B"/>
    <w:rsid w:val="00CB5C38"/>
    <w:rsid w:val="00CC0FF1"/>
    <w:rsid w:val="00CC123C"/>
    <w:rsid w:val="00CC199D"/>
    <w:rsid w:val="00CC2B71"/>
    <w:rsid w:val="00CC39DE"/>
    <w:rsid w:val="00CC67EE"/>
    <w:rsid w:val="00CC6D85"/>
    <w:rsid w:val="00CD2920"/>
    <w:rsid w:val="00CD3377"/>
    <w:rsid w:val="00CD3EAC"/>
    <w:rsid w:val="00CE0381"/>
    <w:rsid w:val="00CE0FC5"/>
    <w:rsid w:val="00CE1922"/>
    <w:rsid w:val="00CE2903"/>
    <w:rsid w:val="00CE7DC2"/>
    <w:rsid w:val="00CF28FD"/>
    <w:rsid w:val="00D00DC8"/>
    <w:rsid w:val="00D04D4F"/>
    <w:rsid w:val="00D07181"/>
    <w:rsid w:val="00D1052D"/>
    <w:rsid w:val="00D10824"/>
    <w:rsid w:val="00D120FD"/>
    <w:rsid w:val="00D13F1A"/>
    <w:rsid w:val="00D158C9"/>
    <w:rsid w:val="00D218B0"/>
    <w:rsid w:val="00D23472"/>
    <w:rsid w:val="00D23571"/>
    <w:rsid w:val="00D27B82"/>
    <w:rsid w:val="00D30182"/>
    <w:rsid w:val="00D3077B"/>
    <w:rsid w:val="00D316CD"/>
    <w:rsid w:val="00D31BBE"/>
    <w:rsid w:val="00D327B8"/>
    <w:rsid w:val="00D366D5"/>
    <w:rsid w:val="00D37591"/>
    <w:rsid w:val="00D40D85"/>
    <w:rsid w:val="00D40EB0"/>
    <w:rsid w:val="00D4331F"/>
    <w:rsid w:val="00D453C5"/>
    <w:rsid w:val="00D47302"/>
    <w:rsid w:val="00D543E7"/>
    <w:rsid w:val="00D60DC9"/>
    <w:rsid w:val="00D61059"/>
    <w:rsid w:val="00D611D2"/>
    <w:rsid w:val="00D621F2"/>
    <w:rsid w:val="00D62F72"/>
    <w:rsid w:val="00D63D4E"/>
    <w:rsid w:val="00D71C9C"/>
    <w:rsid w:val="00D759D2"/>
    <w:rsid w:val="00D7735F"/>
    <w:rsid w:val="00D80523"/>
    <w:rsid w:val="00D8178C"/>
    <w:rsid w:val="00D81FDA"/>
    <w:rsid w:val="00D83715"/>
    <w:rsid w:val="00D83CBE"/>
    <w:rsid w:val="00D86CC2"/>
    <w:rsid w:val="00D90FA1"/>
    <w:rsid w:val="00D928CD"/>
    <w:rsid w:val="00D9601A"/>
    <w:rsid w:val="00DA1AA6"/>
    <w:rsid w:val="00DA2990"/>
    <w:rsid w:val="00DB218A"/>
    <w:rsid w:val="00DC10F8"/>
    <w:rsid w:val="00DC147D"/>
    <w:rsid w:val="00DC1730"/>
    <w:rsid w:val="00DC2B03"/>
    <w:rsid w:val="00DC336F"/>
    <w:rsid w:val="00DC3DB0"/>
    <w:rsid w:val="00DC3F0A"/>
    <w:rsid w:val="00DC4E0F"/>
    <w:rsid w:val="00DC631A"/>
    <w:rsid w:val="00DC663D"/>
    <w:rsid w:val="00DD2D55"/>
    <w:rsid w:val="00DD4371"/>
    <w:rsid w:val="00DD5470"/>
    <w:rsid w:val="00DE15DD"/>
    <w:rsid w:val="00DE5DAC"/>
    <w:rsid w:val="00DE5EB2"/>
    <w:rsid w:val="00DE73E8"/>
    <w:rsid w:val="00DF174F"/>
    <w:rsid w:val="00DF439C"/>
    <w:rsid w:val="00DF77E3"/>
    <w:rsid w:val="00E0008F"/>
    <w:rsid w:val="00E04036"/>
    <w:rsid w:val="00E04B6B"/>
    <w:rsid w:val="00E10218"/>
    <w:rsid w:val="00E126AE"/>
    <w:rsid w:val="00E14B16"/>
    <w:rsid w:val="00E14F95"/>
    <w:rsid w:val="00E219CB"/>
    <w:rsid w:val="00E22D50"/>
    <w:rsid w:val="00E234AF"/>
    <w:rsid w:val="00E2602A"/>
    <w:rsid w:val="00E26785"/>
    <w:rsid w:val="00E27683"/>
    <w:rsid w:val="00E33502"/>
    <w:rsid w:val="00E34DF9"/>
    <w:rsid w:val="00E34ECB"/>
    <w:rsid w:val="00E34ED8"/>
    <w:rsid w:val="00E35C9D"/>
    <w:rsid w:val="00E36505"/>
    <w:rsid w:val="00E368A8"/>
    <w:rsid w:val="00E37F88"/>
    <w:rsid w:val="00E41D12"/>
    <w:rsid w:val="00E432F0"/>
    <w:rsid w:val="00E51047"/>
    <w:rsid w:val="00E54678"/>
    <w:rsid w:val="00E66666"/>
    <w:rsid w:val="00E67670"/>
    <w:rsid w:val="00E70FFC"/>
    <w:rsid w:val="00E71F2D"/>
    <w:rsid w:val="00E80693"/>
    <w:rsid w:val="00E8738F"/>
    <w:rsid w:val="00E90934"/>
    <w:rsid w:val="00E90EBC"/>
    <w:rsid w:val="00E92079"/>
    <w:rsid w:val="00E92298"/>
    <w:rsid w:val="00E93D74"/>
    <w:rsid w:val="00E95B8E"/>
    <w:rsid w:val="00EA1A8F"/>
    <w:rsid w:val="00EB419F"/>
    <w:rsid w:val="00EB582A"/>
    <w:rsid w:val="00EC0744"/>
    <w:rsid w:val="00ED548D"/>
    <w:rsid w:val="00EE3D5E"/>
    <w:rsid w:val="00EE61FE"/>
    <w:rsid w:val="00EF3575"/>
    <w:rsid w:val="00EF4D94"/>
    <w:rsid w:val="00F01422"/>
    <w:rsid w:val="00F019CB"/>
    <w:rsid w:val="00F026B1"/>
    <w:rsid w:val="00F02A30"/>
    <w:rsid w:val="00F0463B"/>
    <w:rsid w:val="00F064AF"/>
    <w:rsid w:val="00F07197"/>
    <w:rsid w:val="00F103C4"/>
    <w:rsid w:val="00F1135C"/>
    <w:rsid w:val="00F16593"/>
    <w:rsid w:val="00F16919"/>
    <w:rsid w:val="00F26D5C"/>
    <w:rsid w:val="00F313A4"/>
    <w:rsid w:val="00F31D61"/>
    <w:rsid w:val="00F31D8C"/>
    <w:rsid w:val="00F34552"/>
    <w:rsid w:val="00F446BF"/>
    <w:rsid w:val="00F53B00"/>
    <w:rsid w:val="00F6192A"/>
    <w:rsid w:val="00F62967"/>
    <w:rsid w:val="00F62C15"/>
    <w:rsid w:val="00F66DE4"/>
    <w:rsid w:val="00F671A4"/>
    <w:rsid w:val="00F7193C"/>
    <w:rsid w:val="00F76657"/>
    <w:rsid w:val="00F80C77"/>
    <w:rsid w:val="00F81A1D"/>
    <w:rsid w:val="00F83C3B"/>
    <w:rsid w:val="00F85A9A"/>
    <w:rsid w:val="00F86ADD"/>
    <w:rsid w:val="00F8700B"/>
    <w:rsid w:val="00F904AC"/>
    <w:rsid w:val="00F97598"/>
    <w:rsid w:val="00FA157C"/>
    <w:rsid w:val="00FA1D7F"/>
    <w:rsid w:val="00FA4D44"/>
    <w:rsid w:val="00FA7FD3"/>
    <w:rsid w:val="00FB0DA9"/>
    <w:rsid w:val="00FB3DFA"/>
    <w:rsid w:val="00FB5C7F"/>
    <w:rsid w:val="00FB68F2"/>
    <w:rsid w:val="00FB71ED"/>
    <w:rsid w:val="00FC0147"/>
    <w:rsid w:val="00FC34F0"/>
    <w:rsid w:val="00FC627A"/>
    <w:rsid w:val="00FD092F"/>
    <w:rsid w:val="00FD732A"/>
    <w:rsid w:val="00FE016C"/>
    <w:rsid w:val="00FE1135"/>
    <w:rsid w:val="00FE13FC"/>
    <w:rsid w:val="00FE2370"/>
    <w:rsid w:val="00FE2E9F"/>
    <w:rsid w:val="00FE3BE5"/>
    <w:rsid w:val="00FE4B39"/>
    <w:rsid w:val="00FE6029"/>
    <w:rsid w:val="00FF283E"/>
    <w:rsid w:val="00FF2D14"/>
    <w:rsid w:val="00FF3289"/>
    <w:rsid w:val="00FF6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491480"/>
  <w15:docId w15:val="{DA8B6363-ED92-4831-B8C8-CABCA9A8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52E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4552E0"/>
    <w:pPr>
      <w:keepNext/>
      <w:tabs>
        <w:tab w:val="num" w:pos="0"/>
      </w:tabs>
      <w:ind w:left="432" w:hanging="432"/>
      <w:outlineLvl w:val="0"/>
    </w:pPr>
  </w:style>
  <w:style w:type="paragraph" w:styleId="Titolo2">
    <w:name w:val="heading 2"/>
    <w:basedOn w:val="Normale"/>
    <w:next w:val="Normale"/>
    <w:qFormat/>
    <w:rsid w:val="004552E0"/>
    <w:pPr>
      <w:keepNext/>
      <w:tabs>
        <w:tab w:val="num" w:pos="0"/>
      </w:tabs>
      <w:ind w:left="576" w:hanging="576"/>
      <w:jc w:val="center"/>
      <w:outlineLvl w:val="1"/>
    </w:pPr>
    <w:rPr>
      <w:b/>
      <w:sz w:val="32"/>
      <w:u w:val="single"/>
    </w:rPr>
  </w:style>
  <w:style w:type="paragraph" w:styleId="Titolo3">
    <w:name w:val="heading 3"/>
    <w:basedOn w:val="Normale"/>
    <w:next w:val="Normale"/>
    <w:qFormat/>
    <w:rsid w:val="004552E0"/>
    <w:pPr>
      <w:keepNext/>
      <w:tabs>
        <w:tab w:val="num" w:pos="0"/>
      </w:tabs>
      <w:ind w:left="720" w:hanging="720"/>
      <w:outlineLvl w:val="2"/>
    </w:pPr>
    <w:rPr>
      <w:b/>
      <w:sz w:val="22"/>
    </w:rPr>
  </w:style>
  <w:style w:type="paragraph" w:styleId="Titolo5">
    <w:name w:val="heading 5"/>
    <w:basedOn w:val="Normale"/>
    <w:next w:val="Normale"/>
    <w:qFormat/>
    <w:rsid w:val="004552E0"/>
    <w:pPr>
      <w:keepNext/>
      <w:tabs>
        <w:tab w:val="num" w:pos="0"/>
      </w:tabs>
      <w:ind w:left="1008" w:hanging="1008"/>
      <w:outlineLvl w:val="4"/>
    </w:pPr>
    <w:rPr>
      <w:b/>
      <w:i/>
    </w:rPr>
  </w:style>
  <w:style w:type="paragraph" w:styleId="Titolo6">
    <w:name w:val="heading 6"/>
    <w:basedOn w:val="Normale"/>
    <w:next w:val="Normale"/>
    <w:qFormat/>
    <w:rsid w:val="004552E0"/>
    <w:pPr>
      <w:keepNext/>
      <w:tabs>
        <w:tab w:val="num" w:pos="0"/>
      </w:tabs>
      <w:ind w:left="1152" w:hanging="1152"/>
      <w:outlineLvl w:val="5"/>
    </w:pPr>
    <w:rPr>
      <w:b/>
      <w:sz w:val="16"/>
    </w:rPr>
  </w:style>
  <w:style w:type="paragraph" w:styleId="Titolo7">
    <w:name w:val="heading 7"/>
    <w:basedOn w:val="Normale"/>
    <w:next w:val="Normale"/>
    <w:qFormat/>
    <w:rsid w:val="004552E0"/>
    <w:pPr>
      <w:keepNext/>
      <w:tabs>
        <w:tab w:val="num" w:pos="0"/>
      </w:tabs>
      <w:ind w:left="1296" w:hanging="1296"/>
      <w:outlineLvl w:val="6"/>
    </w:pPr>
    <w:rPr>
      <w:b/>
      <w:sz w:val="16"/>
      <w:u w:val="single"/>
    </w:rPr>
  </w:style>
  <w:style w:type="paragraph" w:styleId="Titolo8">
    <w:name w:val="heading 8"/>
    <w:basedOn w:val="Normale"/>
    <w:next w:val="Normale"/>
    <w:qFormat/>
    <w:rsid w:val="004552E0"/>
    <w:pPr>
      <w:keepNext/>
      <w:tabs>
        <w:tab w:val="num" w:pos="0"/>
      </w:tabs>
      <w:ind w:left="1440" w:hanging="1440"/>
      <w:jc w:val="center"/>
      <w:outlineLvl w:val="7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4552E0"/>
    <w:rPr>
      <w:rFonts w:ascii="Symbol" w:hAnsi="Symbol" w:cs="Symbol"/>
    </w:rPr>
  </w:style>
  <w:style w:type="character" w:customStyle="1" w:styleId="WW8Num3z0">
    <w:name w:val="WW8Num3z0"/>
    <w:rsid w:val="004552E0"/>
    <w:rPr>
      <w:rFonts w:ascii="Symbol" w:hAnsi="Symbol" w:cs="Symbol"/>
    </w:rPr>
  </w:style>
  <w:style w:type="character" w:customStyle="1" w:styleId="WW8Num4z0">
    <w:name w:val="WW8Num4z0"/>
    <w:rsid w:val="004552E0"/>
    <w:rPr>
      <w:rFonts w:ascii="Wingdings" w:hAnsi="Wingdings" w:cs="Symbol"/>
      <w:sz w:val="20"/>
      <w:szCs w:val="20"/>
    </w:rPr>
  </w:style>
  <w:style w:type="character" w:customStyle="1" w:styleId="WW8Num5z0">
    <w:name w:val="WW8Num5z0"/>
    <w:rsid w:val="004552E0"/>
    <w:rPr>
      <w:rFonts w:ascii="Wingdings" w:hAnsi="Wingdings" w:cs="Wingdings"/>
    </w:rPr>
  </w:style>
  <w:style w:type="character" w:customStyle="1" w:styleId="WW8Num6z0">
    <w:name w:val="WW8Num6z0"/>
    <w:rsid w:val="004552E0"/>
    <w:rPr>
      <w:rFonts w:ascii="Symbol" w:hAnsi="Symbol" w:cs="Symbol"/>
      <w:sz w:val="20"/>
      <w:szCs w:val="20"/>
    </w:rPr>
  </w:style>
  <w:style w:type="character" w:customStyle="1" w:styleId="WW8Num7z0">
    <w:name w:val="WW8Num7z0"/>
    <w:rsid w:val="004552E0"/>
    <w:rPr>
      <w:rFonts w:ascii="Symbol" w:hAnsi="Symbol" w:cs="Symbol"/>
      <w:sz w:val="20"/>
      <w:szCs w:val="20"/>
    </w:rPr>
  </w:style>
  <w:style w:type="character" w:customStyle="1" w:styleId="WW8Num10z0">
    <w:name w:val="WW8Num10z0"/>
    <w:rsid w:val="004552E0"/>
    <w:rPr>
      <w:rFonts w:ascii="Wingdings" w:hAnsi="Wingdings" w:cs="Wingdings"/>
    </w:rPr>
  </w:style>
  <w:style w:type="character" w:customStyle="1" w:styleId="WW8Num11z0">
    <w:name w:val="WW8Num11z0"/>
    <w:rsid w:val="004552E0"/>
    <w:rPr>
      <w:rFonts w:ascii="Wingdings" w:hAnsi="Wingdings" w:cs="Wingdings"/>
      <w:sz w:val="22"/>
      <w:szCs w:val="22"/>
    </w:rPr>
  </w:style>
  <w:style w:type="character" w:customStyle="1" w:styleId="WW8Num11z1">
    <w:name w:val="WW8Num11z1"/>
    <w:rsid w:val="004552E0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552E0"/>
  </w:style>
  <w:style w:type="character" w:customStyle="1" w:styleId="WW-Absatz-Standardschriftart">
    <w:name w:val="WW-Absatz-Standardschriftart"/>
    <w:rsid w:val="004552E0"/>
  </w:style>
  <w:style w:type="character" w:customStyle="1" w:styleId="Carpredefinitoparagrafo1">
    <w:name w:val="Car. predefinito paragrafo1"/>
    <w:rsid w:val="004552E0"/>
  </w:style>
  <w:style w:type="character" w:customStyle="1" w:styleId="WW8Num4z1">
    <w:name w:val="WW8Num4z1"/>
    <w:rsid w:val="004552E0"/>
    <w:rPr>
      <w:rFonts w:ascii="Wingdings" w:hAnsi="Wingdings" w:cs="Wingdings"/>
    </w:rPr>
  </w:style>
  <w:style w:type="character" w:customStyle="1" w:styleId="WW8Num6z1">
    <w:name w:val="WW8Num6z1"/>
    <w:rsid w:val="004552E0"/>
    <w:rPr>
      <w:rFonts w:ascii="Courier New" w:hAnsi="Courier New" w:cs="Courier New"/>
    </w:rPr>
  </w:style>
  <w:style w:type="character" w:customStyle="1" w:styleId="WW8Num6z2">
    <w:name w:val="WW8Num6z2"/>
    <w:rsid w:val="004552E0"/>
    <w:rPr>
      <w:rFonts w:ascii="Wingdings" w:hAnsi="Wingdings" w:cs="Wingdings"/>
    </w:rPr>
  </w:style>
  <w:style w:type="character" w:customStyle="1" w:styleId="WW8Num8z0">
    <w:name w:val="WW8Num8z0"/>
    <w:rsid w:val="004552E0"/>
    <w:rPr>
      <w:rFonts w:ascii="Symbol" w:hAnsi="Symbol" w:cs="Symbol"/>
      <w:sz w:val="20"/>
      <w:szCs w:val="20"/>
    </w:rPr>
  </w:style>
  <w:style w:type="character" w:customStyle="1" w:styleId="WW8Num9z0">
    <w:name w:val="WW8Num9z0"/>
    <w:rsid w:val="004552E0"/>
    <w:rPr>
      <w:rFonts w:ascii="Symbol" w:hAnsi="Symbol" w:cs="Symbol"/>
    </w:rPr>
  </w:style>
  <w:style w:type="character" w:customStyle="1" w:styleId="WW8Num9z1">
    <w:name w:val="WW8Num9z1"/>
    <w:rsid w:val="004552E0"/>
    <w:rPr>
      <w:rFonts w:ascii="Courier New" w:hAnsi="Courier New" w:cs="Courier New"/>
    </w:rPr>
  </w:style>
  <w:style w:type="character" w:customStyle="1" w:styleId="WW8Num9z2">
    <w:name w:val="WW8Num9z2"/>
    <w:rsid w:val="004552E0"/>
    <w:rPr>
      <w:rFonts w:ascii="Wingdings" w:hAnsi="Wingdings" w:cs="Wingdings"/>
    </w:rPr>
  </w:style>
  <w:style w:type="character" w:customStyle="1" w:styleId="WW8Num11z2">
    <w:name w:val="WW8Num11z2"/>
    <w:rsid w:val="004552E0"/>
    <w:rPr>
      <w:rFonts w:ascii="Wingdings" w:hAnsi="Wingdings" w:cs="Wingdings"/>
    </w:rPr>
  </w:style>
  <w:style w:type="character" w:customStyle="1" w:styleId="WW8Num11z3">
    <w:name w:val="WW8Num11z3"/>
    <w:rsid w:val="004552E0"/>
    <w:rPr>
      <w:rFonts w:ascii="Symbol" w:hAnsi="Symbol" w:cs="Symbol"/>
    </w:rPr>
  </w:style>
  <w:style w:type="character" w:customStyle="1" w:styleId="WW8Num12z0">
    <w:name w:val="WW8Num12z0"/>
    <w:rsid w:val="004552E0"/>
    <w:rPr>
      <w:rFonts w:ascii="Symbol" w:hAnsi="Symbol" w:cs="Symbol"/>
    </w:rPr>
  </w:style>
  <w:style w:type="character" w:customStyle="1" w:styleId="WW8Num14z0">
    <w:name w:val="WW8Num14z0"/>
    <w:rsid w:val="004552E0"/>
    <w:rPr>
      <w:rFonts w:ascii="Wingdings" w:hAnsi="Wingdings" w:cs="Wingdings"/>
    </w:rPr>
  </w:style>
  <w:style w:type="character" w:customStyle="1" w:styleId="WW8Num14z1">
    <w:name w:val="WW8Num14z1"/>
    <w:rsid w:val="004552E0"/>
    <w:rPr>
      <w:rFonts w:ascii="Courier New" w:hAnsi="Courier New" w:cs="Courier New"/>
    </w:rPr>
  </w:style>
  <w:style w:type="character" w:customStyle="1" w:styleId="WW8Num14z2">
    <w:name w:val="WW8Num14z2"/>
    <w:rsid w:val="004552E0"/>
    <w:rPr>
      <w:rFonts w:ascii="Wingdings" w:hAnsi="Wingdings" w:cs="Wingdings"/>
    </w:rPr>
  </w:style>
  <w:style w:type="character" w:customStyle="1" w:styleId="WW8Num15z0">
    <w:name w:val="WW8Num15z0"/>
    <w:rsid w:val="004552E0"/>
    <w:rPr>
      <w:rFonts w:ascii="Wingdings" w:hAnsi="Wingdings" w:cs="Wingdings"/>
    </w:rPr>
  </w:style>
  <w:style w:type="character" w:customStyle="1" w:styleId="WW8Num15z1">
    <w:name w:val="WW8Num15z1"/>
    <w:rsid w:val="004552E0"/>
    <w:rPr>
      <w:rFonts w:ascii="Courier New" w:hAnsi="Courier New" w:cs="Courier New"/>
    </w:rPr>
  </w:style>
  <w:style w:type="character" w:customStyle="1" w:styleId="WW8Num15z2">
    <w:name w:val="WW8Num15z2"/>
    <w:rsid w:val="004552E0"/>
    <w:rPr>
      <w:rFonts w:ascii="Wingdings" w:hAnsi="Wingdings" w:cs="Wingdings"/>
    </w:rPr>
  </w:style>
  <w:style w:type="character" w:customStyle="1" w:styleId="WW8Num16z0">
    <w:name w:val="WW8Num16z0"/>
    <w:rsid w:val="004552E0"/>
    <w:rPr>
      <w:rFonts w:ascii="Symbol" w:hAnsi="Symbol" w:cs="Symbol"/>
    </w:rPr>
  </w:style>
  <w:style w:type="character" w:customStyle="1" w:styleId="WW8Num16z1">
    <w:name w:val="WW8Num16z1"/>
    <w:rsid w:val="004552E0"/>
    <w:rPr>
      <w:rFonts w:ascii="Courier New" w:hAnsi="Courier New" w:cs="Courier New"/>
    </w:rPr>
  </w:style>
  <w:style w:type="character" w:customStyle="1" w:styleId="WW8Num16z2">
    <w:name w:val="WW8Num16z2"/>
    <w:rsid w:val="004552E0"/>
    <w:rPr>
      <w:rFonts w:ascii="Wingdings" w:hAnsi="Wingdings" w:cs="Wingdings"/>
    </w:rPr>
  </w:style>
  <w:style w:type="character" w:customStyle="1" w:styleId="WW8Num16z3">
    <w:name w:val="WW8Num16z3"/>
    <w:rsid w:val="004552E0"/>
    <w:rPr>
      <w:rFonts w:ascii="Symbol" w:hAnsi="Symbol" w:cs="Symbol"/>
    </w:rPr>
  </w:style>
  <w:style w:type="character" w:customStyle="1" w:styleId="WW8Num17z0">
    <w:name w:val="WW8Num17z0"/>
    <w:rsid w:val="004552E0"/>
    <w:rPr>
      <w:rFonts w:ascii="Symbol" w:hAnsi="Symbol" w:cs="Symbol"/>
    </w:rPr>
  </w:style>
  <w:style w:type="character" w:customStyle="1" w:styleId="WW8Num18z0">
    <w:name w:val="WW8Num18z0"/>
    <w:rsid w:val="004552E0"/>
    <w:rPr>
      <w:rFonts w:ascii="Tahoma" w:hAnsi="Tahoma" w:cs="Tahoma"/>
    </w:rPr>
  </w:style>
  <w:style w:type="character" w:customStyle="1" w:styleId="WW8Num18z1">
    <w:name w:val="WW8Num18z1"/>
    <w:rsid w:val="004552E0"/>
    <w:rPr>
      <w:rFonts w:ascii="Courier New" w:hAnsi="Courier New" w:cs="Courier New"/>
    </w:rPr>
  </w:style>
  <w:style w:type="character" w:customStyle="1" w:styleId="WW8Num18z2">
    <w:name w:val="WW8Num18z2"/>
    <w:rsid w:val="004552E0"/>
    <w:rPr>
      <w:rFonts w:ascii="Wingdings" w:hAnsi="Wingdings" w:cs="Wingdings"/>
    </w:rPr>
  </w:style>
  <w:style w:type="character" w:customStyle="1" w:styleId="WW8Num19z0">
    <w:name w:val="WW8Num19z0"/>
    <w:rsid w:val="004552E0"/>
    <w:rPr>
      <w:rFonts w:ascii="Symbol" w:hAnsi="Symbol" w:cs="Symbol"/>
    </w:rPr>
  </w:style>
  <w:style w:type="character" w:customStyle="1" w:styleId="WW8Num19z1">
    <w:name w:val="WW8Num19z1"/>
    <w:rsid w:val="004552E0"/>
    <w:rPr>
      <w:rFonts w:ascii="Courier New" w:hAnsi="Courier New" w:cs="Courier New"/>
    </w:rPr>
  </w:style>
  <w:style w:type="character" w:customStyle="1" w:styleId="WW8Num19z2">
    <w:name w:val="WW8Num19z2"/>
    <w:rsid w:val="004552E0"/>
    <w:rPr>
      <w:rFonts w:ascii="Wingdings" w:hAnsi="Wingdings" w:cs="Wingdings"/>
    </w:rPr>
  </w:style>
  <w:style w:type="character" w:customStyle="1" w:styleId="WW8Num20z0">
    <w:name w:val="WW8Num20z0"/>
    <w:rsid w:val="004552E0"/>
    <w:rPr>
      <w:rFonts w:ascii="Wingdings" w:hAnsi="Wingdings" w:cs="Wingdings"/>
    </w:rPr>
  </w:style>
  <w:style w:type="character" w:customStyle="1" w:styleId="WW8Num20z1">
    <w:name w:val="WW8Num20z1"/>
    <w:rsid w:val="004552E0"/>
    <w:rPr>
      <w:rFonts w:ascii="Courier New" w:hAnsi="Courier New" w:cs="Courier New"/>
    </w:rPr>
  </w:style>
  <w:style w:type="character" w:customStyle="1" w:styleId="WW8Num20z2">
    <w:name w:val="WW8Num20z2"/>
    <w:rsid w:val="004552E0"/>
    <w:rPr>
      <w:rFonts w:ascii="Wingdings" w:hAnsi="Wingdings" w:cs="Wingdings"/>
    </w:rPr>
  </w:style>
  <w:style w:type="character" w:customStyle="1" w:styleId="WW8Num22z0">
    <w:name w:val="WW8Num22z0"/>
    <w:rsid w:val="004552E0"/>
    <w:rPr>
      <w:rFonts w:ascii="Symbol" w:hAnsi="Symbol" w:cs="Symbol"/>
    </w:rPr>
  </w:style>
  <w:style w:type="character" w:customStyle="1" w:styleId="WW8Num22z1">
    <w:name w:val="WW8Num22z1"/>
    <w:rsid w:val="004552E0"/>
    <w:rPr>
      <w:rFonts w:ascii="Wingdings" w:hAnsi="Wingdings" w:cs="Wingdings"/>
    </w:rPr>
  </w:style>
  <w:style w:type="character" w:customStyle="1" w:styleId="WW8Num22z2">
    <w:name w:val="WW8Num22z2"/>
    <w:rsid w:val="004552E0"/>
    <w:rPr>
      <w:rFonts w:ascii="Wingdings" w:hAnsi="Wingdings" w:cs="Wingdings"/>
      <w:sz w:val="20"/>
      <w:szCs w:val="20"/>
    </w:rPr>
  </w:style>
  <w:style w:type="character" w:customStyle="1" w:styleId="WW8Num23z0">
    <w:name w:val="WW8Num23z0"/>
    <w:rsid w:val="004552E0"/>
    <w:rPr>
      <w:rFonts w:ascii="Symbol" w:hAnsi="Symbol" w:cs="Symbol"/>
    </w:rPr>
  </w:style>
  <w:style w:type="character" w:customStyle="1" w:styleId="WW8Num23z1">
    <w:name w:val="WW8Num23z1"/>
    <w:rsid w:val="004552E0"/>
    <w:rPr>
      <w:rFonts w:ascii="Symbol" w:hAnsi="Symbol" w:cs="Symbol"/>
    </w:rPr>
  </w:style>
  <w:style w:type="character" w:customStyle="1" w:styleId="WW8Num23z2">
    <w:name w:val="WW8Num23z2"/>
    <w:rsid w:val="004552E0"/>
    <w:rPr>
      <w:rFonts w:ascii="Wingdings" w:hAnsi="Wingdings" w:cs="Wingdings"/>
    </w:rPr>
  </w:style>
  <w:style w:type="character" w:customStyle="1" w:styleId="WW8Num24z1">
    <w:name w:val="WW8Num24z1"/>
    <w:rsid w:val="004552E0"/>
    <w:rPr>
      <w:rFonts w:ascii="Courier New" w:hAnsi="Courier New" w:cs="Courier New"/>
    </w:rPr>
  </w:style>
  <w:style w:type="character" w:customStyle="1" w:styleId="WW8Num24z2">
    <w:name w:val="WW8Num24z2"/>
    <w:rsid w:val="004552E0"/>
    <w:rPr>
      <w:rFonts w:ascii="Wingdings" w:hAnsi="Wingdings" w:cs="Wingdings"/>
    </w:rPr>
  </w:style>
  <w:style w:type="character" w:customStyle="1" w:styleId="WW8Num24z3">
    <w:name w:val="WW8Num24z3"/>
    <w:rsid w:val="004552E0"/>
    <w:rPr>
      <w:rFonts w:ascii="Symbol" w:hAnsi="Symbol" w:cs="Symbol"/>
    </w:rPr>
  </w:style>
  <w:style w:type="character" w:customStyle="1" w:styleId="WW8Num26z0">
    <w:name w:val="WW8Num26z0"/>
    <w:rsid w:val="004552E0"/>
    <w:rPr>
      <w:rFonts w:ascii="Symbol" w:hAnsi="Symbol" w:cs="Symbol"/>
      <w:sz w:val="20"/>
      <w:szCs w:val="20"/>
    </w:rPr>
  </w:style>
  <w:style w:type="character" w:customStyle="1" w:styleId="WW8Num26z1">
    <w:name w:val="WW8Num26z1"/>
    <w:rsid w:val="004552E0"/>
    <w:rPr>
      <w:rFonts w:ascii="Courier New" w:hAnsi="Courier New" w:cs="Courier New"/>
    </w:rPr>
  </w:style>
  <w:style w:type="character" w:customStyle="1" w:styleId="WW8Num26z2">
    <w:name w:val="WW8Num26z2"/>
    <w:rsid w:val="004552E0"/>
    <w:rPr>
      <w:rFonts w:ascii="Wingdings" w:hAnsi="Wingdings" w:cs="Wingdings"/>
    </w:rPr>
  </w:style>
  <w:style w:type="character" w:customStyle="1" w:styleId="WW8Num26z3">
    <w:name w:val="WW8Num26z3"/>
    <w:rsid w:val="004552E0"/>
    <w:rPr>
      <w:rFonts w:ascii="Symbol" w:hAnsi="Symbol" w:cs="Symbol"/>
    </w:rPr>
  </w:style>
  <w:style w:type="character" w:customStyle="1" w:styleId="WW8NumSt20z0">
    <w:name w:val="WW8NumSt20z0"/>
    <w:rsid w:val="004552E0"/>
    <w:rPr>
      <w:rFonts w:ascii="Symbol" w:hAnsi="Symbol" w:cs="Symbol"/>
    </w:rPr>
  </w:style>
  <w:style w:type="character" w:customStyle="1" w:styleId="WW8NumSt20z1">
    <w:name w:val="WW8NumSt20z1"/>
    <w:rsid w:val="004552E0"/>
    <w:rPr>
      <w:rFonts w:ascii="Courier New" w:hAnsi="Courier New" w:cs="Courier New"/>
    </w:rPr>
  </w:style>
  <w:style w:type="character" w:customStyle="1" w:styleId="WW8NumSt20z2">
    <w:name w:val="WW8NumSt20z2"/>
    <w:rsid w:val="004552E0"/>
    <w:rPr>
      <w:rFonts w:ascii="Wingdings" w:hAnsi="Wingdings" w:cs="Wingdings"/>
    </w:rPr>
  </w:style>
  <w:style w:type="character" w:customStyle="1" w:styleId="Caratterepredefinitoparagrafo">
    <w:name w:val="Carattere predefinito paragrafo"/>
    <w:rsid w:val="004552E0"/>
  </w:style>
  <w:style w:type="character" w:customStyle="1" w:styleId="WW8Num2z1">
    <w:name w:val="WW8Num2z1"/>
    <w:rsid w:val="004552E0"/>
    <w:rPr>
      <w:rFonts w:ascii="Courier New" w:hAnsi="Courier New" w:cs="Courier New"/>
    </w:rPr>
  </w:style>
  <w:style w:type="character" w:customStyle="1" w:styleId="WW-Caratterepredefinitoparagrafo">
    <w:name w:val="WW-Carattere predefinito paragrafo"/>
    <w:rsid w:val="004552E0"/>
  </w:style>
  <w:style w:type="character" w:customStyle="1" w:styleId="WW-Absatz-Standardschriftart1">
    <w:name w:val="WW-Absatz-Standardschriftart1"/>
    <w:rsid w:val="004552E0"/>
  </w:style>
  <w:style w:type="character" w:customStyle="1" w:styleId="WW-Absatz-Standardschriftart11">
    <w:name w:val="WW-Absatz-Standardschriftart11"/>
    <w:rsid w:val="004552E0"/>
  </w:style>
  <w:style w:type="character" w:customStyle="1" w:styleId="WW-Absatz-Standardschriftart111">
    <w:name w:val="WW-Absatz-Standardschriftart111"/>
    <w:rsid w:val="004552E0"/>
  </w:style>
  <w:style w:type="character" w:customStyle="1" w:styleId="WW-Absatz-Standardschriftart1111">
    <w:name w:val="WW-Absatz-Standardschriftart1111"/>
    <w:rsid w:val="004552E0"/>
  </w:style>
  <w:style w:type="character" w:customStyle="1" w:styleId="WW-Absatz-Standardschriftart11111">
    <w:name w:val="WW-Absatz-Standardschriftart11111"/>
    <w:rsid w:val="004552E0"/>
  </w:style>
  <w:style w:type="character" w:customStyle="1" w:styleId="WW-Absatz-Standardschriftart111111">
    <w:name w:val="WW-Absatz-Standardschriftart111111"/>
    <w:rsid w:val="004552E0"/>
  </w:style>
  <w:style w:type="character" w:customStyle="1" w:styleId="WW-Absatz-Standardschriftart1111111">
    <w:name w:val="WW-Absatz-Standardschriftart1111111"/>
    <w:rsid w:val="004552E0"/>
  </w:style>
  <w:style w:type="character" w:customStyle="1" w:styleId="WW-Absatz-Standardschriftart11111111">
    <w:name w:val="WW-Absatz-Standardschriftart11111111"/>
    <w:rsid w:val="004552E0"/>
  </w:style>
  <w:style w:type="character" w:customStyle="1" w:styleId="WW-Absatz-Standardschriftart111111111">
    <w:name w:val="WW-Absatz-Standardschriftart111111111"/>
    <w:rsid w:val="004552E0"/>
  </w:style>
  <w:style w:type="character" w:customStyle="1" w:styleId="WW-Absatz-Standardschriftart1111111111">
    <w:name w:val="WW-Absatz-Standardschriftart1111111111"/>
    <w:rsid w:val="004552E0"/>
  </w:style>
  <w:style w:type="character" w:customStyle="1" w:styleId="WW-Absatz-Standardschriftart11111111111">
    <w:name w:val="WW-Absatz-Standardschriftart11111111111"/>
    <w:rsid w:val="004552E0"/>
  </w:style>
  <w:style w:type="character" w:customStyle="1" w:styleId="WW8Num13z0">
    <w:name w:val="WW8Num13z0"/>
    <w:rsid w:val="004552E0"/>
    <w:rPr>
      <w:rFonts w:ascii="Tahoma" w:hAnsi="Tahoma" w:cs="Tahoma"/>
    </w:rPr>
  </w:style>
  <w:style w:type="character" w:customStyle="1" w:styleId="WW-Absatz-Standardschriftart111111111111">
    <w:name w:val="WW-Absatz-Standardschriftart111111111111"/>
    <w:rsid w:val="004552E0"/>
  </w:style>
  <w:style w:type="character" w:customStyle="1" w:styleId="WW-Absatz-Standardschriftart1111111111111">
    <w:name w:val="WW-Absatz-Standardschriftart1111111111111"/>
    <w:rsid w:val="004552E0"/>
  </w:style>
  <w:style w:type="character" w:customStyle="1" w:styleId="WW-Absatz-Standardschriftart11111111111111">
    <w:name w:val="WW-Absatz-Standardschriftart11111111111111"/>
    <w:rsid w:val="004552E0"/>
  </w:style>
  <w:style w:type="character" w:customStyle="1" w:styleId="Caratteredinumerazione">
    <w:name w:val="Carattere di numerazione"/>
    <w:rsid w:val="004552E0"/>
  </w:style>
  <w:style w:type="character" w:customStyle="1" w:styleId="Punti">
    <w:name w:val="Punti"/>
    <w:rsid w:val="004552E0"/>
    <w:rPr>
      <w:rFonts w:ascii="OpenSymbol" w:eastAsia="OpenSymbol" w:hAnsi="OpenSymbol" w:cs="OpenSymbol"/>
      <w:sz w:val="24"/>
      <w:szCs w:val="24"/>
    </w:rPr>
  </w:style>
  <w:style w:type="character" w:customStyle="1" w:styleId="WW-Caratterepredefinitoparagrafo1">
    <w:name w:val="WW-Carattere predefinito paragrafo1"/>
    <w:rsid w:val="004552E0"/>
  </w:style>
  <w:style w:type="character" w:styleId="Collegamentoipertestuale">
    <w:name w:val="Hyperlink"/>
    <w:rsid w:val="004552E0"/>
    <w:rPr>
      <w:color w:val="0000FF"/>
      <w:u w:val="single"/>
    </w:rPr>
  </w:style>
  <w:style w:type="character" w:customStyle="1" w:styleId="WW8Num52z0">
    <w:name w:val="WW8Num52z0"/>
    <w:rsid w:val="004552E0"/>
    <w:rPr>
      <w:rFonts w:ascii="Symbol" w:hAnsi="Symbol" w:cs="Symbol"/>
    </w:rPr>
  </w:style>
  <w:style w:type="character" w:customStyle="1" w:styleId="WW8Num51z1">
    <w:name w:val="WW8Num51z1"/>
    <w:rsid w:val="004552E0"/>
    <w:rPr>
      <w:rFonts w:ascii="Symbol" w:hAnsi="Symbol" w:cs="Symbol"/>
      <w:sz w:val="20"/>
      <w:szCs w:val="20"/>
    </w:rPr>
  </w:style>
  <w:style w:type="character" w:customStyle="1" w:styleId="WW8Num50z2">
    <w:name w:val="WW8Num50z2"/>
    <w:rsid w:val="004552E0"/>
    <w:rPr>
      <w:rFonts w:ascii="Wingdings" w:hAnsi="Wingdings" w:cs="Wingdings"/>
    </w:rPr>
  </w:style>
  <w:style w:type="character" w:customStyle="1" w:styleId="WW8Num50z1">
    <w:name w:val="WW8Num50z1"/>
    <w:rsid w:val="004552E0"/>
    <w:rPr>
      <w:rFonts w:ascii="Courier New" w:hAnsi="Courier New" w:cs="Courier New"/>
    </w:rPr>
  </w:style>
  <w:style w:type="character" w:customStyle="1" w:styleId="WW8Num50z0">
    <w:name w:val="WW8Num50z0"/>
    <w:rsid w:val="004552E0"/>
    <w:rPr>
      <w:rFonts w:ascii="Symbol" w:hAnsi="Symbol" w:cs="Symbol"/>
    </w:rPr>
  </w:style>
  <w:style w:type="character" w:customStyle="1" w:styleId="WW8Num49z4">
    <w:name w:val="WW8Num49z4"/>
    <w:rsid w:val="004552E0"/>
    <w:rPr>
      <w:rFonts w:ascii="Courier New" w:hAnsi="Courier New" w:cs="Courier New"/>
    </w:rPr>
  </w:style>
  <w:style w:type="character" w:customStyle="1" w:styleId="WW8Num49z3">
    <w:name w:val="WW8Num49z3"/>
    <w:rsid w:val="004552E0"/>
    <w:rPr>
      <w:rFonts w:ascii="Symbol" w:hAnsi="Symbol" w:cs="Symbol"/>
    </w:rPr>
  </w:style>
  <w:style w:type="character" w:customStyle="1" w:styleId="WW8Num49z2">
    <w:name w:val="WW8Num49z2"/>
    <w:rsid w:val="004552E0"/>
    <w:rPr>
      <w:rFonts w:ascii="Wingdings" w:hAnsi="Wingdings" w:cs="Wingdings"/>
    </w:rPr>
  </w:style>
  <w:style w:type="character" w:customStyle="1" w:styleId="WW8Num49z1">
    <w:name w:val="WW8Num49z1"/>
    <w:rsid w:val="004552E0"/>
    <w:rPr>
      <w:rFonts w:ascii="Wingdings" w:hAnsi="Wingdings" w:cs="Wingdings"/>
      <w:sz w:val="20"/>
      <w:szCs w:val="20"/>
    </w:rPr>
  </w:style>
  <w:style w:type="character" w:customStyle="1" w:styleId="WW8Num49z0">
    <w:name w:val="WW8Num49z0"/>
    <w:rsid w:val="004552E0"/>
    <w:rPr>
      <w:rFonts w:ascii="Symbol" w:hAnsi="Symbol" w:cs="Symbol"/>
      <w:sz w:val="20"/>
      <w:szCs w:val="20"/>
    </w:rPr>
  </w:style>
  <w:style w:type="character" w:customStyle="1" w:styleId="WW8Num48z2">
    <w:name w:val="WW8Num48z2"/>
    <w:rsid w:val="004552E0"/>
    <w:rPr>
      <w:rFonts w:ascii="Wingdings" w:hAnsi="Wingdings" w:cs="Wingdings"/>
      <w:sz w:val="20"/>
      <w:szCs w:val="20"/>
    </w:rPr>
  </w:style>
  <w:style w:type="character" w:customStyle="1" w:styleId="WW8Num48z1">
    <w:name w:val="WW8Num48z1"/>
    <w:rsid w:val="004552E0"/>
    <w:rPr>
      <w:rFonts w:ascii="Tahoma" w:hAnsi="Tahoma" w:cs="Tahoma"/>
    </w:rPr>
  </w:style>
  <w:style w:type="character" w:customStyle="1" w:styleId="WW8Num46z2">
    <w:name w:val="WW8Num46z2"/>
    <w:rsid w:val="004552E0"/>
    <w:rPr>
      <w:rFonts w:ascii="Wingdings" w:hAnsi="Wingdings" w:cs="Wingdings"/>
      <w:sz w:val="20"/>
      <w:szCs w:val="20"/>
    </w:rPr>
  </w:style>
  <w:style w:type="character" w:customStyle="1" w:styleId="WW8Num46z1">
    <w:name w:val="WW8Num46z1"/>
    <w:rsid w:val="004552E0"/>
    <w:rPr>
      <w:rFonts w:ascii="Tahoma" w:hAnsi="Tahoma" w:cs="Tahoma"/>
    </w:rPr>
  </w:style>
  <w:style w:type="character" w:customStyle="1" w:styleId="WW8Num45z3">
    <w:name w:val="WW8Num45z3"/>
    <w:rsid w:val="004552E0"/>
    <w:rPr>
      <w:rFonts w:ascii="Symbol" w:hAnsi="Symbol" w:cs="Symbol"/>
    </w:rPr>
  </w:style>
  <w:style w:type="character" w:customStyle="1" w:styleId="WW8Num45z2">
    <w:name w:val="WW8Num45z2"/>
    <w:rsid w:val="004552E0"/>
    <w:rPr>
      <w:rFonts w:ascii="Wingdings" w:hAnsi="Wingdings" w:cs="Wingdings"/>
    </w:rPr>
  </w:style>
  <w:style w:type="character" w:customStyle="1" w:styleId="WW8Num45z1">
    <w:name w:val="WW8Num45z1"/>
    <w:rsid w:val="004552E0"/>
    <w:rPr>
      <w:rFonts w:ascii="Courier New" w:hAnsi="Courier New" w:cs="Courier New"/>
    </w:rPr>
  </w:style>
  <w:style w:type="character" w:customStyle="1" w:styleId="WW8Num45z0">
    <w:name w:val="WW8Num45z0"/>
    <w:rsid w:val="004552E0"/>
    <w:rPr>
      <w:rFonts w:ascii="Tahoma" w:hAnsi="Tahoma" w:cs="Tahoma"/>
    </w:rPr>
  </w:style>
  <w:style w:type="character" w:customStyle="1" w:styleId="WW8Num43z0">
    <w:name w:val="WW8Num43z0"/>
    <w:rsid w:val="004552E0"/>
    <w:rPr>
      <w:rFonts w:ascii="Symbol" w:hAnsi="Symbol" w:cs="Symbol"/>
    </w:rPr>
  </w:style>
  <w:style w:type="character" w:customStyle="1" w:styleId="WW8Num42z3">
    <w:name w:val="WW8Num42z3"/>
    <w:rsid w:val="004552E0"/>
    <w:rPr>
      <w:rFonts w:ascii="Symbol" w:hAnsi="Symbol" w:cs="Symbol"/>
    </w:rPr>
  </w:style>
  <w:style w:type="character" w:customStyle="1" w:styleId="WW8Num42z1">
    <w:name w:val="WW8Num42z1"/>
    <w:rsid w:val="004552E0"/>
    <w:rPr>
      <w:rFonts w:ascii="Courier New" w:hAnsi="Courier New" w:cs="Courier New"/>
    </w:rPr>
  </w:style>
  <w:style w:type="character" w:customStyle="1" w:styleId="WW8Num42z0">
    <w:name w:val="WW8Num42z0"/>
    <w:rsid w:val="004552E0"/>
    <w:rPr>
      <w:rFonts w:ascii="Wingdings" w:hAnsi="Wingdings" w:cs="Wingdings"/>
    </w:rPr>
  </w:style>
  <w:style w:type="character" w:customStyle="1" w:styleId="WW8Num41z2">
    <w:name w:val="WW8Num41z2"/>
    <w:rsid w:val="004552E0"/>
    <w:rPr>
      <w:rFonts w:ascii="Wingdings" w:hAnsi="Wingdings" w:cs="Wingdings"/>
    </w:rPr>
  </w:style>
  <w:style w:type="character" w:customStyle="1" w:styleId="WW8Num41z1">
    <w:name w:val="WW8Num41z1"/>
    <w:rsid w:val="004552E0"/>
    <w:rPr>
      <w:rFonts w:ascii="Courier New" w:hAnsi="Courier New" w:cs="Courier New"/>
    </w:rPr>
  </w:style>
  <w:style w:type="character" w:customStyle="1" w:styleId="WW8Num41z0">
    <w:name w:val="WW8Num41z0"/>
    <w:rsid w:val="004552E0"/>
    <w:rPr>
      <w:rFonts w:ascii="Symbol" w:hAnsi="Symbol" w:cs="Symbol"/>
    </w:rPr>
  </w:style>
  <w:style w:type="character" w:customStyle="1" w:styleId="WW8Num40z0">
    <w:name w:val="WW8Num40z0"/>
    <w:rsid w:val="004552E0"/>
    <w:rPr>
      <w:rFonts w:ascii="Symbol" w:hAnsi="Symbol" w:cs="Symbol"/>
    </w:rPr>
  </w:style>
  <w:style w:type="character" w:customStyle="1" w:styleId="WW8Num39z3">
    <w:name w:val="WW8Num39z3"/>
    <w:rsid w:val="004552E0"/>
    <w:rPr>
      <w:rFonts w:ascii="Symbol" w:hAnsi="Symbol" w:cs="Symbol"/>
    </w:rPr>
  </w:style>
  <w:style w:type="character" w:customStyle="1" w:styleId="WW8Num39z2">
    <w:name w:val="WW8Num39z2"/>
    <w:rsid w:val="004552E0"/>
    <w:rPr>
      <w:rFonts w:ascii="Wingdings" w:hAnsi="Wingdings" w:cs="Wingdings"/>
    </w:rPr>
  </w:style>
  <w:style w:type="character" w:customStyle="1" w:styleId="WW8Num39z0">
    <w:name w:val="WW8Num39z0"/>
    <w:rsid w:val="004552E0"/>
    <w:rPr>
      <w:rFonts w:ascii="Symbol" w:hAnsi="Symbol" w:cs="Symbol"/>
      <w:color w:val="000000"/>
    </w:rPr>
  </w:style>
  <w:style w:type="character" w:customStyle="1" w:styleId="WW8Num38z2">
    <w:name w:val="WW8Num38z2"/>
    <w:rsid w:val="004552E0"/>
    <w:rPr>
      <w:rFonts w:ascii="Wingdings" w:hAnsi="Wingdings" w:cs="Wingdings"/>
    </w:rPr>
  </w:style>
  <w:style w:type="character" w:customStyle="1" w:styleId="WW8Num38z1">
    <w:name w:val="WW8Num38z1"/>
    <w:rsid w:val="004552E0"/>
    <w:rPr>
      <w:rFonts w:ascii="Courier New" w:hAnsi="Courier New" w:cs="Courier New"/>
    </w:rPr>
  </w:style>
  <w:style w:type="character" w:customStyle="1" w:styleId="WW8Num36z3">
    <w:name w:val="WW8Num36z3"/>
    <w:rsid w:val="004552E0"/>
    <w:rPr>
      <w:rFonts w:ascii="Symbol" w:hAnsi="Symbol" w:cs="Symbol"/>
    </w:rPr>
  </w:style>
  <w:style w:type="character" w:customStyle="1" w:styleId="WW8Num36z2">
    <w:name w:val="WW8Num36z2"/>
    <w:rsid w:val="004552E0"/>
    <w:rPr>
      <w:rFonts w:ascii="Wingdings" w:hAnsi="Wingdings" w:cs="Wingdings"/>
    </w:rPr>
  </w:style>
  <w:style w:type="character" w:customStyle="1" w:styleId="WW8Num36z1">
    <w:name w:val="WW8Num36z1"/>
    <w:rsid w:val="004552E0"/>
    <w:rPr>
      <w:rFonts w:ascii="Courier New" w:hAnsi="Courier New" w:cs="Courier New"/>
    </w:rPr>
  </w:style>
  <w:style w:type="character" w:customStyle="1" w:styleId="WW8Num35z3">
    <w:name w:val="WW8Num35z3"/>
    <w:rsid w:val="004552E0"/>
    <w:rPr>
      <w:rFonts w:ascii="Symbol" w:hAnsi="Symbol" w:cs="Symbol"/>
    </w:rPr>
  </w:style>
  <w:style w:type="character" w:customStyle="1" w:styleId="WW8Num35z2">
    <w:name w:val="WW8Num35z2"/>
    <w:rsid w:val="004552E0"/>
    <w:rPr>
      <w:rFonts w:ascii="Wingdings" w:hAnsi="Wingdings" w:cs="Wingdings"/>
    </w:rPr>
  </w:style>
  <w:style w:type="character" w:customStyle="1" w:styleId="WW8Num35z1">
    <w:name w:val="WW8Num35z1"/>
    <w:rsid w:val="004552E0"/>
    <w:rPr>
      <w:rFonts w:ascii="Courier New" w:hAnsi="Courier New" w:cs="Courier New"/>
    </w:rPr>
  </w:style>
  <w:style w:type="character" w:customStyle="1" w:styleId="WW8Num32z2">
    <w:name w:val="WW8Num32z2"/>
    <w:rsid w:val="004552E0"/>
    <w:rPr>
      <w:rFonts w:ascii="Wingdings" w:hAnsi="Wingdings" w:cs="Wingdings"/>
      <w:sz w:val="20"/>
      <w:szCs w:val="20"/>
    </w:rPr>
  </w:style>
  <w:style w:type="character" w:customStyle="1" w:styleId="WW8Num32z1">
    <w:name w:val="WW8Num32z1"/>
    <w:rsid w:val="004552E0"/>
    <w:rPr>
      <w:rFonts w:ascii="Tahoma" w:hAnsi="Tahoma" w:cs="Tahoma"/>
    </w:rPr>
  </w:style>
  <w:style w:type="character" w:customStyle="1" w:styleId="WW8Num31z3">
    <w:name w:val="WW8Num31z3"/>
    <w:rsid w:val="004552E0"/>
    <w:rPr>
      <w:rFonts w:ascii="Symbol" w:hAnsi="Symbol" w:cs="Symbol"/>
    </w:rPr>
  </w:style>
  <w:style w:type="character" w:customStyle="1" w:styleId="WW8Num31z2">
    <w:name w:val="WW8Num31z2"/>
    <w:rsid w:val="004552E0"/>
    <w:rPr>
      <w:rFonts w:ascii="Wingdings" w:hAnsi="Wingdings" w:cs="Wingdings"/>
    </w:rPr>
  </w:style>
  <w:style w:type="character" w:customStyle="1" w:styleId="WW8Num31z1">
    <w:name w:val="WW8Num31z1"/>
    <w:rsid w:val="004552E0"/>
    <w:rPr>
      <w:rFonts w:ascii="Courier New" w:hAnsi="Courier New" w:cs="Courier New"/>
    </w:rPr>
  </w:style>
  <w:style w:type="character" w:customStyle="1" w:styleId="WW8Num31z0">
    <w:name w:val="WW8Num31z0"/>
    <w:rsid w:val="004552E0"/>
    <w:rPr>
      <w:rFonts w:ascii="Symbol" w:hAnsi="Symbol" w:cs="Symbol"/>
      <w:color w:val="000000"/>
    </w:rPr>
  </w:style>
  <w:style w:type="character" w:customStyle="1" w:styleId="WW8Num28z5">
    <w:name w:val="WW8Num28z5"/>
    <w:rsid w:val="004552E0"/>
    <w:rPr>
      <w:rFonts w:ascii="Wingdings" w:hAnsi="Wingdings" w:cs="Wingdings"/>
    </w:rPr>
  </w:style>
  <w:style w:type="character" w:customStyle="1" w:styleId="WW8Num28z4">
    <w:name w:val="WW8Num28z4"/>
    <w:rsid w:val="004552E0"/>
    <w:rPr>
      <w:rFonts w:ascii="Courier New" w:hAnsi="Courier New" w:cs="Courier New"/>
    </w:rPr>
  </w:style>
  <w:style w:type="character" w:customStyle="1" w:styleId="WW8Num27z2">
    <w:name w:val="WW8Num27z2"/>
    <w:rsid w:val="004552E0"/>
    <w:rPr>
      <w:rFonts w:ascii="Symbol" w:hAnsi="Symbol" w:cs="Symbol"/>
    </w:rPr>
  </w:style>
  <w:style w:type="character" w:customStyle="1" w:styleId="WW8Num27z1">
    <w:name w:val="WW8Num27z1"/>
    <w:rsid w:val="004552E0"/>
    <w:rPr>
      <w:rFonts w:ascii="Symbol" w:hAnsi="Symbol" w:cs="Symbol"/>
      <w:sz w:val="20"/>
      <w:szCs w:val="20"/>
    </w:rPr>
  </w:style>
  <w:style w:type="character" w:customStyle="1" w:styleId="WW8Num18z3">
    <w:name w:val="WW8Num18z3"/>
    <w:rsid w:val="004552E0"/>
    <w:rPr>
      <w:rFonts w:ascii="Symbol" w:hAnsi="Symbol" w:cs="Symbol"/>
    </w:rPr>
  </w:style>
  <w:style w:type="character" w:customStyle="1" w:styleId="WW8Num15z3">
    <w:name w:val="WW8Num15z3"/>
    <w:rsid w:val="004552E0"/>
    <w:rPr>
      <w:rFonts w:ascii="Symbol" w:hAnsi="Symbol" w:cs="Symbol"/>
    </w:rPr>
  </w:style>
  <w:style w:type="character" w:customStyle="1" w:styleId="WW8Num13z4">
    <w:name w:val="WW8Num13z4"/>
    <w:rsid w:val="004552E0"/>
    <w:rPr>
      <w:rFonts w:ascii="Courier New" w:hAnsi="Courier New" w:cs="Courier New"/>
    </w:rPr>
  </w:style>
  <w:style w:type="character" w:customStyle="1" w:styleId="WW8Num13z3">
    <w:name w:val="WW8Num13z3"/>
    <w:rsid w:val="004552E0"/>
    <w:rPr>
      <w:rFonts w:ascii="Symbol" w:hAnsi="Symbol" w:cs="Symbol"/>
    </w:rPr>
  </w:style>
  <w:style w:type="character" w:customStyle="1" w:styleId="WW8Num13z1">
    <w:name w:val="WW8Num13z1"/>
    <w:rsid w:val="004552E0"/>
    <w:rPr>
      <w:rFonts w:ascii="Wingdings" w:hAnsi="Wingdings" w:cs="Wingdings"/>
    </w:rPr>
  </w:style>
  <w:style w:type="character" w:customStyle="1" w:styleId="WW8Num8z3">
    <w:name w:val="WW8Num8z3"/>
    <w:rsid w:val="004552E0"/>
    <w:rPr>
      <w:rFonts w:ascii="Symbol" w:hAnsi="Symbol" w:cs="Symbol"/>
    </w:rPr>
  </w:style>
  <w:style w:type="character" w:customStyle="1" w:styleId="WW8Num8z2">
    <w:name w:val="WW8Num8z2"/>
    <w:rsid w:val="004552E0"/>
    <w:rPr>
      <w:rFonts w:ascii="Wingdings" w:hAnsi="Wingdings" w:cs="Wingdings"/>
    </w:rPr>
  </w:style>
  <w:style w:type="character" w:customStyle="1" w:styleId="WW8Num8z1">
    <w:name w:val="WW8Num8z1"/>
    <w:rsid w:val="004552E0"/>
    <w:rPr>
      <w:rFonts w:ascii="Courier New" w:hAnsi="Courier New" w:cs="Courier New"/>
    </w:rPr>
  </w:style>
  <w:style w:type="character" w:customStyle="1" w:styleId="WW8Num6z3">
    <w:name w:val="WW8Num6z3"/>
    <w:rsid w:val="004552E0"/>
    <w:rPr>
      <w:rFonts w:ascii="Symbol" w:hAnsi="Symbol" w:cs="Symbol"/>
    </w:rPr>
  </w:style>
  <w:style w:type="character" w:customStyle="1" w:styleId="WW8Num5z3">
    <w:name w:val="WW8Num5z3"/>
    <w:rsid w:val="004552E0"/>
    <w:rPr>
      <w:rFonts w:ascii="Symbol" w:hAnsi="Symbol" w:cs="Symbol"/>
    </w:rPr>
  </w:style>
  <w:style w:type="character" w:customStyle="1" w:styleId="WW8Num5z1">
    <w:name w:val="WW8Num5z1"/>
    <w:rsid w:val="004552E0"/>
    <w:rPr>
      <w:rFonts w:ascii="Courier New" w:hAnsi="Courier New" w:cs="Courier New"/>
    </w:rPr>
  </w:style>
  <w:style w:type="character" w:customStyle="1" w:styleId="WW8Num3z2">
    <w:name w:val="WW8Num3z2"/>
    <w:rsid w:val="004552E0"/>
    <w:rPr>
      <w:rFonts w:ascii="Wingdings" w:hAnsi="Wingdings" w:cs="Wingdings"/>
    </w:rPr>
  </w:style>
  <w:style w:type="character" w:customStyle="1" w:styleId="WW8Num3z1">
    <w:name w:val="WW8Num3z1"/>
    <w:rsid w:val="004552E0"/>
    <w:rPr>
      <w:rFonts w:ascii="Courier New" w:hAnsi="Courier New" w:cs="Courier New"/>
    </w:rPr>
  </w:style>
  <w:style w:type="character" w:customStyle="1" w:styleId="WW8Num2z2">
    <w:name w:val="WW8Num2z2"/>
    <w:rsid w:val="004552E0"/>
    <w:rPr>
      <w:rFonts w:ascii="Wingdings" w:hAnsi="Wingdings" w:cs="Wingdings"/>
    </w:rPr>
  </w:style>
  <w:style w:type="character" w:customStyle="1" w:styleId="WW8Num1z1">
    <w:name w:val="WW8Num1z1"/>
    <w:rsid w:val="004552E0"/>
    <w:rPr>
      <w:rFonts w:ascii="Symbol" w:hAnsi="Symbol" w:cs="Symbol"/>
    </w:rPr>
  </w:style>
  <w:style w:type="character" w:customStyle="1" w:styleId="WW-Absatz-Standardschriftart111111111111111">
    <w:name w:val="WW-Absatz-Standardschriftart111111111111111"/>
    <w:rsid w:val="004552E0"/>
  </w:style>
  <w:style w:type="character" w:customStyle="1" w:styleId="WW-Absatz-Standardschriftart1111112">
    <w:name w:val="WW-Absatz-Standardschriftart1111112"/>
    <w:rsid w:val="004552E0"/>
  </w:style>
  <w:style w:type="character" w:customStyle="1" w:styleId="WW-Absatz-Standardschriftart111112">
    <w:name w:val="WW-Absatz-Standardschriftart111112"/>
    <w:rsid w:val="004552E0"/>
  </w:style>
  <w:style w:type="character" w:customStyle="1" w:styleId="WW-Absatz-Standardschriftart11112">
    <w:name w:val="WW-Absatz-Standardschriftart11112"/>
    <w:rsid w:val="004552E0"/>
  </w:style>
  <w:style w:type="character" w:customStyle="1" w:styleId="WW-Absatz-Standardschriftart1112">
    <w:name w:val="WW-Absatz-Standardschriftart1112"/>
    <w:rsid w:val="004552E0"/>
  </w:style>
  <w:style w:type="character" w:customStyle="1" w:styleId="WW-Absatz-Standardschriftart112">
    <w:name w:val="WW-Absatz-Standardschriftart112"/>
    <w:rsid w:val="004552E0"/>
  </w:style>
  <w:style w:type="character" w:customStyle="1" w:styleId="WW-Absatz-Standardschriftart12">
    <w:name w:val="WW-Absatz-Standardschriftart12"/>
    <w:rsid w:val="004552E0"/>
  </w:style>
  <w:style w:type="character" w:customStyle="1" w:styleId="WW-Absatz-Standardschriftart121">
    <w:name w:val="WW-Absatz-Standardschriftart121"/>
    <w:rsid w:val="004552E0"/>
  </w:style>
  <w:style w:type="character" w:customStyle="1" w:styleId="WW8Num39z1">
    <w:name w:val="WW8Num39z1"/>
    <w:rsid w:val="004552E0"/>
    <w:rPr>
      <w:rFonts w:ascii="Courier New" w:hAnsi="Courier New" w:cs="Courier New"/>
    </w:rPr>
  </w:style>
  <w:style w:type="character" w:customStyle="1" w:styleId="WW8Num38z0">
    <w:name w:val="WW8Num38z0"/>
    <w:rsid w:val="004552E0"/>
    <w:rPr>
      <w:rFonts w:ascii="Symbol" w:hAnsi="Symbol" w:cs="Symbol"/>
    </w:rPr>
  </w:style>
  <w:style w:type="character" w:customStyle="1" w:styleId="WW8Num37z0">
    <w:name w:val="WW8Num37z0"/>
    <w:rsid w:val="004552E0"/>
    <w:rPr>
      <w:rFonts w:ascii="Symbol" w:hAnsi="Symbol" w:cs="OpenSymbol"/>
    </w:rPr>
  </w:style>
  <w:style w:type="character" w:customStyle="1" w:styleId="WW8Num36z0">
    <w:name w:val="WW8Num36z0"/>
    <w:rsid w:val="004552E0"/>
    <w:rPr>
      <w:rFonts w:ascii="Symbol" w:hAnsi="Symbol" w:cs="Symbol"/>
      <w:sz w:val="20"/>
      <w:szCs w:val="20"/>
    </w:rPr>
  </w:style>
  <w:style w:type="character" w:customStyle="1" w:styleId="WW8Num35z0">
    <w:name w:val="WW8Num35z0"/>
    <w:rsid w:val="004552E0"/>
    <w:rPr>
      <w:rFonts w:ascii="Symbol" w:hAnsi="Symbol" w:cs="Symbol"/>
      <w:color w:val="000000"/>
    </w:rPr>
  </w:style>
  <w:style w:type="character" w:customStyle="1" w:styleId="WW8Num34z0">
    <w:name w:val="WW8Num34z0"/>
    <w:rsid w:val="004552E0"/>
    <w:rPr>
      <w:rFonts w:ascii="Wingdings" w:hAnsi="Wingdings" w:cs="Wingdings"/>
    </w:rPr>
  </w:style>
  <w:style w:type="character" w:customStyle="1" w:styleId="WW8Num33z0">
    <w:name w:val="WW8Num33z0"/>
    <w:rsid w:val="004552E0"/>
    <w:rPr>
      <w:rFonts w:ascii="Symbol" w:hAnsi="Symbol" w:cs="Symbol"/>
    </w:rPr>
  </w:style>
  <w:style w:type="character" w:customStyle="1" w:styleId="WW8Num32z0">
    <w:name w:val="WW8Num32z0"/>
    <w:rsid w:val="004552E0"/>
    <w:rPr>
      <w:rFonts w:ascii="Symbol" w:hAnsi="Symbol" w:cs="Symbol"/>
      <w:color w:val="000000"/>
    </w:rPr>
  </w:style>
  <w:style w:type="character" w:customStyle="1" w:styleId="WW8Num30z0">
    <w:name w:val="WW8Num30z0"/>
    <w:rsid w:val="004552E0"/>
    <w:rPr>
      <w:rFonts w:ascii="Symbol" w:hAnsi="Symbol" w:cs="Symbol"/>
      <w:sz w:val="20"/>
      <w:szCs w:val="20"/>
    </w:rPr>
  </w:style>
  <w:style w:type="character" w:customStyle="1" w:styleId="WW8Num29z0">
    <w:name w:val="WW8Num29z0"/>
    <w:rsid w:val="004552E0"/>
    <w:rPr>
      <w:rFonts w:ascii="Symbol" w:hAnsi="Symbol" w:cs="Symbol"/>
      <w:sz w:val="20"/>
      <w:szCs w:val="20"/>
    </w:rPr>
  </w:style>
  <w:style w:type="character" w:customStyle="1" w:styleId="WW8Num28z0">
    <w:name w:val="WW8Num28z0"/>
    <w:rsid w:val="004552E0"/>
    <w:rPr>
      <w:rFonts w:ascii="Symbol" w:hAnsi="Symbol" w:cs="Symbol"/>
    </w:rPr>
  </w:style>
  <w:style w:type="character" w:customStyle="1" w:styleId="WW8Num24z0">
    <w:name w:val="WW8Num24z0"/>
    <w:rsid w:val="004552E0"/>
    <w:rPr>
      <w:rFonts w:ascii="Symbol" w:hAnsi="Symbol" w:cs="Symbol"/>
    </w:rPr>
  </w:style>
  <w:style w:type="character" w:customStyle="1" w:styleId="WW8Num23z5">
    <w:name w:val="WW8Num23z5"/>
    <w:rsid w:val="004552E0"/>
    <w:rPr>
      <w:rFonts w:ascii="Wingdings" w:hAnsi="Wingdings" w:cs="Wingdings"/>
    </w:rPr>
  </w:style>
  <w:style w:type="character" w:customStyle="1" w:styleId="WW8Num23z4">
    <w:name w:val="WW8Num23z4"/>
    <w:rsid w:val="004552E0"/>
    <w:rPr>
      <w:rFonts w:ascii="Courier New" w:hAnsi="Courier New" w:cs="Courier New"/>
    </w:rPr>
  </w:style>
  <w:style w:type="character" w:customStyle="1" w:styleId="WW8Num21z0">
    <w:name w:val="WW8Num21z0"/>
    <w:rsid w:val="004552E0"/>
    <w:rPr>
      <w:rFonts w:ascii="Symbol" w:hAnsi="Symbol" w:cs="Symbol"/>
      <w:sz w:val="20"/>
      <w:szCs w:val="20"/>
    </w:rPr>
  </w:style>
  <w:style w:type="character" w:customStyle="1" w:styleId="WW8Num10z4">
    <w:name w:val="WW8Num10z4"/>
    <w:rsid w:val="004552E0"/>
    <w:rPr>
      <w:rFonts w:ascii="Courier New" w:hAnsi="Courier New" w:cs="Courier New"/>
    </w:rPr>
  </w:style>
  <w:style w:type="character" w:customStyle="1" w:styleId="WW8Num10z3">
    <w:name w:val="WW8Num10z3"/>
    <w:rsid w:val="004552E0"/>
    <w:rPr>
      <w:rFonts w:ascii="Symbol" w:hAnsi="Symbol" w:cs="Symbol"/>
    </w:rPr>
  </w:style>
  <w:style w:type="character" w:customStyle="1" w:styleId="WW8Num10z1">
    <w:name w:val="WW8Num10z1"/>
    <w:rsid w:val="004552E0"/>
    <w:rPr>
      <w:rFonts w:ascii="Wingdings" w:hAnsi="Wingdings" w:cs="Wingdings"/>
    </w:rPr>
  </w:style>
  <w:style w:type="character" w:customStyle="1" w:styleId="WW8Num4z2">
    <w:name w:val="WW8Num4z2"/>
    <w:rsid w:val="004552E0"/>
    <w:rPr>
      <w:rFonts w:ascii="Wingdings" w:hAnsi="Wingdings" w:cs="Wingdings"/>
      <w:sz w:val="20"/>
      <w:szCs w:val="20"/>
    </w:rPr>
  </w:style>
  <w:style w:type="character" w:customStyle="1" w:styleId="Carpredefinitoparagrafo2">
    <w:name w:val="Car. predefinito paragrafo2"/>
    <w:rsid w:val="004552E0"/>
  </w:style>
  <w:style w:type="character" w:customStyle="1" w:styleId="apple-converted-space">
    <w:name w:val="apple-converted-space"/>
    <w:basedOn w:val="Carpredefinitoparagrafo2"/>
    <w:rsid w:val="004552E0"/>
  </w:style>
  <w:style w:type="character" w:customStyle="1" w:styleId="Caratteredellanota">
    <w:name w:val="Carattere della nota"/>
    <w:rsid w:val="004552E0"/>
    <w:rPr>
      <w:vertAlign w:val="superscript"/>
    </w:rPr>
  </w:style>
  <w:style w:type="character" w:customStyle="1" w:styleId="WW-Caratteredellanota">
    <w:name w:val="WW-Carattere della nota"/>
    <w:rsid w:val="004552E0"/>
  </w:style>
  <w:style w:type="character" w:customStyle="1" w:styleId="Caratterenotadichiusura">
    <w:name w:val="Carattere nota di chiusura"/>
    <w:rsid w:val="004552E0"/>
    <w:rPr>
      <w:vertAlign w:val="superscript"/>
    </w:rPr>
  </w:style>
  <w:style w:type="character" w:customStyle="1" w:styleId="WW-Caratterenotadichiusura">
    <w:name w:val="WW-Carattere nota di chiusura"/>
    <w:rsid w:val="004552E0"/>
  </w:style>
  <w:style w:type="character" w:customStyle="1" w:styleId="Rimandonotaapidipagina1">
    <w:name w:val="Rimando nota a piè di pagina1"/>
    <w:rsid w:val="004552E0"/>
    <w:rPr>
      <w:vertAlign w:val="superscript"/>
    </w:rPr>
  </w:style>
  <w:style w:type="character" w:styleId="Collegamentovisitato">
    <w:name w:val="FollowedHyperlink"/>
    <w:rsid w:val="004552E0"/>
    <w:rPr>
      <w:color w:val="800080"/>
      <w:u w:val="single"/>
    </w:rPr>
  </w:style>
  <w:style w:type="paragraph" w:customStyle="1" w:styleId="Intestazione2">
    <w:name w:val="Intestazione2"/>
    <w:basedOn w:val="Normale"/>
    <w:next w:val="Corpotesto"/>
    <w:rsid w:val="004552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4552E0"/>
    <w:pPr>
      <w:spacing w:after="120"/>
    </w:pPr>
  </w:style>
  <w:style w:type="paragraph" w:styleId="Elenco">
    <w:name w:val="List"/>
    <w:basedOn w:val="Corpotesto"/>
    <w:rsid w:val="004552E0"/>
  </w:style>
  <w:style w:type="paragraph" w:customStyle="1" w:styleId="Didascalia1">
    <w:name w:val="Didascalia1"/>
    <w:basedOn w:val="Normale"/>
    <w:rsid w:val="004552E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552E0"/>
    <w:pPr>
      <w:suppressLineNumbers/>
    </w:pPr>
  </w:style>
  <w:style w:type="paragraph" w:customStyle="1" w:styleId="Intestazione1">
    <w:name w:val="Intestazione1"/>
    <w:basedOn w:val="Normale"/>
    <w:next w:val="Corpotesto"/>
    <w:rsid w:val="004552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Intestazione">
    <w:name w:val="header"/>
    <w:basedOn w:val="Normale"/>
    <w:next w:val="Corpotesto"/>
    <w:rsid w:val="004552E0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4552E0"/>
    <w:pPr>
      <w:suppressLineNumbers/>
    </w:pPr>
  </w:style>
  <w:style w:type="paragraph" w:customStyle="1" w:styleId="Intestazionetabella">
    <w:name w:val="Intestazione tabella"/>
    <w:basedOn w:val="Contenutotabella"/>
    <w:rsid w:val="004552E0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4552E0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rsid w:val="004552E0"/>
    <w:rPr>
      <w:sz w:val="22"/>
    </w:rPr>
  </w:style>
  <w:style w:type="paragraph" w:customStyle="1" w:styleId="Corpodeltesto21">
    <w:name w:val="Corpo del testo 21"/>
    <w:basedOn w:val="Normale"/>
    <w:rsid w:val="004552E0"/>
    <w:pPr>
      <w:jc w:val="center"/>
    </w:pPr>
    <w:rPr>
      <w:b/>
      <w:i/>
    </w:rPr>
  </w:style>
  <w:style w:type="paragraph" w:customStyle="1" w:styleId="Contenutocornice">
    <w:name w:val="Contenuto cornice"/>
    <w:basedOn w:val="Corpotesto"/>
    <w:rsid w:val="004552E0"/>
  </w:style>
  <w:style w:type="paragraph" w:styleId="Testonotaapidipagina">
    <w:name w:val="footnote text"/>
    <w:basedOn w:val="Normale"/>
    <w:rsid w:val="004552E0"/>
    <w:pPr>
      <w:suppressLineNumbers/>
      <w:ind w:left="283" w:hanging="283"/>
    </w:pPr>
    <w:rPr>
      <w:sz w:val="20"/>
      <w:szCs w:val="20"/>
    </w:rPr>
  </w:style>
  <w:style w:type="paragraph" w:customStyle="1" w:styleId="Testonormale1">
    <w:name w:val="Testo normale1"/>
    <w:basedOn w:val="Normale"/>
    <w:rsid w:val="004552E0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Testonormale2">
    <w:name w:val="Testo normale2"/>
    <w:basedOn w:val="Normale"/>
    <w:rsid w:val="004552E0"/>
    <w:pPr>
      <w:spacing w:line="100" w:lineRule="atLeast"/>
    </w:pPr>
    <w:rPr>
      <w:rFonts w:eastAsia="Times New Roman" w:cs="Times New Roman"/>
      <w:szCs w:val="20"/>
    </w:rPr>
  </w:style>
  <w:style w:type="paragraph" w:customStyle="1" w:styleId="Normale1">
    <w:name w:val="Normale1"/>
    <w:rsid w:val="004552E0"/>
    <w:pPr>
      <w:widowControl w:val="0"/>
      <w:suppressAutoHyphens/>
      <w:autoSpaceDE w:val="0"/>
    </w:pPr>
    <w:rPr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rsid w:val="004552E0"/>
    <w:pPr>
      <w:widowControl/>
      <w:tabs>
        <w:tab w:val="left" w:pos="708"/>
      </w:tabs>
      <w:overflowPunct w:val="0"/>
      <w:spacing w:before="280" w:after="119" w:line="276" w:lineRule="auto"/>
    </w:pPr>
    <w:rPr>
      <w:rFonts w:cs="Times New Roman"/>
      <w:color w:val="00000A"/>
      <w:sz w:val="22"/>
      <w:szCs w:val="22"/>
      <w:lang w:eastAsia="ar-SA" w:bidi="ar-SA"/>
    </w:rPr>
  </w:style>
  <w:style w:type="paragraph" w:customStyle="1" w:styleId="Default">
    <w:name w:val="Default"/>
    <w:basedOn w:val="Normale"/>
    <w:rsid w:val="004552E0"/>
    <w:pPr>
      <w:autoSpaceDE w:val="0"/>
    </w:pPr>
    <w:rPr>
      <w:rFonts w:eastAsia="Times New Roman" w:cs="Times New Roman"/>
      <w:color w:val="000000"/>
    </w:rPr>
  </w:style>
  <w:style w:type="paragraph" w:customStyle="1" w:styleId="TableParagraph">
    <w:name w:val="Table Paragraph"/>
    <w:basedOn w:val="Normale"/>
    <w:rsid w:val="004552E0"/>
  </w:style>
  <w:style w:type="paragraph" w:styleId="Titolo">
    <w:name w:val="Title"/>
    <w:basedOn w:val="Normale"/>
    <w:link w:val="TitoloCarattere"/>
    <w:qFormat/>
    <w:rsid w:val="00090029"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rsid w:val="00090029"/>
    <w:rPr>
      <w:b/>
      <w:bCs/>
      <w:sz w:val="28"/>
      <w:szCs w:val="24"/>
    </w:rPr>
  </w:style>
  <w:style w:type="character" w:customStyle="1" w:styleId="Collegamentoipertestuale1">
    <w:name w:val="Collegamento ipertestuale1"/>
    <w:basedOn w:val="Carpredefinitoparagrafo"/>
    <w:rsid w:val="0009002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13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113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Enfasigrassetto">
    <w:name w:val="Strong"/>
    <w:uiPriority w:val="22"/>
    <w:qFormat/>
    <w:rsid w:val="0025683A"/>
    <w:rPr>
      <w:b/>
      <w:bCs/>
    </w:rPr>
  </w:style>
  <w:style w:type="paragraph" w:customStyle="1" w:styleId="Corpotesto1">
    <w:name w:val="Corpo testo1"/>
    <w:basedOn w:val="Normale"/>
    <w:link w:val="CorpotestoCarattere"/>
    <w:uiPriority w:val="99"/>
    <w:semiHidden/>
    <w:unhideWhenUsed/>
    <w:rsid w:val="0025683A"/>
    <w:pPr>
      <w:widowControl/>
      <w:suppressAutoHyphens w:val="0"/>
      <w:spacing w:after="120" w:line="276" w:lineRule="auto"/>
    </w:pPr>
    <w:rPr>
      <w:rFonts w:ascii="Calibri" w:eastAsia="Times New Roman" w:hAnsi="Calibri" w:cs="Times New Roman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link w:val="Corpotesto1"/>
    <w:uiPriority w:val="99"/>
    <w:semiHidden/>
    <w:rsid w:val="0025683A"/>
    <w:rPr>
      <w:rFonts w:ascii="Calibri" w:hAnsi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FD3"/>
    <w:rPr>
      <w:rFonts w:eastAsia="SimSun" w:cs="Mangal"/>
      <w:kern w:val="1"/>
      <w:sz w:val="24"/>
      <w:szCs w:val="24"/>
      <w:lang w:eastAsia="hi-IN" w:bidi="hi-I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3DAD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59"/>
    <w:rsid w:val="00435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B686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0">
    <w:name w:val="Titolo #6_"/>
    <w:link w:val="Titolo61"/>
    <w:rsid w:val="00575DC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575DC0"/>
    <w:pPr>
      <w:shd w:val="clear" w:color="auto" w:fill="FFFFFF"/>
      <w:suppressAutoHyphens w:val="0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0"/>
      <w:sz w:val="18"/>
      <w:szCs w:val="18"/>
      <w:lang w:eastAsia="it-IT" w:bidi="ar-SA"/>
    </w:rPr>
  </w:style>
  <w:style w:type="table" w:customStyle="1" w:styleId="TableNormal">
    <w:name w:val="Table Normal"/>
    <w:uiPriority w:val="2"/>
    <w:semiHidden/>
    <w:qFormat/>
    <w:rsid w:val="00575DC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575DC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B25C5C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B25C5C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44B0E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rongEmphasis">
    <w:name w:val="Strong Emphasis"/>
    <w:qFormat/>
    <w:rsid w:val="00923525"/>
    <w:rPr>
      <w:b/>
      <w:bCs/>
    </w:rPr>
  </w:style>
  <w:style w:type="character" w:styleId="Enfasicorsivo">
    <w:name w:val="Emphasis"/>
    <w:qFormat/>
    <w:rsid w:val="00923525"/>
    <w:rPr>
      <w:i/>
      <w:iCs/>
    </w:rPr>
  </w:style>
  <w:style w:type="paragraph" w:customStyle="1" w:styleId="Comma">
    <w:name w:val="Comma"/>
    <w:basedOn w:val="Paragrafoelenco"/>
    <w:link w:val="CommaCarattere"/>
    <w:qFormat/>
    <w:rsid w:val="009519E6"/>
    <w:pPr>
      <w:widowControl/>
      <w:numPr>
        <w:numId w:val="22"/>
      </w:numPr>
      <w:suppressAutoHyphens w:val="0"/>
      <w:spacing w:after="24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9519E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7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ic842004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ic842004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villaminozzo-re.edu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ic842004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ic842004@istruzione.it" TargetMode="External"/><Relationship Id="rId14" Type="http://schemas.openxmlformats.org/officeDocument/2006/relationships/hyperlink" Target="http://www.icvillaminozzo-re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FCF1-75D4-4D46-A423-256F705C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7</Pages>
  <Words>2697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Segreteria2</cp:lastModifiedBy>
  <cp:revision>230</cp:revision>
  <cp:lastPrinted>2025-06-27T11:34:00Z</cp:lastPrinted>
  <dcterms:created xsi:type="dcterms:W3CDTF">2025-06-21T10:48:00Z</dcterms:created>
  <dcterms:modified xsi:type="dcterms:W3CDTF">2026-06-22T05:17:00Z</dcterms:modified>
</cp:coreProperties>
</file>