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6054C2" w14:textId="77777777" w:rsidR="00097CC5" w:rsidRDefault="00B06DEE" w:rsidP="00B50513">
      <w:pPr>
        <w:tabs>
          <w:tab w:val="left" w:pos="2550"/>
        </w:tabs>
        <w:contextualSpacing/>
        <w:jc w:val="center"/>
        <w:rPr>
          <w:sz w:val="16"/>
          <w:szCs w:val="16"/>
        </w:rPr>
      </w:pPr>
      <w:r>
        <w:rPr>
          <w:noProof/>
          <w:sz w:val="22"/>
          <w:szCs w:val="20"/>
        </w:rPr>
        <w:drawing>
          <wp:anchor distT="36576" distB="36576" distL="36576" distR="36576" simplePos="0" relativeHeight="251658752" behindDoc="0" locked="0" layoutInCell="1" allowOverlap="1" wp14:anchorId="6836E93E" wp14:editId="1D9ECDC9">
            <wp:simplePos x="0" y="0"/>
            <wp:positionH relativeFrom="margin">
              <wp:posOffset>-71120</wp:posOffset>
            </wp:positionH>
            <wp:positionV relativeFrom="margin">
              <wp:posOffset>8255</wp:posOffset>
            </wp:positionV>
            <wp:extent cx="1371600" cy="485775"/>
            <wp:effectExtent l="19050" t="0" r="0" b="0"/>
            <wp:wrapSquare wrapText="bothSides"/>
            <wp:docPr id="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07AA8" w14:textId="77777777" w:rsidR="00097CC5" w:rsidRDefault="00097CC5" w:rsidP="00B06DEE">
      <w:pPr>
        <w:tabs>
          <w:tab w:val="left" w:pos="0"/>
        </w:tabs>
        <w:contextualSpacing/>
        <w:jc w:val="center"/>
        <w:rPr>
          <w:sz w:val="16"/>
          <w:szCs w:val="16"/>
        </w:rPr>
      </w:pPr>
    </w:p>
    <w:p w14:paraId="2B8E5341" w14:textId="77777777" w:rsidR="00097CC5" w:rsidRDefault="00097CC5" w:rsidP="00097CC5">
      <w:pPr>
        <w:pStyle w:val="Titolo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14:paraId="0E1C9E63" w14:textId="77777777" w:rsidR="00C51A2B" w:rsidRPr="00287C81" w:rsidRDefault="00C51A2B" w:rsidP="00097CC5">
      <w:pPr>
        <w:pStyle w:val="Titolo"/>
        <w:contextualSpacing/>
        <w:jc w:val="both"/>
        <w:rPr>
          <w:sz w:val="16"/>
          <w:szCs w:val="16"/>
        </w:rPr>
      </w:pPr>
    </w:p>
    <w:p w14:paraId="7AF4F129" w14:textId="77777777" w:rsidR="00FF2D14" w:rsidRPr="00FF2D14" w:rsidRDefault="00FF2D14" w:rsidP="00097CC5">
      <w:pPr>
        <w:pStyle w:val="Titolo"/>
        <w:contextualSpacing/>
        <w:rPr>
          <w:sz w:val="16"/>
          <w:szCs w:val="16"/>
        </w:rPr>
      </w:pPr>
    </w:p>
    <w:p w14:paraId="21D4B0C0" w14:textId="77777777" w:rsidR="00097CC5" w:rsidRPr="00BF6381" w:rsidRDefault="00097CC5" w:rsidP="00097CC5">
      <w:pPr>
        <w:pStyle w:val="Titolo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14:paraId="778D7D27" w14:textId="77777777" w:rsidR="00097CC5" w:rsidRDefault="00097CC5" w:rsidP="00097CC5">
      <w:pPr>
        <w:contextualSpacing/>
        <w:jc w:val="center"/>
        <w:rPr>
          <w:b/>
          <w:sz w:val="22"/>
          <w:szCs w:val="22"/>
        </w:rPr>
      </w:pPr>
      <w:r w:rsidRPr="00BF6381">
        <w:rPr>
          <w:b/>
          <w:sz w:val="22"/>
          <w:szCs w:val="22"/>
        </w:rPr>
        <w:t>Scuola dell’Infanzia, Primaria e Secondaria di primo grado</w:t>
      </w:r>
    </w:p>
    <w:p w14:paraId="0A074558" w14:textId="77777777" w:rsidR="00097CC5" w:rsidRPr="00BF6381" w:rsidRDefault="00097CC5" w:rsidP="00097CC5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 xml:space="preserve">C.so </w:t>
      </w:r>
      <w:proofErr w:type="spellStart"/>
      <w:r w:rsidRPr="00BF6381">
        <w:rPr>
          <w:sz w:val="22"/>
          <w:szCs w:val="22"/>
        </w:rPr>
        <w:t>Prampa</w:t>
      </w:r>
      <w:proofErr w:type="spellEnd"/>
      <w:r w:rsidRPr="00BF6381">
        <w:rPr>
          <w:sz w:val="22"/>
          <w:szCs w:val="22"/>
        </w:rPr>
        <w:t>, 11 – 42030 Villa Minozzo (RE) – Tel. 0522/801115 fax 0522/525241</w:t>
      </w:r>
    </w:p>
    <w:p w14:paraId="53FC0454" w14:textId="77777777" w:rsidR="00097CC5" w:rsidRPr="00BF6381" w:rsidRDefault="00097CC5" w:rsidP="00097CC5">
      <w:pPr>
        <w:contextualSpacing/>
        <w:jc w:val="center"/>
        <w:rPr>
          <w:rStyle w:val="Collegamentoipertestuale1"/>
          <w:sz w:val="22"/>
          <w:szCs w:val="22"/>
        </w:rPr>
      </w:pPr>
      <w:r w:rsidRPr="00BF6381">
        <w:rPr>
          <w:sz w:val="22"/>
          <w:szCs w:val="22"/>
        </w:rPr>
        <w:t xml:space="preserve">E-mail: </w:t>
      </w:r>
      <w:r w:rsidRPr="00BF6381">
        <w:rPr>
          <w:rStyle w:val="Collegamentoipertestuale1"/>
          <w:sz w:val="22"/>
          <w:szCs w:val="22"/>
        </w:rPr>
        <w:t xml:space="preserve">- </w:t>
      </w:r>
      <w:hyperlink r:id="rId9" w:history="1">
        <w:r w:rsidRPr="00BF6381">
          <w:rPr>
            <w:rStyle w:val="Collegamentoipertestuale"/>
            <w:sz w:val="22"/>
            <w:szCs w:val="22"/>
          </w:rPr>
          <w:t>reic842004@istruzione.it</w:t>
        </w:r>
      </w:hyperlink>
      <w:r w:rsidRPr="00BF6381">
        <w:rPr>
          <w:rStyle w:val="Collegamentoipertestuale1"/>
          <w:sz w:val="22"/>
          <w:szCs w:val="22"/>
        </w:rPr>
        <w:t xml:space="preserve"> – </w:t>
      </w:r>
      <w:hyperlink r:id="rId10" w:history="1">
        <w:r w:rsidRPr="00BF6381">
          <w:rPr>
            <w:rStyle w:val="Collegamentoipertestuale"/>
            <w:sz w:val="22"/>
            <w:szCs w:val="22"/>
          </w:rPr>
          <w:t>reic842004@pec.istruzione.it</w:t>
        </w:r>
      </w:hyperlink>
    </w:p>
    <w:p w14:paraId="063EEFAC" w14:textId="77777777" w:rsidR="00097CC5" w:rsidRDefault="00097CC5" w:rsidP="00097CC5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 w:rsidR="001460A5"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hyperlink r:id="rId11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14:paraId="377D5534" w14:textId="77777777" w:rsidR="00097CC5" w:rsidRPr="0097130C" w:rsidRDefault="00097CC5" w:rsidP="00097CC5">
      <w:pPr>
        <w:suppressAutoHyphens w:val="0"/>
        <w:spacing w:line="276" w:lineRule="auto"/>
        <w:ind w:left="3240"/>
        <w:jc w:val="right"/>
        <w:rPr>
          <w:snapToGrid w:val="0"/>
          <w:sz w:val="16"/>
          <w:szCs w:val="16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871"/>
        <w:gridCol w:w="1225"/>
        <w:gridCol w:w="3214"/>
        <w:gridCol w:w="2998"/>
      </w:tblGrid>
      <w:tr w:rsidR="00D218B0" w:rsidRPr="00174D84" w14:paraId="22059C75" w14:textId="77777777" w:rsidTr="00C2032F">
        <w:trPr>
          <w:trHeight w:val="283"/>
          <w:jc w:val="center"/>
        </w:trPr>
        <w:tc>
          <w:tcPr>
            <w:tcW w:w="1393" w:type="pct"/>
            <w:vAlign w:val="center"/>
          </w:tcPr>
          <w:p w14:paraId="5E3A7CD0" w14:textId="77777777" w:rsidR="00D218B0" w:rsidRPr="00174D84" w:rsidRDefault="00D218B0" w:rsidP="00C2032F">
            <w:pPr>
              <w:pStyle w:val="Titolo"/>
              <w:contextualSpacing/>
              <w:rPr>
                <w:sz w:val="20"/>
                <w:szCs w:val="22"/>
              </w:rPr>
            </w:pPr>
            <w:r>
              <w:rPr>
                <w:sz w:val="22"/>
              </w:rPr>
              <w:t>Azione</w:t>
            </w:r>
          </w:p>
        </w:tc>
        <w:tc>
          <w:tcPr>
            <w:tcW w:w="594" w:type="pct"/>
            <w:vAlign w:val="center"/>
          </w:tcPr>
          <w:p w14:paraId="04D31800" w14:textId="77777777" w:rsidR="00D218B0" w:rsidRPr="00CD3377" w:rsidRDefault="00D218B0" w:rsidP="00C2032F">
            <w:pPr>
              <w:pStyle w:val="Titol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Obiettivo</w:t>
            </w:r>
          </w:p>
        </w:tc>
        <w:tc>
          <w:tcPr>
            <w:tcW w:w="1559" w:type="pct"/>
            <w:vAlign w:val="center"/>
          </w:tcPr>
          <w:p w14:paraId="314C62B6" w14:textId="77777777" w:rsidR="00D218B0" w:rsidRPr="00844F2D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6C569B">
              <w:rPr>
                <w:b/>
                <w:sz w:val="22"/>
                <w:szCs w:val="22"/>
              </w:rPr>
              <w:t>Sotto-azione</w:t>
            </w:r>
          </w:p>
        </w:tc>
        <w:tc>
          <w:tcPr>
            <w:tcW w:w="1454" w:type="pct"/>
            <w:vAlign w:val="center"/>
          </w:tcPr>
          <w:p w14:paraId="5A73A81F" w14:textId="77777777" w:rsidR="00D218B0" w:rsidRPr="004C7FD6" w:rsidRDefault="00D218B0" w:rsidP="00C2032F">
            <w:pPr>
              <w:jc w:val="center"/>
              <w:rPr>
                <w:b/>
                <w:sz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Tipologia intervento</w:t>
            </w:r>
          </w:p>
        </w:tc>
      </w:tr>
      <w:tr w:rsidR="00D218B0" w:rsidRPr="00174D84" w14:paraId="6ABE45CD" w14:textId="77777777" w:rsidTr="00C2032F">
        <w:trPr>
          <w:trHeight w:val="170"/>
          <w:jc w:val="center"/>
        </w:trPr>
        <w:tc>
          <w:tcPr>
            <w:tcW w:w="1393" w:type="pct"/>
            <w:vAlign w:val="center"/>
          </w:tcPr>
          <w:p w14:paraId="4C4FFD42" w14:textId="77777777" w:rsidR="00D218B0" w:rsidRPr="004F056F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ESO4.</w:t>
            </w:r>
            <w:proofErr w:type="gramStart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6.A</w:t>
            </w:r>
            <w:proofErr w:type="gramEnd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4: </w:t>
            </w:r>
            <w:r w:rsidRPr="004F056F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eastAsia="it-IT" w:bidi="ar-SA"/>
              </w:rPr>
              <w:t>“Inclusione e contrasto alla dispersione scolastica”</w:t>
            </w:r>
          </w:p>
        </w:tc>
        <w:tc>
          <w:tcPr>
            <w:tcW w:w="594" w:type="pct"/>
            <w:vAlign w:val="center"/>
          </w:tcPr>
          <w:p w14:paraId="33B3B521" w14:textId="77777777" w:rsidR="00D218B0" w:rsidRPr="001922B9" w:rsidRDefault="00D218B0" w:rsidP="00C2032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1922B9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ESO4.6</w:t>
            </w:r>
          </w:p>
        </w:tc>
        <w:tc>
          <w:tcPr>
            <w:tcW w:w="1559" w:type="pct"/>
            <w:vAlign w:val="center"/>
          </w:tcPr>
          <w:p w14:paraId="103878E6" w14:textId="77777777" w:rsidR="00D218B0" w:rsidRPr="004F056F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ESO4.</w:t>
            </w:r>
            <w:proofErr w:type="gramStart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6.A</w:t>
            </w:r>
            <w:proofErr w:type="gramEnd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4.D: </w:t>
            </w:r>
            <w:r w:rsidRPr="004F056F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eastAsia="it-IT" w:bidi="ar-SA"/>
              </w:rPr>
              <w:t>“Orientamento”</w:t>
            </w:r>
          </w:p>
        </w:tc>
        <w:tc>
          <w:tcPr>
            <w:tcW w:w="1454" w:type="pct"/>
            <w:vAlign w:val="center"/>
          </w:tcPr>
          <w:p w14:paraId="6182D516" w14:textId="77777777" w:rsidR="00D218B0" w:rsidRPr="00C537AD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C537AD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Orientamento per scuole</w:t>
            </w:r>
          </w:p>
          <w:p w14:paraId="73359C68" w14:textId="77777777" w:rsidR="00D218B0" w:rsidRPr="004F056F" w:rsidRDefault="00D218B0" w:rsidP="00C2032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537AD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secondarie di primo grado</w:t>
            </w:r>
          </w:p>
        </w:tc>
      </w:tr>
      <w:tr w:rsidR="00D218B0" w:rsidRPr="00174D84" w14:paraId="085819A9" w14:textId="77777777" w:rsidTr="00C2032F">
        <w:trPr>
          <w:trHeight w:val="170"/>
          <w:jc w:val="center"/>
        </w:trPr>
        <w:tc>
          <w:tcPr>
            <w:tcW w:w="1393" w:type="pct"/>
            <w:vAlign w:val="center"/>
          </w:tcPr>
          <w:p w14:paraId="2088CBC6" w14:textId="77777777" w:rsidR="00D218B0" w:rsidRPr="00844F2D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Titolo Modulo</w:t>
            </w:r>
          </w:p>
        </w:tc>
        <w:tc>
          <w:tcPr>
            <w:tcW w:w="2153" w:type="pct"/>
            <w:gridSpan w:val="2"/>
            <w:vAlign w:val="center"/>
          </w:tcPr>
          <w:p w14:paraId="3AFE3FE6" w14:textId="77777777" w:rsidR="00D218B0" w:rsidRPr="00C51A2B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ind w:left="14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CD337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Progetto</w:t>
            </w:r>
          </w:p>
        </w:tc>
        <w:tc>
          <w:tcPr>
            <w:tcW w:w="1454" w:type="pct"/>
            <w:vAlign w:val="center"/>
          </w:tcPr>
          <w:p w14:paraId="46E633A5" w14:textId="77777777" w:rsidR="00D218B0" w:rsidRPr="00174D84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844F2D">
              <w:rPr>
                <w:rFonts w:cs="Times New Roman"/>
                <w:b/>
                <w:sz w:val="22"/>
                <w:szCs w:val="22"/>
              </w:rPr>
              <w:t>codice CUP</w:t>
            </w:r>
          </w:p>
        </w:tc>
      </w:tr>
      <w:tr w:rsidR="00D218B0" w:rsidRPr="00174D84" w14:paraId="25E0E389" w14:textId="77777777" w:rsidTr="00C2032F">
        <w:trPr>
          <w:trHeight w:val="454"/>
          <w:jc w:val="center"/>
        </w:trPr>
        <w:tc>
          <w:tcPr>
            <w:tcW w:w="1393" w:type="pct"/>
            <w:vAlign w:val="center"/>
          </w:tcPr>
          <w:p w14:paraId="36DD1E45" w14:textId="77777777" w:rsidR="00D218B0" w:rsidRPr="00844F2D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DESIDERARE</w:t>
            </w:r>
          </w:p>
          <w:p w14:paraId="5BDF078B" w14:textId="77777777" w:rsidR="00D218B0" w:rsidRPr="00844F2D" w:rsidRDefault="00D218B0" w:rsidP="00C2032F">
            <w:pPr>
              <w:jc w:val="center"/>
              <w:rPr>
                <w:b/>
                <w:sz w:val="22"/>
              </w:rPr>
            </w:pP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FUTURO</w:t>
            </w:r>
          </w:p>
        </w:tc>
        <w:tc>
          <w:tcPr>
            <w:tcW w:w="2153" w:type="pct"/>
            <w:gridSpan w:val="2"/>
            <w:vAlign w:val="center"/>
          </w:tcPr>
          <w:p w14:paraId="16314E78" w14:textId="77777777" w:rsidR="00D218B0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 xml:space="preserve">Codice: </w:t>
            </w: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ESO4.</w:t>
            </w:r>
            <w:proofErr w:type="gramStart"/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6.A</w:t>
            </w:r>
            <w:proofErr w:type="gramEnd"/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4.D-FSEPN</w:t>
            </w: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-</w:t>
            </w: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EM-2025-259</w:t>
            </w:r>
          </w:p>
          <w:p w14:paraId="7C9C0571" w14:textId="77777777" w:rsidR="00D218B0" w:rsidRPr="00844F2D" w:rsidRDefault="00D218B0" w:rsidP="00C2032F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b/>
                <w:kern w:val="2"/>
                <w:szCs w:val="28"/>
              </w:rPr>
            </w:pPr>
            <w:r w:rsidRPr="001A2BD0">
              <w:rPr>
                <w:rFonts w:cs="Times New Roman"/>
                <w:b/>
                <w:kern w:val="2"/>
                <w:sz w:val="22"/>
                <w:szCs w:val="22"/>
              </w:rPr>
              <w:t>Titolo: DESIDERARE FUTURO</w:t>
            </w:r>
          </w:p>
        </w:tc>
        <w:tc>
          <w:tcPr>
            <w:tcW w:w="1454" w:type="pct"/>
            <w:vAlign w:val="center"/>
          </w:tcPr>
          <w:p w14:paraId="0889B491" w14:textId="77777777" w:rsidR="00D218B0" w:rsidRPr="004C7FD6" w:rsidRDefault="00D218B0" w:rsidP="00C2032F">
            <w:pPr>
              <w:jc w:val="center"/>
              <w:rPr>
                <w:rFonts w:cs="Times New Roman"/>
                <w:b/>
                <w:bCs/>
                <w:sz w:val="20"/>
                <w:szCs w:val="22"/>
              </w:rPr>
            </w:pPr>
            <w:r w:rsidRPr="004C7FD6">
              <w:rPr>
                <w:b/>
                <w:sz w:val="22"/>
              </w:rPr>
              <w:t>B54D25003420007</w:t>
            </w:r>
          </w:p>
        </w:tc>
      </w:tr>
      <w:tr w:rsidR="00D218B0" w:rsidRPr="00174D84" w14:paraId="0C694F22" w14:textId="77777777" w:rsidTr="00C2032F">
        <w:trPr>
          <w:trHeight w:val="113"/>
          <w:jc w:val="center"/>
        </w:trPr>
        <w:tc>
          <w:tcPr>
            <w:tcW w:w="5000" w:type="pct"/>
            <w:gridSpan w:val="4"/>
            <w:vAlign w:val="center"/>
          </w:tcPr>
          <w:p w14:paraId="3F85D5D6" w14:textId="77777777" w:rsidR="00D218B0" w:rsidRPr="00C537AD" w:rsidRDefault="00D218B0" w:rsidP="00C2032F">
            <w:pPr>
              <w:pStyle w:val="Titolo"/>
              <w:contextualSpacing/>
              <w:rPr>
                <w:sz w:val="22"/>
                <w:szCs w:val="22"/>
              </w:rPr>
            </w:pPr>
            <w:r w:rsidRPr="00CD3377">
              <w:rPr>
                <w:sz w:val="22"/>
                <w:szCs w:val="22"/>
              </w:rPr>
              <w:t>Autorizzazione</w:t>
            </w:r>
            <w:r w:rsidR="00923525">
              <w:rPr>
                <w:sz w:val="22"/>
                <w:szCs w:val="22"/>
              </w:rPr>
              <w:t xml:space="preserve"> </w:t>
            </w:r>
            <w:r w:rsidRPr="00CD3377">
              <w:rPr>
                <w:sz w:val="22"/>
              </w:rPr>
              <w:t>Prot. AOOGABMI. n. 105099 del 19/06/2025</w:t>
            </w:r>
          </w:p>
        </w:tc>
      </w:tr>
    </w:tbl>
    <w:p w14:paraId="3F0D7D67" w14:textId="77777777" w:rsidR="00833667" w:rsidRPr="00771072" w:rsidRDefault="00833667" w:rsidP="00E66666">
      <w:pPr>
        <w:autoSpaceDE w:val="0"/>
        <w:autoSpaceDN w:val="0"/>
        <w:adjustRightInd w:val="0"/>
        <w:spacing w:line="276" w:lineRule="auto"/>
        <w:jc w:val="right"/>
        <w:rPr>
          <w:sz w:val="16"/>
          <w:szCs w:val="16"/>
        </w:rPr>
      </w:pPr>
    </w:p>
    <w:p w14:paraId="0390BF26" w14:textId="77777777" w:rsidR="00B444B1" w:rsidRPr="002563AC" w:rsidRDefault="00B444B1" w:rsidP="00B444B1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2563AC">
        <w:rPr>
          <w:b/>
          <w:sz w:val="22"/>
          <w:szCs w:val="22"/>
          <w:u w:val="single"/>
          <w:lang w:eastAsia="ar-SA"/>
        </w:rPr>
        <w:t>ALLEGATO A – Istanza di partecipazione</w:t>
      </w:r>
    </w:p>
    <w:p w14:paraId="6301C967" w14:textId="77777777" w:rsidR="00B444B1" w:rsidRPr="002563AC" w:rsidRDefault="00B444B1" w:rsidP="00B444B1">
      <w:pPr>
        <w:spacing w:before="4"/>
        <w:ind w:right="153"/>
        <w:jc w:val="both"/>
        <w:rPr>
          <w:b/>
          <w:sz w:val="16"/>
          <w:szCs w:val="16"/>
          <w:u w:val="single"/>
          <w:lang w:eastAsia="ar-SA"/>
        </w:rPr>
      </w:pPr>
    </w:p>
    <w:p w14:paraId="569861E3" w14:textId="77777777" w:rsidR="00B444B1" w:rsidRPr="002563AC" w:rsidRDefault="00B444B1" w:rsidP="00B444B1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14:paraId="2EF029C4" w14:textId="77777777" w:rsidR="00B444B1" w:rsidRPr="002563AC" w:rsidRDefault="00B444B1" w:rsidP="00B444B1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14:paraId="4E7F180C" w14:textId="77777777" w:rsidR="00B444B1" w:rsidRDefault="00B444B1" w:rsidP="00B444B1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14:paraId="7BFE00C9" w14:textId="77777777" w:rsidR="008202C1" w:rsidRPr="002563AC" w:rsidRDefault="008202C1" w:rsidP="00B444B1">
      <w:pPr>
        <w:autoSpaceDE w:val="0"/>
        <w:ind w:left="4678" w:hanging="12"/>
        <w:jc w:val="right"/>
        <w:rPr>
          <w:sz w:val="22"/>
          <w:szCs w:val="22"/>
        </w:rPr>
      </w:pPr>
    </w:p>
    <w:p w14:paraId="7CCA6803" w14:textId="77777777" w:rsidR="009519E6" w:rsidRPr="00381BDC" w:rsidRDefault="009519E6" w:rsidP="009519E6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</w:p>
    <w:p w14:paraId="7C052B41" w14:textId="0ACE3C67" w:rsidR="00AA4BBF" w:rsidRPr="00796DF0" w:rsidRDefault="00AA4BBF" w:rsidP="0073309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C07F06">
        <w:rPr>
          <w:b/>
          <w:sz w:val="22"/>
          <w:szCs w:val="22"/>
        </w:rPr>
        <w:t xml:space="preserve">AVVISO DI SELEZIONE </w:t>
      </w:r>
      <w:r w:rsidR="00626E60" w:rsidRPr="00823415">
        <w:rPr>
          <w:b/>
          <w:sz w:val="22"/>
          <w:szCs w:val="22"/>
        </w:rPr>
        <w:t xml:space="preserve">per l’individuazione di figure professionali nel ruolo di </w:t>
      </w:r>
      <w:r w:rsidR="00626E60" w:rsidRPr="00823415">
        <w:rPr>
          <w:b/>
          <w:sz w:val="22"/>
          <w:szCs w:val="22"/>
          <w:u w:val="single"/>
        </w:rPr>
        <w:t>ESPERT</w:t>
      </w:r>
      <w:r w:rsidR="00626E60">
        <w:rPr>
          <w:b/>
          <w:sz w:val="22"/>
          <w:szCs w:val="22"/>
          <w:u w:val="single"/>
        </w:rPr>
        <w:t>O</w:t>
      </w:r>
      <w:r w:rsidR="00626E60" w:rsidRPr="0073072B">
        <w:rPr>
          <w:b/>
          <w:sz w:val="22"/>
          <w:szCs w:val="22"/>
        </w:rPr>
        <w:t xml:space="preserve"> </w:t>
      </w:r>
      <w:r w:rsidR="00626E60" w:rsidRPr="00823415">
        <w:rPr>
          <w:b/>
          <w:sz w:val="22"/>
          <w:szCs w:val="22"/>
        </w:rPr>
        <w:t xml:space="preserve">e </w:t>
      </w:r>
      <w:r w:rsidR="00626E60" w:rsidRPr="00823415">
        <w:rPr>
          <w:b/>
          <w:sz w:val="22"/>
          <w:szCs w:val="22"/>
          <w:u w:val="single"/>
        </w:rPr>
        <w:t>TUTOR</w:t>
      </w:r>
      <w:r w:rsidR="00626E60" w:rsidRPr="00823415">
        <w:rPr>
          <w:b/>
          <w:sz w:val="22"/>
          <w:szCs w:val="22"/>
        </w:rPr>
        <w:t xml:space="preserve"> </w:t>
      </w:r>
      <w:r w:rsidR="00626E60" w:rsidRPr="00823415">
        <w:rPr>
          <w:rFonts w:eastAsia="Calibri" w:cstheme="minorHAnsi"/>
          <w:b/>
          <w:bCs/>
          <w:sz w:val="22"/>
          <w:szCs w:val="22"/>
        </w:rPr>
        <w:t>rivolt</w:t>
      </w:r>
      <w:r w:rsidR="00626E60">
        <w:rPr>
          <w:rFonts w:eastAsia="Calibri" w:cstheme="minorHAnsi"/>
          <w:b/>
          <w:bCs/>
          <w:sz w:val="22"/>
          <w:szCs w:val="22"/>
        </w:rPr>
        <w:t>o</w:t>
      </w:r>
      <w:r w:rsidR="00626E60" w:rsidRPr="00823415">
        <w:rPr>
          <w:rFonts w:eastAsia="Calibri" w:cstheme="minorHAnsi"/>
          <w:b/>
          <w:bCs/>
          <w:sz w:val="22"/>
          <w:szCs w:val="22"/>
        </w:rPr>
        <w:t xml:space="preserve"> a </w:t>
      </w:r>
      <w:r w:rsidR="00626E60" w:rsidRPr="00823415">
        <w:rPr>
          <w:b/>
          <w:sz w:val="22"/>
          <w:szCs w:val="22"/>
        </w:rPr>
        <w:t xml:space="preserve">personale </w:t>
      </w:r>
      <w:r w:rsidR="00626E60">
        <w:rPr>
          <w:b/>
          <w:sz w:val="22"/>
          <w:szCs w:val="22"/>
        </w:rPr>
        <w:t xml:space="preserve">DOCENTE </w:t>
      </w:r>
      <w:r w:rsidR="00626E60" w:rsidRPr="00823415">
        <w:rPr>
          <w:b/>
          <w:sz w:val="22"/>
          <w:szCs w:val="22"/>
        </w:rPr>
        <w:t xml:space="preserve">INTERNO </w:t>
      </w:r>
      <w:bookmarkStart w:id="0" w:name="_Hlk211104108"/>
      <w:r w:rsidR="00626E60">
        <w:rPr>
          <w:b/>
          <w:sz w:val="22"/>
          <w:szCs w:val="22"/>
        </w:rPr>
        <w:t xml:space="preserve">all’Istituzione Scolastica </w:t>
      </w:r>
      <w:bookmarkEnd w:id="0"/>
      <w:r w:rsidR="00626E60" w:rsidRPr="00823415">
        <w:rPr>
          <w:b/>
          <w:sz w:val="22"/>
          <w:szCs w:val="22"/>
        </w:rPr>
        <w:t>e</w:t>
      </w:r>
      <w:r w:rsidR="00626E60" w:rsidRPr="003B28DE">
        <w:rPr>
          <w:b/>
          <w:sz w:val="22"/>
          <w:szCs w:val="22"/>
        </w:rPr>
        <w:t xml:space="preserve"> </w:t>
      </w:r>
      <w:r w:rsidR="00626E60" w:rsidRPr="00C07F06">
        <w:rPr>
          <w:b/>
          <w:sz w:val="22"/>
          <w:szCs w:val="22"/>
        </w:rPr>
        <w:t>da</w:t>
      </w:r>
      <w:r w:rsidR="00626E60">
        <w:rPr>
          <w:b/>
          <w:sz w:val="22"/>
          <w:szCs w:val="22"/>
        </w:rPr>
        <w:t xml:space="preserve"> </w:t>
      </w:r>
      <w:r w:rsidR="00626E60" w:rsidRPr="00C07F06">
        <w:rPr>
          <w:b/>
          <w:sz w:val="22"/>
          <w:szCs w:val="22"/>
        </w:rPr>
        <w:t xml:space="preserve">impiegare nelle attività previste all’interno del progetto </w:t>
      </w:r>
      <w:r w:rsidR="00626E60" w:rsidRPr="00324C6D">
        <w:rPr>
          <w:rFonts w:cs="Times New Roman"/>
          <w:b/>
          <w:iCs/>
          <w:sz w:val="22"/>
          <w:szCs w:val="22"/>
        </w:rPr>
        <w:t>ricadente nei Fondi</w:t>
      </w:r>
      <w:r w:rsidR="00771072">
        <w:rPr>
          <w:rFonts w:cs="Times New Roman"/>
          <w:b/>
          <w:iCs/>
          <w:sz w:val="22"/>
          <w:szCs w:val="22"/>
        </w:rPr>
        <w:t xml:space="preserve">: </w:t>
      </w:r>
      <w:r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6.A</w:t>
      </w:r>
      <w:proofErr w:type="gramEnd"/>
      <w:r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4 – Sotto azione ESO4.6.A4.D, interventi di cui al Decreto del Ministro dell’istruzione e del merito 19 novembre 2024, n. 233, Avviso Prot. 57173 del 14/04/2025, “</w:t>
      </w:r>
      <w:r w:rsidRPr="00581732">
        <w:rPr>
          <w:rFonts w:eastAsia="Times New Roman" w:cs="Times New Roman"/>
          <w:b/>
          <w:i/>
          <w:iCs/>
          <w:kern w:val="0"/>
          <w:sz w:val="22"/>
          <w:szCs w:val="22"/>
          <w:lang w:eastAsia="it-IT" w:bidi="ar-SA"/>
        </w:rPr>
        <w:t>Percorsi di orientamento nelle scuole secondarie di primo grado</w:t>
      </w:r>
      <w:r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”, </w:t>
      </w:r>
      <w:r w:rsidRPr="00796DF0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nell’ambito del Programma Nazionale “PN Scuola e competenze 2021-2027”, in attuazione del regolamento (UE) n. 2021/1060</w:t>
      </w:r>
      <w:r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”.</w:t>
      </w:r>
      <w:r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Pr="00013845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Cofinanziato dall’Unione europea</w:t>
      </w:r>
    </w:p>
    <w:p w14:paraId="6D5959AB" w14:textId="77777777" w:rsidR="00AA4BBF" w:rsidRPr="00050BAB" w:rsidRDefault="00AA4BBF" w:rsidP="00AA4BBF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17D1D51B" w14:textId="77777777" w:rsidR="00AA4BBF" w:rsidRPr="00D218B0" w:rsidRDefault="00AA4BBF" w:rsidP="00AA4BBF">
      <w:pPr>
        <w:widowControl/>
        <w:suppressAutoHyphens w:val="0"/>
        <w:autoSpaceDE w:val="0"/>
        <w:autoSpaceDN w:val="0"/>
        <w:adjustRightInd w:val="0"/>
        <w:contextualSpacing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D218B0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CUP B54D25003420007</w:t>
      </w:r>
    </w:p>
    <w:p w14:paraId="67E93A82" w14:textId="77777777" w:rsidR="00AA4BBF" w:rsidRDefault="00AA4BBF" w:rsidP="00AA4BBF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CNP: ESO4.</w:t>
      </w:r>
      <w:proofErr w:type="gramStart"/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6.A</w:t>
      </w:r>
      <w:proofErr w:type="gramEnd"/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4.D-FSEPN-EM-2025-259 – Titolo Progetto: DEISDERARE FUTURO</w:t>
      </w:r>
    </w:p>
    <w:p w14:paraId="797674ED" w14:textId="77777777" w:rsidR="00AA4BBF" w:rsidRDefault="00AA4BBF" w:rsidP="00AA4BBF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DC663D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Avviso Prot.57173 del 14/04/2025</w:t>
      </w:r>
      <w:r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, “</w:t>
      </w:r>
      <w:r w:rsidRPr="00581732">
        <w:rPr>
          <w:rFonts w:eastAsia="Times New Roman" w:cs="Times New Roman"/>
          <w:b/>
          <w:i/>
          <w:iCs/>
          <w:kern w:val="0"/>
          <w:sz w:val="22"/>
          <w:szCs w:val="22"/>
          <w:lang w:eastAsia="it-IT" w:bidi="ar-SA"/>
        </w:rPr>
        <w:t>Percorsi di orientamento nelle scuole secondarie di primo grado</w:t>
      </w:r>
      <w:r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”, emanato nell’ambito dell’Obiettivo ESO4.6 del Programma Nazionale “Scuola e competenze” 2021-2027.</w:t>
      </w:r>
    </w:p>
    <w:p w14:paraId="3DB402E4" w14:textId="77777777" w:rsidR="008202C1" w:rsidRPr="00DC663D" w:rsidRDefault="008202C1" w:rsidP="00AA4BBF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507090EC" w14:textId="77777777" w:rsidR="009519E6" w:rsidRPr="00B6396C" w:rsidRDefault="009519E6" w:rsidP="00F97598">
      <w:pPr>
        <w:autoSpaceDE w:val="0"/>
        <w:autoSpaceDN w:val="0"/>
        <w:ind w:right="-29"/>
        <w:jc w:val="both"/>
        <w:rPr>
          <w:sz w:val="16"/>
          <w:szCs w:val="16"/>
        </w:rPr>
      </w:pPr>
    </w:p>
    <w:p w14:paraId="09748C13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Il/la sottoscritto/a_____________________________________________________________</w:t>
      </w:r>
    </w:p>
    <w:p w14:paraId="572E5C50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nato/a </w:t>
      </w:r>
      <w:proofErr w:type="spellStart"/>
      <w:r w:rsidRPr="002563AC">
        <w:rPr>
          <w:sz w:val="22"/>
          <w:szCs w:val="22"/>
        </w:rPr>
        <w:t>a</w:t>
      </w:r>
      <w:proofErr w:type="spellEnd"/>
      <w:r w:rsidRPr="002563AC">
        <w:rPr>
          <w:sz w:val="22"/>
          <w:szCs w:val="22"/>
        </w:rPr>
        <w:t xml:space="preserve"> _______________________________________________ il ____________________</w:t>
      </w:r>
    </w:p>
    <w:p w14:paraId="289857BC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codice fiscale |__|__|__|__|__|__|__|__|__|__|__|__|__|__|__|__|</w:t>
      </w:r>
    </w:p>
    <w:p w14:paraId="776A85A2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residente a ___________________________via_____________________________________</w:t>
      </w:r>
    </w:p>
    <w:p w14:paraId="4C959CD9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recapito tel. _____________________________ recapito </w:t>
      </w:r>
      <w:proofErr w:type="spellStart"/>
      <w:r w:rsidRPr="002563AC">
        <w:rPr>
          <w:sz w:val="22"/>
          <w:szCs w:val="22"/>
        </w:rPr>
        <w:t>cell</w:t>
      </w:r>
      <w:proofErr w:type="spellEnd"/>
      <w:r w:rsidRPr="002563AC">
        <w:rPr>
          <w:sz w:val="22"/>
          <w:szCs w:val="22"/>
        </w:rPr>
        <w:t>. _____________________</w:t>
      </w:r>
    </w:p>
    <w:p w14:paraId="22AF1A8F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indirizzo E-Mail ________________________________________________________</w:t>
      </w:r>
    </w:p>
    <w:p w14:paraId="329A9EBE" w14:textId="77777777" w:rsidR="004E4270" w:rsidRPr="002563AC" w:rsidRDefault="004E4270" w:rsidP="004E4270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2563AC">
        <w:rPr>
          <w:b/>
          <w:sz w:val="22"/>
          <w:szCs w:val="22"/>
          <w:u w:val="single"/>
        </w:rPr>
        <w:t>in qualità di:</w:t>
      </w:r>
    </w:p>
    <w:p w14:paraId="7A638A73" w14:textId="060F5482" w:rsidR="00626E60" w:rsidRDefault="00626E60" w:rsidP="00626E60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>ersonale docente interno all’Istituzi</w:t>
      </w:r>
      <w:r w:rsidRPr="004515CF">
        <w:rPr>
          <w:sz w:val="22"/>
          <w:szCs w:val="22"/>
        </w:rPr>
        <w:t xml:space="preserve">one scolastica, in servizio presso l’Istituto Comprensivo di Villa Minozzo </w:t>
      </w:r>
      <w:r>
        <w:rPr>
          <w:sz w:val="22"/>
          <w:szCs w:val="22"/>
        </w:rPr>
        <w:t>per l’A.S. 2025/26:</w:t>
      </w:r>
    </w:p>
    <w:p w14:paraId="57C36180" w14:textId="77777777" w:rsidR="00626E60" w:rsidRPr="00804250" w:rsidRDefault="00626E60" w:rsidP="00626E60">
      <w:pPr>
        <w:autoSpaceDE w:val="0"/>
        <w:spacing w:line="360" w:lineRule="auto"/>
        <w:jc w:val="center"/>
        <w:rPr>
          <w:color w:val="FF0000"/>
          <w:sz w:val="22"/>
          <w:szCs w:val="22"/>
          <w:shd w:val="clear" w:color="auto" w:fill="FFFFFF"/>
        </w:rPr>
      </w:pPr>
      <w:r w:rsidRPr="005A7D99">
        <w:rPr>
          <w:color w:val="000000"/>
          <w:szCs w:val="22"/>
          <w:shd w:val="clear" w:color="auto" w:fill="FFFFFF"/>
        </w:rPr>
        <w:t>□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Tempo Indeterminato</w:t>
      </w:r>
      <w:r>
        <w:rPr>
          <w:color w:val="000000"/>
          <w:sz w:val="22"/>
          <w:szCs w:val="22"/>
          <w:shd w:val="clear" w:color="auto" w:fill="FFFFFF"/>
        </w:rPr>
        <w:tab/>
      </w:r>
      <w:r w:rsidRPr="005A7D99">
        <w:rPr>
          <w:color w:val="000000"/>
          <w:szCs w:val="22"/>
          <w:shd w:val="clear" w:color="auto" w:fill="FFFFFF"/>
        </w:rPr>
        <w:t>□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 xml:space="preserve">Tempo </w:t>
      </w:r>
      <w:r w:rsidRPr="00125308">
        <w:rPr>
          <w:b/>
          <w:sz w:val="22"/>
          <w:szCs w:val="22"/>
          <w:u w:val="single"/>
          <w:shd w:val="clear" w:color="auto" w:fill="FFFFFF"/>
        </w:rPr>
        <w:t xml:space="preserve">Determinato </w:t>
      </w:r>
      <w:r w:rsidRPr="00125308">
        <w:rPr>
          <w:b/>
          <w:sz w:val="22"/>
          <w:szCs w:val="22"/>
          <w:shd w:val="clear" w:color="auto" w:fill="FFFFFF"/>
        </w:rPr>
        <w:t>con contratto fino al ________________</w:t>
      </w:r>
    </w:p>
    <w:p w14:paraId="069278EE" w14:textId="77777777" w:rsidR="00626E60" w:rsidRPr="002563AC" w:rsidRDefault="00626E60" w:rsidP="004E4270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41925537" w14:textId="77777777" w:rsidR="004E4270" w:rsidRPr="002563AC" w:rsidRDefault="004E4270" w:rsidP="004E4270">
      <w:pPr>
        <w:jc w:val="both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5DBE7BD" w14:textId="77777777" w:rsidR="004E4270" w:rsidRPr="00210EF7" w:rsidRDefault="004E4270" w:rsidP="004E4270">
      <w:pPr>
        <w:autoSpaceDE w:val="0"/>
        <w:jc w:val="center"/>
        <w:rPr>
          <w:b/>
          <w:sz w:val="16"/>
          <w:szCs w:val="16"/>
        </w:rPr>
      </w:pPr>
    </w:p>
    <w:p w14:paraId="0055FF74" w14:textId="77777777" w:rsidR="004E4270" w:rsidRPr="002563AC" w:rsidRDefault="004E4270" w:rsidP="004E4270">
      <w:pPr>
        <w:autoSpaceDE w:val="0"/>
        <w:jc w:val="center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t>CHIEDE</w:t>
      </w:r>
    </w:p>
    <w:p w14:paraId="7E35A4AF" w14:textId="77777777" w:rsidR="004E4270" w:rsidRPr="00210EF7" w:rsidRDefault="004E4270" w:rsidP="004E4270">
      <w:pPr>
        <w:autoSpaceDE w:val="0"/>
        <w:jc w:val="center"/>
        <w:rPr>
          <w:sz w:val="16"/>
          <w:szCs w:val="16"/>
        </w:rPr>
      </w:pPr>
    </w:p>
    <w:p w14:paraId="6AFBB978" w14:textId="659BF8CF" w:rsidR="00210EF7" w:rsidRPr="00796DF0" w:rsidRDefault="004E4270" w:rsidP="00210EF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2563AC">
        <w:rPr>
          <w:sz w:val="22"/>
          <w:szCs w:val="22"/>
        </w:rPr>
        <w:t xml:space="preserve">di partecipare alla selezione di cui all’Avviso per il reclutamento di personale </w:t>
      </w:r>
      <w:r w:rsidR="00626E60">
        <w:rPr>
          <w:sz w:val="22"/>
          <w:szCs w:val="22"/>
        </w:rPr>
        <w:t xml:space="preserve">docente </w:t>
      </w:r>
      <w:r w:rsidRPr="002563AC">
        <w:rPr>
          <w:sz w:val="22"/>
          <w:szCs w:val="22"/>
        </w:rPr>
        <w:t>interno</w:t>
      </w:r>
      <w:r w:rsidR="00626E60">
        <w:rPr>
          <w:sz w:val="22"/>
          <w:szCs w:val="22"/>
        </w:rPr>
        <w:t xml:space="preserve"> all’Istituto Scolastico “Istituto Comprensivo di Villa Minozzo” </w:t>
      </w:r>
      <w:r w:rsidRPr="00FA157C">
        <w:rPr>
          <w:sz w:val="22"/>
          <w:szCs w:val="22"/>
        </w:rPr>
        <w:t>Prot. n. 000</w:t>
      </w:r>
      <w:r w:rsidR="00FA157C" w:rsidRPr="00FA157C">
        <w:rPr>
          <w:sz w:val="22"/>
          <w:szCs w:val="22"/>
        </w:rPr>
        <w:t>5312</w:t>
      </w:r>
      <w:r w:rsidRPr="00FA157C">
        <w:rPr>
          <w:sz w:val="22"/>
          <w:szCs w:val="22"/>
        </w:rPr>
        <w:t xml:space="preserve">/IV.2 del </w:t>
      </w:r>
      <w:r w:rsidR="00FA157C" w:rsidRPr="00FA157C">
        <w:rPr>
          <w:sz w:val="22"/>
          <w:szCs w:val="22"/>
        </w:rPr>
        <w:t>14/10</w:t>
      </w:r>
      <w:r w:rsidRPr="00FA157C">
        <w:rPr>
          <w:sz w:val="22"/>
          <w:szCs w:val="22"/>
        </w:rPr>
        <w:t>/202</w:t>
      </w:r>
      <w:r w:rsidR="00CC2B71" w:rsidRPr="00FA157C">
        <w:rPr>
          <w:sz w:val="22"/>
          <w:szCs w:val="22"/>
        </w:rPr>
        <w:t>5</w:t>
      </w:r>
      <w:r w:rsidRPr="00FA157C">
        <w:rPr>
          <w:sz w:val="22"/>
          <w:szCs w:val="22"/>
        </w:rPr>
        <w:t xml:space="preserve">, per l’attribuzione dell’incarico </w:t>
      </w:r>
      <w:r w:rsidR="00626E60" w:rsidRPr="00FA157C">
        <w:rPr>
          <w:sz w:val="22"/>
          <w:szCs w:val="22"/>
        </w:rPr>
        <w:t xml:space="preserve">rispettivamente di </w:t>
      </w:r>
      <w:r w:rsidR="00626E60" w:rsidRPr="00FA157C">
        <w:rPr>
          <w:b/>
          <w:bCs/>
          <w:sz w:val="22"/>
          <w:szCs w:val="22"/>
        </w:rPr>
        <w:t>Docente Esperto</w:t>
      </w:r>
      <w:r w:rsidR="00626E60" w:rsidRPr="00FA157C">
        <w:rPr>
          <w:sz w:val="22"/>
          <w:szCs w:val="22"/>
        </w:rPr>
        <w:t xml:space="preserve"> e </w:t>
      </w:r>
      <w:r w:rsidR="00626E60" w:rsidRPr="00FA157C">
        <w:rPr>
          <w:b/>
          <w:bCs/>
          <w:sz w:val="22"/>
          <w:szCs w:val="22"/>
        </w:rPr>
        <w:t>Docente Tutor</w:t>
      </w:r>
      <w:r w:rsidR="00626E60" w:rsidRPr="00FA157C">
        <w:rPr>
          <w:sz w:val="22"/>
          <w:szCs w:val="22"/>
        </w:rPr>
        <w:t xml:space="preserve"> Interno </w:t>
      </w:r>
      <w:r w:rsidRPr="00FA157C">
        <w:rPr>
          <w:rFonts w:eastAsia="Liberation Serif"/>
          <w:sz w:val="22"/>
          <w:szCs w:val="22"/>
        </w:rPr>
        <w:t>da impiegare per lo svolgimento de</w:t>
      </w:r>
      <w:r w:rsidR="00F1135C" w:rsidRPr="00FA157C">
        <w:rPr>
          <w:rFonts w:eastAsia="Liberation Serif"/>
          <w:sz w:val="22"/>
          <w:szCs w:val="22"/>
        </w:rPr>
        <w:t>lle</w:t>
      </w:r>
      <w:r w:rsidR="00F1135C">
        <w:rPr>
          <w:rFonts w:eastAsia="Liberation Serif"/>
          <w:sz w:val="22"/>
          <w:szCs w:val="22"/>
        </w:rPr>
        <w:t xml:space="preserve"> </w:t>
      </w:r>
      <w:r w:rsidR="00F1135C" w:rsidRPr="00F1135C">
        <w:rPr>
          <w:rFonts w:eastAsia="Liberation Serif"/>
          <w:sz w:val="22"/>
          <w:szCs w:val="22"/>
        </w:rPr>
        <w:t xml:space="preserve">attività </w:t>
      </w:r>
      <w:r w:rsidRPr="00F1135C">
        <w:rPr>
          <w:sz w:val="22"/>
          <w:szCs w:val="22"/>
        </w:rPr>
        <w:t>di cui al</w:t>
      </w:r>
      <w:r w:rsidR="00F1135C" w:rsidRPr="00F1135C">
        <w:rPr>
          <w:sz w:val="22"/>
          <w:szCs w:val="22"/>
        </w:rPr>
        <w:t xml:space="preserve"> modulo formativo dal </w:t>
      </w:r>
      <w:r w:rsidR="00210EF7">
        <w:rPr>
          <w:sz w:val="22"/>
          <w:szCs w:val="22"/>
        </w:rPr>
        <w:t>T</w:t>
      </w:r>
      <w:r w:rsidR="00F1135C" w:rsidRPr="00F1135C">
        <w:rPr>
          <w:sz w:val="22"/>
          <w:szCs w:val="22"/>
        </w:rPr>
        <w:t>itolo: “DESIDERARE FUTURO</w:t>
      </w:r>
      <w:r w:rsidR="00210EF7">
        <w:rPr>
          <w:sz w:val="22"/>
          <w:szCs w:val="22"/>
        </w:rPr>
        <w:t xml:space="preserve">” nell’ambito del Progetto </w:t>
      </w:r>
      <w:r w:rsidR="00210EF7" w:rsidRPr="00626E60">
        <w:rPr>
          <w:rFonts w:cs="Times New Roman"/>
          <w:bCs/>
          <w:iCs/>
          <w:sz w:val="22"/>
          <w:szCs w:val="22"/>
        </w:rPr>
        <w:t>ricadente nei Fondi</w:t>
      </w:r>
      <w:r w:rsidR="00771072" w:rsidRPr="00626E60">
        <w:rPr>
          <w:rFonts w:cs="Times New Roman"/>
          <w:bCs/>
          <w:iCs/>
          <w:sz w:val="22"/>
          <w:szCs w:val="22"/>
        </w:rPr>
        <w:t>:</w:t>
      </w:r>
      <w:r w:rsidR="00771072">
        <w:rPr>
          <w:rFonts w:cs="Times New Roman"/>
          <w:b/>
          <w:iCs/>
          <w:sz w:val="22"/>
          <w:szCs w:val="22"/>
        </w:rPr>
        <w:t xml:space="preserve"> </w:t>
      </w:r>
      <w:r w:rsidR="00210EF7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210EF7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6.A</w:t>
      </w:r>
      <w:proofErr w:type="gramEnd"/>
      <w:r w:rsidR="00210EF7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4 – Sotto azione ESO4.6.A4.D, interventi di cui al Decreto del Ministro dell’istruzione e del merito 19 novembre 2024, n. 233, Avviso Prot. 57173 del 14/04/2025, “</w:t>
      </w:r>
      <w:r w:rsidR="00210EF7" w:rsidRPr="00581732">
        <w:rPr>
          <w:rFonts w:eastAsia="Times New Roman" w:cs="Times New Roman"/>
          <w:b/>
          <w:i/>
          <w:iCs/>
          <w:kern w:val="0"/>
          <w:sz w:val="22"/>
          <w:szCs w:val="22"/>
          <w:lang w:eastAsia="it-IT" w:bidi="ar-SA"/>
        </w:rPr>
        <w:t>Percorsi di orientamento nelle scuole secondarie di primo grado</w:t>
      </w:r>
      <w:r w:rsidR="00210EF7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”, </w:t>
      </w:r>
      <w:r w:rsidR="00210EF7" w:rsidRPr="00796DF0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nell’ambito del Programma Nazionale “PN Scuola e competenze 2021-2027”, in attuazione del regolamento (UE) n. 2021/1060</w:t>
      </w:r>
      <w:r w:rsidR="00210EF7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”.</w:t>
      </w:r>
      <w:r w:rsidR="00210EF7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210EF7" w:rsidRPr="00013845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Cofinanziato dall’Unione europea</w:t>
      </w:r>
    </w:p>
    <w:p w14:paraId="56072E66" w14:textId="77777777" w:rsidR="00210EF7" w:rsidRPr="00050BAB" w:rsidRDefault="00210EF7" w:rsidP="00210EF7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6C8BD7FE" w14:textId="77777777" w:rsidR="00210EF7" w:rsidRPr="00D218B0" w:rsidRDefault="00210EF7" w:rsidP="00210EF7">
      <w:pPr>
        <w:widowControl/>
        <w:suppressAutoHyphens w:val="0"/>
        <w:autoSpaceDE w:val="0"/>
        <w:autoSpaceDN w:val="0"/>
        <w:adjustRightInd w:val="0"/>
        <w:contextualSpacing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D218B0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CUP B54D25003420007</w:t>
      </w:r>
    </w:p>
    <w:p w14:paraId="4BEA1C6A" w14:textId="77777777" w:rsidR="00210EF7" w:rsidRDefault="00210EF7" w:rsidP="00210EF7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CNP: ESO4.</w:t>
      </w:r>
      <w:proofErr w:type="gramStart"/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6.A</w:t>
      </w:r>
      <w:proofErr w:type="gramEnd"/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4.D-FSEPN-EM-2025-259 – Titolo Progetto: DEISDERARE FUTURO</w:t>
      </w:r>
    </w:p>
    <w:p w14:paraId="0F8C5D62" w14:textId="77777777" w:rsidR="004E4270" w:rsidRPr="002563AC" w:rsidRDefault="004E4270" w:rsidP="004E4270">
      <w:pPr>
        <w:jc w:val="both"/>
        <w:rPr>
          <w:b/>
          <w:sz w:val="22"/>
          <w:szCs w:val="22"/>
        </w:rPr>
      </w:pPr>
    </w:p>
    <w:p w14:paraId="16E74029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A tal fine, </w:t>
      </w:r>
      <w:r w:rsidRPr="002563AC">
        <w:rPr>
          <w:b/>
          <w:sz w:val="22"/>
          <w:szCs w:val="22"/>
          <w:u w:val="single"/>
        </w:rPr>
        <w:t>DICHIARA</w:t>
      </w:r>
      <w:r w:rsidRPr="002563AC">
        <w:rPr>
          <w:sz w:val="22"/>
          <w:szCs w:val="22"/>
        </w:rPr>
        <w:t xml:space="preserve"> sotto la propria responsabilità quanto segue:</w:t>
      </w:r>
    </w:p>
    <w:p w14:paraId="40952A47" w14:textId="77777777" w:rsidR="004E4270" w:rsidRPr="00DE5EB2" w:rsidRDefault="004E4270" w:rsidP="004E4270">
      <w:pPr>
        <w:autoSpaceDE w:val="0"/>
        <w:jc w:val="both"/>
        <w:rPr>
          <w:sz w:val="16"/>
          <w:szCs w:val="16"/>
        </w:rPr>
      </w:pPr>
    </w:p>
    <w:p w14:paraId="3583C747" w14:textId="32DB1CFB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candidarsi per la figura di (</w:t>
      </w:r>
      <w:r w:rsidRPr="002563AC">
        <w:rPr>
          <w:bCs/>
          <w:spacing w:val="1"/>
          <w:sz w:val="22"/>
          <w:szCs w:val="22"/>
        </w:rPr>
        <w:t xml:space="preserve">barrare </w:t>
      </w:r>
      <w:r w:rsidR="009E235E">
        <w:rPr>
          <w:bCs/>
          <w:spacing w:val="1"/>
          <w:sz w:val="22"/>
          <w:szCs w:val="22"/>
        </w:rPr>
        <w:t xml:space="preserve">la </w:t>
      </w:r>
      <w:r w:rsidRPr="002563AC">
        <w:rPr>
          <w:bCs/>
          <w:spacing w:val="1"/>
          <w:sz w:val="22"/>
          <w:szCs w:val="22"/>
        </w:rPr>
        <w:t xml:space="preserve">tipologia </w:t>
      </w:r>
      <w:r w:rsidR="009E235E">
        <w:rPr>
          <w:bCs/>
          <w:spacing w:val="1"/>
          <w:sz w:val="22"/>
          <w:szCs w:val="22"/>
        </w:rPr>
        <w:t>di figura</w:t>
      </w:r>
      <w:r w:rsidRPr="002563AC">
        <w:rPr>
          <w:bCs/>
          <w:spacing w:val="1"/>
          <w:sz w:val="22"/>
          <w:szCs w:val="22"/>
        </w:rPr>
        <w:t xml:space="preserve"> per </w:t>
      </w:r>
      <w:r w:rsidR="009E235E">
        <w:rPr>
          <w:bCs/>
          <w:spacing w:val="1"/>
          <w:sz w:val="22"/>
          <w:szCs w:val="22"/>
        </w:rPr>
        <w:t>la</w:t>
      </w:r>
      <w:r w:rsidRPr="002563AC">
        <w:rPr>
          <w:bCs/>
          <w:spacing w:val="1"/>
          <w:sz w:val="22"/>
          <w:szCs w:val="22"/>
        </w:rPr>
        <w:t xml:space="preserve"> qual</w:t>
      </w:r>
      <w:r w:rsidR="009E235E">
        <w:rPr>
          <w:bCs/>
          <w:spacing w:val="1"/>
          <w:sz w:val="22"/>
          <w:szCs w:val="22"/>
        </w:rPr>
        <w:t>e</w:t>
      </w:r>
      <w:r w:rsidRPr="002563AC">
        <w:rPr>
          <w:bCs/>
          <w:spacing w:val="1"/>
          <w:sz w:val="22"/>
          <w:szCs w:val="22"/>
        </w:rPr>
        <w:t xml:space="preserve"> si presenta la propria candidatura</w:t>
      </w:r>
      <w:r w:rsidR="009E235E">
        <w:rPr>
          <w:bCs/>
          <w:spacing w:val="1"/>
          <w:sz w:val="22"/>
          <w:szCs w:val="22"/>
        </w:rPr>
        <w:t>)</w:t>
      </w:r>
      <w:r w:rsidRPr="002563AC">
        <w:rPr>
          <w:bCs/>
          <w:spacing w:val="1"/>
          <w:sz w:val="22"/>
          <w:szCs w:val="22"/>
        </w:rPr>
        <w:t>:</w:t>
      </w:r>
    </w:p>
    <w:p w14:paraId="1B80AE56" w14:textId="77777777" w:rsidR="004E4270" w:rsidRPr="00DE5EB2" w:rsidRDefault="004E4270" w:rsidP="004E4270">
      <w:pPr>
        <w:pStyle w:val="Paragrafoelenco"/>
        <w:autoSpaceDE w:val="0"/>
        <w:ind w:left="284"/>
        <w:jc w:val="both"/>
        <w:rPr>
          <w:sz w:val="16"/>
          <w:szCs w:val="16"/>
        </w:rPr>
      </w:pPr>
    </w:p>
    <w:p w14:paraId="133920E9" w14:textId="0C3CC055" w:rsidR="004E4270" w:rsidRPr="00626E60" w:rsidRDefault="00D83CBE" w:rsidP="00626E60">
      <w:pPr>
        <w:widowControl/>
        <w:numPr>
          <w:ilvl w:val="0"/>
          <w:numId w:val="28"/>
        </w:numPr>
        <w:suppressAutoHyphens w:val="0"/>
        <w:ind w:left="697" w:hanging="357"/>
        <w:contextualSpacing/>
        <w:jc w:val="both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(</w:t>
      </w:r>
      <w:r w:rsidRPr="001D09CE">
        <w:rPr>
          <w:b/>
          <w:bCs/>
          <w:sz w:val="22"/>
          <w:szCs w:val="22"/>
        </w:rPr>
        <w:t xml:space="preserve">MAX N. </w:t>
      </w:r>
      <w:r>
        <w:rPr>
          <w:b/>
          <w:bCs/>
          <w:sz w:val="22"/>
          <w:szCs w:val="22"/>
        </w:rPr>
        <w:t>1)</w:t>
      </w:r>
      <w:r>
        <w:rPr>
          <w:bCs/>
          <w:sz w:val="22"/>
          <w:szCs w:val="22"/>
        </w:rPr>
        <w:t xml:space="preserve"> </w:t>
      </w:r>
      <w:r w:rsidR="004E4270" w:rsidRPr="001D09CE">
        <w:rPr>
          <w:b/>
          <w:bCs/>
          <w:sz w:val="22"/>
          <w:szCs w:val="22"/>
        </w:rPr>
        <w:t>F</w:t>
      </w:r>
      <w:r w:rsidR="00CC2B71" w:rsidRPr="001D09CE">
        <w:rPr>
          <w:b/>
          <w:bCs/>
          <w:sz w:val="22"/>
          <w:szCs w:val="22"/>
        </w:rPr>
        <w:t>IGUR</w:t>
      </w:r>
      <w:r w:rsidR="00626E60">
        <w:rPr>
          <w:b/>
          <w:bCs/>
          <w:sz w:val="22"/>
          <w:szCs w:val="22"/>
        </w:rPr>
        <w:t>A</w:t>
      </w:r>
      <w:r w:rsidR="004E4270" w:rsidRPr="001D09CE">
        <w:rPr>
          <w:b/>
          <w:bCs/>
          <w:sz w:val="22"/>
          <w:szCs w:val="22"/>
        </w:rPr>
        <w:t xml:space="preserve"> </w:t>
      </w:r>
      <w:r w:rsidR="00CC2B71" w:rsidRPr="001D09CE">
        <w:rPr>
          <w:b/>
          <w:bCs/>
          <w:sz w:val="22"/>
          <w:szCs w:val="22"/>
        </w:rPr>
        <w:t xml:space="preserve">di </w:t>
      </w:r>
      <w:r w:rsidR="00626E60">
        <w:rPr>
          <w:b/>
          <w:bCs/>
          <w:sz w:val="22"/>
          <w:szCs w:val="22"/>
        </w:rPr>
        <w:t xml:space="preserve">docente </w:t>
      </w:r>
      <w:r w:rsidR="004E4270" w:rsidRPr="001D09CE">
        <w:rPr>
          <w:b/>
          <w:bCs/>
          <w:sz w:val="22"/>
          <w:szCs w:val="22"/>
        </w:rPr>
        <w:t>ESPERTO</w:t>
      </w:r>
      <w:r w:rsidR="00C36CED" w:rsidRPr="001D09CE">
        <w:rPr>
          <w:b/>
          <w:bCs/>
          <w:sz w:val="22"/>
          <w:szCs w:val="22"/>
        </w:rPr>
        <w:t xml:space="preserve"> - Modulo “DESIDERARE FUTURIO</w:t>
      </w:r>
      <w:r w:rsidR="004E4270" w:rsidRPr="001D09CE">
        <w:rPr>
          <w:b/>
          <w:bCs/>
          <w:sz w:val="22"/>
          <w:szCs w:val="22"/>
        </w:rPr>
        <w:t xml:space="preserve">” </w:t>
      </w:r>
      <w:r w:rsidR="004E4270" w:rsidRPr="00626E60">
        <w:rPr>
          <w:b/>
          <w:sz w:val="22"/>
          <w:szCs w:val="22"/>
        </w:rPr>
        <w:t xml:space="preserve">N. </w:t>
      </w:r>
      <w:r w:rsidR="00B3418F" w:rsidRPr="00626E60">
        <w:rPr>
          <w:b/>
          <w:sz w:val="22"/>
          <w:szCs w:val="22"/>
        </w:rPr>
        <w:t>30 ore complessive</w:t>
      </w:r>
      <w:r w:rsidR="009E235E">
        <w:rPr>
          <w:b/>
          <w:sz w:val="22"/>
          <w:szCs w:val="22"/>
        </w:rPr>
        <w:t xml:space="preserve"> </w:t>
      </w:r>
    </w:p>
    <w:p w14:paraId="5BC14B1D" w14:textId="77777777" w:rsidR="00626E60" w:rsidRPr="002563AC" w:rsidRDefault="00626E60" w:rsidP="00626E60">
      <w:pPr>
        <w:widowControl/>
        <w:suppressAutoHyphens w:val="0"/>
        <w:ind w:left="697"/>
        <w:contextualSpacing/>
        <w:jc w:val="both"/>
        <w:rPr>
          <w:b/>
          <w:bCs/>
          <w:sz w:val="16"/>
          <w:szCs w:val="16"/>
        </w:rPr>
      </w:pPr>
    </w:p>
    <w:p w14:paraId="1C3C233A" w14:textId="79994A2F" w:rsidR="00D83CBE" w:rsidRPr="00D83CBE" w:rsidRDefault="00D83CBE" w:rsidP="00D83CBE">
      <w:pPr>
        <w:widowControl/>
        <w:numPr>
          <w:ilvl w:val="0"/>
          <w:numId w:val="28"/>
        </w:numPr>
        <w:suppressAutoHyphens w:val="0"/>
        <w:ind w:left="697" w:hanging="357"/>
        <w:contextualSpacing/>
        <w:jc w:val="both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(</w:t>
      </w:r>
      <w:r w:rsidRPr="001D09CE">
        <w:rPr>
          <w:b/>
          <w:bCs/>
          <w:sz w:val="22"/>
          <w:szCs w:val="22"/>
        </w:rPr>
        <w:t>MAX N.</w:t>
      </w:r>
      <w:r w:rsidR="006917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1)</w:t>
      </w:r>
      <w:r>
        <w:rPr>
          <w:bCs/>
          <w:sz w:val="22"/>
          <w:szCs w:val="22"/>
        </w:rPr>
        <w:t xml:space="preserve"> </w:t>
      </w:r>
      <w:r w:rsidR="00626E60">
        <w:rPr>
          <w:b/>
          <w:bCs/>
          <w:sz w:val="22"/>
          <w:szCs w:val="22"/>
        </w:rPr>
        <w:t xml:space="preserve">FIGURA di docente </w:t>
      </w:r>
      <w:r w:rsidR="004E4270" w:rsidRPr="00626E60">
        <w:rPr>
          <w:b/>
          <w:bCs/>
          <w:sz w:val="22"/>
          <w:szCs w:val="22"/>
        </w:rPr>
        <w:t>TUTOR -</w:t>
      </w:r>
      <w:r w:rsidR="00696CBE" w:rsidRPr="00626E60">
        <w:rPr>
          <w:b/>
          <w:bCs/>
          <w:sz w:val="22"/>
          <w:szCs w:val="22"/>
        </w:rPr>
        <w:t xml:space="preserve"> Modulo “DESIDERARE FUTURIO” </w:t>
      </w:r>
      <w:r w:rsidR="00696CBE" w:rsidRPr="00626E60">
        <w:rPr>
          <w:b/>
          <w:sz w:val="22"/>
          <w:szCs w:val="22"/>
        </w:rPr>
        <w:t>N. 30 ore complessive</w:t>
      </w:r>
    </w:p>
    <w:p w14:paraId="0B8F4A6D" w14:textId="4E6F3B20" w:rsidR="004E4270" w:rsidRPr="003A1C06" w:rsidRDefault="004E4270" w:rsidP="00D83CBE">
      <w:pPr>
        <w:widowControl/>
        <w:suppressAutoHyphens w:val="0"/>
        <w:contextualSpacing/>
        <w:jc w:val="both"/>
        <w:rPr>
          <w:b/>
          <w:bCs/>
          <w:sz w:val="16"/>
          <w:szCs w:val="16"/>
        </w:rPr>
      </w:pPr>
      <w:r w:rsidRPr="002563AC">
        <w:rPr>
          <w:b/>
          <w:bCs/>
          <w:sz w:val="22"/>
          <w:szCs w:val="22"/>
        </w:rPr>
        <w:tab/>
      </w:r>
      <w:r w:rsidRPr="002563AC">
        <w:rPr>
          <w:b/>
          <w:bCs/>
          <w:sz w:val="22"/>
          <w:szCs w:val="22"/>
        </w:rPr>
        <w:tab/>
      </w:r>
    </w:p>
    <w:p w14:paraId="1326E35C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14:paraId="55ECF6E5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essere cittadino italiano o di altro Stato appartenente all’Unione Europea;</w:t>
      </w:r>
    </w:p>
    <w:p w14:paraId="7EC88B0D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essere in godimento dei diritti civili e politici;</w:t>
      </w:r>
    </w:p>
    <w:p w14:paraId="6E8B6615" w14:textId="77777777" w:rsidR="004E4270" w:rsidRPr="002563AC" w:rsidRDefault="004E4270" w:rsidP="004E4270">
      <w:pPr>
        <w:pStyle w:val="Comma"/>
        <w:numPr>
          <w:ilvl w:val="0"/>
          <w:numId w:val="24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non essere stato escluso/a dall’elettorato politico attivo;</w:t>
      </w:r>
    </w:p>
    <w:p w14:paraId="74D83746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 subito condanne penali ovvero di avere i seguenti provvedimenti penali pendenti: </w:t>
      </w:r>
    </w:p>
    <w:p w14:paraId="25CD7E2E" w14:textId="77777777" w:rsidR="004E4270" w:rsidRPr="002563AC" w:rsidRDefault="004E4270" w:rsidP="004E4270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__________________________________________________________________</w:t>
      </w:r>
    </w:p>
    <w:p w14:paraId="576E6707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417359D9" w14:textId="77777777" w:rsidR="004E4270" w:rsidRPr="002563AC" w:rsidRDefault="004E4270" w:rsidP="004E4270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__________________________________________________________________</w:t>
      </w:r>
    </w:p>
    <w:p w14:paraId="014ABFAA" w14:textId="77777777" w:rsidR="004E4270" w:rsidRPr="002563AC" w:rsidRDefault="004E4270" w:rsidP="004E4270">
      <w:pPr>
        <w:pStyle w:val="Comma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14:paraId="2BA78A77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14:paraId="5577C96D" w14:textId="77777777" w:rsidR="004E4270" w:rsidRPr="002563AC" w:rsidRDefault="004E4270" w:rsidP="004E4270">
      <w:pPr>
        <w:pStyle w:val="Corpotesto"/>
        <w:numPr>
          <w:ilvl w:val="0"/>
          <w:numId w:val="24"/>
        </w:numPr>
        <w:tabs>
          <w:tab w:val="left" w:pos="1274"/>
        </w:tabs>
        <w:spacing w:after="0" w:line="360" w:lineRule="auto"/>
        <w:ind w:left="284" w:hanging="284"/>
        <w:jc w:val="both"/>
        <w:rPr>
          <w:szCs w:val="22"/>
          <w:shd w:val="clear" w:color="auto" w:fill="FFFFFF"/>
        </w:rPr>
      </w:pPr>
      <w:r w:rsidRPr="002563AC">
        <w:rPr>
          <w:szCs w:val="22"/>
          <w:shd w:val="clear" w:color="auto" w:fill="FFFFFF"/>
        </w:rPr>
        <w:t>di non essere stato dichiarato decaduto o licenziato da un impiego statale;</w:t>
      </w:r>
    </w:p>
    <w:p w14:paraId="6F7749E7" w14:textId="77777777" w:rsidR="004E4270" w:rsidRPr="002563AC" w:rsidRDefault="004E4270" w:rsidP="004E4270">
      <w:pPr>
        <w:pStyle w:val="Comma"/>
        <w:numPr>
          <w:ilvl w:val="0"/>
          <w:numId w:val="24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 xml:space="preserve">di non trovarsi in situazione di incompatibilità, ai sensi di quanto previsto dal d.lgs. n. 39/2013 e dall’art. 53, del d.lgs. n. 165/2001; </w:t>
      </w:r>
    </w:p>
    <w:p w14:paraId="4E5B0945" w14:textId="77777777" w:rsidR="004E4270" w:rsidRPr="002563AC" w:rsidRDefault="004E4270" w:rsidP="004E427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 __________________________________________________________________;</w:t>
      </w:r>
    </w:p>
    <w:p w14:paraId="157F7AB4" w14:textId="77777777" w:rsidR="004E4270" w:rsidRPr="002563AC" w:rsidRDefault="004E4270" w:rsidP="004E4270">
      <w:pPr>
        <w:pStyle w:val="Comma"/>
        <w:numPr>
          <w:ilvl w:val="0"/>
          <w:numId w:val="24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1" w:name="_Hlk107862731"/>
      <w:r w:rsidRPr="002563AC">
        <w:rPr>
          <w:rFonts w:ascii="Times New Roman" w:hAnsi="Times New Roman" w:cs="Times New Roman"/>
        </w:rPr>
        <w:lastRenderedPageBreak/>
        <w:t xml:space="preserve">di non trovarsi in situazioni di conflitto di interessi, anche potenziale, </w:t>
      </w:r>
      <w:r w:rsidRPr="002563AC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Pr="002563AC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14:paraId="56930EAD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1"/>
    <w:p w14:paraId="62A6E108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color w:val="000000"/>
          <w:sz w:val="22"/>
          <w:szCs w:val="22"/>
        </w:rPr>
        <w:t xml:space="preserve">di essere in possesso dei requisiti minimi di accesso e dei titoli culturali/professionali/esperienze previsti dai criteri di selezione dell’Avviso e dichiarati nella scheda di autovalutazione – </w:t>
      </w:r>
      <w:r w:rsidRPr="002563AC">
        <w:rPr>
          <w:color w:val="000000"/>
          <w:sz w:val="22"/>
          <w:szCs w:val="22"/>
          <w:u w:val="single"/>
        </w:rPr>
        <w:t>Allegato B (scheda di autovalutazione)</w:t>
      </w:r>
      <w:r w:rsidRPr="002563AC">
        <w:rPr>
          <w:color w:val="000000"/>
          <w:sz w:val="22"/>
          <w:szCs w:val="22"/>
        </w:rPr>
        <w:t>;</w:t>
      </w:r>
    </w:p>
    <w:p w14:paraId="3713D61C" w14:textId="77777777" w:rsidR="004E4270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aver preso visione dell’informativa di cui all’art. 9 dell’Avviso.</w:t>
      </w:r>
    </w:p>
    <w:p w14:paraId="495AF20C" w14:textId="77777777" w:rsidR="008202C1" w:rsidRPr="002563AC" w:rsidRDefault="008202C1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</w:p>
    <w:p w14:paraId="0F09C0B9" w14:textId="77777777" w:rsidR="004E4270" w:rsidRPr="002563AC" w:rsidRDefault="004E4270" w:rsidP="004E4270">
      <w:pPr>
        <w:autoSpaceDE w:val="0"/>
        <w:ind w:right="-20"/>
        <w:jc w:val="both"/>
        <w:rPr>
          <w:sz w:val="22"/>
          <w:szCs w:val="22"/>
        </w:rPr>
      </w:pPr>
    </w:p>
    <w:p w14:paraId="043336CD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Data___________________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______________________________________</w:t>
      </w:r>
    </w:p>
    <w:p w14:paraId="3BCA15CA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</w:p>
    <w:p w14:paraId="7A7918D1" w14:textId="4D87E772" w:rsidR="004D0894" w:rsidRDefault="004D0894" w:rsidP="00F904AC">
      <w:pPr>
        <w:autoSpaceDE w:val="0"/>
        <w:jc w:val="both"/>
        <w:rPr>
          <w:sz w:val="22"/>
          <w:szCs w:val="22"/>
        </w:rPr>
      </w:pPr>
    </w:p>
    <w:p w14:paraId="71C6DE5F" w14:textId="77777777" w:rsidR="0097479B" w:rsidRDefault="0097479B" w:rsidP="00F904AC">
      <w:pPr>
        <w:autoSpaceDE w:val="0"/>
        <w:jc w:val="both"/>
        <w:rPr>
          <w:sz w:val="22"/>
          <w:szCs w:val="22"/>
        </w:rPr>
      </w:pPr>
    </w:p>
    <w:p w14:paraId="52B2AC84" w14:textId="335FBA41" w:rsidR="004E4270" w:rsidRDefault="004E4270" w:rsidP="00F904AC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Si allega alla presente:</w:t>
      </w:r>
    </w:p>
    <w:p w14:paraId="030CE93B" w14:textId="77777777" w:rsidR="004D0894" w:rsidRPr="002563AC" w:rsidRDefault="004D0894" w:rsidP="00F904AC">
      <w:pPr>
        <w:autoSpaceDE w:val="0"/>
        <w:jc w:val="both"/>
        <w:rPr>
          <w:sz w:val="22"/>
          <w:szCs w:val="22"/>
        </w:rPr>
      </w:pPr>
    </w:p>
    <w:p w14:paraId="2B911E65" w14:textId="77777777" w:rsidR="004E4270" w:rsidRPr="002563AC" w:rsidRDefault="004E4270" w:rsidP="00587113">
      <w:pPr>
        <w:pStyle w:val="Paragrafoelenco"/>
        <w:numPr>
          <w:ilvl w:val="0"/>
          <w:numId w:val="25"/>
        </w:numPr>
        <w:autoSpaceDE w:val="0"/>
        <w:spacing w:line="276" w:lineRule="auto"/>
        <w:contextualSpacing w:val="0"/>
        <w:jc w:val="both"/>
        <w:rPr>
          <w:i/>
          <w:sz w:val="22"/>
          <w:szCs w:val="22"/>
          <w:u w:val="single"/>
        </w:rPr>
      </w:pPr>
      <w:r w:rsidRPr="002563AC">
        <w:rPr>
          <w:sz w:val="22"/>
          <w:szCs w:val="22"/>
        </w:rPr>
        <w:t>Curriculum vitae in formato europeo attestante i titoli e le esperienze professionali (</w:t>
      </w:r>
      <w:r w:rsidRPr="002563AC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scheda di autovalutazione allegati)</w:t>
      </w:r>
      <w:r w:rsidRPr="002563AC">
        <w:rPr>
          <w:i/>
          <w:sz w:val="22"/>
          <w:szCs w:val="22"/>
          <w:u w:val="single"/>
        </w:rPr>
        <w:t>.</w:t>
      </w:r>
    </w:p>
    <w:p w14:paraId="7947C561" w14:textId="7479EB84" w:rsidR="004E4270" w:rsidRDefault="001B4833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Copia di un d</w:t>
      </w:r>
      <w:r w:rsidR="004E4270" w:rsidRPr="002563AC">
        <w:rPr>
          <w:sz w:val="22"/>
          <w:szCs w:val="22"/>
        </w:rPr>
        <w:t xml:space="preserve">ocumento di identità </w:t>
      </w:r>
      <w:r>
        <w:rPr>
          <w:sz w:val="22"/>
          <w:szCs w:val="22"/>
        </w:rPr>
        <w:t>in corso di validità debitamente datato e sottoscritto</w:t>
      </w:r>
      <w:r w:rsidR="00BE0099">
        <w:rPr>
          <w:sz w:val="22"/>
          <w:szCs w:val="22"/>
        </w:rPr>
        <w:t>.</w:t>
      </w:r>
    </w:p>
    <w:p w14:paraId="77EEFCAB" w14:textId="08CE7C0E" w:rsidR="001B4833" w:rsidRPr="002563AC" w:rsidRDefault="001B4833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 w:rsidRPr="00BE0099">
        <w:rPr>
          <w:sz w:val="22"/>
          <w:szCs w:val="22"/>
          <w:u w:val="single"/>
        </w:rPr>
        <w:t xml:space="preserve">Copia di attestati o altra documentazione comprovante le competenze dichiarate in fase di </w:t>
      </w:r>
      <w:r w:rsidR="00BE0099" w:rsidRPr="00BE0099">
        <w:rPr>
          <w:sz w:val="22"/>
          <w:szCs w:val="22"/>
          <w:u w:val="single"/>
        </w:rPr>
        <w:t>candidatura</w:t>
      </w:r>
      <w:r w:rsidR="00BE0099">
        <w:rPr>
          <w:sz w:val="22"/>
          <w:szCs w:val="22"/>
        </w:rPr>
        <w:t>.</w:t>
      </w:r>
    </w:p>
    <w:p w14:paraId="516C1F63" w14:textId="044D2BA5" w:rsidR="004E4270" w:rsidRPr="002563AC" w:rsidRDefault="004E4270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Dichiarazione insussistenza</w:t>
      </w:r>
      <w:r w:rsidRPr="002563AC">
        <w:rPr>
          <w:color w:val="000000"/>
          <w:sz w:val="22"/>
          <w:szCs w:val="22"/>
        </w:rPr>
        <w:t xml:space="preserve"> cause incompatibilità e di conflitto di interessi</w:t>
      </w:r>
      <w:r w:rsidR="001B4833">
        <w:rPr>
          <w:color w:val="000000"/>
          <w:sz w:val="22"/>
          <w:szCs w:val="22"/>
        </w:rPr>
        <w:t xml:space="preserve"> (Allegato C.)</w:t>
      </w:r>
      <w:r w:rsidR="00BE0099">
        <w:rPr>
          <w:color w:val="000000"/>
          <w:sz w:val="22"/>
          <w:szCs w:val="22"/>
        </w:rPr>
        <w:t>.</w:t>
      </w:r>
    </w:p>
    <w:p w14:paraId="3BFCEA43" w14:textId="4737FC39" w:rsidR="004E4270" w:rsidRDefault="004E4270" w:rsidP="004E4270">
      <w:pPr>
        <w:pStyle w:val="Paragrafoelenco"/>
        <w:tabs>
          <w:tab w:val="left" w:pos="480"/>
        </w:tabs>
        <w:autoSpaceDE w:val="0"/>
        <w:spacing w:before="20"/>
        <w:ind w:right="261"/>
        <w:jc w:val="both"/>
        <w:rPr>
          <w:sz w:val="22"/>
          <w:szCs w:val="22"/>
        </w:rPr>
      </w:pPr>
    </w:p>
    <w:p w14:paraId="49D3EB73" w14:textId="77777777" w:rsidR="00C85513" w:rsidRPr="002563AC" w:rsidRDefault="00C85513" w:rsidP="004E4270">
      <w:pPr>
        <w:pStyle w:val="Paragrafoelenco"/>
        <w:tabs>
          <w:tab w:val="left" w:pos="480"/>
        </w:tabs>
        <w:autoSpaceDE w:val="0"/>
        <w:spacing w:before="20"/>
        <w:ind w:right="261"/>
        <w:jc w:val="both"/>
        <w:rPr>
          <w:sz w:val="22"/>
          <w:szCs w:val="22"/>
        </w:rPr>
      </w:pPr>
    </w:p>
    <w:p w14:paraId="70B3E940" w14:textId="77777777" w:rsidR="004E4270" w:rsidRDefault="004E4270" w:rsidP="00AA4BBF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Il/la sottoscritto/a, ai sensi della legge 196/03 e successive modifiche GDPR 679/2016, autorizza l’Istituto Comprensivo di Villa Minozzo al trattamento dei dati, ai fini dell’espletamento della procedura in oggetto e del successivo conferimento dell’incarico, esclusivamente nell’ambito e per i fini istituzionali della Pubblica Amministrazione.</w:t>
      </w:r>
    </w:p>
    <w:p w14:paraId="65F20E7C" w14:textId="77777777" w:rsidR="004D0894" w:rsidRDefault="004D0894" w:rsidP="00AA4BBF">
      <w:pPr>
        <w:autoSpaceDE w:val="0"/>
        <w:jc w:val="both"/>
        <w:rPr>
          <w:sz w:val="22"/>
          <w:szCs w:val="22"/>
        </w:rPr>
      </w:pPr>
    </w:p>
    <w:p w14:paraId="41081F15" w14:textId="77777777" w:rsidR="00584DA5" w:rsidRPr="002563AC" w:rsidRDefault="00584DA5" w:rsidP="00AA4BBF">
      <w:pPr>
        <w:autoSpaceDE w:val="0"/>
        <w:jc w:val="both"/>
        <w:rPr>
          <w:sz w:val="22"/>
          <w:szCs w:val="22"/>
        </w:rPr>
      </w:pPr>
    </w:p>
    <w:p w14:paraId="6F9D3295" w14:textId="77777777" w:rsidR="004E4270" w:rsidRPr="002563AC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_____________________________________           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</w:t>
      </w:r>
    </w:p>
    <w:p w14:paraId="7CAA62AE" w14:textId="77777777" w:rsidR="004E4270" w:rsidRPr="002563AC" w:rsidRDefault="004E4270" w:rsidP="004E42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(Luogo e data)</w:t>
      </w:r>
    </w:p>
    <w:p w14:paraId="74AC6BBF" w14:textId="77777777" w:rsidR="004D0894" w:rsidRDefault="004D0894" w:rsidP="003E15EF">
      <w:pPr>
        <w:pStyle w:val="Titolo"/>
        <w:contextualSpacing/>
        <w:rPr>
          <w:sz w:val="24"/>
        </w:rPr>
      </w:pPr>
    </w:p>
    <w:p w14:paraId="5FE8334C" w14:textId="77777777" w:rsidR="004D0894" w:rsidRDefault="004D0894" w:rsidP="003E15EF">
      <w:pPr>
        <w:pStyle w:val="Titolo"/>
        <w:contextualSpacing/>
        <w:rPr>
          <w:sz w:val="24"/>
        </w:rPr>
      </w:pPr>
    </w:p>
    <w:p w14:paraId="553BD293" w14:textId="77777777" w:rsidR="004D0894" w:rsidRDefault="004D0894" w:rsidP="003E15EF">
      <w:pPr>
        <w:pStyle w:val="Titolo"/>
        <w:contextualSpacing/>
        <w:rPr>
          <w:sz w:val="24"/>
        </w:rPr>
      </w:pPr>
    </w:p>
    <w:p w14:paraId="6BCFF129" w14:textId="77777777" w:rsidR="004D0894" w:rsidRDefault="004D0894" w:rsidP="003E15EF">
      <w:pPr>
        <w:pStyle w:val="Titolo"/>
        <w:contextualSpacing/>
        <w:rPr>
          <w:sz w:val="24"/>
        </w:rPr>
      </w:pPr>
    </w:p>
    <w:p w14:paraId="432735A8" w14:textId="77777777" w:rsidR="004D0894" w:rsidRDefault="004D0894" w:rsidP="003E15EF">
      <w:pPr>
        <w:pStyle w:val="Titolo"/>
        <w:contextualSpacing/>
        <w:rPr>
          <w:sz w:val="24"/>
        </w:rPr>
      </w:pPr>
    </w:p>
    <w:p w14:paraId="53113017" w14:textId="77777777" w:rsidR="004D0894" w:rsidRDefault="004D0894" w:rsidP="003E15EF">
      <w:pPr>
        <w:pStyle w:val="Titolo"/>
        <w:contextualSpacing/>
        <w:rPr>
          <w:sz w:val="24"/>
        </w:rPr>
      </w:pPr>
    </w:p>
    <w:p w14:paraId="140B7DC7" w14:textId="77777777" w:rsidR="004D0894" w:rsidRDefault="004D0894" w:rsidP="003E15EF">
      <w:pPr>
        <w:pStyle w:val="Titolo"/>
        <w:contextualSpacing/>
        <w:rPr>
          <w:sz w:val="24"/>
        </w:rPr>
      </w:pPr>
    </w:p>
    <w:p w14:paraId="481B4589" w14:textId="77777777" w:rsidR="004D0894" w:rsidRDefault="004D0894" w:rsidP="003E15EF">
      <w:pPr>
        <w:pStyle w:val="Titolo"/>
        <w:contextualSpacing/>
        <w:rPr>
          <w:sz w:val="24"/>
        </w:rPr>
      </w:pPr>
    </w:p>
    <w:p w14:paraId="2512FBB3" w14:textId="77777777" w:rsidR="004D0894" w:rsidRDefault="004D0894" w:rsidP="003E15EF">
      <w:pPr>
        <w:pStyle w:val="Titolo"/>
        <w:contextualSpacing/>
        <w:rPr>
          <w:sz w:val="24"/>
        </w:rPr>
      </w:pPr>
    </w:p>
    <w:p w14:paraId="3D2DE9A9" w14:textId="77777777" w:rsidR="004D0894" w:rsidRDefault="004D0894" w:rsidP="003E15EF">
      <w:pPr>
        <w:pStyle w:val="Titolo"/>
        <w:contextualSpacing/>
        <w:rPr>
          <w:sz w:val="24"/>
        </w:rPr>
      </w:pPr>
    </w:p>
    <w:p w14:paraId="68B2EDF5" w14:textId="77777777" w:rsidR="004D0894" w:rsidRDefault="004D0894" w:rsidP="003E15EF">
      <w:pPr>
        <w:pStyle w:val="Titolo"/>
        <w:contextualSpacing/>
        <w:rPr>
          <w:sz w:val="24"/>
        </w:rPr>
      </w:pPr>
    </w:p>
    <w:p w14:paraId="540E2A95" w14:textId="77777777" w:rsidR="004D0894" w:rsidRDefault="004D0894" w:rsidP="003E15EF">
      <w:pPr>
        <w:pStyle w:val="Titolo"/>
        <w:contextualSpacing/>
        <w:rPr>
          <w:sz w:val="24"/>
        </w:rPr>
      </w:pPr>
    </w:p>
    <w:p w14:paraId="78809D81" w14:textId="77777777" w:rsidR="004D0894" w:rsidRDefault="004D0894" w:rsidP="003E15EF">
      <w:pPr>
        <w:pStyle w:val="Titolo"/>
        <w:contextualSpacing/>
        <w:rPr>
          <w:sz w:val="24"/>
        </w:rPr>
      </w:pPr>
    </w:p>
    <w:p w14:paraId="77A97466" w14:textId="77777777" w:rsidR="004D0894" w:rsidRDefault="004D0894" w:rsidP="003E15EF">
      <w:pPr>
        <w:pStyle w:val="Titolo"/>
        <w:contextualSpacing/>
        <w:rPr>
          <w:sz w:val="24"/>
        </w:rPr>
      </w:pPr>
    </w:p>
    <w:p w14:paraId="43813C1A" w14:textId="77777777" w:rsidR="004D0894" w:rsidRDefault="004D0894" w:rsidP="003E15EF">
      <w:pPr>
        <w:pStyle w:val="Titolo"/>
        <w:contextualSpacing/>
        <w:rPr>
          <w:sz w:val="24"/>
        </w:rPr>
      </w:pPr>
    </w:p>
    <w:p w14:paraId="189374FB" w14:textId="77777777" w:rsidR="004D0894" w:rsidRDefault="004D0894" w:rsidP="003E15EF">
      <w:pPr>
        <w:pStyle w:val="Titolo"/>
        <w:contextualSpacing/>
        <w:rPr>
          <w:sz w:val="24"/>
        </w:rPr>
      </w:pPr>
    </w:p>
    <w:p w14:paraId="2B270D01" w14:textId="77777777" w:rsidR="004D0894" w:rsidRDefault="004D0894" w:rsidP="003E15EF">
      <w:pPr>
        <w:pStyle w:val="Titolo"/>
        <w:contextualSpacing/>
        <w:rPr>
          <w:sz w:val="24"/>
        </w:rPr>
      </w:pPr>
    </w:p>
    <w:p w14:paraId="443866C6" w14:textId="77777777" w:rsidR="004D0894" w:rsidRDefault="004D0894" w:rsidP="003E15EF">
      <w:pPr>
        <w:pStyle w:val="Titolo"/>
        <w:contextualSpacing/>
        <w:rPr>
          <w:sz w:val="24"/>
        </w:rPr>
      </w:pPr>
    </w:p>
    <w:p w14:paraId="14AC185D" w14:textId="77777777" w:rsidR="004D0894" w:rsidRDefault="004D0894" w:rsidP="003E15EF">
      <w:pPr>
        <w:pStyle w:val="Titolo"/>
        <w:contextualSpacing/>
        <w:rPr>
          <w:sz w:val="24"/>
        </w:rPr>
      </w:pPr>
    </w:p>
    <w:p w14:paraId="1CC0BD7E" w14:textId="77777777" w:rsidR="004D0894" w:rsidRDefault="004D0894" w:rsidP="003E15EF">
      <w:pPr>
        <w:pStyle w:val="Titolo"/>
        <w:contextualSpacing/>
        <w:rPr>
          <w:sz w:val="24"/>
        </w:rPr>
      </w:pPr>
    </w:p>
    <w:p w14:paraId="2F98A46C" w14:textId="720974AE" w:rsidR="003E15EF" w:rsidRPr="00BF6381" w:rsidRDefault="003E15EF" w:rsidP="003E15EF">
      <w:pPr>
        <w:pStyle w:val="Titolo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14:paraId="0DE89CC7" w14:textId="0C0715B6" w:rsidR="003E15EF" w:rsidRDefault="003E15EF" w:rsidP="003E15EF">
      <w:pPr>
        <w:contextualSpacing/>
        <w:jc w:val="center"/>
        <w:rPr>
          <w:b/>
          <w:sz w:val="22"/>
          <w:szCs w:val="22"/>
        </w:rPr>
      </w:pPr>
      <w:r w:rsidRPr="00BF6381">
        <w:rPr>
          <w:b/>
          <w:sz w:val="22"/>
          <w:szCs w:val="22"/>
        </w:rPr>
        <w:t>Scuola dell’Infanzia, Primaria e Secondaria di primo grado</w:t>
      </w:r>
    </w:p>
    <w:p w14:paraId="2FD33418" w14:textId="42E73CF5" w:rsidR="003E15EF" w:rsidRPr="00BF6381" w:rsidRDefault="003E15EF" w:rsidP="003E15EF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 xml:space="preserve">C.so </w:t>
      </w:r>
      <w:proofErr w:type="spellStart"/>
      <w:r w:rsidRPr="00BF6381">
        <w:rPr>
          <w:sz w:val="22"/>
          <w:szCs w:val="22"/>
        </w:rPr>
        <w:t>Prampa</w:t>
      </w:r>
      <w:proofErr w:type="spellEnd"/>
      <w:r w:rsidRPr="00BF6381">
        <w:rPr>
          <w:sz w:val="22"/>
          <w:szCs w:val="22"/>
        </w:rPr>
        <w:t>, 11 – 42030 Villa Minozzo (RE) – Tel. 0522/801115 fax 0522/525241</w:t>
      </w:r>
    </w:p>
    <w:p w14:paraId="5482403A" w14:textId="77777777" w:rsidR="003E15EF" w:rsidRPr="00BF6381" w:rsidRDefault="003E15EF" w:rsidP="003E15EF">
      <w:pPr>
        <w:contextualSpacing/>
        <w:jc w:val="center"/>
        <w:rPr>
          <w:rStyle w:val="Collegamentoipertestuale1"/>
          <w:sz w:val="22"/>
          <w:szCs w:val="22"/>
        </w:rPr>
      </w:pPr>
      <w:r w:rsidRPr="00BF6381">
        <w:rPr>
          <w:sz w:val="22"/>
          <w:szCs w:val="22"/>
        </w:rPr>
        <w:t xml:space="preserve">E-mail: </w:t>
      </w:r>
      <w:r w:rsidRPr="00BF6381">
        <w:rPr>
          <w:rStyle w:val="Collegamentoipertestuale1"/>
          <w:sz w:val="22"/>
          <w:szCs w:val="22"/>
        </w:rPr>
        <w:t xml:space="preserve">- </w:t>
      </w:r>
      <w:hyperlink r:id="rId12" w:history="1">
        <w:r w:rsidRPr="00BF6381">
          <w:rPr>
            <w:rStyle w:val="Collegamentoipertestuale"/>
            <w:sz w:val="22"/>
            <w:szCs w:val="22"/>
          </w:rPr>
          <w:t>reic842004@istruzione.it</w:t>
        </w:r>
      </w:hyperlink>
      <w:r w:rsidRPr="00BF6381">
        <w:rPr>
          <w:rStyle w:val="Collegamentoipertestuale1"/>
          <w:sz w:val="22"/>
          <w:szCs w:val="22"/>
        </w:rPr>
        <w:t xml:space="preserve"> – </w:t>
      </w:r>
      <w:hyperlink r:id="rId13" w:history="1">
        <w:r w:rsidRPr="00BF6381">
          <w:rPr>
            <w:rStyle w:val="Collegamentoipertestuale"/>
            <w:sz w:val="22"/>
            <w:szCs w:val="22"/>
          </w:rPr>
          <w:t>reic842004@pec.istruzione.it</w:t>
        </w:r>
      </w:hyperlink>
    </w:p>
    <w:p w14:paraId="23E6E42A" w14:textId="77777777" w:rsidR="003E15EF" w:rsidRDefault="003E15EF" w:rsidP="003E15EF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hyperlink r:id="rId14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14:paraId="6BCBD2BB" w14:textId="77777777" w:rsidR="003E15EF" w:rsidRPr="0097130C" w:rsidRDefault="003E15EF" w:rsidP="003E15EF">
      <w:pPr>
        <w:suppressAutoHyphens w:val="0"/>
        <w:spacing w:line="276" w:lineRule="auto"/>
        <w:ind w:left="3240"/>
        <w:jc w:val="right"/>
        <w:rPr>
          <w:snapToGrid w:val="0"/>
          <w:sz w:val="16"/>
          <w:szCs w:val="16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871"/>
        <w:gridCol w:w="1225"/>
        <w:gridCol w:w="3214"/>
        <w:gridCol w:w="2998"/>
      </w:tblGrid>
      <w:tr w:rsidR="003E15EF" w:rsidRPr="00174D84" w14:paraId="5630BD75" w14:textId="77777777" w:rsidTr="00E32A59">
        <w:trPr>
          <w:trHeight w:val="283"/>
          <w:jc w:val="center"/>
        </w:trPr>
        <w:tc>
          <w:tcPr>
            <w:tcW w:w="1393" w:type="pct"/>
            <w:vAlign w:val="center"/>
          </w:tcPr>
          <w:p w14:paraId="056047F9" w14:textId="77777777" w:rsidR="003E15EF" w:rsidRPr="00174D84" w:rsidRDefault="003E15EF" w:rsidP="00E32A59">
            <w:pPr>
              <w:pStyle w:val="Titolo"/>
              <w:contextualSpacing/>
              <w:rPr>
                <w:sz w:val="20"/>
                <w:szCs w:val="22"/>
              </w:rPr>
            </w:pPr>
            <w:r>
              <w:rPr>
                <w:sz w:val="22"/>
              </w:rPr>
              <w:t>Azione</w:t>
            </w:r>
          </w:p>
        </w:tc>
        <w:tc>
          <w:tcPr>
            <w:tcW w:w="594" w:type="pct"/>
            <w:vAlign w:val="center"/>
          </w:tcPr>
          <w:p w14:paraId="59B5CEA2" w14:textId="77777777" w:rsidR="003E15EF" w:rsidRPr="00CD3377" w:rsidRDefault="003E15EF" w:rsidP="00E32A59">
            <w:pPr>
              <w:pStyle w:val="Titol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Obiettivo</w:t>
            </w:r>
          </w:p>
        </w:tc>
        <w:tc>
          <w:tcPr>
            <w:tcW w:w="1559" w:type="pct"/>
            <w:vAlign w:val="center"/>
          </w:tcPr>
          <w:p w14:paraId="2EC4F904" w14:textId="77777777" w:rsidR="003E15EF" w:rsidRPr="00844F2D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6C569B">
              <w:rPr>
                <w:b/>
                <w:sz w:val="22"/>
                <w:szCs w:val="22"/>
              </w:rPr>
              <w:t>Sotto-azione</w:t>
            </w:r>
          </w:p>
        </w:tc>
        <w:tc>
          <w:tcPr>
            <w:tcW w:w="1454" w:type="pct"/>
            <w:vAlign w:val="center"/>
          </w:tcPr>
          <w:p w14:paraId="5591D1F6" w14:textId="77777777" w:rsidR="003E15EF" w:rsidRPr="004C7FD6" w:rsidRDefault="003E15EF" w:rsidP="00E32A59">
            <w:pPr>
              <w:jc w:val="center"/>
              <w:rPr>
                <w:b/>
                <w:sz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Tipologia intervento</w:t>
            </w:r>
          </w:p>
        </w:tc>
      </w:tr>
      <w:tr w:rsidR="003E15EF" w:rsidRPr="00174D84" w14:paraId="2DD8157A" w14:textId="77777777" w:rsidTr="00E32A59">
        <w:trPr>
          <w:trHeight w:val="170"/>
          <w:jc w:val="center"/>
        </w:trPr>
        <w:tc>
          <w:tcPr>
            <w:tcW w:w="1393" w:type="pct"/>
            <w:vAlign w:val="center"/>
          </w:tcPr>
          <w:p w14:paraId="26E10B58" w14:textId="77777777" w:rsidR="003E15EF" w:rsidRPr="004F056F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ESO4.</w:t>
            </w:r>
            <w:proofErr w:type="gramStart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6.A</w:t>
            </w:r>
            <w:proofErr w:type="gramEnd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4: </w:t>
            </w:r>
            <w:r w:rsidRPr="004F056F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eastAsia="it-IT" w:bidi="ar-SA"/>
              </w:rPr>
              <w:t>“Inclusione e contrasto alla dispersione scolastica”</w:t>
            </w:r>
          </w:p>
        </w:tc>
        <w:tc>
          <w:tcPr>
            <w:tcW w:w="594" w:type="pct"/>
            <w:vAlign w:val="center"/>
          </w:tcPr>
          <w:p w14:paraId="227D00A5" w14:textId="77777777" w:rsidR="003E15EF" w:rsidRPr="001922B9" w:rsidRDefault="003E15EF" w:rsidP="00E32A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1922B9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ESO4.6</w:t>
            </w:r>
          </w:p>
        </w:tc>
        <w:tc>
          <w:tcPr>
            <w:tcW w:w="1559" w:type="pct"/>
            <w:vAlign w:val="center"/>
          </w:tcPr>
          <w:p w14:paraId="308E6CF8" w14:textId="77777777" w:rsidR="003E15EF" w:rsidRPr="004F056F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ESO4.</w:t>
            </w:r>
            <w:proofErr w:type="gramStart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6.A</w:t>
            </w:r>
            <w:proofErr w:type="gramEnd"/>
            <w:r w:rsidRPr="004F056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4.D: </w:t>
            </w:r>
            <w:r w:rsidRPr="004F056F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eastAsia="it-IT" w:bidi="ar-SA"/>
              </w:rPr>
              <w:t>“Orientamento”</w:t>
            </w:r>
          </w:p>
        </w:tc>
        <w:tc>
          <w:tcPr>
            <w:tcW w:w="1454" w:type="pct"/>
            <w:vAlign w:val="center"/>
          </w:tcPr>
          <w:p w14:paraId="62F73451" w14:textId="77777777" w:rsidR="003E15EF" w:rsidRPr="00C537AD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C537AD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Orientamento per scuole</w:t>
            </w:r>
          </w:p>
          <w:p w14:paraId="409EF98B" w14:textId="77777777" w:rsidR="003E15EF" w:rsidRPr="004F056F" w:rsidRDefault="003E15EF" w:rsidP="00E32A5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537AD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secondarie di primo grado</w:t>
            </w:r>
          </w:p>
        </w:tc>
      </w:tr>
      <w:tr w:rsidR="003E15EF" w:rsidRPr="00174D84" w14:paraId="5F851EA5" w14:textId="77777777" w:rsidTr="00E32A59">
        <w:trPr>
          <w:trHeight w:val="170"/>
          <w:jc w:val="center"/>
        </w:trPr>
        <w:tc>
          <w:tcPr>
            <w:tcW w:w="1393" w:type="pct"/>
            <w:vAlign w:val="center"/>
          </w:tcPr>
          <w:p w14:paraId="55BCA3D7" w14:textId="77777777" w:rsidR="003E15EF" w:rsidRPr="00844F2D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Titolo Modulo</w:t>
            </w:r>
          </w:p>
        </w:tc>
        <w:tc>
          <w:tcPr>
            <w:tcW w:w="2153" w:type="pct"/>
            <w:gridSpan w:val="2"/>
            <w:vAlign w:val="center"/>
          </w:tcPr>
          <w:p w14:paraId="40E643A0" w14:textId="77777777" w:rsidR="003E15EF" w:rsidRPr="00C51A2B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ind w:left="14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CD337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Progetto</w:t>
            </w:r>
          </w:p>
        </w:tc>
        <w:tc>
          <w:tcPr>
            <w:tcW w:w="1454" w:type="pct"/>
            <w:vAlign w:val="center"/>
          </w:tcPr>
          <w:p w14:paraId="5CBD26C4" w14:textId="77777777" w:rsidR="003E15EF" w:rsidRPr="00174D84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844F2D">
              <w:rPr>
                <w:rFonts w:cs="Times New Roman"/>
                <w:b/>
                <w:sz w:val="22"/>
                <w:szCs w:val="22"/>
              </w:rPr>
              <w:t>codice CUP</w:t>
            </w:r>
          </w:p>
        </w:tc>
      </w:tr>
      <w:tr w:rsidR="003E15EF" w:rsidRPr="00174D84" w14:paraId="74C92FF9" w14:textId="77777777" w:rsidTr="00E32A59">
        <w:trPr>
          <w:trHeight w:val="454"/>
          <w:jc w:val="center"/>
        </w:trPr>
        <w:tc>
          <w:tcPr>
            <w:tcW w:w="1393" w:type="pct"/>
            <w:vAlign w:val="center"/>
          </w:tcPr>
          <w:p w14:paraId="10F579EF" w14:textId="77777777" w:rsidR="003E15EF" w:rsidRPr="00844F2D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DESIDERARE</w:t>
            </w:r>
          </w:p>
          <w:p w14:paraId="34537F12" w14:textId="77777777" w:rsidR="003E15EF" w:rsidRPr="00844F2D" w:rsidRDefault="003E15EF" w:rsidP="00E32A59">
            <w:pPr>
              <w:jc w:val="center"/>
              <w:rPr>
                <w:b/>
                <w:sz w:val="22"/>
              </w:rPr>
            </w:pP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FUTURO</w:t>
            </w:r>
          </w:p>
        </w:tc>
        <w:tc>
          <w:tcPr>
            <w:tcW w:w="2153" w:type="pct"/>
            <w:gridSpan w:val="2"/>
            <w:vAlign w:val="center"/>
          </w:tcPr>
          <w:p w14:paraId="023EA6B1" w14:textId="77777777" w:rsidR="003E15EF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 xml:space="preserve">Codice: </w:t>
            </w: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ESO4.</w:t>
            </w:r>
            <w:proofErr w:type="gramStart"/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6.A</w:t>
            </w:r>
            <w:proofErr w:type="gramEnd"/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4.D-FSEPN</w:t>
            </w: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-</w:t>
            </w:r>
            <w:r w:rsidRPr="00844F2D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EM-2025-259</w:t>
            </w:r>
          </w:p>
          <w:p w14:paraId="388D7CEA" w14:textId="77777777" w:rsidR="003E15EF" w:rsidRPr="00844F2D" w:rsidRDefault="003E15EF" w:rsidP="00E32A59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b/>
                <w:kern w:val="2"/>
                <w:szCs w:val="28"/>
              </w:rPr>
            </w:pPr>
            <w:r w:rsidRPr="001A2BD0">
              <w:rPr>
                <w:rFonts w:cs="Times New Roman"/>
                <w:b/>
                <w:kern w:val="2"/>
                <w:sz w:val="22"/>
                <w:szCs w:val="22"/>
              </w:rPr>
              <w:t>Titolo: DESIDERARE FUTURO</w:t>
            </w:r>
          </w:p>
        </w:tc>
        <w:tc>
          <w:tcPr>
            <w:tcW w:w="1454" w:type="pct"/>
            <w:vAlign w:val="center"/>
          </w:tcPr>
          <w:p w14:paraId="26FDE1B9" w14:textId="77777777" w:rsidR="003E15EF" w:rsidRPr="004C7FD6" w:rsidRDefault="003E15EF" w:rsidP="00E32A59">
            <w:pPr>
              <w:jc w:val="center"/>
              <w:rPr>
                <w:rFonts w:cs="Times New Roman"/>
                <w:b/>
                <w:bCs/>
                <w:sz w:val="20"/>
                <w:szCs w:val="22"/>
              </w:rPr>
            </w:pPr>
            <w:r w:rsidRPr="004C7FD6">
              <w:rPr>
                <w:b/>
                <w:sz w:val="22"/>
              </w:rPr>
              <w:t>B54D25003420007</w:t>
            </w:r>
          </w:p>
        </w:tc>
      </w:tr>
      <w:tr w:rsidR="003E15EF" w:rsidRPr="00174D84" w14:paraId="3F38393E" w14:textId="77777777" w:rsidTr="00E32A59">
        <w:trPr>
          <w:trHeight w:val="113"/>
          <w:jc w:val="center"/>
        </w:trPr>
        <w:tc>
          <w:tcPr>
            <w:tcW w:w="5000" w:type="pct"/>
            <w:gridSpan w:val="4"/>
            <w:vAlign w:val="center"/>
          </w:tcPr>
          <w:p w14:paraId="65426561" w14:textId="77777777" w:rsidR="003E15EF" w:rsidRPr="00C537AD" w:rsidRDefault="003E15EF" w:rsidP="00E32A59">
            <w:pPr>
              <w:pStyle w:val="Titolo"/>
              <w:contextualSpacing/>
              <w:rPr>
                <w:sz w:val="22"/>
                <w:szCs w:val="22"/>
              </w:rPr>
            </w:pPr>
            <w:r w:rsidRPr="00CD3377">
              <w:rPr>
                <w:sz w:val="22"/>
                <w:szCs w:val="22"/>
              </w:rPr>
              <w:t>Autorizzazione</w:t>
            </w:r>
            <w:r>
              <w:rPr>
                <w:sz w:val="22"/>
                <w:szCs w:val="22"/>
              </w:rPr>
              <w:t xml:space="preserve"> </w:t>
            </w:r>
            <w:r w:rsidRPr="00CD3377">
              <w:rPr>
                <w:sz w:val="22"/>
              </w:rPr>
              <w:t>Prot. AOOGABMI. n. 105099 del 19/06/2025</w:t>
            </w:r>
          </w:p>
        </w:tc>
      </w:tr>
    </w:tbl>
    <w:p w14:paraId="6AF8D4CA" w14:textId="77777777" w:rsidR="003E15EF" w:rsidRDefault="003E15EF" w:rsidP="004E4270">
      <w:pPr>
        <w:spacing w:before="4"/>
        <w:ind w:right="153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67083E58" w14:textId="77777777" w:rsidR="004E4270" w:rsidRPr="003E15EF" w:rsidRDefault="004E4270" w:rsidP="004E4270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E15EF">
        <w:rPr>
          <w:b/>
          <w:sz w:val="22"/>
          <w:szCs w:val="22"/>
          <w:u w:val="single"/>
          <w:lang w:eastAsia="ar-SA"/>
        </w:rPr>
        <w:t>ALLEGATO B – Scheda di Autovalutazione</w:t>
      </w:r>
    </w:p>
    <w:p w14:paraId="424CA4A3" w14:textId="77777777" w:rsidR="004E4270" w:rsidRPr="002563AC" w:rsidRDefault="004E4270" w:rsidP="004E4270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14:paraId="1154E5EC" w14:textId="77777777" w:rsidR="004E4270" w:rsidRPr="002563AC" w:rsidRDefault="004E4270" w:rsidP="004E4270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14:paraId="01054702" w14:textId="77777777" w:rsidR="004E4270" w:rsidRPr="002563AC" w:rsidRDefault="004E4270" w:rsidP="004E4270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14:paraId="4281DB03" w14:textId="77777777" w:rsidR="004E4270" w:rsidRDefault="004E4270" w:rsidP="004E4270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56DB9249" w14:textId="77777777" w:rsidR="00856F6C" w:rsidRPr="002563AC" w:rsidRDefault="00856F6C" w:rsidP="004E4270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0ABBE048" w14:textId="2484144B" w:rsidR="004340ED" w:rsidRPr="00796DF0" w:rsidRDefault="00587113" w:rsidP="004340E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C07F06">
        <w:rPr>
          <w:b/>
          <w:sz w:val="22"/>
          <w:szCs w:val="22"/>
        </w:rPr>
        <w:t xml:space="preserve">AVVISO DI SELEZIONE </w:t>
      </w:r>
      <w:r w:rsidRPr="00823415">
        <w:rPr>
          <w:b/>
          <w:sz w:val="22"/>
          <w:szCs w:val="22"/>
        </w:rPr>
        <w:t xml:space="preserve">per l’individuazione di figure professionali nel ruolo di </w:t>
      </w:r>
      <w:r w:rsidRPr="00823415">
        <w:rPr>
          <w:b/>
          <w:sz w:val="22"/>
          <w:szCs w:val="22"/>
          <w:u w:val="single"/>
        </w:rPr>
        <w:t>ESPERT</w:t>
      </w:r>
      <w:r>
        <w:rPr>
          <w:b/>
          <w:sz w:val="22"/>
          <w:szCs w:val="22"/>
          <w:u w:val="single"/>
        </w:rPr>
        <w:t>O</w:t>
      </w:r>
      <w:r w:rsidRPr="0073072B">
        <w:rPr>
          <w:b/>
          <w:sz w:val="22"/>
          <w:szCs w:val="22"/>
        </w:rPr>
        <w:t xml:space="preserve"> </w:t>
      </w:r>
      <w:r w:rsidRPr="00823415">
        <w:rPr>
          <w:b/>
          <w:sz w:val="22"/>
          <w:szCs w:val="22"/>
        </w:rPr>
        <w:t xml:space="preserve">e </w:t>
      </w:r>
      <w:r w:rsidRPr="00823415">
        <w:rPr>
          <w:b/>
          <w:sz w:val="22"/>
          <w:szCs w:val="22"/>
          <w:u w:val="single"/>
        </w:rPr>
        <w:t>TUTOR</w:t>
      </w:r>
      <w:r w:rsidRPr="00823415">
        <w:rPr>
          <w:b/>
          <w:sz w:val="22"/>
          <w:szCs w:val="22"/>
        </w:rPr>
        <w:t xml:space="preserve"> </w:t>
      </w:r>
      <w:r w:rsidRPr="00823415">
        <w:rPr>
          <w:rFonts w:eastAsia="Calibri" w:cstheme="minorHAnsi"/>
          <w:b/>
          <w:bCs/>
          <w:sz w:val="22"/>
          <w:szCs w:val="22"/>
        </w:rPr>
        <w:t>rivolt</w:t>
      </w:r>
      <w:r>
        <w:rPr>
          <w:rFonts w:eastAsia="Calibri" w:cstheme="minorHAnsi"/>
          <w:b/>
          <w:bCs/>
          <w:sz w:val="22"/>
          <w:szCs w:val="22"/>
        </w:rPr>
        <w:t>o</w:t>
      </w:r>
      <w:r w:rsidRPr="00823415">
        <w:rPr>
          <w:rFonts w:eastAsia="Calibri" w:cstheme="minorHAnsi"/>
          <w:b/>
          <w:bCs/>
          <w:sz w:val="22"/>
          <w:szCs w:val="22"/>
        </w:rPr>
        <w:t xml:space="preserve"> a </w:t>
      </w:r>
      <w:r w:rsidRPr="00823415">
        <w:rPr>
          <w:b/>
          <w:sz w:val="22"/>
          <w:szCs w:val="22"/>
        </w:rPr>
        <w:t xml:space="preserve">personale </w:t>
      </w:r>
      <w:r>
        <w:rPr>
          <w:b/>
          <w:sz w:val="22"/>
          <w:szCs w:val="22"/>
        </w:rPr>
        <w:t xml:space="preserve">DOCENTE </w:t>
      </w:r>
      <w:r w:rsidRPr="00823415">
        <w:rPr>
          <w:b/>
          <w:sz w:val="22"/>
          <w:szCs w:val="22"/>
        </w:rPr>
        <w:t xml:space="preserve">INTERNO </w:t>
      </w:r>
      <w:r>
        <w:rPr>
          <w:b/>
          <w:sz w:val="22"/>
          <w:szCs w:val="22"/>
        </w:rPr>
        <w:t xml:space="preserve">all’Istituzione Scolastica </w:t>
      </w:r>
      <w:r w:rsidRPr="00823415">
        <w:rPr>
          <w:b/>
          <w:sz w:val="22"/>
          <w:szCs w:val="22"/>
        </w:rPr>
        <w:t>e</w:t>
      </w:r>
      <w:r w:rsidRPr="003B28DE">
        <w:rPr>
          <w:b/>
          <w:sz w:val="22"/>
          <w:szCs w:val="22"/>
        </w:rPr>
        <w:t xml:space="preserve"> </w:t>
      </w:r>
      <w:r w:rsidRPr="00C07F06">
        <w:rPr>
          <w:b/>
          <w:sz w:val="22"/>
          <w:szCs w:val="22"/>
        </w:rPr>
        <w:t>da</w:t>
      </w:r>
      <w:r>
        <w:rPr>
          <w:b/>
          <w:sz w:val="22"/>
          <w:szCs w:val="22"/>
        </w:rPr>
        <w:t xml:space="preserve"> </w:t>
      </w:r>
      <w:r w:rsidRPr="00C07F06">
        <w:rPr>
          <w:b/>
          <w:sz w:val="22"/>
          <w:szCs w:val="22"/>
        </w:rPr>
        <w:t xml:space="preserve">impiegare nelle attività previste all’interno del progetto </w:t>
      </w:r>
      <w:r w:rsidRPr="00324C6D">
        <w:rPr>
          <w:rFonts w:cs="Times New Roman"/>
          <w:b/>
          <w:iCs/>
          <w:sz w:val="22"/>
          <w:szCs w:val="22"/>
        </w:rPr>
        <w:t>ricadente nei Fondi</w:t>
      </w:r>
      <w:r w:rsidR="004340ED">
        <w:rPr>
          <w:rFonts w:cs="Times New Roman"/>
          <w:b/>
          <w:iCs/>
          <w:sz w:val="22"/>
          <w:szCs w:val="22"/>
        </w:rPr>
        <w:t xml:space="preserve">: </w:t>
      </w:r>
      <w:r w:rsidR="004340ED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340ED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6.A</w:t>
      </w:r>
      <w:proofErr w:type="gramEnd"/>
      <w:r w:rsidR="004340ED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4 – Sotto azione ESO4.6.A4.D, interventi di cui al Decreto del Ministro dell’istruzione e del merito 19 novembre 2024, n. 233, Avviso Prot. 57173 del 14/04/2025, “</w:t>
      </w:r>
      <w:r w:rsidR="004340ED" w:rsidRPr="00581732">
        <w:rPr>
          <w:rFonts w:eastAsia="Times New Roman" w:cs="Times New Roman"/>
          <w:b/>
          <w:i/>
          <w:iCs/>
          <w:kern w:val="0"/>
          <w:sz w:val="22"/>
          <w:szCs w:val="22"/>
          <w:lang w:eastAsia="it-IT" w:bidi="ar-SA"/>
        </w:rPr>
        <w:t>Percorsi di orientamento nelle scuole secondarie di primo grado</w:t>
      </w:r>
      <w:r w:rsidR="004340ED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”, </w:t>
      </w:r>
      <w:r w:rsidR="004340ED" w:rsidRPr="00796DF0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nell’ambito del Programma Nazionale “PN Scuola e competenze 2021-2027”, in attuazione del regolamento (UE) n. 2021/1060</w:t>
      </w:r>
      <w:r w:rsidR="004340ED" w:rsidRPr="00796DF0">
        <w:rPr>
          <w:rFonts w:eastAsia="Times New Roman" w:cs="Times New Roman"/>
          <w:kern w:val="0"/>
          <w:sz w:val="22"/>
          <w:szCs w:val="22"/>
          <w:lang w:eastAsia="it-IT" w:bidi="ar-SA"/>
        </w:rPr>
        <w:t>”.</w:t>
      </w:r>
      <w:r w:rsidR="004340E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4340ED" w:rsidRPr="00013845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Cofinanziato dall’Unione europea</w:t>
      </w:r>
    </w:p>
    <w:p w14:paraId="6497CF18" w14:textId="77777777" w:rsidR="004340ED" w:rsidRPr="00050BAB" w:rsidRDefault="004340ED" w:rsidP="004340ED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2EF0BA9D" w14:textId="77777777" w:rsidR="004340ED" w:rsidRPr="00D218B0" w:rsidRDefault="004340ED" w:rsidP="004340ED">
      <w:pPr>
        <w:widowControl/>
        <w:suppressAutoHyphens w:val="0"/>
        <w:autoSpaceDE w:val="0"/>
        <w:autoSpaceDN w:val="0"/>
        <w:adjustRightInd w:val="0"/>
        <w:contextualSpacing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D218B0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CUP B54D25003420007</w:t>
      </w:r>
    </w:p>
    <w:p w14:paraId="6433EC47" w14:textId="77777777" w:rsidR="004340ED" w:rsidRDefault="004340ED" w:rsidP="004340ED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CNP: ESO4.</w:t>
      </w:r>
      <w:proofErr w:type="gramStart"/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6.A</w:t>
      </w:r>
      <w:proofErr w:type="gramEnd"/>
      <w:r w:rsidRPr="00E32F15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4.D-FSEPN-EM-2025-259 – Titolo Progetto: DEISDERARE FUTURO</w:t>
      </w:r>
    </w:p>
    <w:p w14:paraId="36FC586E" w14:textId="77777777" w:rsidR="004340ED" w:rsidRPr="00DC663D" w:rsidRDefault="004340ED" w:rsidP="004340ED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DC663D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Avviso Prot.57173 del 14/04/2025</w:t>
      </w:r>
      <w:r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, “</w:t>
      </w:r>
      <w:r w:rsidRPr="00581732">
        <w:rPr>
          <w:rFonts w:eastAsia="Times New Roman" w:cs="Times New Roman"/>
          <w:b/>
          <w:i/>
          <w:iCs/>
          <w:kern w:val="0"/>
          <w:sz w:val="22"/>
          <w:szCs w:val="22"/>
          <w:lang w:eastAsia="it-IT" w:bidi="ar-SA"/>
        </w:rPr>
        <w:t>Percorsi di orientamento nelle scuole secondarie di primo grado</w:t>
      </w:r>
      <w:r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”, emanato nell’ambito dell’Obiettivo ESO4.6 del Programma Nazionale “Scuola e competenze” 2021-2027.</w:t>
      </w:r>
    </w:p>
    <w:p w14:paraId="09D93860" w14:textId="77777777" w:rsidR="004E4270" w:rsidRPr="00856F6C" w:rsidRDefault="004E4270" w:rsidP="004E4270">
      <w:pPr>
        <w:contextualSpacing/>
        <w:jc w:val="both"/>
        <w:rPr>
          <w:sz w:val="22"/>
          <w:szCs w:val="22"/>
        </w:rPr>
      </w:pPr>
    </w:p>
    <w:p w14:paraId="6D546821" w14:textId="77777777" w:rsidR="004E4270" w:rsidRPr="002563AC" w:rsidRDefault="004E4270" w:rsidP="004E4270">
      <w:pPr>
        <w:contextualSpacing/>
        <w:jc w:val="both"/>
        <w:rPr>
          <w:sz w:val="16"/>
          <w:szCs w:val="16"/>
        </w:rPr>
      </w:pPr>
    </w:p>
    <w:p w14:paraId="5A2BAF1A" w14:textId="330D1FE3" w:rsidR="004E4270" w:rsidRDefault="004E4270" w:rsidP="004E4270">
      <w:pPr>
        <w:contextualSpacing/>
        <w:jc w:val="center"/>
        <w:rPr>
          <w:b/>
        </w:rPr>
      </w:pPr>
      <w:r w:rsidRPr="002563AC">
        <w:rPr>
          <w:b/>
        </w:rPr>
        <w:t xml:space="preserve">SCHEDA DI VALUTAZIONE PER </w:t>
      </w:r>
      <w:r w:rsidR="00856F6C">
        <w:rPr>
          <w:b/>
        </w:rPr>
        <w:t xml:space="preserve">LA FIGURA DI </w:t>
      </w:r>
      <w:r w:rsidR="00702E22">
        <w:rPr>
          <w:b/>
        </w:rPr>
        <w:t xml:space="preserve">DOCENTE </w:t>
      </w:r>
      <w:r w:rsidRPr="002563AC">
        <w:rPr>
          <w:b/>
        </w:rPr>
        <w:t xml:space="preserve">ESPERTO </w:t>
      </w:r>
      <w:r w:rsidR="00702E22">
        <w:rPr>
          <w:b/>
        </w:rPr>
        <w:t>INTERNO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299"/>
        <w:gridCol w:w="922"/>
        <w:gridCol w:w="1319"/>
        <w:gridCol w:w="1447"/>
        <w:gridCol w:w="1447"/>
      </w:tblGrid>
      <w:tr w:rsidR="004E4270" w:rsidRPr="002563AC" w14:paraId="097C9267" w14:textId="77777777" w:rsidTr="00E32A59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14:paraId="58E94EB0" w14:textId="57195021" w:rsidR="004E4270" w:rsidRPr="002563AC" w:rsidRDefault="004E4270" w:rsidP="00E32A5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563AC">
              <w:rPr>
                <w:b/>
                <w:bCs/>
                <w:sz w:val="22"/>
                <w:szCs w:val="22"/>
              </w:rPr>
              <w:br w:type="page"/>
            </w:r>
            <w:r w:rsidRPr="002563AC">
              <w:rPr>
                <w:b/>
                <w:bCs/>
                <w:szCs w:val="22"/>
              </w:rPr>
              <w:t xml:space="preserve">ALLEGATO B: </w:t>
            </w:r>
            <w:r w:rsidRPr="002563AC">
              <w:rPr>
                <w:b/>
                <w:szCs w:val="22"/>
              </w:rPr>
              <w:t xml:space="preserve">GRIGLIA DI VALUTAZIONE DEI TITOLI PER </w:t>
            </w:r>
            <w:r w:rsidR="00856F6C">
              <w:rPr>
                <w:b/>
                <w:szCs w:val="22"/>
              </w:rPr>
              <w:t xml:space="preserve">LA FIGURA DI </w:t>
            </w:r>
            <w:r w:rsidR="00702E22">
              <w:rPr>
                <w:b/>
                <w:szCs w:val="22"/>
              </w:rPr>
              <w:t xml:space="preserve">DOCENTE </w:t>
            </w:r>
            <w:r w:rsidRPr="002563AC">
              <w:rPr>
                <w:b/>
                <w:szCs w:val="22"/>
              </w:rPr>
              <w:t>ESPERTO</w:t>
            </w:r>
            <w:r w:rsidR="00702E22">
              <w:rPr>
                <w:b/>
                <w:szCs w:val="22"/>
              </w:rPr>
              <w:t xml:space="preserve"> INTERNO</w:t>
            </w:r>
          </w:p>
        </w:tc>
      </w:tr>
      <w:tr w:rsidR="00856F6C" w:rsidRPr="002563AC" w14:paraId="693C3326" w14:textId="77777777" w:rsidTr="00E32A59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1BD43C18" w14:textId="77777777" w:rsidR="00856F6C" w:rsidRPr="006B507F" w:rsidRDefault="00856F6C" w:rsidP="00856F6C">
            <w:pPr>
              <w:snapToGrid w:val="0"/>
              <w:rPr>
                <w:b/>
                <w:sz w:val="22"/>
                <w:szCs w:val="22"/>
              </w:rPr>
            </w:pPr>
            <w:r w:rsidRPr="006B507F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381226CE" w14:textId="77777777" w:rsidR="00856F6C" w:rsidRPr="006B507F" w:rsidRDefault="00856F6C" w:rsidP="00856F6C">
            <w:pPr>
              <w:pStyle w:val="Paragrafoelenco"/>
              <w:widowControl/>
              <w:numPr>
                <w:ilvl w:val="0"/>
                <w:numId w:val="26"/>
              </w:numPr>
              <w:suppressAutoHyphens w:val="0"/>
              <w:ind w:left="426" w:hanging="142"/>
              <w:contextualSpacing w:val="0"/>
              <w:jc w:val="both"/>
              <w:rPr>
                <w:b/>
                <w:sz w:val="22"/>
                <w:szCs w:val="22"/>
              </w:rPr>
            </w:pPr>
            <w:r w:rsidRPr="006B507F">
              <w:rPr>
                <w:b/>
                <w:sz w:val="22"/>
                <w:szCs w:val="22"/>
              </w:rPr>
              <w:t>essere in possesso dei requisiti di cui all’articolo 4 dell’Avviso per il ruolo per cui si presenta domanda</w:t>
            </w:r>
          </w:p>
          <w:p w14:paraId="1E637996" w14:textId="302ECABD" w:rsidR="00856F6C" w:rsidRPr="00856F6C" w:rsidRDefault="00856F6C" w:rsidP="00856F6C">
            <w:pPr>
              <w:pStyle w:val="Paragrafoelenco"/>
              <w:widowControl/>
              <w:numPr>
                <w:ilvl w:val="0"/>
                <w:numId w:val="26"/>
              </w:numPr>
              <w:suppressAutoHyphens w:val="0"/>
              <w:ind w:left="426" w:hanging="142"/>
              <w:contextualSpacing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3999">
              <w:rPr>
                <w:b/>
                <w:sz w:val="22"/>
                <w:szCs w:val="22"/>
              </w:rPr>
              <w:t>ssere docente interno in servizio a tempo Indeterminato presso l’Istituzione scolastica per tutto il periodo dell’incarico</w:t>
            </w:r>
            <w:r w:rsidRPr="00B7399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o </w:t>
            </w:r>
            <w:r w:rsidRPr="00B73999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a Tempo Determinato </w:t>
            </w:r>
            <w:proofErr w:type="spellStart"/>
            <w:r w:rsidRPr="00B73999">
              <w:rPr>
                <w:rFonts w:eastAsia="Arial"/>
                <w:b/>
                <w:bCs/>
                <w:sz w:val="22"/>
                <w:szCs w:val="22"/>
                <w:lang w:eastAsia="en-US"/>
              </w:rPr>
              <w:t>nell’a.s.</w:t>
            </w:r>
            <w:proofErr w:type="spellEnd"/>
            <w:r w:rsidRPr="00B73999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  <w:r w:rsidRPr="00B73999">
              <w:rPr>
                <w:rFonts w:eastAsia="Arial"/>
                <w:b/>
                <w:bCs/>
                <w:sz w:val="22"/>
                <w:szCs w:val="22"/>
                <w:lang w:eastAsia="en-US"/>
              </w:rPr>
              <w:t>/2</w:t>
            </w:r>
            <w:r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  <w:r w:rsidRPr="00B73999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con contratto annuale (31/08/202</w:t>
            </w:r>
            <w:r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  <w:r w:rsidRPr="00B73999">
              <w:rPr>
                <w:rFonts w:eastAsia="Arial"/>
                <w:b/>
                <w:bCs/>
                <w:sz w:val="22"/>
                <w:szCs w:val="22"/>
                <w:lang w:eastAsia="en-US"/>
              </w:rPr>
              <w:t>) o al termine delle attività (30/06/202</w:t>
            </w:r>
            <w:r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  <w:r w:rsidRPr="00B73999">
              <w:rPr>
                <w:rFonts w:eastAsia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56F6C" w:rsidRPr="002563AC" w14:paraId="468EE864" w14:textId="77777777" w:rsidTr="00E32A59">
        <w:trPr>
          <w:jc w:val="center"/>
        </w:trPr>
        <w:tc>
          <w:tcPr>
            <w:tcW w:w="2956" w:type="pct"/>
            <w:gridSpan w:val="3"/>
            <w:vAlign w:val="center"/>
          </w:tcPr>
          <w:p w14:paraId="458339D5" w14:textId="77777777" w:rsidR="00856F6C" w:rsidRPr="001D471B" w:rsidRDefault="00856F6C" w:rsidP="00856F6C">
            <w:pPr>
              <w:snapToGrid w:val="0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 xml:space="preserve">A. L' ISTRUZIONE, LA FORMAZIONE NELLO SPECIFICO SETTORE IN CUI SI CONCORRE </w:t>
            </w:r>
          </w:p>
        </w:tc>
        <w:tc>
          <w:tcPr>
            <w:tcW w:w="640" w:type="pct"/>
            <w:vAlign w:val="center"/>
            <w:hideMark/>
          </w:tcPr>
          <w:p w14:paraId="564E71FA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02" w:type="pct"/>
            <w:vAlign w:val="center"/>
            <w:hideMark/>
          </w:tcPr>
          <w:p w14:paraId="1A77563E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02" w:type="pct"/>
            <w:vAlign w:val="center"/>
            <w:hideMark/>
          </w:tcPr>
          <w:p w14:paraId="6F345ADE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856F6C" w:rsidRPr="002563AC" w14:paraId="620137D4" w14:textId="77777777" w:rsidTr="00E32A59">
        <w:trPr>
          <w:trHeight w:val="340"/>
          <w:jc w:val="center"/>
        </w:trPr>
        <w:tc>
          <w:tcPr>
            <w:tcW w:w="1879" w:type="pct"/>
            <w:vMerge w:val="restart"/>
            <w:vAlign w:val="center"/>
            <w:hideMark/>
          </w:tcPr>
          <w:p w14:paraId="737613F9" w14:textId="77777777" w:rsidR="00856F6C" w:rsidRPr="00733098" w:rsidRDefault="00856F6C" w:rsidP="00856F6C">
            <w:pPr>
              <w:rPr>
                <w:sz w:val="22"/>
                <w:szCs w:val="22"/>
                <w:highlight w:val="yellow"/>
              </w:rPr>
            </w:pPr>
            <w:r w:rsidRPr="001D471B">
              <w:rPr>
                <w:b/>
                <w:sz w:val="22"/>
                <w:szCs w:val="22"/>
              </w:rPr>
              <w:t xml:space="preserve">A1. LAUREA INERENTE AL RUOLO SPECIFICO </w:t>
            </w:r>
            <w:r w:rsidRPr="001D471B">
              <w:rPr>
                <w:sz w:val="22"/>
                <w:szCs w:val="22"/>
              </w:rPr>
              <w:t>(vecchio ordinamento o magistrale)</w:t>
            </w:r>
          </w:p>
        </w:tc>
        <w:tc>
          <w:tcPr>
            <w:tcW w:w="630" w:type="pct"/>
            <w:vMerge w:val="restart"/>
            <w:vAlign w:val="center"/>
            <w:hideMark/>
          </w:tcPr>
          <w:p w14:paraId="13E93AE2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  <w:hideMark/>
          </w:tcPr>
          <w:p w14:paraId="7584BAA7" w14:textId="77777777" w:rsidR="00856F6C" w:rsidRPr="001D471B" w:rsidRDefault="00856F6C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40" w:type="pct"/>
            <w:vAlign w:val="center"/>
          </w:tcPr>
          <w:p w14:paraId="7FF98E9A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23E0A68E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C624BC1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529658B8" w14:textId="77777777" w:rsidTr="00E32A59">
        <w:trPr>
          <w:jc w:val="center"/>
        </w:trPr>
        <w:tc>
          <w:tcPr>
            <w:tcW w:w="1879" w:type="pct"/>
            <w:vMerge/>
            <w:vAlign w:val="center"/>
            <w:hideMark/>
          </w:tcPr>
          <w:p w14:paraId="63C79EA6" w14:textId="77777777" w:rsidR="00856F6C" w:rsidRPr="00733098" w:rsidRDefault="00856F6C" w:rsidP="00856F6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7C1E2FF3" w14:textId="77777777" w:rsidR="00856F6C" w:rsidRPr="001D471B" w:rsidRDefault="00856F6C" w:rsidP="00856F6C">
            <w:pPr>
              <w:rPr>
                <w:sz w:val="22"/>
                <w:szCs w:val="22"/>
              </w:rPr>
            </w:pPr>
          </w:p>
        </w:tc>
        <w:tc>
          <w:tcPr>
            <w:tcW w:w="447" w:type="pct"/>
            <w:vAlign w:val="center"/>
            <w:hideMark/>
          </w:tcPr>
          <w:p w14:paraId="2D2281D4" w14:textId="47B24B61" w:rsidR="00856F6C" w:rsidRPr="001D471B" w:rsidRDefault="00856F6C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40" w:type="pct"/>
            <w:vAlign w:val="center"/>
          </w:tcPr>
          <w:p w14:paraId="1FDB61E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3E48BEF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7D35CA8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6327FCBD" w14:textId="77777777" w:rsidTr="00E32A59">
        <w:trPr>
          <w:trHeight w:val="758"/>
          <w:jc w:val="center"/>
        </w:trPr>
        <w:tc>
          <w:tcPr>
            <w:tcW w:w="1879" w:type="pct"/>
            <w:vAlign w:val="center"/>
          </w:tcPr>
          <w:p w14:paraId="6CD673D1" w14:textId="77777777" w:rsidR="00856F6C" w:rsidRPr="00733098" w:rsidRDefault="00856F6C" w:rsidP="00856F6C">
            <w:pPr>
              <w:rPr>
                <w:b/>
                <w:sz w:val="22"/>
                <w:szCs w:val="22"/>
                <w:highlight w:val="yellow"/>
              </w:rPr>
            </w:pPr>
            <w:r w:rsidRPr="001D471B">
              <w:rPr>
                <w:b/>
                <w:sz w:val="22"/>
                <w:szCs w:val="22"/>
              </w:rPr>
              <w:t>A2. LAUREA TRIENNALE INERENTE AL RUOLO SPECIFICO</w:t>
            </w:r>
            <w:r w:rsidRPr="001D471B">
              <w:rPr>
                <w:bCs/>
                <w:sz w:val="22"/>
                <w:szCs w:val="22"/>
              </w:rPr>
              <w:t xml:space="preserve"> </w:t>
            </w:r>
            <w:r w:rsidRPr="00733098">
              <w:rPr>
                <w:bCs/>
                <w:sz w:val="22"/>
                <w:szCs w:val="22"/>
                <w:highlight w:val="yellow"/>
              </w:rPr>
              <w:t>(</w:t>
            </w:r>
            <w:r w:rsidRPr="001D471B">
              <w:rPr>
                <w:b/>
                <w:i/>
                <w:iCs/>
                <w:sz w:val="22"/>
                <w:szCs w:val="22"/>
                <w:highlight w:val="yellow"/>
              </w:rPr>
              <w:t>in alternativa al punto A1</w:t>
            </w:r>
            <w:r w:rsidRPr="00733098"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30" w:type="pct"/>
          </w:tcPr>
          <w:p w14:paraId="7A26051E" w14:textId="77777777" w:rsidR="00856F6C" w:rsidRPr="001D471B" w:rsidRDefault="00856F6C" w:rsidP="00856F6C">
            <w:pPr>
              <w:rPr>
                <w:b/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</w:tcPr>
          <w:p w14:paraId="1F9F5B31" w14:textId="0C53EDA5" w:rsidR="00856F6C" w:rsidRPr="001D471B" w:rsidRDefault="001D471B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40" w:type="pct"/>
            <w:vAlign w:val="center"/>
          </w:tcPr>
          <w:p w14:paraId="3F7A340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4E2BBAF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EB0E401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1D471B" w:rsidRPr="002563AC" w14:paraId="581D6146" w14:textId="77777777" w:rsidTr="001D471B">
        <w:trPr>
          <w:trHeight w:val="758"/>
          <w:jc w:val="center"/>
        </w:trPr>
        <w:tc>
          <w:tcPr>
            <w:tcW w:w="1879" w:type="pct"/>
            <w:vAlign w:val="center"/>
          </w:tcPr>
          <w:p w14:paraId="1017BA9A" w14:textId="5CE13DC5" w:rsidR="001D471B" w:rsidRPr="00733098" w:rsidRDefault="001D471B" w:rsidP="00856F6C">
            <w:pPr>
              <w:rPr>
                <w:b/>
                <w:sz w:val="22"/>
                <w:szCs w:val="22"/>
                <w:highlight w:val="yellow"/>
              </w:rPr>
            </w:pPr>
            <w:r w:rsidRPr="00356A6F">
              <w:rPr>
                <w:b/>
                <w:sz w:val="22"/>
                <w:szCs w:val="22"/>
              </w:rPr>
              <w:lastRenderedPageBreak/>
              <w:t>A</w:t>
            </w:r>
            <w:r w:rsidR="00E126AE">
              <w:rPr>
                <w:b/>
                <w:sz w:val="22"/>
                <w:szCs w:val="22"/>
              </w:rPr>
              <w:t>3</w:t>
            </w:r>
            <w:r w:rsidRPr="00356A6F">
              <w:rPr>
                <w:b/>
                <w:sz w:val="22"/>
                <w:szCs w:val="22"/>
              </w:rPr>
              <w:t>. CORSI DI FORMAZIONE SPECIALISTICA POST-SECONDARIA INERENTI ALLE DISCIPLINE DEL MODULO/PROGETTO</w:t>
            </w:r>
          </w:p>
        </w:tc>
        <w:tc>
          <w:tcPr>
            <w:tcW w:w="630" w:type="pct"/>
            <w:vAlign w:val="center"/>
          </w:tcPr>
          <w:p w14:paraId="074D9418" w14:textId="5F836D93" w:rsidR="001D471B" w:rsidRPr="001D471B" w:rsidRDefault="001D471B" w:rsidP="001D471B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1D471B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Max 6</w:t>
            </w:r>
          </w:p>
        </w:tc>
        <w:tc>
          <w:tcPr>
            <w:tcW w:w="447" w:type="pct"/>
          </w:tcPr>
          <w:p w14:paraId="32DE7E50" w14:textId="6D108B87" w:rsidR="001D471B" w:rsidRPr="001D471B" w:rsidRDefault="001D471B" w:rsidP="001D471B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640" w:type="pct"/>
            <w:vAlign w:val="center"/>
          </w:tcPr>
          <w:p w14:paraId="1CA09BDB" w14:textId="77777777" w:rsidR="001D471B" w:rsidRPr="00733098" w:rsidRDefault="001D471B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5887DD66" w14:textId="77777777" w:rsidR="001D471B" w:rsidRPr="00733098" w:rsidRDefault="001D471B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6F457EC6" w14:textId="77777777" w:rsidR="001D471B" w:rsidRPr="00733098" w:rsidRDefault="001D471B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38373B8B" w14:textId="77777777" w:rsidTr="00E32A59">
        <w:trPr>
          <w:trHeight w:val="758"/>
          <w:jc w:val="center"/>
        </w:trPr>
        <w:tc>
          <w:tcPr>
            <w:tcW w:w="1879" w:type="pct"/>
            <w:vAlign w:val="center"/>
          </w:tcPr>
          <w:p w14:paraId="7A299145" w14:textId="0042CF84" w:rsidR="00856F6C" w:rsidRPr="00733098" w:rsidRDefault="001D471B" w:rsidP="00856F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356A6F">
              <w:rPr>
                <w:b/>
                <w:sz w:val="22"/>
                <w:szCs w:val="22"/>
              </w:rPr>
              <w:t>A</w:t>
            </w:r>
            <w:r w:rsidR="00E126AE">
              <w:rPr>
                <w:b/>
                <w:sz w:val="22"/>
                <w:szCs w:val="22"/>
              </w:rPr>
              <w:t>4</w:t>
            </w:r>
            <w:r w:rsidRPr="00356A6F">
              <w:rPr>
                <w:b/>
                <w:sz w:val="22"/>
                <w:szCs w:val="22"/>
              </w:rPr>
              <w:t>. ESPERIENZE DI DOCENZA E/O TUTORAGGIO IN PERCORSI PON-</w:t>
            </w:r>
            <w:r>
              <w:rPr>
                <w:b/>
                <w:sz w:val="22"/>
                <w:szCs w:val="22"/>
              </w:rPr>
              <w:t>PN-</w:t>
            </w:r>
            <w:r w:rsidRPr="00356A6F">
              <w:rPr>
                <w:b/>
                <w:sz w:val="22"/>
                <w:szCs w:val="22"/>
              </w:rPr>
              <w:t>PNRR</w:t>
            </w:r>
            <w:r w:rsidRPr="00356A6F">
              <w:rPr>
                <w:rFonts w:eastAsia="Helvetica Neue"/>
                <w:b/>
                <w:sz w:val="22"/>
                <w:szCs w:val="22"/>
              </w:rPr>
              <w:t xml:space="preserve"> RIVOLTI AD ALUNNI</w:t>
            </w:r>
            <w:r>
              <w:rPr>
                <w:rFonts w:eastAsia="Helvetica Neue"/>
                <w:b/>
                <w:sz w:val="22"/>
                <w:szCs w:val="22"/>
              </w:rPr>
              <w:t xml:space="preserve"> DELLA SCUOLA SECONDARIA DI I GRADO</w:t>
            </w:r>
          </w:p>
        </w:tc>
        <w:tc>
          <w:tcPr>
            <w:tcW w:w="630" w:type="pct"/>
            <w:vAlign w:val="center"/>
          </w:tcPr>
          <w:p w14:paraId="27B6F1EA" w14:textId="6E5984BD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 w:rsidR="001D471B" w:rsidRPr="001D471B"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center"/>
          </w:tcPr>
          <w:p w14:paraId="306B5C93" w14:textId="52D9F571" w:rsidR="00856F6C" w:rsidRPr="001D471B" w:rsidRDefault="001D471B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2</w:t>
            </w:r>
            <w:r w:rsidR="00856F6C" w:rsidRPr="001D471B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14:paraId="21CB4095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0D794B0E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1411109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0793C739" w14:textId="77777777" w:rsidTr="00E32A59">
        <w:trPr>
          <w:trHeight w:val="448"/>
          <w:jc w:val="center"/>
        </w:trPr>
        <w:tc>
          <w:tcPr>
            <w:tcW w:w="2956" w:type="pct"/>
            <w:gridSpan w:val="3"/>
            <w:vAlign w:val="center"/>
          </w:tcPr>
          <w:p w14:paraId="6E086010" w14:textId="01327342" w:rsidR="00856F6C" w:rsidRPr="00733098" w:rsidRDefault="00E54678" w:rsidP="00856F6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B. </w:t>
            </w:r>
            <w:r w:rsidR="001D471B" w:rsidRPr="00831293">
              <w:rPr>
                <w:b/>
                <w:sz w:val="22"/>
                <w:szCs w:val="22"/>
              </w:rPr>
              <w:t>TITOLI ED ESPERIENZE LAVORATIVE</w:t>
            </w:r>
            <w:r w:rsidR="001D471B">
              <w:rPr>
                <w:b/>
                <w:sz w:val="22"/>
                <w:szCs w:val="22"/>
              </w:rPr>
              <w:t>/PROFESSIONALI</w:t>
            </w:r>
          </w:p>
        </w:tc>
        <w:tc>
          <w:tcPr>
            <w:tcW w:w="640" w:type="pct"/>
            <w:vAlign w:val="center"/>
          </w:tcPr>
          <w:p w14:paraId="525A475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6C7096D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3658CBE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27F7DD11" w14:textId="77777777" w:rsidTr="001D471B">
        <w:trPr>
          <w:trHeight w:val="943"/>
          <w:jc w:val="center"/>
        </w:trPr>
        <w:tc>
          <w:tcPr>
            <w:tcW w:w="1879" w:type="pct"/>
            <w:vAlign w:val="center"/>
          </w:tcPr>
          <w:p w14:paraId="4B4E88CF" w14:textId="7558D64E" w:rsidR="00856F6C" w:rsidRPr="00733098" w:rsidRDefault="001D471B" w:rsidP="00856F6C">
            <w:pPr>
              <w:rPr>
                <w:b/>
                <w:sz w:val="22"/>
                <w:szCs w:val="22"/>
                <w:highlight w:val="yellow"/>
              </w:rPr>
            </w:pPr>
            <w:r w:rsidRPr="004F1CB1">
              <w:rPr>
                <w:b/>
                <w:sz w:val="22"/>
                <w:szCs w:val="22"/>
              </w:rPr>
              <w:t xml:space="preserve">B1.a) 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ANNI DI INSEGNAMENTO DI RUOLO </w:t>
            </w:r>
            <w:r w:rsidRPr="00141BB1">
              <w:rPr>
                <w:b/>
                <w:color w:val="000000"/>
                <w:sz w:val="22"/>
                <w:szCs w:val="22"/>
                <w:u w:val="single"/>
              </w:rPr>
              <w:t>ESCLUSO A.S. CORRENTE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NEL PROFILO DI APPARTENENZA</w:t>
            </w:r>
          </w:p>
        </w:tc>
        <w:tc>
          <w:tcPr>
            <w:tcW w:w="630" w:type="pct"/>
            <w:vAlign w:val="center"/>
          </w:tcPr>
          <w:p w14:paraId="1EE34265" w14:textId="407EEEE8" w:rsidR="00856F6C" w:rsidRPr="001D471B" w:rsidRDefault="00856F6C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 w:rsidR="001D471B" w:rsidRPr="001D471B">
              <w:rPr>
                <w:sz w:val="22"/>
                <w:szCs w:val="22"/>
              </w:rPr>
              <w:t>20</w:t>
            </w:r>
          </w:p>
        </w:tc>
        <w:tc>
          <w:tcPr>
            <w:tcW w:w="447" w:type="pct"/>
            <w:vAlign w:val="center"/>
          </w:tcPr>
          <w:p w14:paraId="0F76E453" w14:textId="7A27C44C" w:rsidR="00856F6C" w:rsidRPr="001D471B" w:rsidRDefault="001D471B" w:rsidP="00856F6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D471B">
              <w:rPr>
                <w:b/>
                <w:sz w:val="22"/>
                <w:szCs w:val="22"/>
              </w:rPr>
              <w:t>5</w:t>
            </w:r>
            <w:r w:rsidR="00856F6C" w:rsidRPr="001D471B">
              <w:rPr>
                <w:b/>
                <w:sz w:val="22"/>
                <w:szCs w:val="22"/>
              </w:rPr>
              <w:t xml:space="preserve"> punti per </w:t>
            </w:r>
            <w:proofErr w:type="spellStart"/>
            <w:r w:rsidR="00856F6C" w:rsidRPr="001D471B">
              <w:rPr>
                <w:b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640" w:type="pct"/>
            <w:vAlign w:val="center"/>
          </w:tcPr>
          <w:p w14:paraId="5F221081" w14:textId="77777777" w:rsidR="00856F6C" w:rsidRPr="001D471B" w:rsidRDefault="00856F6C" w:rsidP="00856F6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38E0023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4C22AF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255D1BEE" w14:textId="77777777" w:rsidTr="00E32A59">
        <w:trPr>
          <w:jc w:val="center"/>
        </w:trPr>
        <w:tc>
          <w:tcPr>
            <w:tcW w:w="1879" w:type="pct"/>
            <w:vAlign w:val="center"/>
          </w:tcPr>
          <w:p w14:paraId="6AE88EA5" w14:textId="10F9AD82" w:rsidR="00856F6C" w:rsidRPr="00733098" w:rsidRDefault="00544839" w:rsidP="00856F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4F1CB1">
              <w:rPr>
                <w:b/>
                <w:sz w:val="22"/>
                <w:szCs w:val="22"/>
              </w:rPr>
              <w:t>B1.b) ANNI</w:t>
            </w:r>
            <w:r w:rsidRPr="00121FFB">
              <w:rPr>
                <w:b/>
                <w:sz w:val="22"/>
                <w:szCs w:val="22"/>
              </w:rPr>
              <w:t xml:space="preserve"> DI INSEGNAMENTO NON DI </w:t>
            </w:r>
            <w:r w:rsidRPr="00141BB1">
              <w:rPr>
                <w:b/>
                <w:sz w:val="22"/>
                <w:szCs w:val="22"/>
                <w:u w:val="single"/>
              </w:rPr>
              <w:t xml:space="preserve">RUOLO ESCLUSO A.S. CORRENTE </w:t>
            </w:r>
            <w:r>
              <w:rPr>
                <w:b/>
                <w:sz w:val="22"/>
                <w:szCs w:val="22"/>
              </w:rPr>
              <w:t>NEL PROFILO DI APPARTENENZA</w:t>
            </w:r>
            <w:r w:rsidRPr="00F075AA">
              <w:rPr>
                <w:b/>
                <w:sz w:val="22"/>
                <w:szCs w:val="22"/>
                <w:highlight w:val="yellow"/>
              </w:rPr>
              <w:t xml:space="preserve">- </w:t>
            </w:r>
            <w:r w:rsidRPr="00F075AA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630" w:type="pct"/>
            <w:vAlign w:val="center"/>
          </w:tcPr>
          <w:p w14:paraId="76B535FE" w14:textId="77777777" w:rsidR="00856F6C" w:rsidRPr="00544839" w:rsidRDefault="00856F6C" w:rsidP="00856F6C">
            <w:pPr>
              <w:jc w:val="center"/>
              <w:rPr>
                <w:sz w:val="22"/>
                <w:szCs w:val="22"/>
              </w:rPr>
            </w:pPr>
            <w:r w:rsidRPr="00544839">
              <w:rPr>
                <w:sz w:val="22"/>
                <w:szCs w:val="22"/>
              </w:rPr>
              <w:t>Max 10</w:t>
            </w:r>
          </w:p>
        </w:tc>
        <w:tc>
          <w:tcPr>
            <w:tcW w:w="447" w:type="pct"/>
            <w:vAlign w:val="center"/>
            <w:hideMark/>
          </w:tcPr>
          <w:p w14:paraId="20E53A66" w14:textId="77777777" w:rsidR="00856F6C" w:rsidRPr="00544839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544839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640" w:type="pct"/>
            <w:vAlign w:val="center"/>
          </w:tcPr>
          <w:p w14:paraId="14FE2EE7" w14:textId="77777777" w:rsidR="00856F6C" w:rsidRPr="00733098" w:rsidRDefault="00856F6C" w:rsidP="00856F6C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65A1135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8530E6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4852EDEF" w14:textId="77777777" w:rsidTr="00E32A59">
        <w:trPr>
          <w:jc w:val="center"/>
        </w:trPr>
        <w:tc>
          <w:tcPr>
            <w:tcW w:w="1879" w:type="pct"/>
            <w:vAlign w:val="center"/>
          </w:tcPr>
          <w:p w14:paraId="00053316" w14:textId="5040798E" w:rsidR="00856F6C" w:rsidRPr="00733098" w:rsidRDefault="00544839" w:rsidP="00856F6C">
            <w:pPr>
              <w:rPr>
                <w:b/>
                <w:sz w:val="22"/>
                <w:szCs w:val="22"/>
                <w:highlight w:val="yellow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2</w:t>
            </w:r>
            <w:r w:rsidRPr="0044480E">
              <w:rPr>
                <w:b/>
                <w:sz w:val="22"/>
                <w:szCs w:val="22"/>
              </w:rPr>
              <w:t>. INCARICHI AFFIDATI DAL DIRIGENTE SCO</w:t>
            </w:r>
            <w:r>
              <w:rPr>
                <w:b/>
                <w:sz w:val="22"/>
                <w:szCs w:val="22"/>
              </w:rPr>
              <w:t xml:space="preserve">LASTICO IN PERCORSI </w:t>
            </w:r>
            <w:r w:rsidRPr="00DF174F">
              <w:rPr>
                <w:b/>
                <w:sz w:val="22"/>
                <w:szCs w:val="22"/>
              </w:rPr>
              <w:t>DI RECUPERO, SVILUPPO, ORIENTAMENTO, POTENZIAMENTO NEGLI AA.SS. 2022/23- 2023/24-2024/25</w:t>
            </w:r>
          </w:p>
        </w:tc>
        <w:tc>
          <w:tcPr>
            <w:tcW w:w="630" w:type="pct"/>
            <w:vAlign w:val="center"/>
          </w:tcPr>
          <w:p w14:paraId="62857A41" w14:textId="4C81269A" w:rsidR="00856F6C" w:rsidRPr="00544839" w:rsidRDefault="00856F6C" w:rsidP="00856F6C">
            <w:pPr>
              <w:jc w:val="center"/>
              <w:rPr>
                <w:sz w:val="22"/>
                <w:szCs w:val="22"/>
              </w:rPr>
            </w:pPr>
            <w:r w:rsidRPr="00544839">
              <w:rPr>
                <w:sz w:val="22"/>
                <w:szCs w:val="22"/>
              </w:rPr>
              <w:t xml:space="preserve">Max </w:t>
            </w:r>
            <w:r w:rsidR="00544839" w:rsidRPr="00544839">
              <w:rPr>
                <w:sz w:val="22"/>
                <w:szCs w:val="22"/>
              </w:rPr>
              <w:t>40</w:t>
            </w:r>
          </w:p>
        </w:tc>
        <w:tc>
          <w:tcPr>
            <w:tcW w:w="447" w:type="pct"/>
            <w:vAlign w:val="center"/>
            <w:hideMark/>
          </w:tcPr>
          <w:p w14:paraId="35AFF059" w14:textId="3D3AD4AB" w:rsidR="00856F6C" w:rsidRPr="00544839" w:rsidRDefault="00544839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856F6C" w:rsidRPr="00544839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14:paraId="39A45AC7" w14:textId="77777777" w:rsidR="00856F6C" w:rsidRPr="00733098" w:rsidRDefault="00856F6C" w:rsidP="00856F6C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13B52F7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BEAC34C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11220190" w14:textId="77777777" w:rsidTr="00E32A59">
        <w:trPr>
          <w:trHeight w:val="397"/>
          <w:jc w:val="center"/>
        </w:trPr>
        <w:tc>
          <w:tcPr>
            <w:tcW w:w="2956" w:type="pct"/>
            <w:gridSpan w:val="3"/>
            <w:vAlign w:val="center"/>
            <w:hideMark/>
          </w:tcPr>
          <w:p w14:paraId="307ED3ED" w14:textId="77777777" w:rsidR="00856F6C" w:rsidRPr="00544839" w:rsidRDefault="00856F6C" w:rsidP="00856F6C">
            <w:pPr>
              <w:rPr>
                <w:sz w:val="22"/>
                <w:szCs w:val="22"/>
              </w:rPr>
            </w:pPr>
            <w:r w:rsidRPr="00544839">
              <w:rPr>
                <w:b/>
                <w:sz w:val="22"/>
                <w:szCs w:val="22"/>
              </w:rPr>
              <w:t>TOTALE MAX                                                                   100</w:t>
            </w:r>
          </w:p>
        </w:tc>
        <w:tc>
          <w:tcPr>
            <w:tcW w:w="640" w:type="pct"/>
            <w:vAlign w:val="center"/>
          </w:tcPr>
          <w:p w14:paraId="0C94E65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475671A0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5A51D9E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</w:tbl>
    <w:p w14:paraId="60A2A815" w14:textId="77777777" w:rsidR="004E4270" w:rsidRPr="002563AC" w:rsidRDefault="004E4270" w:rsidP="004E4270">
      <w:pPr>
        <w:rPr>
          <w:b/>
          <w:sz w:val="16"/>
          <w:szCs w:val="16"/>
        </w:rPr>
      </w:pPr>
    </w:p>
    <w:p w14:paraId="5B17255D" w14:textId="77777777" w:rsidR="004E4270" w:rsidRPr="002563AC" w:rsidRDefault="004E4270" w:rsidP="004E4270">
      <w:pPr>
        <w:rPr>
          <w:b/>
          <w:sz w:val="16"/>
          <w:szCs w:val="16"/>
        </w:rPr>
      </w:pPr>
    </w:p>
    <w:p w14:paraId="220144AB" w14:textId="77777777" w:rsidR="004E4270" w:rsidRPr="004E4270" w:rsidRDefault="004E4270" w:rsidP="004E4270">
      <w:pPr>
        <w:pStyle w:val="Corpotesto"/>
        <w:ind w:right="-28"/>
        <w:contextualSpacing/>
        <w:jc w:val="both"/>
        <w:rPr>
          <w:spacing w:val="-57"/>
          <w:sz w:val="22"/>
          <w:szCs w:val="22"/>
        </w:rPr>
      </w:pPr>
      <w:r w:rsidRPr="004E4270">
        <w:rPr>
          <w:sz w:val="22"/>
          <w:szCs w:val="22"/>
        </w:rPr>
        <w:t>Dichiara che i titoli di cui sopra corrispondono a quanto riportato nel curriculum vitae allegato, e a tal fine consapevole</w:t>
      </w:r>
      <w:r w:rsidRPr="004E4270">
        <w:rPr>
          <w:spacing w:val="-57"/>
          <w:sz w:val="22"/>
          <w:szCs w:val="22"/>
        </w:rPr>
        <w:t xml:space="preserve">        </w:t>
      </w:r>
      <w:r w:rsidRPr="004E4270">
        <w:rPr>
          <w:sz w:val="22"/>
          <w:szCs w:val="22"/>
        </w:rPr>
        <w:t>della responsabilità penale e della decadenza di qualsivoglia beneficio in caso di dichiarazioni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mendaci, ai sensi dell'art.46, 75,76 del DPR 445/2000, dichiara la veridicità dei contenuti, completi,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a</w:t>
      </w:r>
      <w:r w:rsidRPr="004E4270">
        <w:rPr>
          <w:spacing w:val="-5"/>
          <w:sz w:val="22"/>
          <w:szCs w:val="22"/>
        </w:rPr>
        <w:t xml:space="preserve"> </w:t>
      </w:r>
      <w:r w:rsidRPr="004E4270">
        <w:rPr>
          <w:sz w:val="22"/>
          <w:szCs w:val="22"/>
        </w:rPr>
        <w:t>pena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di esclusione,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delle informazioni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che</w:t>
      </w:r>
      <w:r w:rsidRPr="004E4270">
        <w:rPr>
          <w:spacing w:val="-3"/>
          <w:sz w:val="22"/>
          <w:szCs w:val="22"/>
        </w:rPr>
        <w:t xml:space="preserve"> </w:t>
      </w:r>
      <w:r w:rsidRPr="004E4270">
        <w:rPr>
          <w:sz w:val="22"/>
          <w:szCs w:val="22"/>
        </w:rPr>
        <w:t>ne consentono la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verifica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parte</w:t>
      </w:r>
      <w:r w:rsidRPr="004E4270">
        <w:rPr>
          <w:spacing w:val="-4"/>
          <w:sz w:val="22"/>
          <w:szCs w:val="22"/>
        </w:rPr>
        <w:t xml:space="preserve"> </w:t>
      </w:r>
      <w:r w:rsidRPr="004E4270">
        <w:rPr>
          <w:sz w:val="22"/>
          <w:szCs w:val="22"/>
        </w:rPr>
        <w:t>dell'amministrazione.</w:t>
      </w:r>
    </w:p>
    <w:p w14:paraId="25B40C78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074F21DA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  <w:r w:rsidRPr="004E4270">
        <w:rPr>
          <w:sz w:val="22"/>
          <w:szCs w:val="22"/>
        </w:rPr>
        <w:t>Dichiara altresì, la propria immediata disponibilità a presentare, su richiesta dell’Istituto, la documentazione relativa ai titoli dichiarati.</w:t>
      </w:r>
    </w:p>
    <w:p w14:paraId="01D25BE6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7E1C46C4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1DD3C099" w14:textId="77777777" w:rsidR="004E4270" w:rsidRPr="004E4270" w:rsidRDefault="004E4270" w:rsidP="004E4270">
      <w:pPr>
        <w:autoSpaceDE w:val="0"/>
        <w:jc w:val="both"/>
        <w:rPr>
          <w:sz w:val="22"/>
          <w:szCs w:val="22"/>
        </w:rPr>
      </w:pPr>
    </w:p>
    <w:p w14:paraId="5F906DA5" w14:textId="77777777" w:rsidR="004E4270" w:rsidRPr="004E4270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4270">
        <w:rPr>
          <w:sz w:val="22"/>
          <w:szCs w:val="22"/>
        </w:rPr>
        <w:t xml:space="preserve">_____________________________________            </w:t>
      </w:r>
      <w:r w:rsidRPr="004E4270">
        <w:rPr>
          <w:sz w:val="22"/>
          <w:szCs w:val="22"/>
        </w:rPr>
        <w:tab/>
      </w:r>
      <w:r w:rsidRPr="004E4270">
        <w:rPr>
          <w:sz w:val="22"/>
          <w:szCs w:val="22"/>
        </w:rPr>
        <w:tab/>
        <w:t>Firma _______________________</w:t>
      </w:r>
    </w:p>
    <w:p w14:paraId="42CB3865" w14:textId="77777777" w:rsidR="004E4270" w:rsidRPr="004E4270" w:rsidRDefault="004E4270" w:rsidP="004E42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4E4270">
        <w:rPr>
          <w:sz w:val="22"/>
          <w:szCs w:val="22"/>
        </w:rPr>
        <w:t>(Luogo e data)</w:t>
      </w:r>
    </w:p>
    <w:p w14:paraId="093F5249" w14:textId="77777777" w:rsidR="004E4270" w:rsidRPr="004E4270" w:rsidRDefault="004E4270" w:rsidP="004E4270">
      <w:pPr>
        <w:autoSpaceDE w:val="0"/>
        <w:jc w:val="both"/>
        <w:rPr>
          <w:sz w:val="22"/>
          <w:szCs w:val="22"/>
        </w:rPr>
      </w:pPr>
    </w:p>
    <w:p w14:paraId="5D447AF5" w14:textId="77777777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272DEAF0" w14:textId="77777777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279ABC2D" w14:textId="77777777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7631CCA8" w14:textId="77777777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6F853FB7" w14:textId="77777777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65EA44E4" w14:textId="77777777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6761D0F1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p w14:paraId="2E999FE5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p w14:paraId="4EF40955" w14:textId="77777777" w:rsidR="00353E7C" w:rsidRDefault="00353E7C" w:rsidP="004E4270">
      <w:pPr>
        <w:autoSpaceDE w:val="0"/>
        <w:jc w:val="both"/>
        <w:rPr>
          <w:sz w:val="22"/>
          <w:szCs w:val="22"/>
        </w:rPr>
      </w:pPr>
    </w:p>
    <w:p w14:paraId="1D34A7D2" w14:textId="77777777" w:rsidR="00353E7C" w:rsidRDefault="00353E7C" w:rsidP="004E4270">
      <w:pPr>
        <w:autoSpaceDE w:val="0"/>
        <w:jc w:val="both"/>
        <w:rPr>
          <w:sz w:val="22"/>
          <w:szCs w:val="22"/>
        </w:rPr>
      </w:pPr>
    </w:p>
    <w:p w14:paraId="5697CEB6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p w14:paraId="18E1F0A4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p w14:paraId="2ED972DC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p w14:paraId="67182CFF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p w14:paraId="258332FE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p w14:paraId="5C7B38FD" w14:textId="77777777" w:rsidR="00856F6C" w:rsidRDefault="00856F6C" w:rsidP="004E4270">
      <w:pPr>
        <w:jc w:val="center"/>
        <w:rPr>
          <w:b/>
        </w:rPr>
      </w:pPr>
    </w:p>
    <w:p w14:paraId="24F8ADA4" w14:textId="0E0C47EC" w:rsidR="004E4270" w:rsidRPr="003463B1" w:rsidRDefault="004E4270" w:rsidP="003463B1">
      <w:pPr>
        <w:jc w:val="center"/>
        <w:rPr>
          <w:b/>
        </w:rPr>
      </w:pPr>
      <w:r w:rsidRPr="008A7B1A">
        <w:rPr>
          <w:b/>
        </w:rPr>
        <w:t xml:space="preserve">SCHEDA DI VALUTAZIONE PER </w:t>
      </w:r>
      <w:r w:rsidR="00353E7C">
        <w:rPr>
          <w:b/>
        </w:rPr>
        <w:t xml:space="preserve">LA FIGURA DI </w:t>
      </w:r>
      <w:r w:rsidR="00702E22">
        <w:rPr>
          <w:b/>
        </w:rPr>
        <w:t xml:space="preserve">DOCENTE </w:t>
      </w:r>
      <w:r w:rsidRPr="008A7B1A">
        <w:rPr>
          <w:b/>
        </w:rPr>
        <w:t>TUTOR</w:t>
      </w:r>
      <w:r w:rsidR="00702E22">
        <w:rPr>
          <w:b/>
        </w:rPr>
        <w:t xml:space="preserve"> INTERNO</w:t>
      </w:r>
    </w:p>
    <w:tbl>
      <w:tblPr>
        <w:tblpPr w:leftFromText="141" w:rightFromText="141" w:vertAnchor="text" w:tblpXSpec="center" w:tblpY="1"/>
        <w:tblOverlap w:val="never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485"/>
        <w:gridCol w:w="1418"/>
        <w:gridCol w:w="1276"/>
        <w:gridCol w:w="1559"/>
      </w:tblGrid>
      <w:tr w:rsidR="004E4270" w:rsidRPr="002B7351" w14:paraId="33B1D886" w14:textId="77777777" w:rsidTr="00E32A59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2A9E" w14:textId="4583AE4B" w:rsidR="004E4270" w:rsidRPr="00353E7C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bCs/>
                <w:sz w:val="22"/>
                <w:szCs w:val="22"/>
              </w:rPr>
              <w:br w:type="page"/>
            </w:r>
            <w:r w:rsidR="00D7735F" w:rsidRPr="002563AC">
              <w:rPr>
                <w:b/>
                <w:bCs/>
                <w:szCs w:val="22"/>
              </w:rPr>
              <w:t xml:space="preserve"> ALLEGATO B: </w:t>
            </w:r>
            <w:r w:rsidRPr="00353E7C">
              <w:rPr>
                <w:b/>
                <w:szCs w:val="22"/>
              </w:rPr>
              <w:t xml:space="preserve">GRIGLIA DI VALUTAZIONE DEI TITOLI PER </w:t>
            </w:r>
            <w:r w:rsidR="00353E7C" w:rsidRPr="00353E7C">
              <w:rPr>
                <w:b/>
                <w:szCs w:val="22"/>
              </w:rPr>
              <w:t xml:space="preserve">LA FIGURA DI </w:t>
            </w:r>
            <w:r w:rsidR="00702E22" w:rsidRPr="00353E7C">
              <w:rPr>
                <w:b/>
                <w:szCs w:val="22"/>
              </w:rPr>
              <w:t xml:space="preserve">DOCENTE </w:t>
            </w:r>
            <w:r w:rsidRPr="00353E7C">
              <w:rPr>
                <w:b/>
                <w:szCs w:val="22"/>
              </w:rPr>
              <w:t xml:space="preserve">TUTOR </w:t>
            </w:r>
            <w:r w:rsidR="00702E22" w:rsidRPr="00353E7C">
              <w:rPr>
                <w:b/>
                <w:szCs w:val="22"/>
              </w:rPr>
              <w:t>INTERNO</w:t>
            </w:r>
          </w:p>
        </w:tc>
      </w:tr>
      <w:tr w:rsidR="004E4270" w:rsidRPr="002B7351" w14:paraId="260913FA" w14:textId="77777777" w:rsidTr="00E32A59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4C89" w14:textId="77777777" w:rsidR="00353E7C" w:rsidRPr="00FC0147" w:rsidRDefault="00353E7C" w:rsidP="00353E7C">
            <w:pPr>
              <w:snapToGrid w:val="0"/>
              <w:rPr>
                <w:b/>
                <w:sz w:val="22"/>
                <w:szCs w:val="22"/>
              </w:rPr>
            </w:pPr>
            <w:r w:rsidRPr="00FC0147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3F940BD8" w14:textId="77777777" w:rsidR="00353E7C" w:rsidRPr="00FC0147" w:rsidRDefault="00353E7C" w:rsidP="003463B1">
            <w:pPr>
              <w:pStyle w:val="Paragrafoelenco"/>
              <w:widowControl/>
              <w:numPr>
                <w:ilvl w:val="0"/>
                <w:numId w:val="27"/>
              </w:numPr>
              <w:suppressAutoHyphens w:val="0"/>
              <w:ind w:left="426"/>
              <w:contextualSpacing w:val="0"/>
              <w:jc w:val="both"/>
              <w:rPr>
                <w:b/>
                <w:sz w:val="22"/>
                <w:szCs w:val="22"/>
              </w:rPr>
            </w:pPr>
            <w:r w:rsidRPr="00FC0147">
              <w:rPr>
                <w:b/>
                <w:sz w:val="22"/>
                <w:szCs w:val="22"/>
              </w:rPr>
              <w:t>essere in possesso dei requisiti di cui all’articolo 4 dell’Avviso per il ruolo per cui si presenta domanda</w:t>
            </w:r>
          </w:p>
          <w:p w14:paraId="063B250D" w14:textId="2D9742D9" w:rsidR="004E4270" w:rsidRPr="00FC0147" w:rsidRDefault="00353E7C" w:rsidP="003463B1">
            <w:pPr>
              <w:pStyle w:val="Paragrafoelenco"/>
              <w:widowControl/>
              <w:numPr>
                <w:ilvl w:val="0"/>
                <w:numId w:val="27"/>
              </w:numPr>
              <w:suppressAutoHyphens w:val="0"/>
              <w:ind w:left="426"/>
              <w:contextualSpacing w:val="0"/>
              <w:jc w:val="both"/>
              <w:rPr>
                <w:b/>
                <w:sz w:val="22"/>
                <w:szCs w:val="22"/>
              </w:rPr>
            </w:pPr>
            <w:r w:rsidRPr="00FC0147">
              <w:rPr>
                <w:b/>
                <w:sz w:val="22"/>
                <w:szCs w:val="22"/>
              </w:rPr>
              <w:t>essere docente interno in servizio a tempo Indeterminato presso l’Istituzione scolastica per tutto il periodo dell’incarico</w:t>
            </w:r>
            <w:r w:rsidRPr="00FC0147">
              <w:rPr>
                <w:b/>
                <w:sz w:val="22"/>
              </w:rPr>
              <w:t xml:space="preserve"> o </w:t>
            </w:r>
            <w:r w:rsidRPr="00FC0147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a Tempo Determinato </w:t>
            </w:r>
            <w:proofErr w:type="spellStart"/>
            <w:r w:rsidRPr="00FC0147">
              <w:rPr>
                <w:rFonts w:eastAsia="Arial"/>
                <w:b/>
                <w:bCs/>
                <w:sz w:val="22"/>
                <w:szCs w:val="22"/>
                <w:lang w:eastAsia="en-US"/>
              </w:rPr>
              <w:t>nell’a.s.</w:t>
            </w:r>
            <w:proofErr w:type="spellEnd"/>
            <w:r w:rsidRPr="00FC0147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2025/26 con contratto annuale (31/08/2026) o al termine delle attività (30/06/2026)</w:t>
            </w:r>
          </w:p>
        </w:tc>
      </w:tr>
      <w:tr w:rsidR="004E4270" w:rsidRPr="002B7351" w14:paraId="4F4CA63E" w14:textId="77777777" w:rsidTr="00E32A59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036C3" w14:textId="77777777" w:rsidR="004E4270" w:rsidRPr="00585724" w:rsidRDefault="004E4270" w:rsidP="00E32A59">
            <w:pPr>
              <w:snapToGrid w:val="0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1A19F" w14:textId="77777777" w:rsidR="004E4270" w:rsidRPr="00585724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20EE1" w14:textId="77777777" w:rsidR="004E4270" w:rsidRPr="00585724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9779" w14:textId="77777777" w:rsidR="004E4270" w:rsidRPr="00585724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4E4270" w:rsidRPr="002B7351" w14:paraId="6C4356DB" w14:textId="77777777" w:rsidTr="00E32A59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27596" w14:textId="78CE725C" w:rsidR="004E4270" w:rsidRPr="00335CCD" w:rsidRDefault="004E4270" w:rsidP="00E32A59">
            <w:pPr>
              <w:rPr>
                <w:b/>
                <w:bCs/>
                <w:sz w:val="22"/>
                <w:szCs w:val="22"/>
              </w:rPr>
            </w:pPr>
            <w:r w:rsidRPr="00335CCD">
              <w:rPr>
                <w:b/>
                <w:sz w:val="22"/>
                <w:szCs w:val="22"/>
              </w:rPr>
              <w:t xml:space="preserve">A1. LAUREA </w:t>
            </w:r>
            <w:r w:rsidRPr="00335CCD">
              <w:rPr>
                <w:sz w:val="22"/>
                <w:szCs w:val="22"/>
              </w:rPr>
              <w:t>(</w:t>
            </w:r>
            <w:r w:rsidR="00585724" w:rsidRPr="00335CCD">
              <w:rPr>
                <w:sz w:val="22"/>
                <w:szCs w:val="22"/>
              </w:rPr>
              <w:t>laurea specialistica/vecchio ordinamento/ laurea magistrale</w:t>
            </w:r>
            <w:r w:rsidRPr="00335CCD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5D15C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D9668" w14:textId="77777777" w:rsidR="004E4270" w:rsidRPr="00585724" w:rsidRDefault="004E4270" w:rsidP="00E32A59">
            <w:pPr>
              <w:rPr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FE17B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A1363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7F6D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</w:tr>
      <w:tr w:rsidR="004E4270" w:rsidRPr="002B7351" w14:paraId="4743B17B" w14:textId="77777777" w:rsidTr="00E32A59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7FCBA" w14:textId="77777777" w:rsidR="004E4270" w:rsidRPr="00335CCD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5E70" w14:textId="77777777" w:rsidR="004E4270" w:rsidRPr="00335CCD" w:rsidRDefault="004E4270" w:rsidP="00E32A59">
            <w:pPr>
              <w:rPr>
                <w:b/>
                <w:sz w:val="22"/>
                <w:szCs w:val="22"/>
              </w:rPr>
            </w:pPr>
            <w:r w:rsidRPr="00335CCD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EB3B3" w14:textId="6E3D7873" w:rsidR="004E4270" w:rsidRPr="00335CCD" w:rsidRDefault="00256A68" w:rsidP="00E32A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098AC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DAC45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915E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4E4270" w:rsidRPr="002B7351" w14:paraId="3D4C7FDC" w14:textId="77777777" w:rsidTr="00E32A59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C9454" w14:textId="1E51BE7A" w:rsidR="004E4270" w:rsidRPr="00335CCD" w:rsidRDefault="004E4270" w:rsidP="00E32A59">
            <w:pPr>
              <w:rPr>
                <w:b/>
                <w:sz w:val="22"/>
                <w:szCs w:val="22"/>
              </w:rPr>
            </w:pPr>
            <w:r w:rsidRPr="00335CCD">
              <w:rPr>
                <w:b/>
                <w:sz w:val="22"/>
                <w:szCs w:val="22"/>
              </w:rPr>
              <w:t>A2.</w:t>
            </w:r>
            <w:r w:rsidR="00256A68" w:rsidRPr="00556C2B">
              <w:rPr>
                <w:b/>
                <w:sz w:val="22"/>
                <w:szCs w:val="22"/>
              </w:rPr>
              <w:t xml:space="preserve"> LAUREA</w:t>
            </w:r>
            <w:r w:rsidR="00256A68">
              <w:rPr>
                <w:b/>
                <w:sz w:val="22"/>
                <w:szCs w:val="22"/>
              </w:rPr>
              <w:t xml:space="preserve"> TRIENNALE</w:t>
            </w:r>
            <w:r w:rsidR="00256A68" w:rsidRPr="00556C2B">
              <w:rPr>
                <w:b/>
                <w:sz w:val="22"/>
                <w:szCs w:val="22"/>
              </w:rPr>
              <w:t xml:space="preserve"> (</w:t>
            </w:r>
            <w:r w:rsidR="00256A68" w:rsidRPr="00C81120">
              <w:rPr>
                <w:b/>
                <w:sz w:val="22"/>
                <w:szCs w:val="22"/>
                <w:highlight w:val="yellow"/>
              </w:rPr>
              <w:t>in alternativa al punto A1</w:t>
            </w:r>
            <w:r w:rsidR="00256A68" w:rsidRPr="00556C2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096C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  <w:r w:rsidRPr="00256A68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D42D6" w14:textId="77777777" w:rsidR="004E4270" w:rsidRPr="00256A68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9D3F9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5D531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9B8F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4E4270" w:rsidRPr="002B7351" w14:paraId="0A042F83" w14:textId="77777777" w:rsidTr="00E32A59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1FCA1" w14:textId="77777777" w:rsidR="004E4270" w:rsidRPr="002B7351" w:rsidRDefault="004E4270" w:rsidP="00E32A59">
            <w:pPr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 xml:space="preserve">A3. DIPLOMA SCUOLA SECONDARIA </w:t>
            </w:r>
            <w:r w:rsidRPr="002B7351">
              <w:rPr>
                <w:b/>
                <w:sz w:val="22"/>
                <w:szCs w:val="22"/>
                <w:highlight w:val="yellow"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580EF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  <w:r w:rsidRPr="00256A68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01F80" w14:textId="77777777" w:rsidR="004E4270" w:rsidRPr="00256A68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540B3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FECA5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32B6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5C6C90DF" w14:textId="77777777" w:rsidTr="00E32A59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15AA7" w14:textId="3650611E" w:rsidR="00256A68" w:rsidRPr="002B7351" w:rsidRDefault="00256A68" w:rsidP="00256A68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A4</w:t>
            </w:r>
            <w:r w:rsidRPr="00556C2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MASTER DI SECONDO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F67A6" w14:textId="76CEBF07" w:rsidR="00256A68" w:rsidRPr="00256A68" w:rsidRDefault="00256A68" w:rsidP="00256A68">
            <w:pPr>
              <w:jc w:val="center"/>
              <w:rPr>
                <w:sz w:val="22"/>
                <w:szCs w:val="22"/>
              </w:rPr>
            </w:pPr>
            <w:r w:rsidRPr="00256A68">
              <w:rPr>
                <w:sz w:val="22"/>
                <w:szCs w:val="22"/>
              </w:rPr>
              <w:t>Max 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820E0" w14:textId="1C58F003" w:rsidR="00256A68" w:rsidRPr="00256A68" w:rsidRDefault="00256A68" w:rsidP="00256A68">
            <w:pPr>
              <w:jc w:val="center"/>
              <w:rPr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>5 punti cad.</w:t>
            </w:r>
            <w:r w:rsidR="00DC3F0A">
              <w:rPr>
                <w:b/>
                <w:sz w:val="22"/>
                <w:szCs w:val="22"/>
              </w:rPr>
              <w:t xml:space="preserve"> (per ogni master)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1F57C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7429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01C3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7C3EAE62" w14:textId="77777777" w:rsidTr="00E32A59">
        <w:trPr>
          <w:trHeight w:val="623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E9EBE" w14:textId="0C556F69" w:rsidR="00256A68" w:rsidRPr="002B7351" w:rsidRDefault="00F7193C" w:rsidP="00256A68">
            <w:pPr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B. </w:t>
            </w:r>
            <w:bookmarkStart w:id="2" w:name="_GoBack"/>
            <w:bookmarkEnd w:id="2"/>
            <w:r w:rsidR="00256A68" w:rsidRPr="00256A68">
              <w:rPr>
                <w:b/>
                <w:sz w:val="22"/>
                <w:szCs w:val="22"/>
              </w:rPr>
              <w:t xml:space="preserve">LE ESPERIENZE </w:t>
            </w:r>
            <w:r w:rsidR="00256A68" w:rsidRPr="00256A68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CAFCD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0F79C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CEA0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010A750B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4D2C7" w14:textId="1FAD7EE2" w:rsidR="00256A68" w:rsidRPr="002B7351" w:rsidRDefault="00256A68" w:rsidP="00256A68">
            <w:pPr>
              <w:rPr>
                <w:sz w:val="22"/>
                <w:szCs w:val="22"/>
                <w:highlight w:val="yellow"/>
              </w:rPr>
            </w:pPr>
            <w:r w:rsidRPr="00F81651">
              <w:rPr>
                <w:b/>
                <w:sz w:val="22"/>
                <w:szCs w:val="22"/>
              </w:rPr>
              <w:t xml:space="preserve">B1.a) 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ANNI DI INSEGNAMENTO DI RUOLO </w:t>
            </w:r>
            <w:r w:rsidRPr="00024992">
              <w:rPr>
                <w:b/>
                <w:color w:val="000000"/>
                <w:sz w:val="22"/>
                <w:szCs w:val="22"/>
                <w:u w:val="single"/>
              </w:rPr>
              <w:t>ESCLUSO A.S. CORRENTE</w:t>
            </w:r>
            <w:r w:rsidR="003463B1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</w:rPr>
              <w:t>NEL PROFILO DI APPARTENENZA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DE143" w14:textId="74790792" w:rsidR="00256A68" w:rsidRPr="00256A68" w:rsidRDefault="00256A68" w:rsidP="00256A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256A68">
              <w:rPr>
                <w:b/>
                <w:sz w:val="22"/>
                <w:szCs w:val="22"/>
              </w:rPr>
              <w:t xml:space="preserve">20 (max) </w:t>
            </w:r>
            <w:r>
              <w:rPr>
                <w:b/>
                <w:sz w:val="22"/>
                <w:szCs w:val="22"/>
              </w:rPr>
              <w:t>-</w:t>
            </w:r>
            <w:r w:rsidRPr="00256A68">
              <w:rPr>
                <w:sz w:val="22"/>
                <w:szCs w:val="22"/>
              </w:rPr>
              <w:t xml:space="preserve"> 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5 punti cad. (per ogni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77F04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06E5B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71D9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6AC3D125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C6FF" w14:textId="6547BDA2" w:rsidR="00256A68" w:rsidRPr="002B7351" w:rsidRDefault="00256A68" w:rsidP="00256A68">
            <w:pPr>
              <w:rPr>
                <w:sz w:val="22"/>
                <w:szCs w:val="22"/>
                <w:highlight w:val="yellow"/>
              </w:rPr>
            </w:pPr>
            <w:r w:rsidRPr="00F81651">
              <w:rPr>
                <w:b/>
                <w:sz w:val="22"/>
                <w:szCs w:val="22"/>
              </w:rPr>
              <w:t xml:space="preserve">B1.b) ANNI DI INSEGNAMENTO NON DI RUOLO </w:t>
            </w:r>
            <w:r w:rsidRPr="00432F89">
              <w:rPr>
                <w:b/>
                <w:sz w:val="22"/>
                <w:szCs w:val="22"/>
                <w:u w:val="single"/>
              </w:rPr>
              <w:t>ESCLUSO A.S. CORRENTE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</w:rPr>
              <w:t>NEL PROFILO DI APPARTENENZA</w:t>
            </w:r>
            <w:r w:rsidRPr="00F81651">
              <w:rPr>
                <w:b/>
                <w:sz w:val="22"/>
                <w:szCs w:val="22"/>
              </w:rPr>
              <w:t xml:space="preserve"> - </w:t>
            </w:r>
            <w:r w:rsidRPr="006A24B5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6EACE" w14:textId="619C118A" w:rsidR="00256A68" w:rsidRPr="002B7351" w:rsidRDefault="00256A68" w:rsidP="00256A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 xml:space="preserve">10 (max) </w:t>
            </w:r>
            <w:r w:rsidRPr="00256A68">
              <w:rPr>
                <w:b/>
                <w:bCs/>
                <w:sz w:val="22"/>
                <w:szCs w:val="22"/>
              </w:rPr>
              <w:t>– 2</w:t>
            </w:r>
            <w:r w:rsidRPr="00256A6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per cad. (per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ogni anno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ACF6E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48CB2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6B6B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123CB715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5538C" w14:textId="77777777" w:rsidR="00256A68" w:rsidRPr="00DF174F" w:rsidRDefault="00256A68" w:rsidP="00256A68">
            <w:pPr>
              <w:widowControl/>
              <w:suppressAutoHyphens w:val="0"/>
              <w:ind w:right="-412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B2. INCARICHI AFFIDATI DAL </w:t>
            </w:r>
            <w:r w:rsidRPr="00DF174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DIRIGENTE SCOLASTICO </w:t>
            </w:r>
          </w:p>
          <w:p w14:paraId="753B5A25" w14:textId="70AB56DF" w:rsidR="00256A68" w:rsidRPr="002B7351" w:rsidRDefault="00256A68" w:rsidP="00256A68">
            <w:pPr>
              <w:rPr>
                <w:sz w:val="22"/>
                <w:szCs w:val="22"/>
                <w:highlight w:val="yellow"/>
              </w:rPr>
            </w:pPr>
            <w:r w:rsidRPr="00DF174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IN PERCORSI DI </w:t>
            </w:r>
            <w:r w:rsidR="003463B1" w:rsidRPr="00DF174F">
              <w:rPr>
                <w:b/>
                <w:sz w:val="22"/>
                <w:szCs w:val="22"/>
              </w:rPr>
              <w:t xml:space="preserve">RECUPERO, SVILUPPO, ORIENTAMENTO, POTENZIAMENTO </w:t>
            </w:r>
            <w:r w:rsidRPr="00DF174F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NEGLI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AA.SS.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202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2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/2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3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- 202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3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/2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4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-202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4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/2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E3841" w14:textId="7BF380F4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 xml:space="preserve">20 (max) – 5 punti per </w:t>
            </w:r>
          </w:p>
          <w:p w14:paraId="33C0BE00" w14:textId="77777777" w:rsidR="00256A68" w:rsidRPr="00256A68" w:rsidRDefault="00256A68" w:rsidP="00256A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DC2C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3E9F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FF30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027610C9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86C4F" w14:textId="4906EAF3" w:rsidR="00256A68" w:rsidRPr="002B7351" w:rsidRDefault="00256A68" w:rsidP="00256A68">
            <w:pPr>
              <w:rPr>
                <w:b/>
                <w:sz w:val="22"/>
                <w:szCs w:val="22"/>
                <w:highlight w:val="yellow"/>
              </w:rPr>
            </w:pPr>
            <w:r w:rsidRPr="00C04DA0">
              <w:rPr>
                <w:b/>
                <w:bCs/>
                <w:sz w:val="22"/>
                <w:szCs w:val="22"/>
              </w:rPr>
              <w:t>B3. ESPERIENZE DI DOCENZA E/O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04DA0">
              <w:rPr>
                <w:b/>
                <w:bCs/>
                <w:sz w:val="22"/>
                <w:szCs w:val="22"/>
              </w:rPr>
              <w:t>TUTORAGGIO IN PERCORSI PON-</w:t>
            </w:r>
            <w:r>
              <w:rPr>
                <w:b/>
                <w:bCs/>
                <w:sz w:val="22"/>
                <w:szCs w:val="22"/>
              </w:rPr>
              <w:t xml:space="preserve">PN - </w:t>
            </w:r>
            <w:r w:rsidRPr="00C04DA0">
              <w:rPr>
                <w:b/>
                <w:bCs/>
                <w:sz w:val="22"/>
                <w:szCs w:val="22"/>
              </w:rPr>
              <w:t>PNRR RIVOLTI AD ALUNNI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3DC2C" w14:textId="1E0C79DA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 xml:space="preserve">15 (max) – 5 punti per </w:t>
            </w:r>
          </w:p>
          <w:p w14:paraId="7B6FD7B4" w14:textId="56324B17" w:rsidR="00256A68" w:rsidRPr="00256A68" w:rsidRDefault="00256A68" w:rsidP="00256A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31FC3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6299F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91EE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7936A1FC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F72F0" w14:textId="77777777" w:rsidR="00256A68" w:rsidRDefault="00256A68" w:rsidP="00256A68">
            <w:pPr>
              <w:widowControl/>
              <w:suppressAutoHyphens w:val="0"/>
              <w:ind w:right="-412"/>
              <w:rPr>
                <w:b/>
                <w:bCs/>
                <w:sz w:val="22"/>
                <w:szCs w:val="22"/>
              </w:rPr>
            </w:pPr>
            <w:r w:rsidRPr="00C04DA0">
              <w:rPr>
                <w:b/>
                <w:bCs/>
                <w:sz w:val="22"/>
                <w:szCs w:val="22"/>
              </w:rPr>
              <w:t xml:space="preserve">B4. PARTECIPAZIONE A CORSI DI FORMAZIONE DI </w:t>
            </w:r>
          </w:p>
          <w:p w14:paraId="78592392" w14:textId="77777777" w:rsidR="00256A68" w:rsidRPr="00C04DA0" w:rsidRDefault="00256A68" w:rsidP="00256A68">
            <w:pPr>
              <w:widowControl/>
              <w:suppressAutoHyphens w:val="0"/>
              <w:ind w:right="-412"/>
              <w:rPr>
                <w:b/>
                <w:bCs/>
                <w:sz w:val="22"/>
                <w:szCs w:val="22"/>
              </w:rPr>
            </w:pPr>
            <w:r w:rsidRPr="00C04DA0">
              <w:rPr>
                <w:b/>
                <w:bCs/>
                <w:sz w:val="22"/>
                <w:szCs w:val="22"/>
              </w:rPr>
              <w:t>ALMENO 25 ORE SU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04DA0">
              <w:rPr>
                <w:b/>
                <w:bCs/>
                <w:sz w:val="22"/>
                <w:szCs w:val="22"/>
              </w:rPr>
              <w:t xml:space="preserve">TEMATICHE COERENTI CON IL </w:t>
            </w:r>
          </w:p>
          <w:p w14:paraId="2A31F288" w14:textId="0EB695B2" w:rsidR="00256A68" w:rsidRPr="00C04DA0" w:rsidRDefault="00256A68" w:rsidP="00256A68">
            <w:pPr>
              <w:rPr>
                <w:b/>
                <w:bCs/>
                <w:sz w:val="22"/>
                <w:szCs w:val="22"/>
              </w:rPr>
            </w:pPr>
            <w:r w:rsidRPr="00C04DA0">
              <w:rPr>
                <w:b/>
                <w:bCs/>
                <w:sz w:val="22"/>
                <w:szCs w:val="22"/>
              </w:rPr>
              <w:t xml:space="preserve">RUOLO E LE ATTIVITA’ RICHIESTE </w:t>
            </w:r>
            <w:r w:rsidRPr="00C04DA0">
              <w:rPr>
                <w:b/>
                <w:bCs/>
                <w:sz w:val="22"/>
                <w:szCs w:val="22"/>
              </w:rPr>
              <w:lastRenderedPageBreak/>
              <w:t>(documentati attraverso rilasciato di un attestato)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2515F" w14:textId="77777777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lastRenderedPageBreak/>
              <w:t xml:space="preserve">15 (max) – 3 punti per </w:t>
            </w:r>
          </w:p>
          <w:p w14:paraId="593215CF" w14:textId="6F185875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 xml:space="preserve">ogni </w:t>
            </w:r>
            <w:r>
              <w:rPr>
                <w:b/>
                <w:sz w:val="22"/>
                <w:szCs w:val="22"/>
              </w:rPr>
              <w:t>attestato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B8E32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B18DD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A423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D3E1A" w14:paraId="739BD323" w14:textId="77777777" w:rsidTr="00E32A59">
        <w:trPr>
          <w:trHeight w:val="430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EA0C7" w14:textId="77777777" w:rsidR="00256A68" w:rsidRPr="002D3E1A" w:rsidRDefault="00256A68" w:rsidP="00256A68">
            <w:pPr>
              <w:rPr>
                <w:sz w:val="22"/>
                <w:szCs w:val="22"/>
              </w:rPr>
            </w:pPr>
            <w:r w:rsidRPr="00DC3F0A">
              <w:rPr>
                <w:b/>
                <w:sz w:val="22"/>
                <w:szCs w:val="22"/>
              </w:rPr>
              <w:t>TOTALE MAX                                                        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96C9" w14:textId="77777777" w:rsidR="00256A68" w:rsidRPr="002D3E1A" w:rsidRDefault="00256A68" w:rsidP="00256A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77918" w14:textId="77777777" w:rsidR="00256A68" w:rsidRPr="002D3E1A" w:rsidRDefault="00256A68" w:rsidP="00256A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87B3" w14:textId="77777777" w:rsidR="00256A68" w:rsidRPr="002D3E1A" w:rsidRDefault="00256A68" w:rsidP="00256A68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FFE252" w14:textId="77777777" w:rsidR="004E4270" w:rsidRDefault="004E4270" w:rsidP="004E4270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14:paraId="629A4053" w14:textId="77777777" w:rsidR="004E4270" w:rsidRDefault="004E4270" w:rsidP="004E4270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14:paraId="52A29681" w14:textId="77777777" w:rsidR="004E4270" w:rsidRPr="004E4270" w:rsidRDefault="004E4270" w:rsidP="004E4270">
      <w:pPr>
        <w:pStyle w:val="Corpotesto"/>
        <w:ind w:right="-28"/>
        <w:contextualSpacing/>
        <w:jc w:val="both"/>
        <w:rPr>
          <w:spacing w:val="-57"/>
          <w:sz w:val="22"/>
          <w:szCs w:val="22"/>
        </w:rPr>
      </w:pPr>
      <w:r w:rsidRPr="004E4270">
        <w:rPr>
          <w:sz w:val="22"/>
          <w:szCs w:val="22"/>
        </w:rPr>
        <w:t>Dichiara che i titoli di cui sopra corrispondono a quanto riportato nel curriculum vitae allegato, e a tal fine consapevole</w:t>
      </w:r>
      <w:r w:rsidRPr="004E4270">
        <w:rPr>
          <w:spacing w:val="-57"/>
          <w:sz w:val="22"/>
          <w:szCs w:val="22"/>
        </w:rPr>
        <w:t xml:space="preserve">        </w:t>
      </w:r>
      <w:r w:rsidRPr="004E4270">
        <w:rPr>
          <w:sz w:val="22"/>
          <w:szCs w:val="22"/>
        </w:rPr>
        <w:t>della responsabilità penale e della decadenza di qualsivoglia beneficio in caso di dichiarazioni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mendaci, ai sensi dell'art.46, 75,76 del DPR 445/2000, dichiara la veridicità dei contenuti, completi,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a</w:t>
      </w:r>
      <w:r w:rsidRPr="004E4270">
        <w:rPr>
          <w:spacing w:val="-5"/>
          <w:sz w:val="22"/>
          <w:szCs w:val="22"/>
        </w:rPr>
        <w:t xml:space="preserve"> </w:t>
      </w:r>
      <w:r w:rsidRPr="004E4270">
        <w:rPr>
          <w:sz w:val="22"/>
          <w:szCs w:val="22"/>
        </w:rPr>
        <w:t>pena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di esclusione,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delle informazioni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che</w:t>
      </w:r>
      <w:r w:rsidRPr="004E4270">
        <w:rPr>
          <w:spacing w:val="-3"/>
          <w:sz w:val="22"/>
          <w:szCs w:val="22"/>
        </w:rPr>
        <w:t xml:space="preserve"> </w:t>
      </w:r>
      <w:r w:rsidRPr="004E4270">
        <w:rPr>
          <w:sz w:val="22"/>
          <w:szCs w:val="22"/>
        </w:rPr>
        <w:t>ne consentono la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verifica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parte</w:t>
      </w:r>
      <w:r w:rsidRPr="004E4270">
        <w:rPr>
          <w:spacing w:val="-4"/>
          <w:sz w:val="22"/>
          <w:szCs w:val="22"/>
        </w:rPr>
        <w:t xml:space="preserve"> </w:t>
      </w:r>
      <w:r w:rsidRPr="004E4270">
        <w:rPr>
          <w:sz w:val="22"/>
          <w:szCs w:val="22"/>
        </w:rPr>
        <w:t>dell'amministrazione.</w:t>
      </w:r>
    </w:p>
    <w:p w14:paraId="4274B159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11C47F0C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3A4AAF6C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  <w:r w:rsidRPr="004E4270">
        <w:rPr>
          <w:sz w:val="22"/>
          <w:szCs w:val="22"/>
        </w:rPr>
        <w:t>Dichiara altresì, la propria immediata disponibilità a presentare, su richiesta dell’Istituto, la documentazione relativa ai titoli dichiarati.</w:t>
      </w:r>
    </w:p>
    <w:p w14:paraId="5E38A7B0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3E85E287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31503BD9" w14:textId="77777777" w:rsidR="004E4270" w:rsidRPr="004E4270" w:rsidRDefault="004E4270" w:rsidP="004E4270">
      <w:pPr>
        <w:autoSpaceDE w:val="0"/>
        <w:jc w:val="both"/>
        <w:rPr>
          <w:sz w:val="22"/>
          <w:szCs w:val="22"/>
        </w:rPr>
      </w:pPr>
    </w:p>
    <w:p w14:paraId="6E14AF66" w14:textId="77777777" w:rsidR="004E4270" w:rsidRPr="004E4270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4270">
        <w:rPr>
          <w:sz w:val="22"/>
          <w:szCs w:val="22"/>
        </w:rPr>
        <w:t xml:space="preserve">_____________________________________            </w:t>
      </w:r>
      <w:r w:rsidRPr="004E4270">
        <w:rPr>
          <w:sz w:val="22"/>
          <w:szCs w:val="22"/>
        </w:rPr>
        <w:tab/>
      </w:r>
      <w:r w:rsidRPr="004E4270">
        <w:rPr>
          <w:sz w:val="22"/>
          <w:szCs w:val="22"/>
        </w:rPr>
        <w:tab/>
        <w:t>Firma _______________________</w:t>
      </w:r>
    </w:p>
    <w:p w14:paraId="2A99C568" w14:textId="77777777" w:rsidR="00104DDA" w:rsidRPr="004E4270" w:rsidRDefault="004E4270" w:rsidP="004E42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4E4270">
        <w:rPr>
          <w:sz w:val="22"/>
          <w:szCs w:val="22"/>
        </w:rPr>
        <w:t>(Luogo e data)</w:t>
      </w:r>
    </w:p>
    <w:sectPr w:rsidR="00104DDA" w:rsidRPr="004E4270" w:rsidSect="005C7C70">
      <w:headerReference w:type="default" r:id="rId15"/>
      <w:footerReference w:type="default" r:id="rId16"/>
      <w:pgSz w:w="11906" w:h="16838"/>
      <w:pgMar w:top="510" w:right="907" w:bottom="510" w:left="907" w:header="45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342E0" w14:textId="77777777" w:rsidR="00A153F0" w:rsidRDefault="00A153F0">
      <w:r>
        <w:separator/>
      </w:r>
    </w:p>
  </w:endnote>
  <w:endnote w:type="continuationSeparator" w:id="0">
    <w:p w14:paraId="18642732" w14:textId="77777777" w:rsidR="00A153F0" w:rsidRDefault="00A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23C37" w14:textId="77777777" w:rsidR="004552E0" w:rsidRPr="00C3362B" w:rsidRDefault="004552E0">
    <w:pPr>
      <w:pStyle w:val="Pidipagina"/>
      <w:jc w:val="center"/>
      <w:rPr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85AAA" w14:textId="77777777" w:rsidR="00A153F0" w:rsidRDefault="00A153F0">
      <w:r>
        <w:separator/>
      </w:r>
    </w:p>
  </w:footnote>
  <w:footnote w:type="continuationSeparator" w:id="0">
    <w:p w14:paraId="567C737D" w14:textId="77777777" w:rsidR="00A153F0" w:rsidRDefault="00A1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AC58" w14:textId="77777777" w:rsidR="00CB5C38" w:rsidRPr="00CB5C38" w:rsidRDefault="00B06DEE" w:rsidP="00497A0D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 w:bidi="ar-SA"/>
      </w:rPr>
      <w:drawing>
        <wp:inline distT="0" distB="0" distL="0" distR="0" wp14:anchorId="396E59C2" wp14:editId="597642AA">
          <wp:extent cx="6120130" cy="598533"/>
          <wp:effectExtent l="19050" t="0" r="0" b="0"/>
          <wp:docPr id="2" name="Immagine 2" descr="C:\Users\feder\Downloads\Pacchetto-completo-Orizzontali\Loghi PNG - Orizzontali\Loghi completi orizzontal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der\Downloads\Pacchetto-completo-Orizzontali\Loghi PNG - Orizzontali\Loghi completi orizzontale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848283" w14:textId="77777777" w:rsidR="004552E0" w:rsidRDefault="004552E0" w:rsidP="00C35490">
    <w:pPr>
      <w:tabs>
        <w:tab w:val="left" w:pos="4581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4602"/>
        </w:tabs>
        <w:ind w:left="5322" w:hanging="360"/>
      </w:pPr>
      <w:rPr>
        <w:rFonts w:ascii="Wingdings" w:hAnsi="Wingdings" w:cs="TimesNewRomanPSMT"/>
      </w:rPr>
    </w:lvl>
  </w:abstractNum>
  <w:abstractNum w:abstractNumId="3" w15:restartNumberingAfterBreak="0">
    <w:nsid w:val="11AB7DEA"/>
    <w:multiLevelType w:val="hybridMultilevel"/>
    <w:tmpl w:val="9F4A80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832D2D"/>
    <w:multiLevelType w:val="hybridMultilevel"/>
    <w:tmpl w:val="196C825A"/>
    <w:lvl w:ilvl="0" w:tplc="201A046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45035"/>
    <w:multiLevelType w:val="hybridMultilevel"/>
    <w:tmpl w:val="0CE4CF8A"/>
    <w:lvl w:ilvl="0" w:tplc="BB4AA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B5E5E"/>
    <w:multiLevelType w:val="hybridMultilevel"/>
    <w:tmpl w:val="FFBEA44A"/>
    <w:lvl w:ilvl="0" w:tplc="46464D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34B"/>
    <w:multiLevelType w:val="hybridMultilevel"/>
    <w:tmpl w:val="C9263544"/>
    <w:lvl w:ilvl="0" w:tplc="8A6A95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A95AA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2D08"/>
    <w:multiLevelType w:val="hybridMultilevel"/>
    <w:tmpl w:val="40768394"/>
    <w:lvl w:ilvl="0" w:tplc="9566F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D3DBC"/>
    <w:multiLevelType w:val="hybridMultilevel"/>
    <w:tmpl w:val="3F3067B0"/>
    <w:lvl w:ilvl="0" w:tplc="526A0692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A0BF4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4672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8F1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056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0C51B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246D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0FFA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AE21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1B0C8A"/>
    <w:multiLevelType w:val="hybridMultilevel"/>
    <w:tmpl w:val="BA527772"/>
    <w:lvl w:ilvl="0" w:tplc="E36894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22F4B5E"/>
    <w:multiLevelType w:val="hybridMultilevel"/>
    <w:tmpl w:val="DDA46784"/>
    <w:lvl w:ilvl="0" w:tplc="9E025924">
      <w:start w:val="1"/>
      <w:numFmt w:val="bullet"/>
      <w:lvlText w:val="-"/>
      <w:lvlJc w:val="left"/>
      <w:pPr>
        <w:ind w:left="3338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7" w15:restartNumberingAfterBreak="0">
    <w:nsid w:val="47B657B3"/>
    <w:multiLevelType w:val="hybridMultilevel"/>
    <w:tmpl w:val="8E6407D2"/>
    <w:lvl w:ilvl="0" w:tplc="04100001">
      <w:start w:val="1"/>
      <w:numFmt w:val="bullet"/>
      <w:lvlText w:val=""/>
      <w:lvlJc w:val="left"/>
      <w:pPr>
        <w:ind w:left="77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E95F8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8B816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857F8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4DAE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5A5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2325E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6145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2582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736784F"/>
    <w:multiLevelType w:val="hybridMultilevel"/>
    <w:tmpl w:val="9D067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945A0"/>
    <w:multiLevelType w:val="hybridMultilevel"/>
    <w:tmpl w:val="B866ADDA"/>
    <w:lvl w:ilvl="0" w:tplc="E7A43E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442A6"/>
    <w:multiLevelType w:val="hybridMultilevel"/>
    <w:tmpl w:val="CB2CFC66"/>
    <w:lvl w:ilvl="0" w:tplc="0FCEB900">
      <w:start w:val="17"/>
      <w:numFmt w:val="bullet"/>
      <w:lvlText w:val="*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14D43"/>
    <w:multiLevelType w:val="hybridMultilevel"/>
    <w:tmpl w:val="A462D7C6"/>
    <w:lvl w:ilvl="0" w:tplc="75AE2F20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E95F8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8B816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857F8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4DAE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5A5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2325E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6145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2582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1A5ED8"/>
    <w:multiLevelType w:val="hybridMultilevel"/>
    <w:tmpl w:val="96D85A24"/>
    <w:lvl w:ilvl="0" w:tplc="9D1245D6">
      <w:start w:val="1"/>
      <w:numFmt w:val="bullet"/>
      <w:lvlText w:val="-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23E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E1E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83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2D5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C68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0A1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019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372FCE"/>
    <w:multiLevelType w:val="multilevel"/>
    <w:tmpl w:val="82265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7" w15:restartNumberingAfterBreak="0">
    <w:nsid w:val="79C9576F"/>
    <w:multiLevelType w:val="hybridMultilevel"/>
    <w:tmpl w:val="2FA2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76916"/>
    <w:multiLevelType w:val="hybridMultilevel"/>
    <w:tmpl w:val="C6D0B032"/>
    <w:lvl w:ilvl="0" w:tplc="C2CCC07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9"/>
  </w:num>
  <w:num w:numId="5">
    <w:abstractNumId w:val="11"/>
  </w:num>
  <w:num w:numId="6">
    <w:abstractNumId w:val="4"/>
  </w:num>
  <w:num w:numId="7">
    <w:abstractNumId w:val="12"/>
  </w:num>
  <w:num w:numId="8">
    <w:abstractNumId w:val="27"/>
  </w:num>
  <w:num w:numId="9">
    <w:abstractNumId w:val="23"/>
  </w:num>
  <w:num w:numId="10">
    <w:abstractNumId w:val="25"/>
  </w:num>
  <w:num w:numId="11">
    <w:abstractNumId w:val="7"/>
  </w:num>
  <w:num w:numId="12">
    <w:abstractNumId w:val="28"/>
  </w:num>
  <w:num w:numId="13">
    <w:abstractNumId w:val="13"/>
  </w:num>
  <w:num w:numId="14">
    <w:abstractNumId w:val="20"/>
  </w:num>
  <w:num w:numId="15">
    <w:abstractNumId w:val="6"/>
  </w:num>
  <w:num w:numId="16">
    <w:abstractNumId w:val="24"/>
  </w:num>
  <w:num w:numId="17">
    <w:abstractNumId w:val="16"/>
  </w:num>
  <w:num w:numId="18">
    <w:abstractNumId w:val="22"/>
  </w:num>
  <w:num w:numId="19">
    <w:abstractNumId w:val="3"/>
  </w:num>
  <w:num w:numId="20">
    <w:abstractNumId w:val="17"/>
  </w:num>
  <w:num w:numId="21">
    <w:abstractNumId w:val="26"/>
  </w:num>
  <w:num w:numId="22">
    <w:abstractNumId w:val="15"/>
  </w:num>
  <w:num w:numId="23">
    <w:abstractNumId w:val="18"/>
  </w:num>
  <w:num w:numId="24">
    <w:abstractNumId w:val="2"/>
  </w:num>
  <w:num w:numId="25">
    <w:abstractNumId w:val="8"/>
  </w:num>
  <w:num w:numId="26">
    <w:abstractNumId w:val="21"/>
  </w:num>
  <w:num w:numId="27">
    <w:abstractNumId w:val="10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29"/>
    <w:rsid w:val="0000086D"/>
    <w:rsid w:val="00003EFC"/>
    <w:rsid w:val="000119D1"/>
    <w:rsid w:val="00013845"/>
    <w:rsid w:val="00020711"/>
    <w:rsid w:val="00020F25"/>
    <w:rsid w:val="00023981"/>
    <w:rsid w:val="00035559"/>
    <w:rsid w:val="000366C4"/>
    <w:rsid w:val="00050BAB"/>
    <w:rsid w:val="00051800"/>
    <w:rsid w:val="00053D54"/>
    <w:rsid w:val="00053E9A"/>
    <w:rsid w:val="000574AE"/>
    <w:rsid w:val="000577FB"/>
    <w:rsid w:val="00062108"/>
    <w:rsid w:val="00063BE2"/>
    <w:rsid w:val="000655B6"/>
    <w:rsid w:val="0007088D"/>
    <w:rsid w:val="0007350B"/>
    <w:rsid w:val="0007369D"/>
    <w:rsid w:val="000760AB"/>
    <w:rsid w:val="00077555"/>
    <w:rsid w:val="00090029"/>
    <w:rsid w:val="000903C3"/>
    <w:rsid w:val="00090691"/>
    <w:rsid w:val="00093512"/>
    <w:rsid w:val="000939A5"/>
    <w:rsid w:val="00095242"/>
    <w:rsid w:val="00095D3C"/>
    <w:rsid w:val="00097CC5"/>
    <w:rsid w:val="000A26E0"/>
    <w:rsid w:val="000A3F3B"/>
    <w:rsid w:val="000B14F0"/>
    <w:rsid w:val="000C3EC5"/>
    <w:rsid w:val="000D3E23"/>
    <w:rsid w:val="000E4135"/>
    <w:rsid w:val="000E671A"/>
    <w:rsid w:val="000F0F0B"/>
    <w:rsid w:val="00100094"/>
    <w:rsid w:val="00104DDA"/>
    <w:rsid w:val="00106018"/>
    <w:rsid w:val="00107947"/>
    <w:rsid w:val="0011036A"/>
    <w:rsid w:val="00116A8B"/>
    <w:rsid w:val="00122672"/>
    <w:rsid w:val="00124126"/>
    <w:rsid w:val="001248FC"/>
    <w:rsid w:val="00130DE4"/>
    <w:rsid w:val="00134E75"/>
    <w:rsid w:val="001449A5"/>
    <w:rsid w:val="001460A5"/>
    <w:rsid w:val="00157007"/>
    <w:rsid w:val="00164EE7"/>
    <w:rsid w:val="001670E7"/>
    <w:rsid w:val="001714C1"/>
    <w:rsid w:val="0017316F"/>
    <w:rsid w:val="0017754A"/>
    <w:rsid w:val="00181B53"/>
    <w:rsid w:val="0018672E"/>
    <w:rsid w:val="001922B9"/>
    <w:rsid w:val="00194241"/>
    <w:rsid w:val="00194354"/>
    <w:rsid w:val="001A136B"/>
    <w:rsid w:val="001A14E3"/>
    <w:rsid w:val="001A6377"/>
    <w:rsid w:val="001A7537"/>
    <w:rsid w:val="001B03CF"/>
    <w:rsid w:val="001B3374"/>
    <w:rsid w:val="001B3EE9"/>
    <w:rsid w:val="001B4833"/>
    <w:rsid w:val="001C2953"/>
    <w:rsid w:val="001C521B"/>
    <w:rsid w:val="001D09CE"/>
    <w:rsid w:val="001D1252"/>
    <w:rsid w:val="001D471B"/>
    <w:rsid w:val="001D57A6"/>
    <w:rsid w:val="001F0028"/>
    <w:rsid w:val="001F4C93"/>
    <w:rsid w:val="001F50AE"/>
    <w:rsid w:val="00201BC6"/>
    <w:rsid w:val="002027F7"/>
    <w:rsid w:val="00203369"/>
    <w:rsid w:val="00203672"/>
    <w:rsid w:val="00210840"/>
    <w:rsid w:val="00210EF7"/>
    <w:rsid w:val="0021183D"/>
    <w:rsid w:val="00216347"/>
    <w:rsid w:val="00217867"/>
    <w:rsid w:val="00230DB0"/>
    <w:rsid w:val="0023798D"/>
    <w:rsid w:val="00243DAD"/>
    <w:rsid w:val="0025231B"/>
    <w:rsid w:val="00254B95"/>
    <w:rsid w:val="0025683A"/>
    <w:rsid w:val="00256A68"/>
    <w:rsid w:val="00257A76"/>
    <w:rsid w:val="00261274"/>
    <w:rsid w:val="002625BE"/>
    <w:rsid w:val="00266AFE"/>
    <w:rsid w:val="0026722D"/>
    <w:rsid w:val="00274242"/>
    <w:rsid w:val="002744DC"/>
    <w:rsid w:val="00276E5B"/>
    <w:rsid w:val="00277B76"/>
    <w:rsid w:val="002874DF"/>
    <w:rsid w:val="00287C81"/>
    <w:rsid w:val="002952A4"/>
    <w:rsid w:val="002A201E"/>
    <w:rsid w:val="002A393A"/>
    <w:rsid w:val="002B7351"/>
    <w:rsid w:val="002D086E"/>
    <w:rsid w:val="002D28F8"/>
    <w:rsid w:val="002D3D81"/>
    <w:rsid w:val="002D789D"/>
    <w:rsid w:val="002E71D0"/>
    <w:rsid w:val="003002E3"/>
    <w:rsid w:val="00301094"/>
    <w:rsid w:val="0030488F"/>
    <w:rsid w:val="00314A08"/>
    <w:rsid w:val="00317D8D"/>
    <w:rsid w:val="0032256F"/>
    <w:rsid w:val="00324C6D"/>
    <w:rsid w:val="00335CCD"/>
    <w:rsid w:val="00336935"/>
    <w:rsid w:val="00341358"/>
    <w:rsid w:val="00342ADA"/>
    <w:rsid w:val="003463B1"/>
    <w:rsid w:val="00347292"/>
    <w:rsid w:val="00353E7C"/>
    <w:rsid w:val="00356CF4"/>
    <w:rsid w:val="00361A69"/>
    <w:rsid w:val="0037250B"/>
    <w:rsid w:val="00372749"/>
    <w:rsid w:val="003759E2"/>
    <w:rsid w:val="00376F92"/>
    <w:rsid w:val="003778EA"/>
    <w:rsid w:val="00384B62"/>
    <w:rsid w:val="003943FC"/>
    <w:rsid w:val="003946C2"/>
    <w:rsid w:val="00395B16"/>
    <w:rsid w:val="003964A3"/>
    <w:rsid w:val="003A1C06"/>
    <w:rsid w:val="003A2C82"/>
    <w:rsid w:val="003A4BBC"/>
    <w:rsid w:val="003B21DB"/>
    <w:rsid w:val="003B7331"/>
    <w:rsid w:val="003C3EDB"/>
    <w:rsid w:val="003C5EE4"/>
    <w:rsid w:val="003D02A2"/>
    <w:rsid w:val="003D451C"/>
    <w:rsid w:val="003D59C7"/>
    <w:rsid w:val="003E15EF"/>
    <w:rsid w:val="003E4F81"/>
    <w:rsid w:val="003E5045"/>
    <w:rsid w:val="003E75E9"/>
    <w:rsid w:val="003E7DD6"/>
    <w:rsid w:val="003F0835"/>
    <w:rsid w:val="003F20E0"/>
    <w:rsid w:val="00400AAA"/>
    <w:rsid w:val="0040657D"/>
    <w:rsid w:val="00410617"/>
    <w:rsid w:val="0041701A"/>
    <w:rsid w:val="004201C1"/>
    <w:rsid w:val="00421FA0"/>
    <w:rsid w:val="0042237B"/>
    <w:rsid w:val="00424D5B"/>
    <w:rsid w:val="004340ED"/>
    <w:rsid w:val="004357F7"/>
    <w:rsid w:val="00436A41"/>
    <w:rsid w:val="00441C11"/>
    <w:rsid w:val="00443AB9"/>
    <w:rsid w:val="0044612B"/>
    <w:rsid w:val="00447FCE"/>
    <w:rsid w:val="0045046C"/>
    <w:rsid w:val="00454271"/>
    <w:rsid w:val="004552E0"/>
    <w:rsid w:val="0046498C"/>
    <w:rsid w:val="00466B02"/>
    <w:rsid w:val="0047145D"/>
    <w:rsid w:val="00474669"/>
    <w:rsid w:val="004746C3"/>
    <w:rsid w:val="004879C5"/>
    <w:rsid w:val="0049159D"/>
    <w:rsid w:val="00497751"/>
    <w:rsid w:val="00497A0D"/>
    <w:rsid w:val="004A0016"/>
    <w:rsid w:val="004A5195"/>
    <w:rsid w:val="004A737B"/>
    <w:rsid w:val="004B0D4F"/>
    <w:rsid w:val="004B105A"/>
    <w:rsid w:val="004B3F22"/>
    <w:rsid w:val="004C4792"/>
    <w:rsid w:val="004C596B"/>
    <w:rsid w:val="004C7FD6"/>
    <w:rsid w:val="004D0894"/>
    <w:rsid w:val="004D1DEA"/>
    <w:rsid w:val="004D5A79"/>
    <w:rsid w:val="004E0DEF"/>
    <w:rsid w:val="004E3554"/>
    <w:rsid w:val="004E4270"/>
    <w:rsid w:val="004F056F"/>
    <w:rsid w:val="004F07B3"/>
    <w:rsid w:val="004F3B96"/>
    <w:rsid w:val="004F3F78"/>
    <w:rsid w:val="004F580E"/>
    <w:rsid w:val="004F633A"/>
    <w:rsid w:val="00512B75"/>
    <w:rsid w:val="005169DD"/>
    <w:rsid w:val="00521AE5"/>
    <w:rsid w:val="00527BE9"/>
    <w:rsid w:val="00530369"/>
    <w:rsid w:val="00530BE4"/>
    <w:rsid w:val="00532584"/>
    <w:rsid w:val="00536C1F"/>
    <w:rsid w:val="00536FB5"/>
    <w:rsid w:val="005377FB"/>
    <w:rsid w:val="005404BC"/>
    <w:rsid w:val="00542AA0"/>
    <w:rsid w:val="00544839"/>
    <w:rsid w:val="00551310"/>
    <w:rsid w:val="00551D85"/>
    <w:rsid w:val="005523D0"/>
    <w:rsid w:val="00555684"/>
    <w:rsid w:val="00573B74"/>
    <w:rsid w:val="00574898"/>
    <w:rsid w:val="0057593B"/>
    <w:rsid w:val="00575DC0"/>
    <w:rsid w:val="005766D1"/>
    <w:rsid w:val="005773A7"/>
    <w:rsid w:val="00581732"/>
    <w:rsid w:val="00584DA5"/>
    <w:rsid w:val="00585724"/>
    <w:rsid w:val="00585E06"/>
    <w:rsid w:val="00587113"/>
    <w:rsid w:val="00591A34"/>
    <w:rsid w:val="0059289B"/>
    <w:rsid w:val="0059780C"/>
    <w:rsid w:val="005A7E6A"/>
    <w:rsid w:val="005B118B"/>
    <w:rsid w:val="005B12FA"/>
    <w:rsid w:val="005B3CCC"/>
    <w:rsid w:val="005B68CB"/>
    <w:rsid w:val="005C7C70"/>
    <w:rsid w:val="005E0438"/>
    <w:rsid w:val="005E1B67"/>
    <w:rsid w:val="005E240F"/>
    <w:rsid w:val="005E5799"/>
    <w:rsid w:val="005F5ED0"/>
    <w:rsid w:val="00604B22"/>
    <w:rsid w:val="006103C2"/>
    <w:rsid w:val="0061103D"/>
    <w:rsid w:val="00617185"/>
    <w:rsid w:val="00617376"/>
    <w:rsid w:val="00620E3F"/>
    <w:rsid w:val="00626E60"/>
    <w:rsid w:val="006306BE"/>
    <w:rsid w:val="00634435"/>
    <w:rsid w:val="006706BE"/>
    <w:rsid w:val="00670E49"/>
    <w:rsid w:val="00673943"/>
    <w:rsid w:val="0067507B"/>
    <w:rsid w:val="006757DC"/>
    <w:rsid w:val="00675C43"/>
    <w:rsid w:val="00675D5B"/>
    <w:rsid w:val="00677F7F"/>
    <w:rsid w:val="00684D3F"/>
    <w:rsid w:val="00691795"/>
    <w:rsid w:val="00696CBE"/>
    <w:rsid w:val="0069713A"/>
    <w:rsid w:val="006978D5"/>
    <w:rsid w:val="006A1743"/>
    <w:rsid w:val="006A37E8"/>
    <w:rsid w:val="006B14A1"/>
    <w:rsid w:val="006B56F5"/>
    <w:rsid w:val="006C38C3"/>
    <w:rsid w:val="006C3C86"/>
    <w:rsid w:val="006C4F5B"/>
    <w:rsid w:val="006C569B"/>
    <w:rsid w:val="006C6817"/>
    <w:rsid w:val="006C69FA"/>
    <w:rsid w:val="006D1474"/>
    <w:rsid w:val="006D3A01"/>
    <w:rsid w:val="006D4A0F"/>
    <w:rsid w:val="006D5144"/>
    <w:rsid w:val="006D5CD5"/>
    <w:rsid w:val="006D6A0B"/>
    <w:rsid w:val="006D6CF4"/>
    <w:rsid w:val="006E1187"/>
    <w:rsid w:val="006E1F08"/>
    <w:rsid w:val="006E38F1"/>
    <w:rsid w:val="006E5D12"/>
    <w:rsid w:val="006E7639"/>
    <w:rsid w:val="00702D36"/>
    <w:rsid w:val="00702E22"/>
    <w:rsid w:val="00704B46"/>
    <w:rsid w:val="00706B95"/>
    <w:rsid w:val="00707A31"/>
    <w:rsid w:val="00711A3C"/>
    <w:rsid w:val="0071246C"/>
    <w:rsid w:val="00717A69"/>
    <w:rsid w:val="007308AC"/>
    <w:rsid w:val="0073133F"/>
    <w:rsid w:val="00733098"/>
    <w:rsid w:val="0073450D"/>
    <w:rsid w:val="007357E8"/>
    <w:rsid w:val="007404BA"/>
    <w:rsid w:val="00744B0E"/>
    <w:rsid w:val="007517B7"/>
    <w:rsid w:val="00752084"/>
    <w:rsid w:val="0075727E"/>
    <w:rsid w:val="00770096"/>
    <w:rsid w:val="007709EE"/>
    <w:rsid w:val="00771072"/>
    <w:rsid w:val="00771897"/>
    <w:rsid w:val="00773120"/>
    <w:rsid w:val="007777A8"/>
    <w:rsid w:val="00780155"/>
    <w:rsid w:val="00790B3E"/>
    <w:rsid w:val="00793D6F"/>
    <w:rsid w:val="00796415"/>
    <w:rsid w:val="00796DF0"/>
    <w:rsid w:val="007A01BE"/>
    <w:rsid w:val="007A1F3B"/>
    <w:rsid w:val="007A4512"/>
    <w:rsid w:val="007A47C5"/>
    <w:rsid w:val="007A5714"/>
    <w:rsid w:val="007B0B39"/>
    <w:rsid w:val="007B178A"/>
    <w:rsid w:val="007B2160"/>
    <w:rsid w:val="007B40D2"/>
    <w:rsid w:val="007B79A4"/>
    <w:rsid w:val="007C26EB"/>
    <w:rsid w:val="007C2C75"/>
    <w:rsid w:val="007C4FEC"/>
    <w:rsid w:val="007C5919"/>
    <w:rsid w:val="007C5E2E"/>
    <w:rsid w:val="007D1DB9"/>
    <w:rsid w:val="007D700D"/>
    <w:rsid w:val="007E08A5"/>
    <w:rsid w:val="007E144A"/>
    <w:rsid w:val="007F266D"/>
    <w:rsid w:val="007F47D5"/>
    <w:rsid w:val="007F5EFD"/>
    <w:rsid w:val="00802FFF"/>
    <w:rsid w:val="00803321"/>
    <w:rsid w:val="0080391C"/>
    <w:rsid w:val="00806843"/>
    <w:rsid w:val="00810618"/>
    <w:rsid w:val="0081354C"/>
    <w:rsid w:val="00813A64"/>
    <w:rsid w:val="008202C1"/>
    <w:rsid w:val="0082120C"/>
    <w:rsid w:val="008275AB"/>
    <w:rsid w:val="00833667"/>
    <w:rsid w:val="00842FAC"/>
    <w:rsid w:val="00844F2D"/>
    <w:rsid w:val="00846377"/>
    <w:rsid w:val="0085006B"/>
    <w:rsid w:val="00850A74"/>
    <w:rsid w:val="0085336C"/>
    <w:rsid w:val="00854B62"/>
    <w:rsid w:val="00856C4C"/>
    <w:rsid w:val="00856F6C"/>
    <w:rsid w:val="00860A0A"/>
    <w:rsid w:val="0086396D"/>
    <w:rsid w:val="00866D69"/>
    <w:rsid w:val="0086702C"/>
    <w:rsid w:val="008753AE"/>
    <w:rsid w:val="008823D4"/>
    <w:rsid w:val="00885DCF"/>
    <w:rsid w:val="008919A2"/>
    <w:rsid w:val="00892C66"/>
    <w:rsid w:val="0089799A"/>
    <w:rsid w:val="00897CBC"/>
    <w:rsid w:val="008B3881"/>
    <w:rsid w:val="008B62CC"/>
    <w:rsid w:val="008B6D8A"/>
    <w:rsid w:val="008C12B4"/>
    <w:rsid w:val="008E2E26"/>
    <w:rsid w:val="008E5301"/>
    <w:rsid w:val="009023A4"/>
    <w:rsid w:val="00912DFA"/>
    <w:rsid w:val="0092017F"/>
    <w:rsid w:val="00923525"/>
    <w:rsid w:val="009239EF"/>
    <w:rsid w:val="00927B34"/>
    <w:rsid w:val="00927C0B"/>
    <w:rsid w:val="0093251F"/>
    <w:rsid w:val="00936D74"/>
    <w:rsid w:val="009378EE"/>
    <w:rsid w:val="00944B38"/>
    <w:rsid w:val="00945176"/>
    <w:rsid w:val="009519E6"/>
    <w:rsid w:val="00963EB0"/>
    <w:rsid w:val="0097479B"/>
    <w:rsid w:val="00976737"/>
    <w:rsid w:val="00981E58"/>
    <w:rsid w:val="009847BF"/>
    <w:rsid w:val="00985929"/>
    <w:rsid w:val="00991992"/>
    <w:rsid w:val="00991A41"/>
    <w:rsid w:val="0099396B"/>
    <w:rsid w:val="009A26AE"/>
    <w:rsid w:val="009A4B97"/>
    <w:rsid w:val="009B14F2"/>
    <w:rsid w:val="009B1C86"/>
    <w:rsid w:val="009B3165"/>
    <w:rsid w:val="009B5D90"/>
    <w:rsid w:val="009B6CA3"/>
    <w:rsid w:val="009C59CE"/>
    <w:rsid w:val="009C6E0C"/>
    <w:rsid w:val="009E235E"/>
    <w:rsid w:val="009E7513"/>
    <w:rsid w:val="009F05A3"/>
    <w:rsid w:val="009F5A84"/>
    <w:rsid w:val="009F5E90"/>
    <w:rsid w:val="00A07C1E"/>
    <w:rsid w:val="00A10234"/>
    <w:rsid w:val="00A12298"/>
    <w:rsid w:val="00A153F0"/>
    <w:rsid w:val="00A20843"/>
    <w:rsid w:val="00A20998"/>
    <w:rsid w:val="00A36412"/>
    <w:rsid w:val="00A42E36"/>
    <w:rsid w:val="00A434FA"/>
    <w:rsid w:val="00A46B95"/>
    <w:rsid w:val="00A55B74"/>
    <w:rsid w:val="00A57B89"/>
    <w:rsid w:val="00A61DC8"/>
    <w:rsid w:val="00A63162"/>
    <w:rsid w:val="00A656BC"/>
    <w:rsid w:val="00A65F4B"/>
    <w:rsid w:val="00A66EDF"/>
    <w:rsid w:val="00A736ED"/>
    <w:rsid w:val="00A823A2"/>
    <w:rsid w:val="00A823F0"/>
    <w:rsid w:val="00A82F44"/>
    <w:rsid w:val="00A83559"/>
    <w:rsid w:val="00A83953"/>
    <w:rsid w:val="00A878C9"/>
    <w:rsid w:val="00A87D36"/>
    <w:rsid w:val="00A94E5C"/>
    <w:rsid w:val="00A9567C"/>
    <w:rsid w:val="00A95AB2"/>
    <w:rsid w:val="00AA1670"/>
    <w:rsid w:val="00AA4BBF"/>
    <w:rsid w:val="00AA7DCC"/>
    <w:rsid w:val="00AB15C5"/>
    <w:rsid w:val="00AB4CC5"/>
    <w:rsid w:val="00AB5F38"/>
    <w:rsid w:val="00AC76B2"/>
    <w:rsid w:val="00AD1861"/>
    <w:rsid w:val="00AD2D43"/>
    <w:rsid w:val="00AD59B2"/>
    <w:rsid w:val="00AE1878"/>
    <w:rsid w:val="00AE247C"/>
    <w:rsid w:val="00AE58F6"/>
    <w:rsid w:val="00AE7FC4"/>
    <w:rsid w:val="00AF7F9A"/>
    <w:rsid w:val="00B05662"/>
    <w:rsid w:val="00B06DEE"/>
    <w:rsid w:val="00B10535"/>
    <w:rsid w:val="00B12C1D"/>
    <w:rsid w:val="00B131FC"/>
    <w:rsid w:val="00B20236"/>
    <w:rsid w:val="00B25C5C"/>
    <w:rsid w:val="00B27082"/>
    <w:rsid w:val="00B336B9"/>
    <w:rsid w:val="00B3418F"/>
    <w:rsid w:val="00B4156A"/>
    <w:rsid w:val="00B42CDA"/>
    <w:rsid w:val="00B444B1"/>
    <w:rsid w:val="00B50513"/>
    <w:rsid w:val="00B5070D"/>
    <w:rsid w:val="00B50FC9"/>
    <w:rsid w:val="00B6080D"/>
    <w:rsid w:val="00B6698C"/>
    <w:rsid w:val="00B75F28"/>
    <w:rsid w:val="00B80099"/>
    <w:rsid w:val="00B80192"/>
    <w:rsid w:val="00B840E2"/>
    <w:rsid w:val="00B84181"/>
    <w:rsid w:val="00B84E15"/>
    <w:rsid w:val="00B93291"/>
    <w:rsid w:val="00BB2FA0"/>
    <w:rsid w:val="00BB36FF"/>
    <w:rsid w:val="00BB6866"/>
    <w:rsid w:val="00BC1262"/>
    <w:rsid w:val="00BC1740"/>
    <w:rsid w:val="00BC1C47"/>
    <w:rsid w:val="00BC2436"/>
    <w:rsid w:val="00BC51D9"/>
    <w:rsid w:val="00BC72C7"/>
    <w:rsid w:val="00BD75D1"/>
    <w:rsid w:val="00BE0099"/>
    <w:rsid w:val="00BE0F70"/>
    <w:rsid w:val="00BE190D"/>
    <w:rsid w:val="00BE2916"/>
    <w:rsid w:val="00BE2D9B"/>
    <w:rsid w:val="00BF0255"/>
    <w:rsid w:val="00BF2C66"/>
    <w:rsid w:val="00C05F63"/>
    <w:rsid w:val="00C232FD"/>
    <w:rsid w:val="00C3362B"/>
    <w:rsid w:val="00C35490"/>
    <w:rsid w:val="00C354A8"/>
    <w:rsid w:val="00C36CED"/>
    <w:rsid w:val="00C43B1F"/>
    <w:rsid w:val="00C47E4B"/>
    <w:rsid w:val="00C51A2B"/>
    <w:rsid w:val="00C537AD"/>
    <w:rsid w:val="00C54BD2"/>
    <w:rsid w:val="00C67145"/>
    <w:rsid w:val="00C7128D"/>
    <w:rsid w:val="00C76BCB"/>
    <w:rsid w:val="00C82E2E"/>
    <w:rsid w:val="00C83A57"/>
    <w:rsid w:val="00C85513"/>
    <w:rsid w:val="00C93DF6"/>
    <w:rsid w:val="00C94A02"/>
    <w:rsid w:val="00CA05CF"/>
    <w:rsid w:val="00CA252B"/>
    <w:rsid w:val="00CB5C38"/>
    <w:rsid w:val="00CC0FF1"/>
    <w:rsid w:val="00CC123C"/>
    <w:rsid w:val="00CC199D"/>
    <w:rsid w:val="00CC2B71"/>
    <w:rsid w:val="00CC39DE"/>
    <w:rsid w:val="00CC6D85"/>
    <w:rsid w:val="00CD2920"/>
    <w:rsid w:val="00CD3377"/>
    <w:rsid w:val="00CD3EAC"/>
    <w:rsid w:val="00CE0381"/>
    <w:rsid w:val="00CE0FC5"/>
    <w:rsid w:val="00CE1922"/>
    <w:rsid w:val="00CE2903"/>
    <w:rsid w:val="00CE7DC2"/>
    <w:rsid w:val="00CF28FD"/>
    <w:rsid w:val="00D00DC8"/>
    <w:rsid w:val="00D04D4F"/>
    <w:rsid w:val="00D07181"/>
    <w:rsid w:val="00D1052D"/>
    <w:rsid w:val="00D120FD"/>
    <w:rsid w:val="00D158C9"/>
    <w:rsid w:val="00D218B0"/>
    <w:rsid w:val="00D23472"/>
    <w:rsid w:val="00D27B82"/>
    <w:rsid w:val="00D30182"/>
    <w:rsid w:val="00D3077B"/>
    <w:rsid w:val="00D316CD"/>
    <w:rsid w:val="00D31BBE"/>
    <w:rsid w:val="00D327B8"/>
    <w:rsid w:val="00D366D5"/>
    <w:rsid w:val="00D37591"/>
    <w:rsid w:val="00D40EB0"/>
    <w:rsid w:val="00D4331F"/>
    <w:rsid w:val="00D453C5"/>
    <w:rsid w:val="00D47302"/>
    <w:rsid w:val="00D543E7"/>
    <w:rsid w:val="00D60DC9"/>
    <w:rsid w:val="00D61059"/>
    <w:rsid w:val="00D611D2"/>
    <w:rsid w:val="00D621F2"/>
    <w:rsid w:val="00D62F72"/>
    <w:rsid w:val="00D63D4E"/>
    <w:rsid w:val="00D71C9C"/>
    <w:rsid w:val="00D759D2"/>
    <w:rsid w:val="00D7735F"/>
    <w:rsid w:val="00D80523"/>
    <w:rsid w:val="00D8178C"/>
    <w:rsid w:val="00D81FDA"/>
    <w:rsid w:val="00D83715"/>
    <w:rsid w:val="00D83CBE"/>
    <w:rsid w:val="00D86CC2"/>
    <w:rsid w:val="00D90FA1"/>
    <w:rsid w:val="00D928CD"/>
    <w:rsid w:val="00D9601A"/>
    <w:rsid w:val="00DA1AA6"/>
    <w:rsid w:val="00DA2990"/>
    <w:rsid w:val="00DB218A"/>
    <w:rsid w:val="00DC10F8"/>
    <w:rsid w:val="00DC147D"/>
    <w:rsid w:val="00DC1730"/>
    <w:rsid w:val="00DC2B03"/>
    <w:rsid w:val="00DC336F"/>
    <w:rsid w:val="00DC3DB0"/>
    <w:rsid w:val="00DC3F0A"/>
    <w:rsid w:val="00DC631A"/>
    <w:rsid w:val="00DC663D"/>
    <w:rsid w:val="00DD2D55"/>
    <w:rsid w:val="00DD4371"/>
    <w:rsid w:val="00DD5470"/>
    <w:rsid w:val="00DE15DD"/>
    <w:rsid w:val="00DE5DAC"/>
    <w:rsid w:val="00DE5EB2"/>
    <w:rsid w:val="00DE73E8"/>
    <w:rsid w:val="00DF174F"/>
    <w:rsid w:val="00DF439C"/>
    <w:rsid w:val="00DF77E3"/>
    <w:rsid w:val="00E0008F"/>
    <w:rsid w:val="00E04036"/>
    <w:rsid w:val="00E10218"/>
    <w:rsid w:val="00E126AE"/>
    <w:rsid w:val="00E14B16"/>
    <w:rsid w:val="00E14F95"/>
    <w:rsid w:val="00E219CB"/>
    <w:rsid w:val="00E22D50"/>
    <w:rsid w:val="00E234AF"/>
    <w:rsid w:val="00E2602A"/>
    <w:rsid w:val="00E26785"/>
    <w:rsid w:val="00E27683"/>
    <w:rsid w:val="00E33502"/>
    <w:rsid w:val="00E34DF9"/>
    <w:rsid w:val="00E34ED8"/>
    <w:rsid w:val="00E35C9D"/>
    <w:rsid w:val="00E36505"/>
    <w:rsid w:val="00E368A8"/>
    <w:rsid w:val="00E37F88"/>
    <w:rsid w:val="00E432F0"/>
    <w:rsid w:val="00E51047"/>
    <w:rsid w:val="00E54678"/>
    <w:rsid w:val="00E66666"/>
    <w:rsid w:val="00E67670"/>
    <w:rsid w:val="00E70FFC"/>
    <w:rsid w:val="00E71F2D"/>
    <w:rsid w:val="00E80693"/>
    <w:rsid w:val="00E90934"/>
    <w:rsid w:val="00E90EBC"/>
    <w:rsid w:val="00E92079"/>
    <w:rsid w:val="00E93D74"/>
    <w:rsid w:val="00E95B8E"/>
    <w:rsid w:val="00EA1A8F"/>
    <w:rsid w:val="00EB419F"/>
    <w:rsid w:val="00EB582A"/>
    <w:rsid w:val="00EC0744"/>
    <w:rsid w:val="00ED548D"/>
    <w:rsid w:val="00EE3D5E"/>
    <w:rsid w:val="00EE61FE"/>
    <w:rsid w:val="00EF3575"/>
    <w:rsid w:val="00EF4D94"/>
    <w:rsid w:val="00F01422"/>
    <w:rsid w:val="00F019CB"/>
    <w:rsid w:val="00F0463B"/>
    <w:rsid w:val="00F064AF"/>
    <w:rsid w:val="00F07197"/>
    <w:rsid w:val="00F103C4"/>
    <w:rsid w:val="00F1135C"/>
    <w:rsid w:val="00F16593"/>
    <w:rsid w:val="00F16919"/>
    <w:rsid w:val="00F26D5C"/>
    <w:rsid w:val="00F313A4"/>
    <w:rsid w:val="00F31D61"/>
    <w:rsid w:val="00F31D8C"/>
    <w:rsid w:val="00F34552"/>
    <w:rsid w:val="00F446BF"/>
    <w:rsid w:val="00F53B00"/>
    <w:rsid w:val="00F6192A"/>
    <w:rsid w:val="00F62967"/>
    <w:rsid w:val="00F62C15"/>
    <w:rsid w:val="00F66DE4"/>
    <w:rsid w:val="00F671A4"/>
    <w:rsid w:val="00F7193C"/>
    <w:rsid w:val="00F80C77"/>
    <w:rsid w:val="00F81A1D"/>
    <w:rsid w:val="00F83C3B"/>
    <w:rsid w:val="00F85A9A"/>
    <w:rsid w:val="00F86ADD"/>
    <w:rsid w:val="00F8700B"/>
    <w:rsid w:val="00F904AC"/>
    <w:rsid w:val="00F97598"/>
    <w:rsid w:val="00FA157C"/>
    <w:rsid w:val="00FA4D44"/>
    <w:rsid w:val="00FA7FD3"/>
    <w:rsid w:val="00FB0DA9"/>
    <w:rsid w:val="00FB3DFA"/>
    <w:rsid w:val="00FB5C7F"/>
    <w:rsid w:val="00FB68F2"/>
    <w:rsid w:val="00FB71ED"/>
    <w:rsid w:val="00FC0147"/>
    <w:rsid w:val="00FC34F0"/>
    <w:rsid w:val="00FC627A"/>
    <w:rsid w:val="00FD092F"/>
    <w:rsid w:val="00FD732A"/>
    <w:rsid w:val="00FE016C"/>
    <w:rsid w:val="00FE1135"/>
    <w:rsid w:val="00FE13FC"/>
    <w:rsid w:val="00FE2370"/>
    <w:rsid w:val="00FE2E9F"/>
    <w:rsid w:val="00FE3BE5"/>
    <w:rsid w:val="00FE4B39"/>
    <w:rsid w:val="00FE6029"/>
    <w:rsid w:val="00FF283E"/>
    <w:rsid w:val="00FF2D14"/>
    <w:rsid w:val="00FF3289"/>
    <w:rsid w:val="00FF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491480"/>
  <w15:docId w15:val="{DA8B6363-ED92-4831-B8C8-CABCA9A8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52E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4552E0"/>
    <w:pPr>
      <w:keepNext/>
      <w:tabs>
        <w:tab w:val="num" w:pos="0"/>
      </w:tabs>
      <w:ind w:left="432" w:hanging="432"/>
      <w:outlineLvl w:val="0"/>
    </w:pPr>
  </w:style>
  <w:style w:type="paragraph" w:styleId="Titolo2">
    <w:name w:val="heading 2"/>
    <w:basedOn w:val="Normale"/>
    <w:next w:val="Normale"/>
    <w:qFormat/>
    <w:rsid w:val="004552E0"/>
    <w:pPr>
      <w:keepNext/>
      <w:tabs>
        <w:tab w:val="num" w:pos="0"/>
      </w:tabs>
      <w:ind w:left="576" w:hanging="576"/>
      <w:jc w:val="center"/>
      <w:outlineLvl w:val="1"/>
    </w:pPr>
    <w:rPr>
      <w:b/>
      <w:sz w:val="32"/>
      <w:u w:val="single"/>
    </w:rPr>
  </w:style>
  <w:style w:type="paragraph" w:styleId="Titolo3">
    <w:name w:val="heading 3"/>
    <w:basedOn w:val="Normale"/>
    <w:next w:val="Normale"/>
    <w:qFormat/>
    <w:rsid w:val="004552E0"/>
    <w:pPr>
      <w:keepNext/>
      <w:tabs>
        <w:tab w:val="num" w:pos="0"/>
      </w:tabs>
      <w:ind w:left="720" w:hanging="720"/>
      <w:outlineLvl w:val="2"/>
    </w:pPr>
    <w:rPr>
      <w:b/>
      <w:sz w:val="22"/>
    </w:rPr>
  </w:style>
  <w:style w:type="paragraph" w:styleId="Titolo5">
    <w:name w:val="heading 5"/>
    <w:basedOn w:val="Normale"/>
    <w:next w:val="Normale"/>
    <w:qFormat/>
    <w:rsid w:val="004552E0"/>
    <w:pPr>
      <w:keepNext/>
      <w:tabs>
        <w:tab w:val="num" w:pos="0"/>
      </w:tabs>
      <w:ind w:left="1008" w:hanging="1008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rsid w:val="004552E0"/>
    <w:pPr>
      <w:keepNext/>
      <w:tabs>
        <w:tab w:val="num" w:pos="0"/>
      </w:tabs>
      <w:ind w:left="1152" w:hanging="1152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rsid w:val="004552E0"/>
    <w:pPr>
      <w:keepNext/>
      <w:tabs>
        <w:tab w:val="num" w:pos="0"/>
      </w:tabs>
      <w:ind w:left="1296" w:hanging="1296"/>
      <w:outlineLvl w:val="6"/>
    </w:pPr>
    <w:rPr>
      <w:b/>
      <w:sz w:val="16"/>
      <w:u w:val="single"/>
    </w:rPr>
  </w:style>
  <w:style w:type="paragraph" w:styleId="Titolo8">
    <w:name w:val="heading 8"/>
    <w:basedOn w:val="Normale"/>
    <w:next w:val="Normale"/>
    <w:qFormat/>
    <w:rsid w:val="004552E0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4552E0"/>
    <w:rPr>
      <w:rFonts w:ascii="Symbol" w:hAnsi="Symbol" w:cs="Symbol"/>
    </w:rPr>
  </w:style>
  <w:style w:type="character" w:customStyle="1" w:styleId="WW8Num3z0">
    <w:name w:val="WW8Num3z0"/>
    <w:rsid w:val="004552E0"/>
    <w:rPr>
      <w:rFonts w:ascii="Symbol" w:hAnsi="Symbol" w:cs="Symbol"/>
    </w:rPr>
  </w:style>
  <w:style w:type="character" w:customStyle="1" w:styleId="WW8Num4z0">
    <w:name w:val="WW8Num4z0"/>
    <w:rsid w:val="004552E0"/>
    <w:rPr>
      <w:rFonts w:ascii="Wingdings" w:hAnsi="Wingdings" w:cs="Symbol"/>
      <w:sz w:val="20"/>
      <w:szCs w:val="20"/>
    </w:rPr>
  </w:style>
  <w:style w:type="character" w:customStyle="1" w:styleId="WW8Num5z0">
    <w:name w:val="WW8Num5z0"/>
    <w:rsid w:val="004552E0"/>
    <w:rPr>
      <w:rFonts w:ascii="Wingdings" w:hAnsi="Wingdings" w:cs="Wingdings"/>
    </w:rPr>
  </w:style>
  <w:style w:type="character" w:customStyle="1" w:styleId="WW8Num6z0">
    <w:name w:val="WW8Num6z0"/>
    <w:rsid w:val="004552E0"/>
    <w:rPr>
      <w:rFonts w:ascii="Symbol" w:hAnsi="Symbol" w:cs="Symbol"/>
      <w:sz w:val="20"/>
      <w:szCs w:val="20"/>
    </w:rPr>
  </w:style>
  <w:style w:type="character" w:customStyle="1" w:styleId="WW8Num7z0">
    <w:name w:val="WW8Num7z0"/>
    <w:rsid w:val="004552E0"/>
    <w:rPr>
      <w:rFonts w:ascii="Symbol" w:hAnsi="Symbol" w:cs="Symbol"/>
      <w:sz w:val="20"/>
      <w:szCs w:val="20"/>
    </w:rPr>
  </w:style>
  <w:style w:type="character" w:customStyle="1" w:styleId="WW8Num10z0">
    <w:name w:val="WW8Num10z0"/>
    <w:rsid w:val="004552E0"/>
    <w:rPr>
      <w:rFonts w:ascii="Wingdings" w:hAnsi="Wingdings" w:cs="Wingdings"/>
    </w:rPr>
  </w:style>
  <w:style w:type="character" w:customStyle="1" w:styleId="WW8Num11z0">
    <w:name w:val="WW8Num11z0"/>
    <w:rsid w:val="004552E0"/>
    <w:rPr>
      <w:rFonts w:ascii="Wingdings" w:hAnsi="Wingdings" w:cs="Wingdings"/>
      <w:sz w:val="22"/>
      <w:szCs w:val="22"/>
    </w:rPr>
  </w:style>
  <w:style w:type="character" w:customStyle="1" w:styleId="WW8Num11z1">
    <w:name w:val="WW8Num11z1"/>
    <w:rsid w:val="004552E0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552E0"/>
  </w:style>
  <w:style w:type="character" w:customStyle="1" w:styleId="WW-Absatz-Standardschriftart">
    <w:name w:val="WW-Absatz-Standardschriftart"/>
    <w:rsid w:val="004552E0"/>
  </w:style>
  <w:style w:type="character" w:customStyle="1" w:styleId="Carpredefinitoparagrafo1">
    <w:name w:val="Car. predefinito paragrafo1"/>
    <w:rsid w:val="004552E0"/>
  </w:style>
  <w:style w:type="character" w:customStyle="1" w:styleId="WW8Num4z1">
    <w:name w:val="WW8Num4z1"/>
    <w:rsid w:val="004552E0"/>
    <w:rPr>
      <w:rFonts w:ascii="Wingdings" w:hAnsi="Wingdings" w:cs="Wingdings"/>
    </w:rPr>
  </w:style>
  <w:style w:type="character" w:customStyle="1" w:styleId="WW8Num6z1">
    <w:name w:val="WW8Num6z1"/>
    <w:rsid w:val="004552E0"/>
    <w:rPr>
      <w:rFonts w:ascii="Courier New" w:hAnsi="Courier New" w:cs="Courier New"/>
    </w:rPr>
  </w:style>
  <w:style w:type="character" w:customStyle="1" w:styleId="WW8Num6z2">
    <w:name w:val="WW8Num6z2"/>
    <w:rsid w:val="004552E0"/>
    <w:rPr>
      <w:rFonts w:ascii="Wingdings" w:hAnsi="Wingdings" w:cs="Wingdings"/>
    </w:rPr>
  </w:style>
  <w:style w:type="character" w:customStyle="1" w:styleId="WW8Num8z0">
    <w:name w:val="WW8Num8z0"/>
    <w:rsid w:val="004552E0"/>
    <w:rPr>
      <w:rFonts w:ascii="Symbol" w:hAnsi="Symbol" w:cs="Symbol"/>
      <w:sz w:val="20"/>
      <w:szCs w:val="20"/>
    </w:rPr>
  </w:style>
  <w:style w:type="character" w:customStyle="1" w:styleId="WW8Num9z0">
    <w:name w:val="WW8Num9z0"/>
    <w:rsid w:val="004552E0"/>
    <w:rPr>
      <w:rFonts w:ascii="Symbol" w:hAnsi="Symbol" w:cs="Symbol"/>
    </w:rPr>
  </w:style>
  <w:style w:type="character" w:customStyle="1" w:styleId="WW8Num9z1">
    <w:name w:val="WW8Num9z1"/>
    <w:rsid w:val="004552E0"/>
    <w:rPr>
      <w:rFonts w:ascii="Courier New" w:hAnsi="Courier New" w:cs="Courier New"/>
    </w:rPr>
  </w:style>
  <w:style w:type="character" w:customStyle="1" w:styleId="WW8Num9z2">
    <w:name w:val="WW8Num9z2"/>
    <w:rsid w:val="004552E0"/>
    <w:rPr>
      <w:rFonts w:ascii="Wingdings" w:hAnsi="Wingdings" w:cs="Wingdings"/>
    </w:rPr>
  </w:style>
  <w:style w:type="character" w:customStyle="1" w:styleId="WW8Num11z2">
    <w:name w:val="WW8Num11z2"/>
    <w:rsid w:val="004552E0"/>
    <w:rPr>
      <w:rFonts w:ascii="Wingdings" w:hAnsi="Wingdings" w:cs="Wingdings"/>
    </w:rPr>
  </w:style>
  <w:style w:type="character" w:customStyle="1" w:styleId="WW8Num11z3">
    <w:name w:val="WW8Num11z3"/>
    <w:rsid w:val="004552E0"/>
    <w:rPr>
      <w:rFonts w:ascii="Symbol" w:hAnsi="Symbol" w:cs="Symbol"/>
    </w:rPr>
  </w:style>
  <w:style w:type="character" w:customStyle="1" w:styleId="WW8Num12z0">
    <w:name w:val="WW8Num12z0"/>
    <w:rsid w:val="004552E0"/>
    <w:rPr>
      <w:rFonts w:ascii="Symbol" w:hAnsi="Symbol" w:cs="Symbol"/>
    </w:rPr>
  </w:style>
  <w:style w:type="character" w:customStyle="1" w:styleId="WW8Num14z0">
    <w:name w:val="WW8Num14z0"/>
    <w:rsid w:val="004552E0"/>
    <w:rPr>
      <w:rFonts w:ascii="Wingdings" w:hAnsi="Wingdings" w:cs="Wingdings"/>
    </w:rPr>
  </w:style>
  <w:style w:type="character" w:customStyle="1" w:styleId="WW8Num14z1">
    <w:name w:val="WW8Num14z1"/>
    <w:rsid w:val="004552E0"/>
    <w:rPr>
      <w:rFonts w:ascii="Courier New" w:hAnsi="Courier New" w:cs="Courier New"/>
    </w:rPr>
  </w:style>
  <w:style w:type="character" w:customStyle="1" w:styleId="WW8Num14z2">
    <w:name w:val="WW8Num14z2"/>
    <w:rsid w:val="004552E0"/>
    <w:rPr>
      <w:rFonts w:ascii="Wingdings" w:hAnsi="Wingdings" w:cs="Wingdings"/>
    </w:rPr>
  </w:style>
  <w:style w:type="character" w:customStyle="1" w:styleId="WW8Num15z0">
    <w:name w:val="WW8Num15z0"/>
    <w:rsid w:val="004552E0"/>
    <w:rPr>
      <w:rFonts w:ascii="Wingdings" w:hAnsi="Wingdings" w:cs="Wingdings"/>
    </w:rPr>
  </w:style>
  <w:style w:type="character" w:customStyle="1" w:styleId="WW8Num15z1">
    <w:name w:val="WW8Num15z1"/>
    <w:rsid w:val="004552E0"/>
    <w:rPr>
      <w:rFonts w:ascii="Courier New" w:hAnsi="Courier New" w:cs="Courier New"/>
    </w:rPr>
  </w:style>
  <w:style w:type="character" w:customStyle="1" w:styleId="WW8Num15z2">
    <w:name w:val="WW8Num15z2"/>
    <w:rsid w:val="004552E0"/>
    <w:rPr>
      <w:rFonts w:ascii="Wingdings" w:hAnsi="Wingdings" w:cs="Wingdings"/>
    </w:rPr>
  </w:style>
  <w:style w:type="character" w:customStyle="1" w:styleId="WW8Num16z0">
    <w:name w:val="WW8Num16z0"/>
    <w:rsid w:val="004552E0"/>
    <w:rPr>
      <w:rFonts w:ascii="Symbol" w:hAnsi="Symbol" w:cs="Symbol"/>
    </w:rPr>
  </w:style>
  <w:style w:type="character" w:customStyle="1" w:styleId="WW8Num16z1">
    <w:name w:val="WW8Num16z1"/>
    <w:rsid w:val="004552E0"/>
    <w:rPr>
      <w:rFonts w:ascii="Courier New" w:hAnsi="Courier New" w:cs="Courier New"/>
    </w:rPr>
  </w:style>
  <w:style w:type="character" w:customStyle="1" w:styleId="WW8Num16z2">
    <w:name w:val="WW8Num16z2"/>
    <w:rsid w:val="004552E0"/>
    <w:rPr>
      <w:rFonts w:ascii="Wingdings" w:hAnsi="Wingdings" w:cs="Wingdings"/>
    </w:rPr>
  </w:style>
  <w:style w:type="character" w:customStyle="1" w:styleId="WW8Num16z3">
    <w:name w:val="WW8Num16z3"/>
    <w:rsid w:val="004552E0"/>
    <w:rPr>
      <w:rFonts w:ascii="Symbol" w:hAnsi="Symbol" w:cs="Symbol"/>
    </w:rPr>
  </w:style>
  <w:style w:type="character" w:customStyle="1" w:styleId="WW8Num17z0">
    <w:name w:val="WW8Num17z0"/>
    <w:rsid w:val="004552E0"/>
    <w:rPr>
      <w:rFonts w:ascii="Symbol" w:hAnsi="Symbol" w:cs="Symbol"/>
    </w:rPr>
  </w:style>
  <w:style w:type="character" w:customStyle="1" w:styleId="WW8Num18z0">
    <w:name w:val="WW8Num18z0"/>
    <w:rsid w:val="004552E0"/>
    <w:rPr>
      <w:rFonts w:ascii="Tahoma" w:hAnsi="Tahoma" w:cs="Tahoma"/>
    </w:rPr>
  </w:style>
  <w:style w:type="character" w:customStyle="1" w:styleId="WW8Num18z1">
    <w:name w:val="WW8Num18z1"/>
    <w:rsid w:val="004552E0"/>
    <w:rPr>
      <w:rFonts w:ascii="Courier New" w:hAnsi="Courier New" w:cs="Courier New"/>
    </w:rPr>
  </w:style>
  <w:style w:type="character" w:customStyle="1" w:styleId="WW8Num18z2">
    <w:name w:val="WW8Num18z2"/>
    <w:rsid w:val="004552E0"/>
    <w:rPr>
      <w:rFonts w:ascii="Wingdings" w:hAnsi="Wingdings" w:cs="Wingdings"/>
    </w:rPr>
  </w:style>
  <w:style w:type="character" w:customStyle="1" w:styleId="WW8Num19z0">
    <w:name w:val="WW8Num19z0"/>
    <w:rsid w:val="004552E0"/>
    <w:rPr>
      <w:rFonts w:ascii="Symbol" w:hAnsi="Symbol" w:cs="Symbol"/>
    </w:rPr>
  </w:style>
  <w:style w:type="character" w:customStyle="1" w:styleId="WW8Num19z1">
    <w:name w:val="WW8Num19z1"/>
    <w:rsid w:val="004552E0"/>
    <w:rPr>
      <w:rFonts w:ascii="Courier New" w:hAnsi="Courier New" w:cs="Courier New"/>
    </w:rPr>
  </w:style>
  <w:style w:type="character" w:customStyle="1" w:styleId="WW8Num19z2">
    <w:name w:val="WW8Num19z2"/>
    <w:rsid w:val="004552E0"/>
    <w:rPr>
      <w:rFonts w:ascii="Wingdings" w:hAnsi="Wingdings" w:cs="Wingdings"/>
    </w:rPr>
  </w:style>
  <w:style w:type="character" w:customStyle="1" w:styleId="WW8Num20z0">
    <w:name w:val="WW8Num20z0"/>
    <w:rsid w:val="004552E0"/>
    <w:rPr>
      <w:rFonts w:ascii="Wingdings" w:hAnsi="Wingdings" w:cs="Wingdings"/>
    </w:rPr>
  </w:style>
  <w:style w:type="character" w:customStyle="1" w:styleId="WW8Num20z1">
    <w:name w:val="WW8Num20z1"/>
    <w:rsid w:val="004552E0"/>
    <w:rPr>
      <w:rFonts w:ascii="Courier New" w:hAnsi="Courier New" w:cs="Courier New"/>
    </w:rPr>
  </w:style>
  <w:style w:type="character" w:customStyle="1" w:styleId="WW8Num20z2">
    <w:name w:val="WW8Num20z2"/>
    <w:rsid w:val="004552E0"/>
    <w:rPr>
      <w:rFonts w:ascii="Wingdings" w:hAnsi="Wingdings" w:cs="Wingdings"/>
    </w:rPr>
  </w:style>
  <w:style w:type="character" w:customStyle="1" w:styleId="WW8Num22z0">
    <w:name w:val="WW8Num22z0"/>
    <w:rsid w:val="004552E0"/>
    <w:rPr>
      <w:rFonts w:ascii="Symbol" w:hAnsi="Symbol" w:cs="Symbol"/>
    </w:rPr>
  </w:style>
  <w:style w:type="character" w:customStyle="1" w:styleId="WW8Num22z1">
    <w:name w:val="WW8Num22z1"/>
    <w:rsid w:val="004552E0"/>
    <w:rPr>
      <w:rFonts w:ascii="Wingdings" w:hAnsi="Wingdings" w:cs="Wingdings"/>
    </w:rPr>
  </w:style>
  <w:style w:type="character" w:customStyle="1" w:styleId="WW8Num22z2">
    <w:name w:val="WW8Num22z2"/>
    <w:rsid w:val="004552E0"/>
    <w:rPr>
      <w:rFonts w:ascii="Wingdings" w:hAnsi="Wingdings" w:cs="Wingdings"/>
      <w:sz w:val="20"/>
      <w:szCs w:val="20"/>
    </w:rPr>
  </w:style>
  <w:style w:type="character" w:customStyle="1" w:styleId="WW8Num23z0">
    <w:name w:val="WW8Num23z0"/>
    <w:rsid w:val="004552E0"/>
    <w:rPr>
      <w:rFonts w:ascii="Symbol" w:hAnsi="Symbol" w:cs="Symbol"/>
    </w:rPr>
  </w:style>
  <w:style w:type="character" w:customStyle="1" w:styleId="WW8Num23z1">
    <w:name w:val="WW8Num23z1"/>
    <w:rsid w:val="004552E0"/>
    <w:rPr>
      <w:rFonts w:ascii="Symbol" w:hAnsi="Symbol" w:cs="Symbol"/>
    </w:rPr>
  </w:style>
  <w:style w:type="character" w:customStyle="1" w:styleId="WW8Num23z2">
    <w:name w:val="WW8Num23z2"/>
    <w:rsid w:val="004552E0"/>
    <w:rPr>
      <w:rFonts w:ascii="Wingdings" w:hAnsi="Wingdings" w:cs="Wingdings"/>
    </w:rPr>
  </w:style>
  <w:style w:type="character" w:customStyle="1" w:styleId="WW8Num24z1">
    <w:name w:val="WW8Num24z1"/>
    <w:rsid w:val="004552E0"/>
    <w:rPr>
      <w:rFonts w:ascii="Courier New" w:hAnsi="Courier New" w:cs="Courier New"/>
    </w:rPr>
  </w:style>
  <w:style w:type="character" w:customStyle="1" w:styleId="WW8Num24z2">
    <w:name w:val="WW8Num24z2"/>
    <w:rsid w:val="004552E0"/>
    <w:rPr>
      <w:rFonts w:ascii="Wingdings" w:hAnsi="Wingdings" w:cs="Wingdings"/>
    </w:rPr>
  </w:style>
  <w:style w:type="character" w:customStyle="1" w:styleId="WW8Num24z3">
    <w:name w:val="WW8Num24z3"/>
    <w:rsid w:val="004552E0"/>
    <w:rPr>
      <w:rFonts w:ascii="Symbol" w:hAnsi="Symbol" w:cs="Symbol"/>
    </w:rPr>
  </w:style>
  <w:style w:type="character" w:customStyle="1" w:styleId="WW8Num26z0">
    <w:name w:val="WW8Num26z0"/>
    <w:rsid w:val="004552E0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4552E0"/>
    <w:rPr>
      <w:rFonts w:ascii="Courier New" w:hAnsi="Courier New" w:cs="Courier New"/>
    </w:rPr>
  </w:style>
  <w:style w:type="character" w:customStyle="1" w:styleId="WW8Num26z2">
    <w:name w:val="WW8Num26z2"/>
    <w:rsid w:val="004552E0"/>
    <w:rPr>
      <w:rFonts w:ascii="Wingdings" w:hAnsi="Wingdings" w:cs="Wingdings"/>
    </w:rPr>
  </w:style>
  <w:style w:type="character" w:customStyle="1" w:styleId="WW8Num26z3">
    <w:name w:val="WW8Num26z3"/>
    <w:rsid w:val="004552E0"/>
    <w:rPr>
      <w:rFonts w:ascii="Symbol" w:hAnsi="Symbol" w:cs="Symbol"/>
    </w:rPr>
  </w:style>
  <w:style w:type="character" w:customStyle="1" w:styleId="WW8NumSt20z0">
    <w:name w:val="WW8NumSt20z0"/>
    <w:rsid w:val="004552E0"/>
    <w:rPr>
      <w:rFonts w:ascii="Symbol" w:hAnsi="Symbol" w:cs="Symbol"/>
    </w:rPr>
  </w:style>
  <w:style w:type="character" w:customStyle="1" w:styleId="WW8NumSt20z1">
    <w:name w:val="WW8NumSt20z1"/>
    <w:rsid w:val="004552E0"/>
    <w:rPr>
      <w:rFonts w:ascii="Courier New" w:hAnsi="Courier New" w:cs="Courier New"/>
    </w:rPr>
  </w:style>
  <w:style w:type="character" w:customStyle="1" w:styleId="WW8NumSt20z2">
    <w:name w:val="WW8NumSt20z2"/>
    <w:rsid w:val="004552E0"/>
    <w:rPr>
      <w:rFonts w:ascii="Wingdings" w:hAnsi="Wingdings" w:cs="Wingdings"/>
    </w:rPr>
  </w:style>
  <w:style w:type="character" w:customStyle="1" w:styleId="Caratterepredefinitoparagrafo">
    <w:name w:val="Carattere predefinito paragrafo"/>
    <w:rsid w:val="004552E0"/>
  </w:style>
  <w:style w:type="character" w:customStyle="1" w:styleId="WW8Num2z1">
    <w:name w:val="WW8Num2z1"/>
    <w:rsid w:val="004552E0"/>
    <w:rPr>
      <w:rFonts w:ascii="Courier New" w:hAnsi="Courier New" w:cs="Courier New"/>
    </w:rPr>
  </w:style>
  <w:style w:type="character" w:customStyle="1" w:styleId="WW-Caratterepredefinitoparagrafo">
    <w:name w:val="WW-Carattere predefinito paragrafo"/>
    <w:rsid w:val="004552E0"/>
  </w:style>
  <w:style w:type="character" w:customStyle="1" w:styleId="WW-Absatz-Standardschriftart1">
    <w:name w:val="WW-Absatz-Standardschriftart1"/>
    <w:rsid w:val="004552E0"/>
  </w:style>
  <w:style w:type="character" w:customStyle="1" w:styleId="WW-Absatz-Standardschriftart11">
    <w:name w:val="WW-Absatz-Standardschriftart11"/>
    <w:rsid w:val="004552E0"/>
  </w:style>
  <w:style w:type="character" w:customStyle="1" w:styleId="WW-Absatz-Standardschriftart111">
    <w:name w:val="WW-Absatz-Standardschriftart111"/>
    <w:rsid w:val="004552E0"/>
  </w:style>
  <w:style w:type="character" w:customStyle="1" w:styleId="WW-Absatz-Standardschriftart1111">
    <w:name w:val="WW-Absatz-Standardschriftart1111"/>
    <w:rsid w:val="004552E0"/>
  </w:style>
  <w:style w:type="character" w:customStyle="1" w:styleId="WW-Absatz-Standardschriftart11111">
    <w:name w:val="WW-Absatz-Standardschriftart11111"/>
    <w:rsid w:val="004552E0"/>
  </w:style>
  <w:style w:type="character" w:customStyle="1" w:styleId="WW-Absatz-Standardschriftart111111">
    <w:name w:val="WW-Absatz-Standardschriftart111111"/>
    <w:rsid w:val="004552E0"/>
  </w:style>
  <w:style w:type="character" w:customStyle="1" w:styleId="WW-Absatz-Standardschriftart1111111">
    <w:name w:val="WW-Absatz-Standardschriftart1111111"/>
    <w:rsid w:val="004552E0"/>
  </w:style>
  <w:style w:type="character" w:customStyle="1" w:styleId="WW-Absatz-Standardschriftart11111111">
    <w:name w:val="WW-Absatz-Standardschriftart11111111"/>
    <w:rsid w:val="004552E0"/>
  </w:style>
  <w:style w:type="character" w:customStyle="1" w:styleId="WW-Absatz-Standardschriftart111111111">
    <w:name w:val="WW-Absatz-Standardschriftart111111111"/>
    <w:rsid w:val="004552E0"/>
  </w:style>
  <w:style w:type="character" w:customStyle="1" w:styleId="WW-Absatz-Standardschriftart1111111111">
    <w:name w:val="WW-Absatz-Standardschriftart1111111111"/>
    <w:rsid w:val="004552E0"/>
  </w:style>
  <w:style w:type="character" w:customStyle="1" w:styleId="WW-Absatz-Standardschriftart11111111111">
    <w:name w:val="WW-Absatz-Standardschriftart11111111111"/>
    <w:rsid w:val="004552E0"/>
  </w:style>
  <w:style w:type="character" w:customStyle="1" w:styleId="WW8Num13z0">
    <w:name w:val="WW8Num13z0"/>
    <w:rsid w:val="004552E0"/>
    <w:rPr>
      <w:rFonts w:ascii="Tahoma" w:hAnsi="Tahoma" w:cs="Tahoma"/>
    </w:rPr>
  </w:style>
  <w:style w:type="character" w:customStyle="1" w:styleId="WW-Absatz-Standardschriftart111111111111">
    <w:name w:val="WW-Absatz-Standardschriftart111111111111"/>
    <w:rsid w:val="004552E0"/>
  </w:style>
  <w:style w:type="character" w:customStyle="1" w:styleId="WW-Absatz-Standardschriftart1111111111111">
    <w:name w:val="WW-Absatz-Standardschriftart1111111111111"/>
    <w:rsid w:val="004552E0"/>
  </w:style>
  <w:style w:type="character" w:customStyle="1" w:styleId="WW-Absatz-Standardschriftart11111111111111">
    <w:name w:val="WW-Absatz-Standardschriftart11111111111111"/>
    <w:rsid w:val="004552E0"/>
  </w:style>
  <w:style w:type="character" w:customStyle="1" w:styleId="Caratteredinumerazione">
    <w:name w:val="Carattere di numerazione"/>
    <w:rsid w:val="004552E0"/>
  </w:style>
  <w:style w:type="character" w:customStyle="1" w:styleId="Punti">
    <w:name w:val="Punti"/>
    <w:rsid w:val="004552E0"/>
    <w:rPr>
      <w:rFonts w:ascii="OpenSymbol" w:eastAsia="OpenSymbol" w:hAnsi="OpenSymbol" w:cs="OpenSymbol"/>
      <w:sz w:val="24"/>
      <w:szCs w:val="24"/>
    </w:rPr>
  </w:style>
  <w:style w:type="character" w:customStyle="1" w:styleId="WW-Caratterepredefinitoparagrafo1">
    <w:name w:val="WW-Carattere predefinito paragrafo1"/>
    <w:rsid w:val="004552E0"/>
  </w:style>
  <w:style w:type="character" w:styleId="Collegamentoipertestuale">
    <w:name w:val="Hyperlink"/>
    <w:rsid w:val="004552E0"/>
    <w:rPr>
      <w:color w:val="0000FF"/>
      <w:u w:val="single"/>
    </w:rPr>
  </w:style>
  <w:style w:type="character" w:customStyle="1" w:styleId="WW8Num52z0">
    <w:name w:val="WW8Num52z0"/>
    <w:rsid w:val="004552E0"/>
    <w:rPr>
      <w:rFonts w:ascii="Symbol" w:hAnsi="Symbol" w:cs="Symbol"/>
    </w:rPr>
  </w:style>
  <w:style w:type="character" w:customStyle="1" w:styleId="WW8Num51z1">
    <w:name w:val="WW8Num51z1"/>
    <w:rsid w:val="004552E0"/>
    <w:rPr>
      <w:rFonts w:ascii="Symbol" w:hAnsi="Symbol" w:cs="Symbol"/>
      <w:sz w:val="20"/>
      <w:szCs w:val="20"/>
    </w:rPr>
  </w:style>
  <w:style w:type="character" w:customStyle="1" w:styleId="WW8Num50z2">
    <w:name w:val="WW8Num50z2"/>
    <w:rsid w:val="004552E0"/>
    <w:rPr>
      <w:rFonts w:ascii="Wingdings" w:hAnsi="Wingdings" w:cs="Wingdings"/>
    </w:rPr>
  </w:style>
  <w:style w:type="character" w:customStyle="1" w:styleId="WW8Num50z1">
    <w:name w:val="WW8Num50z1"/>
    <w:rsid w:val="004552E0"/>
    <w:rPr>
      <w:rFonts w:ascii="Courier New" w:hAnsi="Courier New" w:cs="Courier New"/>
    </w:rPr>
  </w:style>
  <w:style w:type="character" w:customStyle="1" w:styleId="WW8Num50z0">
    <w:name w:val="WW8Num50z0"/>
    <w:rsid w:val="004552E0"/>
    <w:rPr>
      <w:rFonts w:ascii="Symbol" w:hAnsi="Symbol" w:cs="Symbol"/>
    </w:rPr>
  </w:style>
  <w:style w:type="character" w:customStyle="1" w:styleId="WW8Num49z4">
    <w:name w:val="WW8Num49z4"/>
    <w:rsid w:val="004552E0"/>
    <w:rPr>
      <w:rFonts w:ascii="Courier New" w:hAnsi="Courier New" w:cs="Courier New"/>
    </w:rPr>
  </w:style>
  <w:style w:type="character" w:customStyle="1" w:styleId="WW8Num49z3">
    <w:name w:val="WW8Num49z3"/>
    <w:rsid w:val="004552E0"/>
    <w:rPr>
      <w:rFonts w:ascii="Symbol" w:hAnsi="Symbol" w:cs="Symbol"/>
    </w:rPr>
  </w:style>
  <w:style w:type="character" w:customStyle="1" w:styleId="WW8Num49z2">
    <w:name w:val="WW8Num49z2"/>
    <w:rsid w:val="004552E0"/>
    <w:rPr>
      <w:rFonts w:ascii="Wingdings" w:hAnsi="Wingdings" w:cs="Wingdings"/>
    </w:rPr>
  </w:style>
  <w:style w:type="character" w:customStyle="1" w:styleId="WW8Num49z1">
    <w:name w:val="WW8Num49z1"/>
    <w:rsid w:val="004552E0"/>
    <w:rPr>
      <w:rFonts w:ascii="Wingdings" w:hAnsi="Wingdings" w:cs="Wingdings"/>
      <w:sz w:val="20"/>
      <w:szCs w:val="20"/>
    </w:rPr>
  </w:style>
  <w:style w:type="character" w:customStyle="1" w:styleId="WW8Num49z0">
    <w:name w:val="WW8Num49z0"/>
    <w:rsid w:val="004552E0"/>
    <w:rPr>
      <w:rFonts w:ascii="Symbol" w:hAnsi="Symbol" w:cs="Symbol"/>
      <w:sz w:val="20"/>
      <w:szCs w:val="20"/>
    </w:rPr>
  </w:style>
  <w:style w:type="character" w:customStyle="1" w:styleId="WW8Num48z2">
    <w:name w:val="WW8Num48z2"/>
    <w:rsid w:val="004552E0"/>
    <w:rPr>
      <w:rFonts w:ascii="Wingdings" w:hAnsi="Wingdings" w:cs="Wingdings"/>
      <w:sz w:val="20"/>
      <w:szCs w:val="20"/>
    </w:rPr>
  </w:style>
  <w:style w:type="character" w:customStyle="1" w:styleId="WW8Num48z1">
    <w:name w:val="WW8Num48z1"/>
    <w:rsid w:val="004552E0"/>
    <w:rPr>
      <w:rFonts w:ascii="Tahoma" w:hAnsi="Tahoma" w:cs="Tahoma"/>
    </w:rPr>
  </w:style>
  <w:style w:type="character" w:customStyle="1" w:styleId="WW8Num46z2">
    <w:name w:val="WW8Num46z2"/>
    <w:rsid w:val="004552E0"/>
    <w:rPr>
      <w:rFonts w:ascii="Wingdings" w:hAnsi="Wingdings" w:cs="Wingdings"/>
      <w:sz w:val="20"/>
      <w:szCs w:val="20"/>
    </w:rPr>
  </w:style>
  <w:style w:type="character" w:customStyle="1" w:styleId="WW8Num46z1">
    <w:name w:val="WW8Num46z1"/>
    <w:rsid w:val="004552E0"/>
    <w:rPr>
      <w:rFonts w:ascii="Tahoma" w:hAnsi="Tahoma" w:cs="Tahoma"/>
    </w:rPr>
  </w:style>
  <w:style w:type="character" w:customStyle="1" w:styleId="WW8Num45z3">
    <w:name w:val="WW8Num45z3"/>
    <w:rsid w:val="004552E0"/>
    <w:rPr>
      <w:rFonts w:ascii="Symbol" w:hAnsi="Symbol" w:cs="Symbol"/>
    </w:rPr>
  </w:style>
  <w:style w:type="character" w:customStyle="1" w:styleId="WW8Num45z2">
    <w:name w:val="WW8Num45z2"/>
    <w:rsid w:val="004552E0"/>
    <w:rPr>
      <w:rFonts w:ascii="Wingdings" w:hAnsi="Wingdings" w:cs="Wingdings"/>
    </w:rPr>
  </w:style>
  <w:style w:type="character" w:customStyle="1" w:styleId="WW8Num45z1">
    <w:name w:val="WW8Num45z1"/>
    <w:rsid w:val="004552E0"/>
    <w:rPr>
      <w:rFonts w:ascii="Courier New" w:hAnsi="Courier New" w:cs="Courier New"/>
    </w:rPr>
  </w:style>
  <w:style w:type="character" w:customStyle="1" w:styleId="WW8Num45z0">
    <w:name w:val="WW8Num45z0"/>
    <w:rsid w:val="004552E0"/>
    <w:rPr>
      <w:rFonts w:ascii="Tahoma" w:hAnsi="Tahoma" w:cs="Tahoma"/>
    </w:rPr>
  </w:style>
  <w:style w:type="character" w:customStyle="1" w:styleId="WW8Num43z0">
    <w:name w:val="WW8Num43z0"/>
    <w:rsid w:val="004552E0"/>
    <w:rPr>
      <w:rFonts w:ascii="Symbol" w:hAnsi="Symbol" w:cs="Symbol"/>
    </w:rPr>
  </w:style>
  <w:style w:type="character" w:customStyle="1" w:styleId="WW8Num42z3">
    <w:name w:val="WW8Num42z3"/>
    <w:rsid w:val="004552E0"/>
    <w:rPr>
      <w:rFonts w:ascii="Symbol" w:hAnsi="Symbol" w:cs="Symbol"/>
    </w:rPr>
  </w:style>
  <w:style w:type="character" w:customStyle="1" w:styleId="WW8Num42z1">
    <w:name w:val="WW8Num42z1"/>
    <w:rsid w:val="004552E0"/>
    <w:rPr>
      <w:rFonts w:ascii="Courier New" w:hAnsi="Courier New" w:cs="Courier New"/>
    </w:rPr>
  </w:style>
  <w:style w:type="character" w:customStyle="1" w:styleId="WW8Num42z0">
    <w:name w:val="WW8Num42z0"/>
    <w:rsid w:val="004552E0"/>
    <w:rPr>
      <w:rFonts w:ascii="Wingdings" w:hAnsi="Wingdings" w:cs="Wingdings"/>
    </w:rPr>
  </w:style>
  <w:style w:type="character" w:customStyle="1" w:styleId="WW8Num41z2">
    <w:name w:val="WW8Num41z2"/>
    <w:rsid w:val="004552E0"/>
    <w:rPr>
      <w:rFonts w:ascii="Wingdings" w:hAnsi="Wingdings" w:cs="Wingdings"/>
    </w:rPr>
  </w:style>
  <w:style w:type="character" w:customStyle="1" w:styleId="WW8Num41z1">
    <w:name w:val="WW8Num41z1"/>
    <w:rsid w:val="004552E0"/>
    <w:rPr>
      <w:rFonts w:ascii="Courier New" w:hAnsi="Courier New" w:cs="Courier New"/>
    </w:rPr>
  </w:style>
  <w:style w:type="character" w:customStyle="1" w:styleId="WW8Num41z0">
    <w:name w:val="WW8Num41z0"/>
    <w:rsid w:val="004552E0"/>
    <w:rPr>
      <w:rFonts w:ascii="Symbol" w:hAnsi="Symbol" w:cs="Symbol"/>
    </w:rPr>
  </w:style>
  <w:style w:type="character" w:customStyle="1" w:styleId="WW8Num40z0">
    <w:name w:val="WW8Num40z0"/>
    <w:rsid w:val="004552E0"/>
    <w:rPr>
      <w:rFonts w:ascii="Symbol" w:hAnsi="Symbol" w:cs="Symbol"/>
    </w:rPr>
  </w:style>
  <w:style w:type="character" w:customStyle="1" w:styleId="WW8Num39z3">
    <w:name w:val="WW8Num39z3"/>
    <w:rsid w:val="004552E0"/>
    <w:rPr>
      <w:rFonts w:ascii="Symbol" w:hAnsi="Symbol" w:cs="Symbol"/>
    </w:rPr>
  </w:style>
  <w:style w:type="character" w:customStyle="1" w:styleId="WW8Num39z2">
    <w:name w:val="WW8Num39z2"/>
    <w:rsid w:val="004552E0"/>
    <w:rPr>
      <w:rFonts w:ascii="Wingdings" w:hAnsi="Wingdings" w:cs="Wingdings"/>
    </w:rPr>
  </w:style>
  <w:style w:type="character" w:customStyle="1" w:styleId="WW8Num39z0">
    <w:name w:val="WW8Num39z0"/>
    <w:rsid w:val="004552E0"/>
    <w:rPr>
      <w:rFonts w:ascii="Symbol" w:hAnsi="Symbol" w:cs="Symbol"/>
      <w:color w:val="000000"/>
    </w:rPr>
  </w:style>
  <w:style w:type="character" w:customStyle="1" w:styleId="WW8Num38z2">
    <w:name w:val="WW8Num38z2"/>
    <w:rsid w:val="004552E0"/>
    <w:rPr>
      <w:rFonts w:ascii="Wingdings" w:hAnsi="Wingdings" w:cs="Wingdings"/>
    </w:rPr>
  </w:style>
  <w:style w:type="character" w:customStyle="1" w:styleId="WW8Num38z1">
    <w:name w:val="WW8Num38z1"/>
    <w:rsid w:val="004552E0"/>
    <w:rPr>
      <w:rFonts w:ascii="Courier New" w:hAnsi="Courier New" w:cs="Courier New"/>
    </w:rPr>
  </w:style>
  <w:style w:type="character" w:customStyle="1" w:styleId="WW8Num36z3">
    <w:name w:val="WW8Num36z3"/>
    <w:rsid w:val="004552E0"/>
    <w:rPr>
      <w:rFonts w:ascii="Symbol" w:hAnsi="Symbol" w:cs="Symbol"/>
    </w:rPr>
  </w:style>
  <w:style w:type="character" w:customStyle="1" w:styleId="WW8Num36z2">
    <w:name w:val="WW8Num36z2"/>
    <w:rsid w:val="004552E0"/>
    <w:rPr>
      <w:rFonts w:ascii="Wingdings" w:hAnsi="Wingdings" w:cs="Wingdings"/>
    </w:rPr>
  </w:style>
  <w:style w:type="character" w:customStyle="1" w:styleId="WW8Num36z1">
    <w:name w:val="WW8Num36z1"/>
    <w:rsid w:val="004552E0"/>
    <w:rPr>
      <w:rFonts w:ascii="Courier New" w:hAnsi="Courier New" w:cs="Courier New"/>
    </w:rPr>
  </w:style>
  <w:style w:type="character" w:customStyle="1" w:styleId="WW8Num35z3">
    <w:name w:val="WW8Num35z3"/>
    <w:rsid w:val="004552E0"/>
    <w:rPr>
      <w:rFonts w:ascii="Symbol" w:hAnsi="Symbol" w:cs="Symbol"/>
    </w:rPr>
  </w:style>
  <w:style w:type="character" w:customStyle="1" w:styleId="WW8Num35z2">
    <w:name w:val="WW8Num35z2"/>
    <w:rsid w:val="004552E0"/>
    <w:rPr>
      <w:rFonts w:ascii="Wingdings" w:hAnsi="Wingdings" w:cs="Wingdings"/>
    </w:rPr>
  </w:style>
  <w:style w:type="character" w:customStyle="1" w:styleId="WW8Num35z1">
    <w:name w:val="WW8Num35z1"/>
    <w:rsid w:val="004552E0"/>
    <w:rPr>
      <w:rFonts w:ascii="Courier New" w:hAnsi="Courier New" w:cs="Courier New"/>
    </w:rPr>
  </w:style>
  <w:style w:type="character" w:customStyle="1" w:styleId="WW8Num32z2">
    <w:name w:val="WW8Num32z2"/>
    <w:rsid w:val="004552E0"/>
    <w:rPr>
      <w:rFonts w:ascii="Wingdings" w:hAnsi="Wingdings" w:cs="Wingdings"/>
      <w:sz w:val="20"/>
      <w:szCs w:val="20"/>
    </w:rPr>
  </w:style>
  <w:style w:type="character" w:customStyle="1" w:styleId="WW8Num32z1">
    <w:name w:val="WW8Num32z1"/>
    <w:rsid w:val="004552E0"/>
    <w:rPr>
      <w:rFonts w:ascii="Tahoma" w:hAnsi="Tahoma" w:cs="Tahoma"/>
    </w:rPr>
  </w:style>
  <w:style w:type="character" w:customStyle="1" w:styleId="WW8Num31z3">
    <w:name w:val="WW8Num31z3"/>
    <w:rsid w:val="004552E0"/>
    <w:rPr>
      <w:rFonts w:ascii="Symbol" w:hAnsi="Symbol" w:cs="Symbol"/>
    </w:rPr>
  </w:style>
  <w:style w:type="character" w:customStyle="1" w:styleId="WW8Num31z2">
    <w:name w:val="WW8Num31z2"/>
    <w:rsid w:val="004552E0"/>
    <w:rPr>
      <w:rFonts w:ascii="Wingdings" w:hAnsi="Wingdings" w:cs="Wingdings"/>
    </w:rPr>
  </w:style>
  <w:style w:type="character" w:customStyle="1" w:styleId="WW8Num31z1">
    <w:name w:val="WW8Num31z1"/>
    <w:rsid w:val="004552E0"/>
    <w:rPr>
      <w:rFonts w:ascii="Courier New" w:hAnsi="Courier New" w:cs="Courier New"/>
    </w:rPr>
  </w:style>
  <w:style w:type="character" w:customStyle="1" w:styleId="WW8Num31z0">
    <w:name w:val="WW8Num31z0"/>
    <w:rsid w:val="004552E0"/>
    <w:rPr>
      <w:rFonts w:ascii="Symbol" w:hAnsi="Symbol" w:cs="Symbol"/>
      <w:color w:val="000000"/>
    </w:rPr>
  </w:style>
  <w:style w:type="character" w:customStyle="1" w:styleId="WW8Num28z5">
    <w:name w:val="WW8Num28z5"/>
    <w:rsid w:val="004552E0"/>
    <w:rPr>
      <w:rFonts w:ascii="Wingdings" w:hAnsi="Wingdings" w:cs="Wingdings"/>
    </w:rPr>
  </w:style>
  <w:style w:type="character" w:customStyle="1" w:styleId="WW8Num28z4">
    <w:name w:val="WW8Num28z4"/>
    <w:rsid w:val="004552E0"/>
    <w:rPr>
      <w:rFonts w:ascii="Courier New" w:hAnsi="Courier New" w:cs="Courier New"/>
    </w:rPr>
  </w:style>
  <w:style w:type="character" w:customStyle="1" w:styleId="WW8Num27z2">
    <w:name w:val="WW8Num27z2"/>
    <w:rsid w:val="004552E0"/>
    <w:rPr>
      <w:rFonts w:ascii="Symbol" w:hAnsi="Symbol" w:cs="Symbol"/>
    </w:rPr>
  </w:style>
  <w:style w:type="character" w:customStyle="1" w:styleId="WW8Num27z1">
    <w:name w:val="WW8Num27z1"/>
    <w:rsid w:val="004552E0"/>
    <w:rPr>
      <w:rFonts w:ascii="Symbol" w:hAnsi="Symbol" w:cs="Symbol"/>
      <w:sz w:val="20"/>
      <w:szCs w:val="20"/>
    </w:rPr>
  </w:style>
  <w:style w:type="character" w:customStyle="1" w:styleId="WW8Num18z3">
    <w:name w:val="WW8Num18z3"/>
    <w:rsid w:val="004552E0"/>
    <w:rPr>
      <w:rFonts w:ascii="Symbol" w:hAnsi="Symbol" w:cs="Symbol"/>
    </w:rPr>
  </w:style>
  <w:style w:type="character" w:customStyle="1" w:styleId="WW8Num15z3">
    <w:name w:val="WW8Num15z3"/>
    <w:rsid w:val="004552E0"/>
    <w:rPr>
      <w:rFonts w:ascii="Symbol" w:hAnsi="Symbol" w:cs="Symbol"/>
    </w:rPr>
  </w:style>
  <w:style w:type="character" w:customStyle="1" w:styleId="WW8Num13z4">
    <w:name w:val="WW8Num13z4"/>
    <w:rsid w:val="004552E0"/>
    <w:rPr>
      <w:rFonts w:ascii="Courier New" w:hAnsi="Courier New" w:cs="Courier New"/>
    </w:rPr>
  </w:style>
  <w:style w:type="character" w:customStyle="1" w:styleId="WW8Num13z3">
    <w:name w:val="WW8Num13z3"/>
    <w:rsid w:val="004552E0"/>
    <w:rPr>
      <w:rFonts w:ascii="Symbol" w:hAnsi="Symbol" w:cs="Symbol"/>
    </w:rPr>
  </w:style>
  <w:style w:type="character" w:customStyle="1" w:styleId="WW8Num13z1">
    <w:name w:val="WW8Num13z1"/>
    <w:rsid w:val="004552E0"/>
    <w:rPr>
      <w:rFonts w:ascii="Wingdings" w:hAnsi="Wingdings" w:cs="Wingdings"/>
    </w:rPr>
  </w:style>
  <w:style w:type="character" w:customStyle="1" w:styleId="WW8Num8z3">
    <w:name w:val="WW8Num8z3"/>
    <w:rsid w:val="004552E0"/>
    <w:rPr>
      <w:rFonts w:ascii="Symbol" w:hAnsi="Symbol" w:cs="Symbol"/>
    </w:rPr>
  </w:style>
  <w:style w:type="character" w:customStyle="1" w:styleId="WW8Num8z2">
    <w:name w:val="WW8Num8z2"/>
    <w:rsid w:val="004552E0"/>
    <w:rPr>
      <w:rFonts w:ascii="Wingdings" w:hAnsi="Wingdings" w:cs="Wingdings"/>
    </w:rPr>
  </w:style>
  <w:style w:type="character" w:customStyle="1" w:styleId="WW8Num8z1">
    <w:name w:val="WW8Num8z1"/>
    <w:rsid w:val="004552E0"/>
    <w:rPr>
      <w:rFonts w:ascii="Courier New" w:hAnsi="Courier New" w:cs="Courier New"/>
    </w:rPr>
  </w:style>
  <w:style w:type="character" w:customStyle="1" w:styleId="WW8Num6z3">
    <w:name w:val="WW8Num6z3"/>
    <w:rsid w:val="004552E0"/>
    <w:rPr>
      <w:rFonts w:ascii="Symbol" w:hAnsi="Symbol" w:cs="Symbol"/>
    </w:rPr>
  </w:style>
  <w:style w:type="character" w:customStyle="1" w:styleId="WW8Num5z3">
    <w:name w:val="WW8Num5z3"/>
    <w:rsid w:val="004552E0"/>
    <w:rPr>
      <w:rFonts w:ascii="Symbol" w:hAnsi="Symbol" w:cs="Symbol"/>
    </w:rPr>
  </w:style>
  <w:style w:type="character" w:customStyle="1" w:styleId="WW8Num5z1">
    <w:name w:val="WW8Num5z1"/>
    <w:rsid w:val="004552E0"/>
    <w:rPr>
      <w:rFonts w:ascii="Courier New" w:hAnsi="Courier New" w:cs="Courier New"/>
    </w:rPr>
  </w:style>
  <w:style w:type="character" w:customStyle="1" w:styleId="WW8Num3z2">
    <w:name w:val="WW8Num3z2"/>
    <w:rsid w:val="004552E0"/>
    <w:rPr>
      <w:rFonts w:ascii="Wingdings" w:hAnsi="Wingdings" w:cs="Wingdings"/>
    </w:rPr>
  </w:style>
  <w:style w:type="character" w:customStyle="1" w:styleId="WW8Num3z1">
    <w:name w:val="WW8Num3z1"/>
    <w:rsid w:val="004552E0"/>
    <w:rPr>
      <w:rFonts w:ascii="Courier New" w:hAnsi="Courier New" w:cs="Courier New"/>
    </w:rPr>
  </w:style>
  <w:style w:type="character" w:customStyle="1" w:styleId="WW8Num2z2">
    <w:name w:val="WW8Num2z2"/>
    <w:rsid w:val="004552E0"/>
    <w:rPr>
      <w:rFonts w:ascii="Wingdings" w:hAnsi="Wingdings" w:cs="Wingdings"/>
    </w:rPr>
  </w:style>
  <w:style w:type="character" w:customStyle="1" w:styleId="WW8Num1z1">
    <w:name w:val="WW8Num1z1"/>
    <w:rsid w:val="004552E0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rsid w:val="004552E0"/>
  </w:style>
  <w:style w:type="character" w:customStyle="1" w:styleId="WW-Absatz-Standardschriftart1111112">
    <w:name w:val="WW-Absatz-Standardschriftart1111112"/>
    <w:rsid w:val="004552E0"/>
  </w:style>
  <w:style w:type="character" w:customStyle="1" w:styleId="WW-Absatz-Standardschriftart111112">
    <w:name w:val="WW-Absatz-Standardschriftart111112"/>
    <w:rsid w:val="004552E0"/>
  </w:style>
  <w:style w:type="character" w:customStyle="1" w:styleId="WW-Absatz-Standardschriftart11112">
    <w:name w:val="WW-Absatz-Standardschriftart11112"/>
    <w:rsid w:val="004552E0"/>
  </w:style>
  <w:style w:type="character" w:customStyle="1" w:styleId="WW-Absatz-Standardschriftart1112">
    <w:name w:val="WW-Absatz-Standardschriftart1112"/>
    <w:rsid w:val="004552E0"/>
  </w:style>
  <w:style w:type="character" w:customStyle="1" w:styleId="WW-Absatz-Standardschriftart112">
    <w:name w:val="WW-Absatz-Standardschriftart112"/>
    <w:rsid w:val="004552E0"/>
  </w:style>
  <w:style w:type="character" w:customStyle="1" w:styleId="WW-Absatz-Standardschriftart12">
    <w:name w:val="WW-Absatz-Standardschriftart12"/>
    <w:rsid w:val="004552E0"/>
  </w:style>
  <w:style w:type="character" w:customStyle="1" w:styleId="WW-Absatz-Standardschriftart121">
    <w:name w:val="WW-Absatz-Standardschriftart121"/>
    <w:rsid w:val="004552E0"/>
  </w:style>
  <w:style w:type="character" w:customStyle="1" w:styleId="WW8Num39z1">
    <w:name w:val="WW8Num39z1"/>
    <w:rsid w:val="004552E0"/>
    <w:rPr>
      <w:rFonts w:ascii="Courier New" w:hAnsi="Courier New" w:cs="Courier New"/>
    </w:rPr>
  </w:style>
  <w:style w:type="character" w:customStyle="1" w:styleId="WW8Num38z0">
    <w:name w:val="WW8Num38z0"/>
    <w:rsid w:val="004552E0"/>
    <w:rPr>
      <w:rFonts w:ascii="Symbol" w:hAnsi="Symbol" w:cs="Symbol"/>
    </w:rPr>
  </w:style>
  <w:style w:type="character" w:customStyle="1" w:styleId="WW8Num37z0">
    <w:name w:val="WW8Num37z0"/>
    <w:rsid w:val="004552E0"/>
    <w:rPr>
      <w:rFonts w:ascii="Symbol" w:hAnsi="Symbol" w:cs="OpenSymbol"/>
    </w:rPr>
  </w:style>
  <w:style w:type="character" w:customStyle="1" w:styleId="WW8Num36z0">
    <w:name w:val="WW8Num36z0"/>
    <w:rsid w:val="004552E0"/>
    <w:rPr>
      <w:rFonts w:ascii="Symbol" w:hAnsi="Symbol" w:cs="Symbol"/>
      <w:sz w:val="20"/>
      <w:szCs w:val="20"/>
    </w:rPr>
  </w:style>
  <w:style w:type="character" w:customStyle="1" w:styleId="WW8Num35z0">
    <w:name w:val="WW8Num35z0"/>
    <w:rsid w:val="004552E0"/>
    <w:rPr>
      <w:rFonts w:ascii="Symbol" w:hAnsi="Symbol" w:cs="Symbol"/>
      <w:color w:val="000000"/>
    </w:rPr>
  </w:style>
  <w:style w:type="character" w:customStyle="1" w:styleId="WW8Num34z0">
    <w:name w:val="WW8Num34z0"/>
    <w:rsid w:val="004552E0"/>
    <w:rPr>
      <w:rFonts w:ascii="Wingdings" w:hAnsi="Wingdings" w:cs="Wingdings"/>
    </w:rPr>
  </w:style>
  <w:style w:type="character" w:customStyle="1" w:styleId="WW8Num33z0">
    <w:name w:val="WW8Num33z0"/>
    <w:rsid w:val="004552E0"/>
    <w:rPr>
      <w:rFonts w:ascii="Symbol" w:hAnsi="Symbol" w:cs="Symbol"/>
    </w:rPr>
  </w:style>
  <w:style w:type="character" w:customStyle="1" w:styleId="WW8Num32z0">
    <w:name w:val="WW8Num32z0"/>
    <w:rsid w:val="004552E0"/>
    <w:rPr>
      <w:rFonts w:ascii="Symbol" w:hAnsi="Symbol" w:cs="Symbol"/>
      <w:color w:val="000000"/>
    </w:rPr>
  </w:style>
  <w:style w:type="character" w:customStyle="1" w:styleId="WW8Num30z0">
    <w:name w:val="WW8Num30z0"/>
    <w:rsid w:val="004552E0"/>
    <w:rPr>
      <w:rFonts w:ascii="Symbol" w:hAnsi="Symbol" w:cs="Symbol"/>
      <w:sz w:val="20"/>
      <w:szCs w:val="20"/>
    </w:rPr>
  </w:style>
  <w:style w:type="character" w:customStyle="1" w:styleId="WW8Num29z0">
    <w:name w:val="WW8Num29z0"/>
    <w:rsid w:val="004552E0"/>
    <w:rPr>
      <w:rFonts w:ascii="Symbol" w:hAnsi="Symbol" w:cs="Symbol"/>
      <w:sz w:val="20"/>
      <w:szCs w:val="20"/>
    </w:rPr>
  </w:style>
  <w:style w:type="character" w:customStyle="1" w:styleId="WW8Num28z0">
    <w:name w:val="WW8Num28z0"/>
    <w:rsid w:val="004552E0"/>
    <w:rPr>
      <w:rFonts w:ascii="Symbol" w:hAnsi="Symbol" w:cs="Symbol"/>
    </w:rPr>
  </w:style>
  <w:style w:type="character" w:customStyle="1" w:styleId="WW8Num24z0">
    <w:name w:val="WW8Num24z0"/>
    <w:rsid w:val="004552E0"/>
    <w:rPr>
      <w:rFonts w:ascii="Symbol" w:hAnsi="Symbol" w:cs="Symbol"/>
    </w:rPr>
  </w:style>
  <w:style w:type="character" w:customStyle="1" w:styleId="WW8Num23z5">
    <w:name w:val="WW8Num23z5"/>
    <w:rsid w:val="004552E0"/>
    <w:rPr>
      <w:rFonts w:ascii="Wingdings" w:hAnsi="Wingdings" w:cs="Wingdings"/>
    </w:rPr>
  </w:style>
  <w:style w:type="character" w:customStyle="1" w:styleId="WW8Num23z4">
    <w:name w:val="WW8Num23z4"/>
    <w:rsid w:val="004552E0"/>
    <w:rPr>
      <w:rFonts w:ascii="Courier New" w:hAnsi="Courier New" w:cs="Courier New"/>
    </w:rPr>
  </w:style>
  <w:style w:type="character" w:customStyle="1" w:styleId="WW8Num21z0">
    <w:name w:val="WW8Num21z0"/>
    <w:rsid w:val="004552E0"/>
    <w:rPr>
      <w:rFonts w:ascii="Symbol" w:hAnsi="Symbol" w:cs="Symbol"/>
      <w:sz w:val="20"/>
      <w:szCs w:val="20"/>
    </w:rPr>
  </w:style>
  <w:style w:type="character" w:customStyle="1" w:styleId="WW8Num10z4">
    <w:name w:val="WW8Num10z4"/>
    <w:rsid w:val="004552E0"/>
    <w:rPr>
      <w:rFonts w:ascii="Courier New" w:hAnsi="Courier New" w:cs="Courier New"/>
    </w:rPr>
  </w:style>
  <w:style w:type="character" w:customStyle="1" w:styleId="WW8Num10z3">
    <w:name w:val="WW8Num10z3"/>
    <w:rsid w:val="004552E0"/>
    <w:rPr>
      <w:rFonts w:ascii="Symbol" w:hAnsi="Symbol" w:cs="Symbol"/>
    </w:rPr>
  </w:style>
  <w:style w:type="character" w:customStyle="1" w:styleId="WW8Num10z1">
    <w:name w:val="WW8Num10z1"/>
    <w:rsid w:val="004552E0"/>
    <w:rPr>
      <w:rFonts w:ascii="Wingdings" w:hAnsi="Wingdings" w:cs="Wingdings"/>
    </w:rPr>
  </w:style>
  <w:style w:type="character" w:customStyle="1" w:styleId="WW8Num4z2">
    <w:name w:val="WW8Num4z2"/>
    <w:rsid w:val="004552E0"/>
    <w:rPr>
      <w:rFonts w:ascii="Wingdings" w:hAnsi="Wingdings" w:cs="Wingdings"/>
      <w:sz w:val="20"/>
      <w:szCs w:val="20"/>
    </w:rPr>
  </w:style>
  <w:style w:type="character" w:customStyle="1" w:styleId="Carpredefinitoparagrafo2">
    <w:name w:val="Car. predefinito paragrafo2"/>
    <w:rsid w:val="004552E0"/>
  </w:style>
  <w:style w:type="character" w:customStyle="1" w:styleId="apple-converted-space">
    <w:name w:val="apple-converted-space"/>
    <w:basedOn w:val="Carpredefinitoparagrafo2"/>
    <w:rsid w:val="004552E0"/>
  </w:style>
  <w:style w:type="character" w:customStyle="1" w:styleId="Caratteredellanota">
    <w:name w:val="Carattere della nota"/>
    <w:rsid w:val="004552E0"/>
    <w:rPr>
      <w:vertAlign w:val="superscript"/>
    </w:rPr>
  </w:style>
  <w:style w:type="character" w:customStyle="1" w:styleId="WW-Caratteredellanota">
    <w:name w:val="WW-Carattere della nota"/>
    <w:rsid w:val="004552E0"/>
  </w:style>
  <w:style w:type="character" w:customStyle="1" w:styleId="Caratterenotadichiusura">
    <w:name w:val="Carattere nota di chiusura"/>
    <w:rsid w:val="004552E0"/>
    <w:rPr>
      <w:vertAlign w:val="superscript"/>
    </w:rPr>
  </w:style>
  <w:style w:type="character" w:customStyle="1" w:styleId="WW-Caratterenotadichiusura">
    <w:name w:val="WW-Carattere nota di chiusura"/>
    <w:rsid w:val="004552E0"/>
  </w:style>
  <w:style w:type="character" w:customStyle="1" w:styleId="Rimandonotaapidipagina1">
    <w:name w:val="Rimando nota a piè di pagina1"/>
    <w:rsid w:val="004552E0"/>
    <w:rPr>
      <w:vertAlign w:val="superscript"/>
    </w:rPr>
  </w:style>
  <w:style w:type="character" w:styleId="Collegamentovisitato">
    <w:name w:val="FollowedHyperlink"/>
    <w:rsid w:val="004552E0"/>
    <w:rPr>
      <w:color w:val="800080"/>
      <w:u w:val="single"/>
    </w:rPr>
  </w:style>
  <w:style w:type="paragraph" w:customStyle="1" w:styleId="Intestazione2">
    <w:name w:val="Intestazione2"/>
    <w:basedOn w:val="Normale"/>
    <w:next w:val="Corpo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4552E0"/>
    <w:pPr>
      <w:spacing w:after="120"/>
    </w:pPr>
  </w:style>
  <w:style w:type="paragraph" w:styleId="Elenco">
    <w:name w:val="List"/>
    <w:basedOn w:val="Corpotesto"/>
    <w:rsid w:val="004552E0"/>
  </w:style>
  <w:style w:type="paragraph" w:customStyle="1" w:styleId="Didascalia1">
    <w:name w:val="Didascalia1"/>
    <w:basedOn w:val="Normale"/>
    <w:rsid w:val="004552E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552E0"/>
    <w:pPr>
      <w:suppressLineNumbers/>
    </w:pPr>
  </w:style>
  <w:style w:type="paragraph" w:customStyle="1" w:styleId="Intestazione1">
    <w:name w:val="Intestazione1"/>
    <w:basedOn w:val="Normale"/>
    <w:next w:val="Corpo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Intestazione">
    <w:name w:val="header"/>
    <w:basedOn w:val="Normale"/>
    <w:next w:val="Corpotesto"/>
    <w:rsid w:val="004552E0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52E0"/>
    <w:pPr>
      <w:suppressLineNumbers/>
    </w:pPr>
  </w:style>
  <w:style w:type="paragraph" w:customStyle="1" w:styleId="Intestazionetabella">
    <w:name w:val="Intestazione tabella"/>
    <w:basedOn w:val="Contenutotabella"/>
    <w:rsid w:val="004552E0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4552E0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4552E0"/>
    <w:rPr>
      <w:sz w:val="22"/>
    </w:rPr>
  </w:style>
  <w:style w:type="paragraph" w:customStyle="1" w:styleId="Corpodeltesto21">
    <w:name w:val="Corpo del testo 21"/>
    <w:basedOn w:val="Normale"/>
    <w:rsid w:val="004552E0"/>
    <w:pPr>
      <w:jc w:val="center"/>
    </w:pPr>
    <w:rPr>
      <w:b/>
      <w:i/>
    </w:rPr>
  </w:style>
  <w:style w:type="paragraph" w:customStyle="1" w:styleId="Contenutocornice">
    <w:name w:val="Contenuto cornice"/>
    <w:basedOn w:val="Corpotesto"/>
    <w:rsid w:val="004552E0"/>
  </w:style>
  <w:style w:type="paragraph" w:styleId="Testonotaapidipagina">
    <w:name w:val="footnote text"/>
    <w:basedOn w:val="Normale"/>
    <w:rsid w:val="004552E0"/>
    <w:pPr>
      <w:suppressLineNumbers/>
      <w:ind w:left="283" w:hanging="283"/>
    </w:pPr>
    <w:rPr>
      <w:sz w:val="20"/>
      <w:szCs w:val="20"/>
    </w:rPr>
  </w:style>
  <w:style w:type="paragraph" w:customStyle="1" w:styleId="Testonormale1">
    <w:name w:val="Testo normale1"/>
    <w:basedOn w:val="Normale"/>
    <w:rsid w:val="004552E0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Testonormale2">
    <w:name w:val="Testo normale2"/>
    <w:basedOn w:val="Normale"/>
    <w:rsid w:val="004552E0"/>
    <w:pPr>
      <w:spacing w:line="100" w:lineRule="atLeast"/>
    </w:pPr>
    <w:rPr>
      <w:rFonts w:eastAsia="Times New Roman" w:cs="Times New Roman"/>
      <w:szCs w:val="20"/>
    </w:rPr>
  </w:style>
  <w:style w:type="paragraph" w:customStyle="1" w:styleId="Normale1">
    <w:name w:val="Normale1"/>
    <w:rsid w:val="004552E0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4552E0"/>
    <w:pPr>
      <w:widowControl/>
      <w:tabs>
        <w:tab w:val="left" w:pos="708"/>
      </w:tabs>
      <w:overflowPunct w:val="0"/>
      <w:spacing w:before="280" w:after="119" w:line="276" w:lineRule="auto"/>
    </w:pPr>
    <w:rPr>
      <w:rFonts w:cs="Times New Roman"/>
      <w:color w:val="00000A"/>
      <w:sz w:val="22"/>
      <w:szCs w:val="22"/>
      <w:lang w:eastAsia="ar-SA" w:bidi="ar-SA"/>
    </w:rPr>
  </w:style>
  <w:style w:type="paragraph" w:customStyle="1" w:styleId="Default">
    <w:name w:val="Default"/>
    <w:basedOn w:val="Normale"/>
    <w:rsid w:val="004552E0"/>
    <w:pPr>
      <w:autoSpaceDE w:val="0"/>
    </w:pPr>
    <w:rPr>
      <w:rFonts w:eastAsia="Times New Roman" w:cs="Times New Roman"/>
      <w:color w:val="000000"/>
    </w:rPr>
  </w:style>
  <w:style w:type="paragraph" w:customStyle="1" w:styleId="TableParagraph">
    <w:name w:val="Table Paragraph"/>
    <w:basedOn w:val="Normale"/>
    <w:rsid w:val="004552E0"/>
  </w:style>
  <w:style w:type="paragraph" w:styleId="Titolo">
    <w:name w:val="Title"/>
    <w:basedOn w:val="Normale"/>
    <w:link w:val="TitoloCarattere"/>
    <w:qFormat/>
    <w:rsid w:val="00090029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090029"/>
    <w:rPr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rsid w:val="0009002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13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13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grassetto">
    <w:name w:val="Strong"/>
    <w:uiPriority w:val="22"/>
    <w:qFormat/>
    <w:rsid w:val="0025683A"/>
    <w:rPr>
      <w:b/>
      <w:bCs/>
    </w:r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rsid w:val="0025683A"/>
    <w:pPr>
      <w:widowControl/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link w:val="Corpotesto1"/>
    <w:uiPriority w:val="99"/>
    <w:semiHidden/>
    <w:rsid w:val="0025683A"/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FD3"/>
    <w:rPr>
      <w:rFonts w:eastAsia="SimSun" w:cs="Mangal"/>
      <w:kern w:val="1"/>
      <w:sz w:val="24"/>
      <w:szCs w:val="24"/>
      <w:lang w:eastAsia="hi-I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43DAD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43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68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0">
    <w:name w:val="Titolo #6_"/>
    <w:link w:val="Titolo61"/>
    <w:rsid w:val="00575DC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575DC0"/>
    <w:pPr>
      <w:shd w:val="clear" w:color="auto" w:fill="FFFFFF"/>
      <w:suppressAutoHyphens w:val="0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0"/>
      <w:sz w:val="18"/>
      <w:szCs w:val="18"/>
      <w:lang w:eastAsia="it-IT" w:bidi="ar-SA"/>
    </w:rPr>
  </w:style>
  <w:style w:type="table" w:customStyle="1" w:styleId="TableNormal">
    <w:name w:val="Table Normal"/>
    <w:uiPriority w:val="2"/>
    <w:semiHidden/>
    <w:qFormat/>
    <w:rsid w:val="00575D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75DC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B25C5C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25C5C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44B0E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923525"/>
    <w:rPr>
      <w:b/>
      <w:bCs/>
    </w:rPr>
  </w:style>
  <w:style w:type="character" w:styleId="Enfasicorsivo">
    <w:name w:val="Emphasis"/>
    <w:qFormat/>
    <w:rsid w:val="00923525"/>
    <w:rPr>
      <w:i/>
      <w:iCs/>
    </w:rPr>
  </w:style>
  <w:style w:type="paragraph" w:customStyle="1" w:styleId="Comma">
    <w:name w:val="Comma"/>
    <w:basedOn w:val="Paragrafoelenco"/>
    <w:link w:val="CommaCarattere"/>
    <w:qFormat/>
    <w:rsid w:val="009519E6"/>
    <w:pPr>
      <w:widowControl/>
      <w:numPr>
        <w:numId w:val="2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9519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ic842004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ic842004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illaminozzo-re.edu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ic842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42004@istruzione.it" TargetMode="External"/><Relationship Id="rId14" Type="http://schemas.openxmlformats.org/officeDocument/2006/relationships/hyperlink" Target="http://www.icvillaminozzo-re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7D3C-F267-47BD-849D-C3F9D5B7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7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Segreteria2</cp:lastModifiedBy>
  <cp:revision>162</cp:revision>
  <cp:lastPrinted>2025-06-27T11:34:00Z</cp:lastPrinted>
  <dcterms:created xsi:type="dcterms:W3CDTF">2025-06-21T10:48:00Z</dcterms:created>
  <dcterms:modified xsi:type="dcterms:W3CDTF">2025-10-15T06:08:00Z</dcterms:modified>
</cp:coreProperties>
</file>