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26054C2" w14:textId="39D9708C" w:rsidR="00097CC5" w:rsidRDefault="00353E43" w:rsidP="00B50513">
      <w:pPr>
        <w:tabs>
          <w:tab w:val="left" w:pos="2550"/>
        </w:tabs>
        <w:contextualSpacing/>
        <w:jc w:val="center"/>
        <w:rPr>
          <w:sz w:val="16"/>
          <w:szCs w:val="16"/>
        </w:rPr>
      </w:pPr>
      <w:r>
        <w:rPr>
          <w:rFonts w:ascii="Courier New" w:hAnsi="Courier New" w:cs="Courier New"/>
          <w:b/>
          <w:noProof/>
          <w:sz w:val="30"/>
          <w:lang w:eastAsia="it-IT"/>
        </w:rPr>
        <w:drawing>
          <wp:anchor distT="0" distB="0" distL="114300" distR="114300" simplePos="0" relativeHeight="251655168" behindDoc="0" locked="0" layoutInCell="1" allowOverlap="1" wp14:anchorId="174B2B3F" wp14:editId="67748487">
            <wp:simplePos x="0" y="0"/>
            <wp:positionH relativeFrom="margin">
              <wp:posOffset>157480</wp:posOffset>
            </wp:positionH>
            <wp:positionV relativeFrom="margin">
              <wp:posOffset>0</wp:posOffset>
            </wp:positionV>
            <wp:extent cx="1562100" cy="581025"/>
            <wp:effectExtent l="0" t="0" r="0" b="0"/>
            <wp:wrapSquare wrapText="bothSides"/>
            <wp:docPr id="4" name="Immagine 5" descr="logo-villa4-1024x222-senza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-villa4-1024x222-senza stemm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4A07AA8" w14:textId="77777777" w:rsidR="00097CC5" w:rsidRDefault="00097CC5" w:rsidP="00B06DEE">
      <w:pPr>
        <w:tabs>
          <w:tab w:val="left" w:pos="0"/>
        </w:tabs>
        <w:contextualSpacing/>
        <w:jc w:val="center"/>
        <w:rPr>
          <w:sz w:val="16"/>
          <w:szCs w:val="16"/>
        </w:rPr>
      </w:pPr>
    </w:p>
    <w:p w14:paraId="2B8E5341" w14:textId="77777777" w:rsidR="00097CC5" w:rsidRDefault="00097CC5" w:rsidP="00097CC5">
      <w:pPr>
        <w:pStyle w:val="Titolo"/>
        <w:contextualSpacing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14:paraId="0E1C9E63" w14:textId="77777777" w:rsidR="00C51A2B" w:rsidRPr="00287C81" w:rsidRDefault="00C51A2B" w:rsidP="00097CC5">
      <w:pPr>
        <w:pStyle w:val="Titolo"/>
        <w:contextualSpacing/>
        <w:jc w:val="both"/>
        <w:rPr>
          <w:sz w:val="16"/>
          <w:szCs w:val="16"/>
        </w:rPr>
      </w:pPr>
    </w:p>
    <w:p w14:paraId="3DE50865" w14:textId="031303CE" w:rsidR="00353E43" w:rsidRDefault="00353E43" w:rsidP="00353E43">
      <w:pPr>
        <w:rPr>
          <w:rFonts w:ascii="Courier New" w:hAnsi="Courier New" w:cs="Courier New"/>
          <w:b/>
          <w:sz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7EB6EE" wp14:editId="57BD44C1">
            <wp:simplePos x="4438650" y="504825"/>
            <wp:positionH relativeFrom="margin">
              <wp:align>center</wp:align>
            </wp:positionH>
            <wp:positionV relativeFrom="margin">
              <wp:align>top</wp:align>
            </wp:positionV>
            <wp:extent cx="533400" cy="542925"/>
            <wp:effectExtent l="0" t="0" r="0" b="9525"/>
            <wp:wrapSquare wrapText="bothSides"/>
            <wp:docPr id="1" name="Immagine 1" descr="Immagine che contiene decorazione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decorazione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D2BC26" w14:textId="77777777" w:rsidR="00353E43" w:rsidRPr="00853A08" w:rsidRDefault="00353E43" w:rsidP="00353E43">
      <w:pPr>
        <w:pStyle w:val="Default"/>
        <w:jc w:val="center"/>
        <w:rPr>
          <w:b/>
        </w:rPr>
      </w:pPr>
      <w:r w:rsidRPr="00421FEA">
        <w:rPr>
          <w:b/>
        </w:rPr>
        <w:t>ISTITUTO COMPRENSIVO</w:t>
      </w:r>
      <w:r w:rsidRPr="00853A08">
        <w:rPr>
          <w:b/>
        </w:rPr>
        <w:t xml:space="preserve"> VILLA MINOZZO</w:t>
      </w:r>
    </w:p>
    <w:p w14:paraId="0A88C4D7" w14:textId="77777777" w:rsidR="00353E43" w:rsidRPr="0040760E" w:rsidRDefault="00353E43" w:rsidP="00353E43">
      <w:pPr>
        <w:pStyle w:val="Default"/>
        <w:jc w:val="center"/>
        <w:rPr>
          <w:sz w:val="22"/>
          <w:szCs w:val="22"/>
        </w:rPr>
      </w:pPr>
      <w:r w:rsidRPr="0040760E">
        <w:rPr>
          <w:sz w:val="22"/>
          <w:szCs w:val="22"/>
        </w:rPr>
        <w:t xml:space="preserve">Corso </w:t>
      </w:r>
      <w:proofErr w:type="spellStart"/>
      <w:r w:rsidRPr="0040760E">
        <w:rPr>
          <w:sz w:val="22"/>
          <w:szCs w:val="22"/>
        </w:rPr>
        <w:t>Prampa</w:t>
      </w:r>
      <w:proofErr w:type="spellEnd"/>
      <w:r w:rsidRPr="0040760E">
        <w:rPr>
          <w:sz w:val="22"/>
          <w:szCs w:val="22"/>
        </w:rPr>
        <w:t xml:space="preserve">, 11 - 42030 VILLA MINOZZO (RE) tel.0522/801115 – 0522/525241 </w:t>
      </w:r>
    </w:p>
    <w:p w14:paraId="3BF42713" w14:textId="77777777" w:rsidR="00353E43" w:rsidRPr="0040760E" w:rsidRDefault="00353E43" w:rsidP="00353E43">
      <w:pPr>
        <w:autoSpaceDN w:val="0"/>
        <w:adjustRightInd w:val="0"/>
        <w:jc w:val="center"/>
        <w:rPr>
          <w:color w:val="0000FF"/>
          <w:sz w:val="22"/>
          <w:szCs w:val="22"/>
        </w:rPr>
      </w:pPr>
      <w:r w:rsidRPr="0040760E">
        <w:rPr>
          <w:sz w:val="22"/>
          <w:szCs w:val="22"/>
        </w:rPr>
        <w:t xml:space="preserve">Indirizzo e-mail: </w:t>
      </w:r>
      <w:r w:rsidRPr="0040760E">
        <w:rPr>
          <w:color w:val="0000FF"/>
          <w:sz w:val="22"/>
          <w:szCs w:val="22"/>
        </w:rPr>
        <w:t xml:space="preserve">reic842004@istruzione.it </w:t>
      </w:r>
      <w:r w:rsidRPr="0040760E">
        <w:rPr>
          <w:sz w:val="22"/>
          <w:szCs w:val="22"/>
        </w:rPr>
        <w:t xml:space="preserve">– </w:t>
      </w:r>
      <w:proofErr w:type="spellStart"/>
      <w:r w:rsidRPr="0040760E">
        <w:rPr>
          <w:sz w:val="22"/>
          <w:szCs w:val="22"/>
        </w:rPr>
        <w:t>pec</w:t>
      </w:r>
      <w:proofErr w:type="spellEnd"/>
      <w:r w:rsidRPr="0040760E">
        <w:rPr>
          <w:sz w:val="22"/>
          <w:szCs w:val="22"/>
        </w:rPr>
        <w:t xml:space="preserve"> </w:t>
      </w:r>
      <w:hyperlink r:id="rId10" w:history="1">
        <w:r w:rsidRPr="0040760E">
          <w:rPr>
            <w:rStyle w:val="Collegamentoipertestuale"/>
            <w:sz w:val="22"/>
            <w:szCs w:val="22"/>
          </w:rPr>
          <w:t>reic842004@pec.istruzione.it</w:t>
        </w:r>
      </w:hyperlink>
      <w:r w:rsidRPr="0040760E">
        <w:rPr>
          <w:color w:val="0000FF"/>
          <w:sz w:val="22"/>
          <w:szCs w:val="22"/>
        </w:rPr>
        <w:t xml:space="preserve"> </w:t>
      </w:r>
    </w:p>
    <w:p w14:paraId="208BDBDF" w14:textId="572F3B9F" w:rsidR="00353E43" w:rsidRPr="0040760E" w:rsidRDefault="00353E43" w:rsidP="00353E43">
      <w:pPr>
        <w:pStyle w:val="Default"/>
        <w:jc w:val="center"/>
        <w:rPr>
          <w:color w:val="0000FF"/>
          <w:sz w:val="22"/>
          <w:szCs w:val="22"/>
        </w:rPr>
      </w:pPr>
      <w:r w:rsidRPr="0040760E">
        <w:rPr>
          <w:sz w:val="22"/>
          <w:szCs w:val="22"/>
        </w:rPr>
        <w:t>C.F.80013950359</w:t>
      </w:r>
      <w:r w:rsidRPr="0040760E">
        <w:rPr>
          <w:rStyle w:val="Collegamentoipertestuale"/>
          <w:color w:val="auto"/>
          <w:sz w:val="22"/>
          <w:szCs w:val="22"/>
          <w:u w:val="none"/>
        </w:rPr>
        <w:t xml:space="preserve"> - Codice Univoco Ufficio UFVL9Y-</w:t>
      </w:r>
      <w:hyperlink r:id="rId11" w:history="1">
        <w:r w:rsidRPr="0040760E">
          <w:rPr>
            <w:rStyle w:val="Collegamentoipertestuale"/>
            <w:sz w:val="22"/>
            <w:szCs w:val="22"/>
            <w:u w:val="none"/>
          </w:rPr>
          <w:t>www.icvillaminozzo-re.edu.it</w:t>
        </w:r>
      </w:hyperlink>
    </w:p>
    <w:p w14:paraId="6889B8F1" w14:textId="77777777" w:rsidR="00796A6F" w:rsidRDefault="00796A6F" w:rsidP="00B444B1">
      <w:pPr>
        <w:spacing w:before="4"/>
        <w:ind w:right="153"/>
        <w:jc w:val="both"/>
        <w:rPr>
          <w:b/>
          <w:sz w:val="22"/>
          <w:szCs w:val="22"/>
          <w:u w:val="single"/>
          <w:lang w:eastAsia="ar-SA"/>
        </w:rPr>
      </w:pPr>
    </w:p>
    <w:p w14:paraId="0390BF26" w14:textId="5F01F10F" w:rsidR="00B444B1" w:rsidRPr="002563AC" w:rsidRDefault="00B444B1" w:rsidP="00B444B1">
      <w:pPr>
        <w:spacing w:before="4"/>
        <w:ind w:right="153"/>
        <w:jc w:val="both"/>
        <w:rPr>
          <w:b/>
          <w:sz w:val="22"/>
          <w:szCs w:val="22"/>
          <w:u w:val="single"/>
          <w:lang w:eastAsia="ar-SA"/>
        </w:rPr>
      </w:pPr>
      <w:r w:rsidRPr="002563AC">
        <w:rPr>
          <w:b/>
          <w:sz w:val="22"/>
          <w:szCs w:val="22"/>
          <w:u w:val="single"/>
          <w:lang w:eastAsia="ar-SA"/>
        </w:rPr>
        <w:t>ALLEGATO A – Istanza di partecipazione</w:t>
      </w:r>
    </w:p>
    <w:p w14:paraId="6301C967" w14:textId="77777777" w:rsidR="00B444B1" w:rsidRPr="002563AC" w:rsidRDefault="00B444B1" w:rsidP="00B444B1">
      <w:pPr>
        <w:spacing w:before="4"/>
        <w:ind w:right="153"/>
        <w:jc w:val="both"/>
        <w:rPr>
          <w:b/>
          <w:sz w:val="16"/>
          <w:szCs w:val="16"/>
          <w:u w:val="single"/>
          <w:lang w:eastAsia="ar-SA"/>
        </w:rPr>
      </w:pPr>
    </w:p>
    <w:p w14:paraId="569861E3" w14:textId="77777777" w:rsidR="00B444B1" w:rsidRPr="002563AC" w:rsidRDefault="00B444B1" w:rsidP="00B444B1">
      <w:pPr>
        <w:autoSpaceDE w:val="0"/>
        <w:ind w:left="5387" w:hanging="12"/>
        <w:jc w:val="right"/>
        <w:rPr>
          <w:sz w:val="22"/>
          <w:szCs w:val="22"/>
        </w:rPr>
      </w:pPr>
      <w:r w:rsidRPr="002563AC">
        <w:rPr>
          <w:sz w:val="22"/>
          <w:szCs w:val="22"/>
        </w:rPr>
        <w:t>Al Dirigente Scolastico</w:t>
      </w:r>
    </w:p>
    <w:p w14:paraId="2EF029C4" w14:textId="77777777" w:rsidR="00B444B1" w:rsidRPr="002563AC" w:rsidRDefault="00B444B1" w:rsidP="00B444B1">
      <w:pPr>
        <w:autoSpaceDE w:val="0"/>
        <w:ind w:left="4678" w:hanging="12"/>
        <w:jc w:val="right"/>
        <w:rPr>
          <w:sz w:val="22"/>
          <w:szCs w:val="22"/>
        </w:rPr>
      </w:pPr>
      <w:r w:rsidRPr="002563AC">
        <w:rPr>
          <w:sz w:val="22"/>
          <w:szCs w:val="22"/>
        </w:rPr>
        <w:t>dell’Istituto Comprensivo di VILLA MINOZZO (RE)</w:t>
      </w:r>
    </w:p>
    <w:p w14:paraId="4E7F180C" w14:textId="77777777" w:rsidR="00B444B1" w:rsidRDefault="00B444B1" w:rsidP="00B444B1">
      <w:pPr>
        <w:autoSpaceDE w:val="0"/>
        <w:ind w:left="4678" w:hanging="12"/>
        <w:jc w:val="right"/>
        <w:rPr>
          <w:sz w:val="22"/>
          <w:szCs w:val="22"/>
        </w:rPr>
      </w:pPr>
      <w:r w:rsidRPr="002563AC">
        <w:rPr>
          <w:sz w:val="22"/>
          <w:szCs w:val="22"/>
        </w:rPr>
        <w:t xml:space="preserve">Corso </w:t>
      </w:r>
      <w:proofErr w:type="spellStart"/>
      <w:r w:rsidRPr="002563AC">
        <w:rPr>
          <w:sz w:val="22"/>
          <w:szCs w:val="22"/>
        </w:rPr>
        <w:t>Prampa</w:t>
      </w:r>
      <w:proofErr w:type="spellEnd"/>
      <w:r w:rsidRPr="002563AC">
        <w:rPr>
          <w:sz w:val="22"/>
          <w:szCs w:val="22"/>
        </w:rPr>
        <w:t>, 11 – 42030 Villa Minozzo (RE)</w:t>
      </w:r>
    </w:p>
    <w:p w14:paraId="7BFE00C9" w14:textId="77777777" w:rsidR="008202C1" w:rsidRPr="002563AC" w:rsidRDefault="008202C1" w:rsidP="00B444B1">
      <w:pPr>
        <w:autoSpaceDE w:val="0"/>
        <w:ind w:left="4678" w:hanging="12"/>
        <w:jc w:val="right"/>
        <w:rPr>
          <w:sz w:val="22"/>
          <w:szCs w:val="22"/>
        </w:rPr>
      </w:pPr>
    </w:p>
    <w:p w14:paraId="73BD15AA" w14:textId="77777777" w:rsidR="00351D6D" w:rsidRDefault="00351D6D" w:rsidP="000206F0">
      <w:pPr>
        <w:suppressAutoHyphens w:val="0"/>
        <w:autoSpaceDE w:val="0"/>
        <w:autoSpaceDN w:val="0"/>
        <w:adjustRightInd w:val="0"/>
        <w:contextualSpacing/>
        <w:jc w:val="both"/>
        <w:rPr>
          <w:b/>
          <w:i/>
          <w:sz w:val="22"/>
          <w:szCs w:val="22"/>
        </w:rPr>
      </w:pPr>
    </w:p>
    <w:p w14:paraId="0A23BD5E" w14:textId="37FCAE72" w:rsidR="000206F0" w:rsidRPr="00510F34" w:rsidRDefault="00AA090A" w:rsidP="000206F0">
      <w:pPr>
        <w:suppressAutoHyphens w:val="0"/>
        <w:autoSpaceDE w:val="0"/>
        <w:autoSpaceDN w:val="0"/>
        <w:adjustRightInd w:val="0"/>
        <w:contextualSpacing/>
        <w:jc w:val="both"/>
        <w:rPr>
          <w:b/>
          <w:bCs/>
          <w:sz w:val="22"/>
          <w:szCs w:val="22"/>
          <w:lang w:eastAsia="it-IT"/>
        </w:rPr>
      </w:pPr>
      <w:r w:rsidRPr="00AA090A">
        <w:rPr>
          <w:b/>
          <w:i/>
          <w:sz w:val="22"/>
          <w:szCs w:val="22"/>
        </w:rPr>
        <w:t>OGGETTO:</w:t>
      </w:r>
      <w:r w:rsidRPr="00AA090A">
        <w:rPr>
          <w:b/>
          <w:i/>
          <w:spacing w:val="-4"/>
          <w:sz w:val="22"/>
          <w:szCs w:val="22"/>
        </w:rPr>
        <w:t xml:space="preserve"> </w:t>
      </w:r>
      <w:r w:rsidRPr="00AA090A">
        <w:rPr>
          <w:rFonts w:cs="Tahoma"/>
          <w:b/>
          <w:i/>
          <w:sz w:val="22"/>
          <w:szCs w:val="22"/>
          <w:highlight w:val="white"/>
        </w:rPr>
        <w:t xml:space="preserve">Istanza di partecipazione </w:t>
      </w:r>
      <w:bookmarkStart w:id="0" w:name="_Hlk210733968"/>
      <w:r w:rsidRPr="00AA090A">
        <w:rPr>
          <w:b/>
          <w:sz w:val="22"/>
          <w:szCs w:val="22"/>
        </w:rPr>
        <w:t xml:space="preserve">AVVISO DI SELEZIONE </w:t>
      </w:r>
      <w:bookmarkStart w:id="1" w:name="_Hlk211062710"/>
      <w:r w:rsidRPr="00AA090A">
        <w:rPr>
          <w:b/>
          <w:sz w:val="22"/>
          <w:szCs w:val="22"/>
        </w:rPr>
        <w:t xml:space="preserve">PERSONALE </w:t>
      </w:r>
      <w:bookmarkEnd w:id="0"/>
      <w:bookmarkEnd w:id="1"/>
      <w:r w:rsidR="000D5B11" w:rsidRPr="000D5B11">
        <w:rPr>
          <w:rFonts w:eastAsia="Times New Roman" w:cs="Times New Roman"/>
          <w:b/>
          <w:bCs/>
          <w:kern w:val="0"/>
          <w:sz w:val="22"/>
          <w:szCs w:val="22"/>
          <w:lang w:eastAsia="it-IT" w:bidi="ar-SA"/>
        </w:rPr>
        <w:t xml:space="preserve">DOCENTE </w:t>
      </w:r>
      <w:r w:rsidR="000D5B11">
        <w:rPr>
          <w:rFonts w:eastAsia="Times New Roman" w:cs="Times New Roman"/>
          <w:b/>
          <w:bCs/>
          <w:kern w:val="0"/>
          <w:sz w:val="22"/>
          <w:szCs w:val="22"/>
          <w:lang w:eastAsia="it-IT" w:bidi="ar-SA"/>
        </w:rPr>
        <w:t xml:space="preserve">ESPERTO </w:t>
      </w:r>
      <w:r w:rsidR="000D5B11" w:rsidRPr="000D5B11">
        <w:rPr>
          <w:rFonts w:eastAsia="Times New Roman" w:cs="Times New Roman"/>
          <w:b/>
          <w:bCs/>
          <w:kern w:val="0"/>
          <w:sz w:val="22"/>
          <w:szCs w:val="22"/>
          <w:lang w:eastAsia="it-IT" w:bidi="ar-SA"/>
        </w:rPr>
        <w:t xml:space="preserve">INTERNO, </w:t>
      </w:r>
      <w:r w:rsidR="000D5B11" w:rsidRPr="000D5B11">
        <w:rPr>
          <w:rFonts w:eastAsia="Times New Roman" w:cs="Times New Roman"/>
          <w:b/>
          <w:kern w:val="0"/>
          <w:sz w:val="22"/>
          <w:szCs w:val="22"/>
          <w:lang w:eastAsia="ar-SA" w:bidi="ar-SA"/>
        </w:rPr>
        <w:t xml:space="preserve">all’Istituzione Scolastica e da impiegare nelle attività previste all’interno </w:t>
      </w:r>
      <w:r w:rsidR="00470CA2">
        <w:rPr>
          <w:rFonts w:eastAsia="Times New Roman" w:cs="Times New Roman"/>
          <w:b/>
          <w:kern w:val="0"/>
          <w:sz w:val="22"/>
          <w:szCs w:val="22"/>
          <w:lang w:eastAsia="ar-SA" w:bidi="ar-SA"/>
        </w:rPr>
        <w:t xml:space="preserve">del </w:t>
      </w:r>
      <w:r w:rsidR="000206F0" w:rsidRPr="00510F34">
        <w:rPr>
          <w:b/>
          <w:sz w:val="22"/>
          <w:szCs w:val="22"/>
        </w:rPr>
        <w:t>progetto</w:t>
      </w:r>
      <w:r w:rsidR="000206F0">
        <w:rPr>
          <w:b/>
          <w:sz w:val="22"/>
          <w:szCs w:val="22"/>
        </w:rPr>
        <w:t xml:space="preserve"> di “</w:t>
      </w:r>
      <w:r w:rsidR="000206F0" w:rsidRPr="002A5EC8">
        <w:rPr>
          <w:b/>
          <w:sz w:val="22"/>
          <w:szCs w:val="22"/>
          <w:u w:val="single"/>
        </w:rPr>
        <w:t>RECUPERO DI MATEMATICA</w:t>
      </w:r>
      <w:r w:rsidR="000206F0">
        <w:rPr>
          <w:b/>
          <w:sz w:val="22"/>
          <w:szCs w:val="22"/>
          <w:u w:val="single"/>
        </w:rPr>
        <w:t>”</w:t>
      </w:r>
      <w:r w:rsidR="000206F0" w:rsidRPr="002A5EC8">
        <w:rPr>
          <w:b/>
          <w:sz w:val="22"/>
          <w:szCs w:val="22"/>
        </w:rPr>
        <w:t xml:space="preserve"> </w:t>
      </w:r>
      <w:r w:rsidR="000206F0">
        <w:rPr>
          <w:b/>
          <w:bCs/>
          <w:sz w:val="22"/>
          <w:szCs w:val="22"/>
          <w:lang w:eastAsia="it-IT"/>
        </w:rPr>
        <w:t xml:space="preserve">e </w:t>
      </w:r>
      <w:r w:rsidR="000206F0" w:rsidRPr="00510F34">
        <w:rPr>
          <w:b/>
          <w:bCs/>
          <w:sz w:val="22"/>
          <w:szCs w:val="22"/>
          <w:lang w:eastAsia="it-IT"/>
        </w:rPr>
        <w:t xml:space="preserve">rivolte </w:t>
      </w:r>
      <w:r w:rsidR="000206F0">
        <w:rPr>
          <w:b/>
          <w:bCs/>
          <w:sz w:val="22"/>
          <w:szCs w:val="22"/>
          <w:lang w:eastAsia="it-IT"/>
        </w:rPr>
        <w:t xml:space="preserve">agli alunni della classe seconda e della classe terza della </w:t>
      </w:r>
      <w:r w:rsidR="000206F0" w:rsidRPr="00510F34">
        <w:rPr>
          <w:b/>
          <w:bCs/>
          <w:sz w:val="22"/>
          <w:szCs w:val="22"/>
          <w:lang w:eastAsia="it-IT"/>
        </w:rPr>
        <w:t>scuola secondaria di primo grado</w:t>
      </w:r>
      <w:r w:rsidR="000206F0">
        <w:rPr>
          <w:b/>
          <w:bCs/>
          <w:sz w:val="22"/>
          <w:szCs w:val="22"/>
          <w:lang w:eastAsia="it-IT"/>
        </w:rPr>
        <w:t xml:space="preserve"> dell’Istituto Comprensivo di Villa Minozzo A.S. 2025/26</w:t>
      </w:r>
      <w:r w:rsidR="000206F0" w:rsidRPr="00510F34">
        <w:rPr>
          <w:b/>
          <w:bCs/>
          <w:sz w:val="22"/>
          <w:szCs w:val="22"/>
          <w:lang w:eastAsia="it-IT"/>
        </w:rPr>
        <w:t>.</w:t>
      </w:r>
    </w:p>
    <w:p w14:paraId="1E11CF9F" w14:textId="1824709B" w:rsidR="00AA090A" w:rsidRPr="00AA090A" w:rsidRDefault="00AA090A" w:rsidP="000206F0">
      <w:pPr>
        <w:suppressAutoHyphens w:val="0"/>
        <w:autoSpaceDE w:val="0"/>
        <w:autoSpaceDN w:val="0"/>
        <w:adjustRightInd w:val="0"/>
        <w:contextualSpacing/>
        <w:jc w:val="both"/>
        <w:rPr>
          <w:b/>
          <w:sz w:val="22"/>
          <w:szCs w:val="22"/>
        </w:rPr>
      </w:pPr>
    </w:p>
    <w:p w14:paraId="507090EC" w14:textId="77777777" w:rsidR="009519E6" w:rsidRPr="00B6396C" w:rsidRDefault="009519E6" w:rsidP="00F97598">
      <w:pPr>
        <w:autoSpaceDE w:val="0"/>
        <w:autoSpaceDN w:val="0"/>
        <w:ind w:right="-29"/>
        <w:jc w:val="both"/>
        <w:rPr>
          <w:sz w:val="16"/>
          <w:szCs w:val="16"/>
        </w:rPr>
      </w:pPr>
    </w:p>
    <w:p w14:paraId="09748C13" w14:textId="77777777" w:rsidR="004E4270" w:rsidRPr="002563AC" w:rsidRDefault="004E4270" w:rsidP="004E4270">
      <w:pPr>
        <w:autoSpaceDE w:val="0"/>
        <w:spacing w:line="360" w:lineRule="auto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Il/la sottoscritto/a_____________________________________________________________</w:t>
      </w:r>
    </w:p>
    <w:p w14:paraId="572E5C50" w14:textId="77777777" w:rsidR="004E4270" w:rsidRPr="002563AC" w:rsidRDefault="004E4270" w:rsidP="004E4270">
      <w:pPr>
        <w:autoSpaceDE w:val="0"/>
        <w:spacing w:line="360" w:lineRule="auto"/>
        <w:jc w:val="both"/>
        <w:rPr>
          <w:sz w:val="22"/>
          <w:szCs w:val="22"/>
        </w:rPr>
      </w:pPr>
      <w:r w:rsidRPr="002563AC">
        <w:rPr>
          <w:sz w:val="22"/>
          <w:szCs w:val="22"/>
        </w:rPr>
        <w:t xml:space="preserve">nato/a </w:t>
      </w:r>
      <w:proofErr w:type="spellStart"/>
      <w:r w:rsidRPr="002563AC">
        <w:rPr>
          <w:sz w:val="22"/>
          <w:szCs w:val="22"/>
        </w:rPr>
        <w:t>a</w:t>
      </w:r>
      <w:proofErr w:type="spellEnd"/>
      <w:r w:rsidRPr="002563AC">
        <w:rPr>
          <w:sz w:val="22"/>
          <w:szCs w:val="22"/>
        </w:rPr>
        <w:t xml:space="preserve"> _______________________________________________ il ____________________</w:t>
      </w:r>
    </w:p>
    <w:p w14:paraId="289857BC" w14:textId="77777777" w:rsidR="004E4270" w:rsidRPr="002563AC" w:rsidRDefault="004E4270" w:rsidP="004E4270">
      <w:pPr>
        <w:autoSpaceDE w:val="0"/>
        <w:spacing w:line="360" w:lineRule="auto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codice fiscale |__|__|__|__|__|__|__|__|__|__|__|__|__|__|__|__|</w:t>
      </w:r>
    </w:p>
    <w:p w14:paraId="776A85A2" w14:textId="77777777" w:rsidR="004E4270" w:rsidRPr="002563AC" w:rsidRDefault="004E4270" w:rsidP="004E4270">
      <w:pPr>
        <w:autoSpaceDE w:val="0"/>
        <w:spacing w:line="360" w:lineRule="auto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residente a ___________________________via_____________________________________</w:t>
      </w:r>
    </w:p>
    <w:p w14:paraId="4C959CD9" w14:textId="77777777" w:rsidR="004E4270" w:rsidRPr="002563AC" w:rsidRDefault="004E4270" w:rsidP="004E4270">
      <w:pPr>
        <w:autoSpaceDE w:val="0"/>
        <w:spacing w:line="360" w:lineRule="auto"/>
        <w:jc w:val="both"/>
        <w:rPr>
          <w:sz w:val="22"/>
          <w:szCs w:val="22"/>
        </w:rPr>
      </w:pPr>
      <w:r w:rsidRPr="002563AC">
        <w:rPr>
          <w:sz w:val="22"/>
          <w:szCs w:val="22"/>
        </w:rPr>
        <w:t xml:space="preserve">recapito tel. _____________________________ recapito </w:t>
      </w:r>
      <w:proofErr w:type="spellStart"/>
      <w:r w:rsidRPr="002563AC">
        <w:rPr>
          <w:sz w:val="22"/>
          <w:szCs w:val="22"/>
        </w:rPr>
        <w:t>cell</w:t>
      </w:r>
      <w:proofErr w:type="spellEnd"/>
      <w:r w:rsidRPr="002563AC">
        <w:rPr>
          <w:sz w:val="22"/>
          <w:szCs w:val="22"/>
        </w:rPr>
        <w:t>. _____________________</w:t>
      </w:r>
    </w:p>
    <w:p w14:paraId="22AF1A8F" w14:textId="77777777" w:rsidR="004E4270" w:rsidRPr="002563AC" w:rsidRDefault="004E4270" w:rsidP="004E4270">
      <w:pPr>
        <w:autoSpaceDE w:val="0"/>
        <w:spacing w:line="360" w:lineRule="auto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indirizzo E-Mail ________________________________________________________</w:t>
      </w:r>
    </w:p>
    <w:p w14:paraId="329A9EBE" w14:textId="77777777" w:rsidR="004E4270" w:rsidRPr="002563AC" w:rsidRDefault="004E4270" w:rsidP="004E4270">
      <w:pPr>
        <w:autoSpaceDE w:val="0"/>
        <w:spacing w:line="360" w:lineRule="auto"/>
        <w:jc w:val="both"/>
        <w:rPr>
          <w:b/>
          <w:sz w:val="22"/>
          <w:szCs w:val="22"/>
          <w:u w:val="single"/>
        </w:rPr>
      </w:pPr>
      <w:r w:rsidRPr="002563AC">
        <w:rPr>
          <w:b/>
          <w:sz w:val="22"/>
          <w:szCs w:val="22"/>
          <w:u w:val="single"/>
        </w:rPr>
        <w:t>in qualità di:</w:t>
      </w:r>
    </w:p>
    <w:p w14:paraId="7A638A73" w14:textId="060F5482" w:rsidR="00626E60" w:rsidRDefault="00626E60" w:rsidP="00626E60">
      <w:pPr>
        <w:autoSpaceDE w:val="0"/>
        <w:spacing w:line="360" w:lineRule="auto"/>
        <w:jc w:val="both"/>
        <w:rPr>
          <w:sz w:val="22"/>
          <w:szCs w:val="22"/>
        </w:rPr>
      </w:pPr>
      <w:r w:rsidRPr="004515CF">
        <w:rPr>
          <w:color w:val="000000"/>
          <w:sz w:val="22"/>
          <w:szCs w:val="22"/>
          <w:shd w:val="clear" w:color="auto" w:fill="FFFFFF"/>
        </w:rPr>
        <w:t xml:space="preserve">□ </w:t>
      </w:r>
      <w:r w:rsidRPr="004515CF">
        <w:rPr>
          <w:sz w:val="22"/>
          <w:szCs w:val="22"/>
        </w:rPr>
        <w:t>p</w:t>
      </w:r>
      <w:r>
        <w:rPr>
          <w:sz w:val="22"/>
          <w:szCs w:val="22"/>
        </w:rPr>
        <w:t>ersonale docente interno all’Istituzi</w:t>
      </w:r>
      <w:r w:rsidRPr="004515CF">
        <w:rPr>
          <w:sz w:val="22"/>
          <w:szCs w:val="22"/>
        </w:rPr>
        <w:t xml:space="preserve">one scolastica, in servizio presso l’Istituto Comprensivo di Villa Minozzo </w:t>
      </w:r>
      <w:r>
        <w:rPr>
          <w:sz w:val="22"/>
          <w:szCs w:val="22"/>
        </w:rPr>
        <w:t>per l’A.S. 2025/26:</w:t>
      </w:r>
    </w:p>
    <w:p w14:paraId="57C36180" w14:textId="77777777" w:rsidR="00626E60" w:rsidRPr="00804250" w:rsidRDefault="00626E60" w:rsidP="00626E60">
      <w:pPr>
        <w:autoSpaceDE w:val="0"/>
        <w:spacing w:line="360" w:lineRule="auto"/>
        <w:jc w:val="center"/>
        <w:rPr>
          <w:color w:val="FF0000"/>
          <w:sz w:val="22"/>
          <w:szCs w:val="22"/>
          <w:shd w:val="clear" w:color="auto" w:fill="FFFFFF"/>
        </w:rPr>
      </w:pPr>
      <w:r w:rsidRPr="00563167">
        <w:rPr>
          <w:color w:val="000000"/>
          <w:szCs w:val="22"/>
          <w:shd w:val="clear" w:color="auto" w:fill="FFFFFF"/>
        </w:rPr>
        <w:t>□</w:t>
      </w:r>
      <w:r w:rsidRPr="00563167">
        <w:rPr>
          <w:b/>
          <w:color w:val="000000"/>
          <w:sz w:val="22"/>
          <w:szCs w:val="22"/>
          <w:u w:val="single"/>
          <w:shd w:val="clear" w:color="auto" w:fill="FFFFFF"/>
        </w:rPr>
        <w:t>Tempo Indeterminato</w:t>
      </w:r>
      <w:r w:rsidRPr="00563167">
        <w:rPr>
          <w:color w:val="000000"/>
          <w:sz w:val="22"/>
          <w:szCs w:val="22"/>
          <w:shd w:val="clear" w:color="auto" w:fill="FFFFFF"/>
        </w:rPr>
        <w:tab/>
      </w:r>
      <w:r w:rsidRPr="00563167">
        <w:rPr>
          <w:color w:val="000000"/>
          <w:szCs w:val="22"/>
          <w:shd w:val="clear" w:color="auto" w:fill="FFFFFF"/>
        </w:rPr>
        <w:t>□</w:t>
      </w:r>
      <w:r w:rsidRPr="00563167">
        <w:rPr>
          <w:b/>
          <w:color w:val="000000"/>
          <w:sz w:val="22"/>
          <w:szCs w:val="22"/>
          <w:u w:val="single"/>
          <w:shd w:val="clear" w:color="auto" w:fill="FFFFFF"/>
        </w:rPr>
        <w:t xml:space="preserve">Tempo </w:t>
      </w:r>
      <w:r w:rsidRPr="00563167">
        <w:rPr>
          <w:b/>
          <w:sz w:val="22"/>
          <w:szCs w:val="22"/>
          <w:u w:val="single"/>
          <w:shd w:val="clear" w:color="auto" w:fill="FFFFFF"/>
        </w:rPr>
        <w:t xml:space="preserve">Determinato </w:t>
      </w:r>
      <w:r w:rsidRPr="00563167">
        <w:rPr>
          <w:b/>
          <w:sz w:val="22"/>
          <w:szCs w:val="22"/>
          <w:shd w:val="clear" w:color="auto" w:fill="FFFFFF"/>
        </w:rPr>
        <w:t>con contratto fino al ________________</w:t>
      </w:r>
    </w:p>
    <w:p w14:paraId="41925537" w14:textId="77777777" w:rsidR="004E4270" w:rsidRPr="002563AC" w:rsidRDefault="004E4270" w:rsidP="004E4270">
      <w:pPr>
        <w:jc w:val="both"/>
        <w:rPr>
          <w:b/>
          <w:sz w:val="22"/>
          <w:szCs w:val="22"/>
        </w:rPr>
      </w:pPr>
      <w:r w:rsidRPr="002563AC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5DBE7BD" w14:textId="77777777" w:rsidR="004E4270" w:rsidRPr="00210EF7" w:rsidRDefault="004E4270" w:rsidP="004E4270">
      <w:pPr>
        <w:autoSpaceDE w:val="0"/>
        <w:jc w:val="center"/>
        <w:rPr>
          <w:b/>
          <w:sz w:val="16"/>
          <w:szCs w:val="16"/>
        </w:rPr>
      </w:pPr>
    </w:p>
    <w:p w14:paraId="0055FF74" w14:textId="77777777" w:rsidR="004E4270" w:rsidRPr="002563AC" w:rsidRDefault="004E4270" w:rsidP="004E4270">
      <w:pPr>
        <w:autoSpaceDE w:val="0"/>
        <w:jc w:val="center"/>
        <w:rPr>
          <w:b/>
          <w:sz w:val="22"/>
          <w:szCs w:val="22"/>
        </w:rPr>
      </w:pPr>
      <w:r w:rsidRPr="002563AC">
        <w:rPr>
          <w:b/>
          <w:sz w:val="22"/>
          <w:szCs w:val="22"/>
        </w:rPr>
        <w:t>CHIEDE</w:t>
      </w:r>
    </w:p>
    <w:p w14:paraId="7E35A4AF" w14:textId="77777777" w:rsidR="004E4270" w:rsidRPr="00210EF7" w:rsidRDefault="004E4270" w:rsidP="004E4270">
      <w:pPr>
        <w:autoSpaceDE w:val="0"/>
        <w:jc w:val="center"/>
        <w:rPr>
          <w:sz w:val="16"/>
          <w:szCs w:val="16"/>
        </w:rPr>
      </w:pPr>
    </w:p>
    <w:p w14:paraId="5FF939AF" w14:textId="5C73DEF6" w:rsidR="00AA090A" w:rsidRDefault="004E4270" w:rsidP="00210EF7">
      <w:pPr>
        <w:widowControl/>
        <w:suppressAutoHyphens w:val="0"/>
        <w:autoSpaceDE w:val="0"/>
        <w:autoSpaceDN w:val="0"/>
        <w:adjustRightInd w:val="0"/>
        <w:jc w:val="both"/>
        <w:rPr>
          <w:rFonts w:eastAsia="Liberation Serif"/>
          <w:sz w:val="22"/>
          <w:szCs w:val="22"/>
        </w:rPr>
      </w:pPr>
      <w:r w:rsidRPr="002563AC">
        <w:rPr>
          <w:sz w:val="22"/>
          <w:szCs w:val="22"/>
        </w:rPr>
        <w:t xml:space="preserve">di partecipare alla selezione di cui </w:t>
      </w:r>
      <w:r w:rsidRPr="00742798">
        <w:rPr>
          <w:sz w:val="22"/>
          <w:szCs w:val="22"/>
        </w:rPr>
        <w:t xml:space="preserve">all’Avviso per il reclutamento di personale </w:t>
      </w:r>
      <w:r w:rsidR="00626E60" w:rsidRPr="00742798">
        <w:rPr>
          <w:sz w:val="22"/>
          <w:szCs w:val="22"/>
        </w:rPr>
        <w:t xml:space="preserve">docente </w:t>
      </w:r>
      <w:r w:rsidRPr="00742798">
        <w:rPr>
          <w:sz w:val="22"/>
          <w:szCs w:val="22"/>
        </w:rPr>
        <w:t>interno</w:t>
      </w:r>
      <w:r w:rsidR="00626E60" w:rsidRPr="00742798">
        <w:rPr>
          <w:sz w:val="22"/>
          <w:szCs w:val="22"/>
        </w:rPr>
        <w:t xml:space="preserve"> all’Istituto Scolastico “Istituto Comprensivo di Villa Minozzo” </w:t>
      </w:r>
      <w:r w:rsidRPr="00742798">
        <w:rPr>
          <w:sz w:val="22"/>
          <w:szCs w:val="22"/>
        </w:rPr>
        <w:t>Prot. n. 000</w:t>
      </w:r>
      <w:r w:rsidR="00742798" w:rsidRPr="00742798">
        <w:rPr>
          <w:sz w:val="22"/>
          <w:szCs w:val="22"/>
        </w:rPr>
        <w:t>6448</w:t>
      </w:r>
      <w:r w:rsidRPr="00742798">
        <w:rPr>
          <w:sz w:val="22"/>
          <w:szCs w:val="22"/>
        </w:rPr>
        <w:t>/IV.</w:t>
      </w:r>
      <w:r w:rsidR="00742798" w:rsidRPr="00742798">
        <w:rPr>
          <w:sz w:val="22"/>
          <w:szCs w:val="22"/>
        </w:rPr>
        <w:t>5</w:t>
      </w:r>
      <w:r w:rsidRPr="00742798">
        <w:rPr>
          <w:sz w:val="22"/>
          <w:szCs w:val="22"/>
        </w:rPr>
        <w:t xml:space="preserve"> del </w:t>
      </w:r>
      <w:r w:rsidR="00DB0FE1" w:rsidRPr="00742798">
        <w:rPr>
          <w:sz w:val="22"/>
          <w:szCs w:val="22"/>
        </w:rPr>
        <w:t>15/12</w:t>
      </w:r>
      <w:r w:rsidRPr="00742798">
        <w:rPr>
          <w:sz w:val="22"/>
          <w:szCs w:val="22"/>
        </w:rPr>
        <w:t>/202</w:t>
      </w:r>
      <w:r w:rsidR="00CC2B71" w:rsidRPr="00742798">
        <w:rPr>
          <w:sz w:val="22"/>
          <w:szCs w:val="22"/>
        </w:rPr>
        <w:t>5</w:t>
      </w:r>
      <w:r w:rsidRPr="00742798">
        <w:rPr>
          <w:sz w:val="22"/>
          <w:szCs w:val="22"/>
        </w:rPr>
        <w:t xml:space="preserve">, per l’attribuzione dell’incarico </w:t>
      </w:r>
      <w:r w:rsidR="00626E60" w:rsidRPr="00742798">
        <w:rPr>
          <w:sz w:val="22"/>
          <w:szCs w:val="22"/>
        </w:rPr>
        <w:t xml:space="preserve">di </w:t>
      </w:r>
      <w:r w:rsidR="00626E60" w:rsidRPr="00742798">
        <w:rPr>
          <w:b/>
          <w:bCs/>
          <w:sz w:val="22"/>
          <w:szCs w:val="22"/>
        </w:rPr>
        <w:t>Docente Esperto</w:t>
      </w:r>
      <w:r w:rsidR="00626E60" w:rsidRPr="00742798">
        <w:rPr>
          <w:sz w:val="22"/>
          <w:szCs w:val="22"/>
        </w:rPr>
        <w:t xml:space="preserve"> Interno </w:t>
      </w:r>
      <w:r w:rsidRPr="00742798">
        <w:rPr>
          <w:rFonts w:eastAsia="Liberation Serif"/>
          <w:sz w:val="22"/>
          <w:szCs w:val="22"/>
        </w:rPr>
        <w:t>da impiegare per lo svolgimento de</w:t>
      </w:r>
      <w:r w:rsidR="00F1135C" w:rsidRPr="00742798">
        <w:rPr>
          <w:rFonts w:eastAsia="Liberation Serif"/>
          <w:sz w:val="22"/>
          <w:szCs w:val="22"/>
        </w:rPr>
        <w:t xml:space="preserve">lle attività </w:t>
      </w:r>
      <w:r w:rsidR="00AA090A" w:rsidRPr="00742798">
        <w:rPr>
          <w:rFonts w:eastAsia="Liberation Serif"/>
          <w:sz w:val="22"/>
          <w:szCs w:val="22"/>
        </w:rPr>
        <w:t>previste nel progetto: “</w:t>
      </w:r>
      <w:r w:rsidR="00DB0FE1" w:rsidRPr="00742798">
        <w:rPr>
          <w:rFonts w:eastAsia="Liberation Serif"/>
          <w:sz w:val="22"/>
          <w:szCs w:val="22"/>
        </w:rPr>
        <w:t>RECUPERO DI MATEMATICA</w:t>
      </w:r>
      <w:r w:rsidR="00AA090A" w:rsidRPr="00742798">
        <w:rPr>
          <w:rFonts w:eastAsia="Liberation Serif"/>
          <w:sz w:val="22"/>
          <w:szCs w:val="22"/>
        </w:rPr>
        <w:t>” rivolto agli</w:t>
      </w:r>
      <w:r w:rsidR="00AA090A" w:rsidRPr="00DB0FE1">
        <w:rPr>
          <w:rFonts w:eastAsia="Liberation Serif"/>
          <w:sz w:val="22"/>
          <w:szCs w:val="22"/>
        </w:rPr>
        <w:t xml:space="preserve"> alunni della </w:t>
      </w:r>
      <w:r w:rsidR="00DB0FE1" w:rsidRPr="00DB0FE1">
        <w:rPr>
          <w:rFonts w:eastAsia="Liberation Serif"/>
          <w:sz w:val="22"/>
          <w:szCs w:val="22"/>
        </w:rPr>
        <w:t xml:space="preserve">classe 2^A e della classe 3^A della </w:t>
      </w:r>
      <w:r w:rsidR="00AA090A" w:rsidRPr="00DB0FE1">
        <w:rPr>
          <w:rFonts w:eastAsia="Liberation Serif"/>
          <w:sz w:val="22"/>
          <w:szCs w:val="22"/>
        </w:rPr>
        <w:t>scuola secondaria di primo grado di Villa Minozzo A.S. 2025/26.</w:t>
      </w:r>
    </w:p>
    <w:p w14:paraId="0F8C5D62" w14:textId="77777777" w:rsidR="004E4270" w:rsidRPr="002563AC" w:rsidRDefault="004E4270" w:rsidP="004E4270">
      <w:pPr>
        <w:jc w:val="both"/>
        <w:rPr>
          <w:b/>
          <w:sz w:val="22"/>
          <w:szCs w:val="22"/>
        </w:rPr>
      </w:pPr>
    </w:p>
    <w:p w14:paraId="16E74029" w14:textId="77777777" w:rsidR="004E4270" w:rsidRPr="002563AC" w:rsidRDefault="004E4270" w:rsidP="004E4270">
      <w:pPr>
        <w:autoSpaceDE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 xml:space="preserve">A tal fine, </w:t>
      </w:r>
      <w:r w:rsidRPr="002563AC">
        <w:rPr>
          <w:b/>
          <w:sz w:val="22"/>
          <w:szCs w:val="22"/>
          <w:u w:val="single"/>
        </w:rPr>
        <w:t>DICHIARA</w:t>
      </w:r>
      <w:r w:rsidRPr="002563AC">
        <w:rPr>
          <w:sz w:val="22"/>
          <w:szCs w:val="22"/>
        </w:rPr>
        <w:t xml:space="preserve"> sotto la propria responsabilità quanto segue:</w:t>
      </w:r>
    </w:p>
    <w:p w14:paraId="40952A47" w14:textId="77777777" w:rsidR="004E4270" w:rsidRPr="00DE5EB2" w:rsidRDefault="004E4270" w:rsidP="004E4270">
      <w:pPr>
        <w:autoSpaceDE w:val="0"/>
        <w:jc w:val="both"/>
        <w:rPr>
          <w:sz w:val="16"/>
          <w:szCs w:val="16"/>
        </w:rPr>
      </w:pPr>
    </w:p>
    <w:p w14:paraId="4048890D" w14:textId="77777777" w:rsidR="00DB0FE1" w:rsidRDefault="00DB0FE1" w:rsidP="00DB0FE1">
      <w:pPr>
        <w:pStyle w:val="Paragrafoelenco"/>
        <w:widowControl/>
        <w:numPr>
          <w:ilvl w:val="0"/>
          <w:numId w:val="24"/>
        </w:numPr>
        <w:tabs>
          <w:tab w:val="clear" w:pos="4602"/>
          <w:tab w:val="num" w:pos="6728"/>
        </w:tabs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6033A2">
        <w:rPr>
          <w:sz w:val="22"/>
          <w:szCs w:val="22"/>
        </w:rPr>
        <w:t>di candidarsi per la figura di:</w:t>
      </w:r>
    </w:p>
    <w:p w14:paraId="39BE98FB" w14:textId="322CFAAB" w:rsidR="00DB0FE1" w:rsidRPr="00804250" w:rsidRDefault="00DB0FE1" w:rsidP="00DB0FE1">
      <w:pPr>
        <w:pStyle w:val="Paragrafoelenco"/>
        <w:widowControl/>
        <w:numPr>
          <w:ilvl w:val="0"/>
          <w:numId w:val="24"/>
        </w:numPr>
        <w:tabs>
          <w:tab w:val="clear" w:pos="4602"/>
          <w:tab w:val="num" w:pos="6728"/>
        </w:tabs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DB0FE1">
        <w:rPr>
          <w:b/>
          <w:sz w:val="22"/>
        </w:rPr>
        <w:t>DOCENTE ESPERTO INTERNO</w:t>
      </w:r>
      <w:r w:rsidRPr="000D301A">
        <w:rPr>
          <w:b/>
          <w:sz w:val="22"/>
        </w:rPr>
        <w:t xml:space="preserve"> </w:t>
      </w:r>
      <w:r>
        <w:rPr>
          <w:b/>
          <w:sz w:val="22"/>
        </w:rPr>
        <w:t>PER ATTIVITA’: “</w:t>
      </w:r>
      <w:r w:rsidRPr="00DB0FE1">
        <w:rPr>
          <w:b/>
          <w:sz w:val="22"/>
          <w:u w:val="single"/>
        </w:rPr>
        <w:t>CORSO DI RECUPERO DI MATEMATICA</w:t>
      </w:r>
      <w:r w:rsidRPr="006D5D5B">
        <w:rPr>
          <w:b/>
          <w:bCs/>
          <w:sz w:val="22"/>
          <w:szCs w:val="22"/>
        </w:rPr>
        <w:t>”</w:t>
      </w:r>
    </w:p>
    <w:p w14:paraId="58D1977C" w14:textId="38BD8F3D" w:rsidR="00DB0FE1" w:rsidRPr="00AB3692" w:rsidRDefault="00DB0FE1" w:rsidP="00807184">
      <w:pPr>
        <w:pStyle w:val="Paragrafoelenco"/>
        <w:widowControl/>
        <w:numPr>
          <w:ilvl w:val="0"/>
          <w:numId w:val="24"/>
        </w:numPr>
        <w:tabs>
          <w:tab w:val="clear" w:pos="4602"/>
          <w:tab w:val="num" w:pos="6728"/>
        </w:tabs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DB0FE1">
        <w:rPr>
          <w:b/>
          <w:sz w:val="22"/>
          <w:szCs w:val="22"/>
        </w:rPr>
        <w:t>Numero ore totali de</w:t>
      </w:r>
      <w:r w:rsidR="00C4280B">
        <w:rPr>
          <w:b/>
          <w:sz w:val="22"/>
          <w:szCs w:val="22"/>
        </w:rPr>
        <w:t>l</w:t>
      </w:r>
      <w:r w:rsidRPr="00DB0FE1">
        <w:rPr>
          <w:b/>
          <w:sz w:val="22"/>
          <w:szCs w:val="22"/>
        </w:rPr>
        <w:t xml:space="preserve"> Percors</w:t>
      </w:r>
      <w:r w:rsidR="00C34E2D">
        <w:rPr>
          <w:b/>
          <w:sz w:val="22"/>
          <w:szCs w:val="22"/>
        </w:rPr>
        <w:t>o</w:t>
      </w:r>
      <w:r w:rsidRPr="00DB0FE1">
        <w:rPr>
          <w:b/>
          <w:sz w:val="22"/>
          <w:szCs w:val="22"/>
        </w:rPr>
        <w:t xml:space="preserve"> per cui ci si candida</w:t>
      </w:r>
      <w:r w:rsidRPr="00DB0FE1">
        <w:rPr>
          <w:sz w:val="22"/>
          <w:szCs w:val="22"/>
        </w:rPr>
        <w:t xml:space="preserve">: n. ________ </w:t>
      </w:r>
      <w:r w:rsidRPr="00AB3692">
        <w:rPr>
          <w:sz w:val="22"/>
          <w:szCs w:val="22"/>
        </w:rPr>
        <w:t>ore</w:t>
      </w:r>
      <w:r w:rsidR="001B6AF1" w:rsidRPr="00AB3692">
        <w:rPr>
          <w:sz w:val="22"/>
          <w:szCs w:val="22"/>
        </w:rPr>
        <w:t xml:space="preserve"> </w:t>
      </w:r>
      <w:r w:rsidR="001B6AF1" w:rsidRPr="00AB3692">
        <w:rPr>
          <w:b/>
          <w:sz w:val="22"/>
          <w:szCs w:val="22"/>
          <w:u w:val="single"/>
        </w:rPr>
        <w:t xml:space="preserve">(minimo n. 14 </w:t>
      </w:r>
      <w:r w:rsidR="0049234A" w:rsidRPr="00AB3692">
        <w:rPr>
          <w:b/>
          <w:sz w:val="22"/>
          <w:szCs w:val="22"/>
          <w:u w:val="single"/>
        </w:rPr>
        <w:t>ore -</w:t>
      </w:r>
      <w:r w:rsidR="001B6AF1" w:rsidRPr="00AB3692">
        <w:rPr>
          <w:b/>
          <w:sz w:val="22"/>
          <w:szCs w:val="22"/>
          <w:u w:val="single"/>
        </w:rPr>
        <w:t xml:space="preserve"> max. n. 15 ore</w:t>
      </w:r>
      <w:r w:rsidR="001B6AF1" w:rsidRPr="00AB3692">
        <w:rPr>
          <w:sz w:val="22"/>
          <w:szCs w:val="22"/>
        </w:rPr>
        <w:t>)</w:t>
      </w:r>
    </w:p>
    <w:p w14:paraId="1B80AE56" w14:textId="77777777" w:rsidR="004E4270" w:rsidRPr="00DE5EB2" w:rsidRDefault="004E4270" w:rsidP="004E4270">
      <w:pPr>
        <w:pStyle w:val="Paragrafoelenco"/>
        <w:autoSpaceDE w:val="0"/>
        <w:ind w:left="284"/>
        <w:jc w:val="both"/>
        <w:rPr>
          <w:sz w:val="16"/>
          <w:szCs w:val="16"/>
        </w:rPr>
      </w:pPr>
    </w:p>
    <w:p w14:paraId="1326E35C" w14:textId="77777777" w:rsidR="004E4270" w:rsidRPr="002563AC" w:rsidRDefault="004E4270" w:rsidP="004E4270">
      <w:pPr>
        <w:pStyle w:val="Paragrafoelenco"/>
        <w:widowControl/>
        <w:numPr>
          <w:ilvl w:val="0"/>
          <w:numId w:val="24"/>
        </w:numPr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I recapiti sopraindicati sono quelli presso i quali si intendono ricevere le comunicazioni e autorizza espressamente l’Istituzione scolastica all’utilizzo dei suddetti mezzi per effettuare l</w:t>
      </w:r>
      <w:bookmarkStart w:id="2" w:name="_GoBack"/>
      <w:bookmarkEnd w:id="2"/>
      <w:r w:rsidRPr="002563AC">
        <w:rPr>
          <w:sz w:val="22"/>
          <w:szCs w:val="22"/>
        </w:rPr>
        <w:t>e comunicazioni;</w:t>
      </w:r>
    </w:p>
    <w:p w14:paraId="55ECF6E5" w14:textId="7555A4F9" w:rsidR="004E4270" w:rsidRPr="002563AC" w:rsidRDefault="004E4270" w:rsidP="004E4270">
      <w:pPr>
        <w:pStyle w:val="Paragrafoelenco"/>
        <w:widowControl/>
        <w:numPr>
          <w:ilvl w:val="0"/>
          <w:numId w:val="24"/>
        </w:numPr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2563AC">
        <w:rPr>
          <w:sz w:val="22"/>
          <w:szCs w:val="22"/>
        </w:rPr>
        <w:lastRenderedPageBreak/>
        <w:t>di essere cittadino italiano o di altro Stato appartenente all’Unione Europea</w:t>
      </w:r>
      <w:r w:rsidR="00EC3E4A">
        <w:rPr>
          <w:sz w:val="22"/>
          <w:szCs w:val="22"/>
        </w:rPr>
        <w:t xml:space="preserve"> (specificare in caso di cittadinanza non Italiana): ______________________</w:t>
      </w:r>
      <w:r w:rsidRPr="002563AC">
        <w:rPr>
          <w:sz w:val="22"/>
          <w:szCs w:val="22"/>
        </w:rPr>
        <w:t>;</w:t>
      </w:r>
    </w:p>
    <w:p w14:paraId="7EC88B0D" w14:textId="77777777" w:rsidR="004E4270" w:rsidRPr="002563AC" w:rsidRDefault="004E4270" w:rsidP="004E4270">
      <w:pPr>
        <w:pStyle w:val="Paragrafoelenco"/>
        <w:widowControl/>
        <w:numPr>
          <w:ilvl w:val="0"/>
          <w:numId w:val="24"/>
        </w:numPr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di essere in godimento dei diritti civili e politici;</w:t>
      </w:r>
    </w:p>
    <w:p w14:paraId="6E8B6615" w14:textId="77777777" w:rsidR="004E4270" w:rsidRPr="002563AC" w:rsidRDefault="004E4270" w:rsidP="004E4270">
      <w:pPr>
        <w:pStyle w:val="Comma"/>
        <w:numPr>
          <w:ilvl w:val="0"/>
          <w:numId w:val="24"/>
        </w:numPr>
        <w:spacing w:before="120" w:after="120" w:line="360" w:lineRule="auto"/>
        <w:ind w:left="284" w:hanging="284"/>
        <w:rPr>
          <w:rFonts w:ascii="Times New Roman" w:hAnsi="Times New Roman" w:cs="Times New Roman"/>
        </w:rPr>
      </w:pPr>
      <w:r w:rsidRPr="002563AC">
        <w:rPr>
          <w:rFonts w:ascii="Times New Roman" w:hAnsi="Times New Roman" w:cs="Times New Roman"/>
        </w:rPr>
        <w:t>non essere stato escluso/a dall’elettorato politico attivo;</w:t>
      </w:r>
    </w:p>
    <w:p w14:paraId="74D83746" w14:textId="77777777" w:rsidR="004E4270" w:rsidRPr="002563AC" w:rsidRDefault="004E4270" w:rsidP="004E4270">
      <w:pPr>
        <w:pStyle w:val="Paragrafoelenco"/>
        <w:widowControl/>
        <w:numPr>
          <w:ilvl w:val="0"/>
          <w:numId w:val="24"/>
        </w:numPr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2563AC">
        <w:rPr>
          <w:sz w:val="22"/>
          <w:szCs w:val="22"/>
        </w:rPr>
        <w:t xml:space="preserve">di non aver subito condanne penali ovvero di avere i seguenti provvedimenti penali pendenti: </w:t>
      </w:r>
    </w:p>
    <w:p w14:paraId="25CD7E2E" w14:textId="77777777" w:rsidR="004E4270" w:rsidRPr="002563AC" w:rsidRDefault="004E4270" w:rsidP="004E4270">
      <w:pPr>
        <w:pStyle w:val="Paragrafoelenco"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__________________________________________________________________</w:t>
      </w:r>
    </w:p>
    <w:p w14:paraId="576E6707" w14:textId="77777777" w:rsidR="004E4270" w:rsidRPr="002563AC" w:rsidRDefault="004E4270" w:rsidP="004E4270">
      <w:pPr>
        <w:pStyle w:val="Paragrafoelenco"/>
        <w:widowControl/>
        <w:numPr>
          <w:ilvl w:val="0"/>
          <w:numId w:val="24"/>
        </w:numPr>
        <w:autoSpaceDE w:val="0"/>
        <w:spacing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 xml:space="preserve">di non avere procedimenti penali pendenti, ovvero di avere i seguenti procedimenti penali pendenti: </w:t>
      </w:r>
    </w:p>
    <w:p w14:paraId="417359D9" w14:textId="77777777" w:rsidR="004E4270" w:rsidRPr="002563AC" w:rsidRDefault="004E4270" w:rsidP="004E4270">
      <w:pPr>
        <w:pStyle w:val="Paragrafoelenco"/>
        <w:autoSpaceDE w:val="0"/>
        <w:spacing w:line="276" w:lineRule="auto"/>
        <w:ind w:left="284" w:hanging="284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__________________________________________________________________</w:t>
      </w:r>
    </w:p>
    <w:p w14:paraId="014ABFAA" w14:textId="77777777" w:rsidR="004E4270" w:rsidRPr="002563AC" w:rsidRDefault="004E4270" w:rsidP="004E4270">
      <w:pPr>
        <w:pStyle w:val="Comma"/>
        <w:numPr>
          <w:ilvl w:val="0"/>
          <w:numId w:val="24"/>
        </w:numPr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</w:rPr>
      </w:pPr>
      <w:r w:rsidRPr="002563AC">
        <w:rPr>
          <w:rFonts w:ascii="Times New Roman" w:hAnsi="Times New Roman" w:cs="Times New Roman"/>
        </w:rPr>
        <w:t xml:space="preserve">di non essere destinatario/a di provvedimenti che riguardano l’applicazione di misure di prevenzione, di decisioni civili e di provvedimenti amministrativi iscritti nel casellario giudiziale; </w:t>
      </w:r>
    </w:p>
    <w:p w14:paraId="2BA78A77" w14:textId="77777777" w:rsidR="004E4270" w:rsidRPr="002563AC" w:rsidRDefault="004E4270" w:rsidP="004E4270">
      <w:pPr>
        <w:pStyle w:val="Paragrafoelenco"/>
        <w:widowControl/>
        <w:numPr>
          <w:ilvl w:val="0"/>
          <w:numId w:val="24"/>
        </w:numPr>
        <w:autoSpaceDE w:val="0"/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2563AC">
        <w:rPr>
          <w:sz w:val="22"/>
          <w:szCs w:val="22"/>
          <w:shd w:val="clear" w:color="auto" w:fill="FFFFFF"/>
        </w:rPr>
        <w:t>di non essere stato destituito o dispensato dall’impiego presso una Pubblica Amministrazione;</w:t>
      </w:r>
    </w:p>
    <w:p w14:paraId="5577C96D" w14:textId="77777777" w:rsidR="004E4270" w:rsidRPr="002563AC" w:rsidRDefault="004E4270" w:rsidP="004E4270">
      <w:pPr>
        <w:pStyle w:val="Corpotesto"/>
        <w:numPr>
          <w:ilvl w:val="0"/>
          <w:numId w:val="24"/>
        </w:numPr>
        <w:tabs>
          <w:tab w:val="left" w:pos="1274"/>
        </w:tabs>
        <w:spacing w:after="0" w:line="360" w:lineRule="auto"/>
        <w:ind w:left="284" w:hanging="284"/>
        <w:jc w:val="both"/>
        <w:rPr>
          <w:szCs w:val="22"/>
          <w:shd w:val="clear" w:color="auto" w:fill="FFFFFF"/>
        </w:rPr>
      </w:pPr>
      <w:r w:rsidRPr="002563AC">
        <w:rPr>
          <w:szCs w:val="22"/>
          <w:shd w:val="clear" w:color="auto" w:fill="FFFFFF"/>
        </w:rPr>
        <w:t>di non essere stato dichiarato decaduto o licenziato da un impiego statale;</w:t>
      </w:r>
    </w:p>
    <w:p w14:paraId="6F7749E7" w14:textId="77777777" w:rsidR="004E4270" w:rsidRPr="002563AC" w:rsidRDefault="004E4270" w:rsidP="004E4270">
      <w:pPr>
        <w:pStyle w:val="Comma"/>
        <w:numPr>
          <w:ilvl w:val="0"/>
          <w:numId w:val="24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</w:rPr>
      </w:pPr>
      <w:r w:rsidRPr="002563AC">
        <w:rPr>
          <w:rFonts w:ascii="Times New Roman" w:hAnsi="Times New Roman" w:cs="Times New Roman"/>
        </w:rPr>
        <w:t xml:space="preserve">di non trovarsi in situazione di incompatibilità, ai sensi di quanto previsto dal d.lgs. n. 39/2013 e dall’art. 53, del d.lgs. n. 165/2001; </w:t>
      </w:r>
    </w:p>
    <w:p w14:paraId="4E5B0945" w14:textId="77777777" w:rsidR="004E4270" w:rsidRPr="002563AC" w:rsidRDefault="004E4270" w:rsidP="004E4270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ascii="Times New Roman" w:hAnsi="Times New Roman" w:cs="Times New Roman"/>
        </w:rPr>
      </w:pPr>
      <w:r w:rsidRPr="002563AC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 __________________________________________________________________;</w:t>
      </w:r>
    </w:p>
    <w:p w14:paraId="157F7AB4" w14:textId="77777777" w:rsidR="004E4270" w:rsidRPr="002563AC" w:rsidRDefault="004E4270" w:rsidP="004E4270">
      <w:pPr>
        <w:pStyle w:val="Comma"/>
        <w:numPr>
          <w:ilvl w:val="0"/>
          <w:numId w:val="24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</w:rPr>
      </w:pPr>
      <w:bookmarkStart w:id="3" w:name="_Hlk107862731"/>
      <w:r w:rsidRPr="002563AC">
        <w:rPr>
          <w:rFonts w:ascii="Times New Roman" w:hAnsi="Times New Roman" w:cs="Times New Roman"/>
        </w:rPr>
        <w:t xml:space="preserve">di non trovarsi in situazioni di conflitto di interessi, anche potenziale, </w:t>
      </w:r>
      <w:r w:rsidRPr="002563AC">
        <w:rPr>
          <w:rFonts w:ascii="Times New Roman" w:hAnsi="Times New Roman" w:cs="Times New Roman"/>
          <w:color w:val="000000"/>
          <w:shd w:val="clear" w:color="auto" w:fill="FFFFFF"/>
        </w:rPr>
        <w:t xml:space="preserve">e </w:t>
      </w:r>
      <w:r w:rsidRPr="002563AC">
        <w:rPr>
          <w:rFonts w:ascii="Times New Roman" w:hAnsi="Times New Roman" w:cs="Times New Roman"/>
        </w:rPr>
        <w:t>ai sensi dell’art. 53, comma 14, del d.lgs. n. 165/2001, che possano interferire con l’esercizio dell’incarico;</w:t>
      </w:r>
    </w:p>
    <w:p w14:paraId="56930EAD" w14:textId="77777777" w:rsidR="004E4270" w:rsidRPr="002563AC" w:rsidRDefault="004E4270" w:rsidP="004E4270">
      <w:pPr>
        <w:pStyle w:val="Paragrafoelenco"/>
        <w:widowControl/>
        <w:numPr>
          <w:ilvl w:val="0"/>
          <w:numId w:val="24"/>
        </w:numPr>
        <w:autoSpaceDE w:val="0"/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di aver preso visione dei termini, delle condizioni e dei compiti specifici indicati dall’Avviso in oggetto riguardanti la relativa figura e di accettare tutte le clausole previste dallo stesso;</w:t>
      </w:r>
    </w:p>
    <w:bookmarkEnd w:id="3"/>
    <w:p w14:paraId="62A6E108" w14:textId="77777777" w:rsidR="004E4270" w:rsidRPr="0049234A" w:rsidRDefault="004E4270" w:rsidP="004E4270">
      <w:pPr>
        <w:pStyle w:val="Paragrafoelenco"/>
        <w:widowControl/>
        <w:numPr>
          <w:ilvl w:val="0"/>
          <w:numId w:val="24"/>
        </w:numPr>
        <w:autoSpaceDE w:val="0"/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2563AC">
        <w:rPr>
          <w:color w:val="000000"/>
          <w:sz w:val="22"/>
          <w:szCs w:val="22"/>
        </w:rPr>
        <w:t xml:space="preserve">di essere in </w:t>
      </w:r>
      <w:r w:rsidRPr="0049234A">
        <w:rPr>
          <w:color w:val="000000"/>
          <w:sz w:val="22"/>
          <w:szCs w:val="22"/>
        </w:rPr>
        <w:t xml:space="preserve">possesso dei requisiti minimi di accesso e dei titoli culturali/professionali/esperienze previsti dai criteri di selezione dell’Avviso e dichiarati nella scheda di autovalutazione – </w:t>
      </w:r>
      <w:r w:rsidRPr="0049234A">
        <w:rPr>
          <w:color w:val="000000"/>
          <w:sz w:val="22"/>
          <w:szCs w:val="22"/>
          <w:u w:val="single"/>
        </w:rPr>
        <w:t>Allegato B (scheda di autovalutazione)</w:t>
      </w:r>
      <w:r w:rsidRPr="0049234A">
        <w:rPr>
          <w:color w:val="000000"/>
          <w:sz w:val="22"/>
          <w:szCs w:val="22"/>
        </w:rPr>
        <w:t>;</w:t>
      </w:r>
    </w:p>
    <w:p w14:paraId="3713D61C" w14:textId="77777777" w:rsidR="004E4270" w:rsidRPr="0049234A" w:rsidRDefault="004E4270" w:rsidP="004E4270">
      <w:pPr>
        <w:pStyle w:val="Paragrafoelenco"/>
        <w:widowControl/>
        <w:numPr>
          <w:ilvl w:val="0"/>
          <w:numId w:val="24"/>
        </w:numPr>
        <w:autoSpaceDE w:val="0"/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49234A">
        <w:rPr>
          <w:sz w:val="22"/>
          <w:szCs w:val="22"/>
        </w:rPr>
        <w:t>di aver preso visione dell’informativa di cui all’art. 9 dell’Avviso.</w:t>
      </w:r>
    </w:p>
    <w:p w14:paraId="495AF20C" w14:textId="77777777" w:rsidR="008202C1" w:rsidRPr="002563AC" w:rsidRDefault="008202C1" w:rsidP="004E4270">
      <w:pPr>
        <w:pStyle w:val="Paragrafoelenco"/>
        <w:widowControl/>
        <w:numPr>
          <w:ilvl w:val="0"/>
          <w:numId w:val="24"/>
        </w:numPr>
        <w:autoSpaceDE w:val="0"/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</w:p>
    <w:p w14:paraId="0F09C0B9" w14:textId="77777777" w:rsidR="004E4270" w:rsidRPr="002563AC" w:rsidRDefault="004E4270" w:rsidP="004E4270">
      <w:pPr>
        <w:autoSpaceDE w:val="0"/>
        <w:ind w:right="-20"/>
        <w:jc w:val="both"/>
        <w:rPr>
          <w:sz w:val="22"/>
          <w:szCs w:val="22"/>
        </w:rPr>
      </w:pPr>
    </w:p>
    <w:p w14:paraId="043336CD" w14:textId="77777777" w:rsidR="004E4270" w:rsidRPr="002563AC" w:rsidRDefault="004E4270" w:rsidP="004E4270">
      <w:pPr>
        <w:autoSpaceDE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 xml:space="preserve">Data___________________ </w:t>
      </w:r>
      <w:r w:rsidRPr="002563AC">
        <w:rPr>
          <w:sz w:val="22"/>
          <w:szCs w:val="22"/>
        </w:rPr>
        <w:tab/>
      </w:r>
      <w:r w:rsidRPr="002563AC">
        <w:rPr>
          <w:sz w:val="22"/>
          <w:szCs w:val="22"/>
        </w:rPr>
        <w:tab/>
      </w:r>
      <w:r w:rsidRPr="002563AC">
        <w:rPr>
          <w:sz w:val="22"/>
          <w:szCs w:val="22"/>
        </w:rPr>
        <w:tab/>
        <w:t>Firma ______________________________________</w:t>
      </w:r>
    </w:p>
    <w:p w14:paraId="3BCA15CA" w14:textId="77777777" w:rsidR="004E4270" w:rsidRPr="002563AC" w:rsidRDefault="004E4270" w:rsidP="004E4270">
      <w:pPr>
        <w:autoSpaceDE w:val="0"/>
        <w:jc w:val="both"/>
        <w:rPr>
          <w:sz w:val="22"/>
          <w:szCs w:val="22"/>
        </w:rPr>
      </w:pPr>
    </w:p>
    <w:p w14:paraId="7A7918D1" w14:textId="4D87E772" w:rsidR="004D0894" w:rsidRDefault="004D0894" w:rsidP="00F904AC">
      <w:pPr>
        <w:autoSpaceDE w:val="0"/>
        <w:jc w:val="both"/>
        <w:rPr>
          <w:sz w:val="22"/>
          <w:szCs w:val="22"/>
        </w:rPr>
      </w:pPr>
    </w:p>
    <w:p w14:paraId="52B2AC84" w14:textId="335FBA41" w:rsidR="004E4270" w:rsidRDefault="004E4270" w:rsidP="00F904AC">
      <w:pPr>
        <w:autoSpaceDE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Si allega alla presente:</w:t>
      </w:r>
    </w:p>
    <w:p w14:paraId="030CE93B" w14:textId="77777777" w:rsidR="004D0894" w:rsidRPr="00F0301D" w:rsidRDefault="004D0894" w:rsidP="00F904AC">
      <w:pPr>
        <w:autoSpaceDE w:val="0"/>
        <w:jc w:val="both"/>
        <w:rPr>
          <w:sz w:val="16"/>
          <w:szCs w:val="16"/>
        </w:rPr>
      </w:pPr>
    </w:p>
    <w:p w14:paraId="2B911E65" w14:textId="77777777" w:rsidR="004E4270" w:rsidRPr="002563AC" w:rsidRDefault="004E4270" w:rsidP="00587113">
      <w:pPr>
        <w:pStyle w:val="Paragrafoelenco"/>
        <w:numPr>
          <w:ilvl w:val="0"/>
          <w:numId w:val="25"/>
        </w:numPr>
        <w:autoSpaceDE w:val="0"/>
        <w:spacing w:line="276" w:lineRule="auto"/>
        <w:contextualSpacing w:val="0"/>
        <w:jc w:val="both"/>
        <w:rPr>
          <w:i/>
          <w:sz w:val="22"/>
          <w:szCs w:val="22"/>
          <w:u w:val="single"/>
        </w:rPr>
      </w:pPr>
      <w:r w:rsidRPr="002563AC">
        <w:rPr>
          <w:sz w:val="22"/>
          <w:szCs w:val="22"/>
        </w:rPr>
        <w:t>Curriculum vitae in formato europeo attestante i titoli e le esperienze professionali (</w:t>
      </w:r>
      <w:r w:rsidRPr="002563AC">
        <w:rPr>
          <w:rFonts w:eastAsia="Arial"/>
          <w:i/>
          <w:sz w:val="22"/>
          <w:szCs w:val="22"/>
          <w:u w:val="single"/>
        </w:rPr>
        <w:t>numerato in ogni titolo, esperienza o formazione, per cui si richiede l’attribuzione di punteggio, e i numeri che la contraddistinguono devono essere riportati nella scheda di autovalutazione allegati)</w:t>
      </w:r>
      <w:r w:rsidRPr="002563AC">
        <w:rPr>
          <w:i/>
          <w:sz w:val="22"/>
          <w:szCs w:val="22"/>
          <w:u w:val="single"/>
        </w:rPr>
        <w:t>.</w:t>
      </w:r>
    </w:p>
    <w:p w14:paraId="7947C561" w14:textId="7479EB84" w:rsidR="004E4270" w:rsidRDefault="001B4833" w:rsidP="00587113">
      <w:pPr>
        <w:pStyle w:val="Paragrafoelenco"/>
        <w:numPr>
          <w:ilvl w:val="0"/>
          <w:numId w:val="25"/>
        </w:numPr>
        <w:tabs>
          <w:tab w:val="left" w:pos="480"/>
        </w:tabs>
        <w:autoSpaceDE w:val="0"/>
        <w:spacing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Copia di un d</w:t>
      </w:r>
      <w:r w:rsidR="004E4270" w:rsidRPr="002563AC">
        <w:rPr>
          <w:sz w:val="22"/>
          <w:szCs w:val="22"/>
        </w:rPr>
        <w:t xml:space="preserve">ocumento di identità </w:t>
      </w:r>
      <w:r>
        <w:rPr>
          <w:sz w:val="22"/>
          <w:szCs w:val="22"/>
        </w:rPr>
        <w:t>in corso di validità debitamente datato e sottoscritto</w:t>
      </w:r>
      <w:r w:rsidR="00BE0099">
        <w:rPr>
          <w:sz w:val="22"/>
          <w:szCs w:val="22"/>
        </w:rPr>
        <w:t>.</w:t>
      </w:r>
    </w:p>
    <w:p w14:paraId="77EEFCAB" w14:textId="08CE7C0E" w:rsidR="001B4833" w:rsidRPr="002563AC" w:rsidRDefault="001B4833" w:rsidP="00587113">
      <w:pPr>
        <w:pStyle w:val="Paragrafoelenco"/>
        <w:numPr>
          <w:ilvl w:val="0"/>
          <w:numId w:val="25"/>
        </w:numPr>
        <w:tabs>
          <w:tab w:val="left" w:pos="480"/>
        </w:tabs>
        <w:autoSpaceDE w:val="0"/>
        <w:spacing w:line="276" w:lineRule="auto"/>
        <w:contextualSpacing w:val="0"/>
        <w:jc w:val="both"/>
        <w:rPr>
          <w:sz w:val="22"/>
          <w:szCs w:val="22"/>
        </w:rPr>
      </w:pPr>
      <w:r w:rsidRPr="00BE0099">
        <w:rPr>
          <w:sz w:val="22"/>
          <w:szCs w:val="22"/>
          <w:u w:val="single"/>
        </w:rPr>
        <w:t xml:space="preserve">Copia di attestati o altra documentazione comprovante le competenze dichiarate in fase di </w:t>
      </w:r>
      <w:r w:rsidR="00BE0099" w:rsidRPr="00BE0099">
        <w:rPr>
          <w:sz w:val="22"/>
          <w:szCs w:val="22"/>
          <w:u w:val="single"/>
        </w:rPr>
        <w:t>candidatura</w:t>
      </w:r>
      <w:r w:rsidR="00BE0099">
        <w:rPr>
          <w:sz w:val="22"/>
          <w:szCs w:val="22"/>
        </w:rPr>
        <w:t>.</w:t>
      </w:r>
    </w:p>
    <w:p w14:paraId="516C1F63" w14:textId="044D2BA5" w:rsidR="004E4270" w:rsidRPr="002563AC" w:rsidRDefault="004E4270" w:rsidP="00587113">
      <w:pPr>
        <w:pStyle w:val="Paragrafoelenco"/>
        <w:numPr>
          <w:ilvl w:val="0"/>
          <w:numId w:val="25"/>
        </w:numPr>
        <w:tabs>
          <w:tab w:val="left" w:pos="480"/>
        </w:tabs>
        <w:autoSpaceDE w:val="0"/>
        <w:spacing w:line="276" w:lineRule="auto"/>
        <w:contextualSpacing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Dichiarazione insussistenza</w:t>
      </w:r>
      <w:r w:rsidRPr="002563AC">
        <w:rPr>
          <w:color w:val="000000"/>
          <w:sz w:val="22"/>
          <w:szCs w:val="22"/>
        </w:rPr>
        <w:t xml:space="preserve"> cause incompatibilità e di conflitto di interessi</w:t>
      </w:r>
      <w:r w:rsidR="001B4833">
        <w:rPr>
          <w:color w:val="000000"/>
          <w:sz w:val="22"/>
          <w:szCs w:val="22"/>
        </w:rPr>
        <w:t xml:space="preserve"> (Allegato C.)</w:t>
      </w:r>
      <w:r w:rsidR="00BE0099">
        <w:rPr>
          <w:color w:val="000000"/>
          <w:sz w:val="22"/>
          <w:szCs w:val="22"/>
        </w:rPr>
        <w:t>.</w:t>
      </w:r>
    </w:p>
    <w:p w14:paraId="3BFCEA43" w14:textId="4737FC39" w:rsidR="004E4270" w:rsidRDefault="004E4270" w:rsidP="004E4270">
      <w:pPr>
        <w:pStyle w:val="Paragrafoelenco"/>
        <w:tabs>
          <w:tab w:val="left" w:pos="480"/>
        </w:tabs>
        <w:autoSpaceDE w:val="0"/>
        <w:spacing w:before="20"/>
        <w:ind w:right="261"/>
        <w:jc w:val="both"/>
        <w:rPr>
          <w:sz w:val="22"/>
          <w:szCs w:val="22"/>
        </w:rPr>
      </w:pPr>
    </w:p>
    <w:p w14:paraId="49D3EB73" w14:textId="77777777" w:rsidR="00C85513" w:rsidRPr="00F0301D" w:rsidRDefault="00C85513" w:rsidP="004E4270">
      <w:pPr>
        <w:pStyle w:val="Paragrafoelenco"/>
        <w:tabs>
          <w:tab w:val="left" w:pos="480"/>
        </w:tabs>
        <w:autoSpaceDE w:val="0"/>
        <w:spacing w:before="20"/>
        <w:ind w:right="261"/>
        <w:jc w:val="both"/>
        <w:rPr>
          <w:sz w:val="16"/>
          <w:szCs w:val="16"/>
        </w:rPr>
      </w:pPr>
    </w:p>
    <w:p w14:paraId="70B3E940" w14:textId="77777777" w:rsidR="004E4270" w:rsidRDefault="004E4270" w:rsidP="00AA4BBF">
      <w:pPr>
        <w:autoSpaceDE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Il/la sottoscritto/a, ai sensi della legge 196/03 e successive modifiche GDPR 679/2016, autorizza l’Istituto Comprensivo di Villa Minozzo al trattamento dei dati, ai fini dell’espletamento della procedura in oggetto e del successivo conferimento dell’incarico, esclusivamente nell’ambito e per i fini istituzionali della Pubblica Amministrazione.</w:t>
      </w:r>
    </w:p>
    <w:p w14:paraId="65F20E7C" w14:textId="77777777" w:rsidR="004D0894" w:rsidRDefault="004D0894" w:rsidP="00AA4BBF">
      <w:pPr>
        <w:autoSpaceDE w:val="0"/>
        <w:jc w:val="both"/>
        <w:rPr>
          <w:sz w:val="22"/>
          <w:szCs w:val="22"/>
        </w:rPr>
      </w:pPr>
    </w:p>
    <w:p w14:paraId="41081F15" w14:textId="77777777" w:rsidR="00584DA5" w:rsidRPr="002563AC" w:rsidRDefault="00584DA5" w:rsidP="00AA4BBF">
      <w:pPr>
        <w:autoSpaceDE w:val="0"/>
        <w:jc w:val="both"/>
        <w:rPr>
          <w:sz w:val="22"/>
          <w:szCs w:val="22"/>
        </w:rPr>
      </w:pPr>
    </w:p>
    <w:p w14:paraId="6F9D3295" w14:textId="77777777" w:rsidR="004E4270" w:rsidRPr="002563AC" w:rsidRDefault="004E4270" w:rsidP="004E427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 xml:space="preserve">_____________________________________            </w:t>
      </w:r>
      <w:r w:rsidRPr="002563AC">
        <w:rPr>
          <w:sz w:val="22"/>
          <w:szCs w:val="22"/>
        </w:rPr>
        <w:tab/>
      </w:r>
      <w:r w:rsidRPr="002563AC">
        <w:rPr>
          <w:sz w:val="22"/>
          <w:szCs w:val="22"/>
        </w:rPr>
        <w:tab/>
        <w:t>Firma _______________________</w:t>
      </w:r>
    </w:p>
    <w:p w14:paraId="7CAA62AE" w14:textId="77777777" w:rsidR="004E4270" w:rsidRPr="002563AC" w:rsidRDefault="004E4270" w:rsidP="004E4270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(Luogo e data)</w:t>
      </w:r>
    </w:p>
    <w:p w14:paraId="75ACFCE4" w14:textId="77777777" w:rsidR="000D5B11" w:rsidRDefault="000D5B11" w:rsidP="000D5B11">
      <w:pPr>
        <w:tabs>
          <w:tab w:val="left" w:pos="0"/>
        </w:tabs>
        <w:contextualSpacing/>
        <w:jc w:val="center"/>
        <w:rPr>
          <w:sz w:val="16"/>
          <w:szCs w:val="16"/>
        </w:rPr>
      </w:pPr>
    </w:p>
    <w:p w14:paraId="086EB1A4" w14:textId="14118DC8" w:rsidR="000D5B11" w:rsidRDefault="000D5B11" w:rsidP="000D5B11">
      <w:pPr>
        <w:pStyle w:val="Titolo"/>
        <w:contextualSpacing/>
        <w:jc w:val="both"/>
        <w:rPr>
          <w:sz w:val="22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02CC6C0" wp14:editId="745ABACD">
            <wp:simplePos x="0" y="0"/>
            <wp:positionH relativeFrom="margin">
              <wp:posOffset>2937510</wp:posOffset>
            </wp:positionH>
            <wp:positionV relativeFrom="margin">
              <wp:posOffset>123825</wp:posOffset>
            </wp:positionV>
            <wp:extent cx="533400" cy="542925"/>
            <wp:effectExtent l="0" t="0" r="0" b="9525"/>
            <wp:wrapSquare wrapText="bothSides"/>
            <wp:docPr id="1479009191" name="Immagine 1479009191" descr="Immagine che contiene decorazione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decorazione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urier New" w:hAnsi="Courier New" w:cs="Courier New"/>
          <w:b w:val="0"/>
          <w:noProof/>
          <w:sz w:val="30"/>
        </w:rPr>
        <w:drawing>
          <wp:anchor distT="0" distB="0" distL="114300" distR="114300" simplePos="0" relativeHeight="251663360" behindDoc="0" locked="0" layoutInCell="1" allowOverlap="1" wp14:anchorId="7669D6B5" wp14:editId="3031420E">
            <wp:simplePos x="0" y="0"/>
            <wp:positionH relativeFrom="margin">
              <wp:posOffset>19050</wp:posOffset>
            </wp:positionH>
            <wp:positionV relativeFrom="margin">
              <wp:posOffset>127000</wp:posOffset>
            </wp:positionV>
            <wp:extent cx="1704975" cy="581025"/>
            <wp:effectExtent l="19050" t="0" r="9525" b="0"/>
            <wp:wrapSquare wrapText="bothSides"/>
            <wp:docPr id="1728194898" name="Immagine 5" descr="logo-villa4-1024x222-senza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-villa4-1024x222-senza stemm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14:paraId="19A188F8" w14:textId="77777777" w:rsidR="000D5B11" w:rsidRPr="00287C81" w:rsidRDefault="000D5B11" w:rsidP="000D5B11">
      <w:pPr>
        <w:pStyle w:val="Titolo"/>
        <w:contextualSpacing/>
        <w:jc w:val="both"/>
        <w:rPr>
          <w:sz w:val="16"/>
          <w:szCs w:val="16"/>
        </w:rPr>
      </w:pPr>
    </w:p>
    <w:p w14:paraId="651041E5" w14:textId="7DBB434B" w:rsidR="000D5B11" w:rsidRDefault="000D5B11" w:rsidP="000D5B11">
      <w:pPr>
        <w:rPr>
          <w:rFonts w:ascii="Courier New" w:hAnsi="Courier New" w:cs="Courier New"/>
          <w:b/>
          <w:sz w:val="30"/>
        </w:rPr>
      </w:pPr>
    </w:p>
    <w:p w14:paraId="28EE7B3B" w14:textId="77777777" w:rsidR="000D5B11" w:rsidRDefault="000D5B11" w:rsidP="000D5B11">
      <w:pPr>
        <w:pStyle w:val="Default"/>
        <w:jc w:val="center"/>
        <w:rPr>
          <w:b/>
        </w:rPr>
      </w:pPr>
    </w:p>
    <w:p w14:paraId="4F37C78D" w14:textId="77777777" w:rsidR="00F0301D" w:rsidRDefault="00F0301D" w:rsidP="000D5B11">
      <w:pPr>
        <w:pStyle w:val="Default"/>
        <w:jc w:val="center"/>
        <w:rPr>
          <w:b/>
        </w:rPr>
      </w:pPr>
    </w:p>
    <w:p w14:paraId="3BBCEA0C" w14:textId="5D277EC9" w:rsidR="000D5B11" w:rsidRPr="00853A08" w:rsidRDefault="000D5B11" w:rsidP="000D5B11">
      <w:pPr>
        <w:pStyle w:val="Default"/>
        <w:jc w:val="center"/>
        <w:rPr>
          <w:b/>
        </w:rPr>
      </w:pPr>
      <w:r w:rsidRPr="00421FEA">
        <w:rPr>
          <w:b/>
        </w:rPr>
        <w:t>ISTITUTO COMPRENSIVO</w:t>
      </w:r>
      <w:r w:rsidRPr="00853A08">
        <w:rPr>
          <w:b/>
        </w:rPr>
        <w:t xml:space="preserve"> VILLA MINOZZO</w:t>
      </w:r>
    </w:p>
    <w:p w14:paraId="596BB1DD" w14:textId="77777777" w:rsidR="000D5B11" w:rsidRPr="000D5B11" w:rsidRDefault="000D5B11" w:rsidP="000D5B11">
      <w:pPr>
        <w:pStyle w:val="Default"/>
        <w:jc w:val="center"/>
        <w:rPr>
          <w:sz w:val="22"/>
          <w:szCs w:val="22"/>
        </w:rPr>
      </w:pPr>
      <w:r w:rsidRPr="000D5B11">
        <w:rPr>
          <w:sz w:val="22"/>
          <w:szCs w:val="22"/>
        </w:rPr>
        <w:t xml:space="preserve">Corso </w:t>
      </w:r>
      <w:proofErr w:type="spellStart"/>
      <w:r w:rsidRPr="000D5B11">
        <w:rPr>
          <w:sz w:val="22"/>
          <w:szCs w:val="22"/>
        </w:rPr>
        <w:t>Prampa</w:t>
      </w:r>
      <w:proofErr w:type="spellEnd"/>
      <w:r w:rsidRPr="000D5B11">
        <w:rPr>
          <w:sz w:val="22"/>
          <w:szCs w:val="22"/>
        </w:rPr>
        <w:t xml:space="preserve">, 11 - 42030 VILLA MINOZZO (RE) tel.0522/801115 – 0522/525241 </w:t>
      </w:r>
    </w:p>
    <w:p w14:paraId="13934D85" w14:textId="77777777" w:rsidR="000D5B11" w:rsidRPr="000D5B11" w:rsidRDefault="000D5B11" w:rsidP="000D5B11">
      <w:pPr>
        <w:autoSpaceDN w:val="0"/>
        <w:adjustRightInd w:val="0"/>
        <w:jc w:val="center"/>
        <w:rPr>
          <w:color w:val="0000FF"/>
          <w:sz w:val="22"/>
          <w:szCs w:val="22"/>
        </w:rPr>
      </w:pPr>
      <w:r w:rsidRPr="000D5B11">
        <w:rPr>
          <w:sz w:val="22"/>
          <w:szCs w:val="22"/>
        </w:rPr>
        <w:t xml:space="preserve">Indirizzo e-mail: </w:t>
      </w:r>
      <w:r w:rsidRPr="000D5B11">
        <w:rPr>
          <w:color w:val="0000FF"/>
          <w:sz w:val="22"/>
          <w:szCs w:val="22"/>
        </w:rPr>
        <w:t xml:space="preserve">reic842004@istruzione.it </w:t>
      </w:r>
      <w:r w:rsidRPr="000D5B11">
        <w:rPr>
          <w:sz w:val="22"/>
          <w:szCs w:val="22"/>
        </w:rPr>
        <w:t xml:space="preserve">– </w:t>
      </w:r>
      <w:proofErr w:type="spellStart"/>
      <w:r w:rsidRPr="000D5B11">
        <w:rPr>
          <w:sz w:val="22"/>
          <w:szCs w:val="22"/>
        </w:rPr>
        <w:t>pec</w:t>
      </w:r>
      <w:proofErr w:type="spellEnd"/>
      <w:r w:rsidRPr="000D5B11">
        <w:rPr>
          <w:sz w:val="22"/>
          <w:szCs w:val="22"/>
        </w:rPr>
        <w:t xml:space="preserve"> </w:t>
      </w:r>
      <w:hyperlink r:id="rId12" w:history="1">
        <w:r w:rsidRPr="000D5B11">
          <w:rPr>
            <w:rStyle w:val="Collegamentoipertestuale"/>
            <w:sz w:val="22"/>
            <w:szCs w:val="22"/>
          </w:rPr>
          <w:t>reic842004@pec.istruzione.it</w:t>
        </w:r>
      </w:hyperlink>
      <w:r w:rsidRPr="000D5B11">
        <w:rPr>
          <w:color w:val="0000FF"/>
          <w:sz w:val="22"/>
          <w:szCs w:val="22"/>
        </w:rPr>
        <w:t xml:space="preserve"> </w:t>
      </w:r>
    </w:p>
    <w:p w14:paraId="15119FD1" w14:textId="1FBEC365" w:rsidR="000D5B11" w:rsidRPr="000D5B11" w:rsidRDefault="000D5B11" w:rsidP="000D5B11">
      <w:pPr>
        <w:pStyle w:val="Default"/>
        <w:jc w:val="center"/>
        <w:rPr>
          <w:color w:val="0000FF"/>
          <w:sz w:val="22"/>
          <w:szCs w:val="22"/>
        </w:rPr>
      </w:pPr>
      <w:r w:rsidRPr="000D5B11">
        <w:rPr>
          <w:sz w:val="22"/>
          <w:szCs w:val="22"/>
        </w:rPr>
        <w:t>C.F.80013950359</w:t>
      </w:r>
      <w:r w:rsidRPr="000D5B11">
        <w:rPr>
          <w:rStyle w:val="Collegamentoipertestuale"/>
          <w:color w:val="auto"/>
          <w:sz w:val="22"/>
          <w:szCs w:val="22"/>
          <w:u w:val="none"/>
        </w:rPr>
        <w:t xml:space="preserve"> - Codice Univoco Ufficio UFVL9Y-</w:t>
      </w:r>
      <w:hyperlink r:id="rId13" w:history="1">
        <w:r w:rsidRPr="000D5B11">
          <w:rPr>
            <w:rStyle w:val="Collegamentoipertestuale"/>
            <w:sz w:val="22"/>
            <w:szCs w:val="22"/>
            <w:u w:val="none"/>
          </w:rPr>
          <w:t>www.icvillaminozzo-re.edu.it</w:t>
        </w:r>
      </w:hyperlink>
    </w:p>
    <w:p w14:paraId="6BCBD2BB" w14:textId="77777777" w:rsidR="003E15EF" w:rsidRPr="0097130C" w:rsidRDefault="003E15EF" w:rsidP="003E15EF">
      <w:pPr>
        <w:suppressAutoHyphens w:val="0"/>
        <w:spacing w:line="276" w:lineRule="auto"/>
        <w:ind w:left="3240"/>
        <w:jc w:val="right"/>
        <w:rPr>
          <w:snapToGrid w:val="0"/>
          <w:sz w:val="16"/>
          <w:szCs w:val="16"/>
        </w:rPr>
      </w:pPr>
    </w:p>
    <w:p w14:paraId="6AF8D4CA" w14:textId="77777777" w:rsidR="003E15EF" w:rsidRPr="008D1DFA" w:rsidRDefault="003E15EF" w:rsidP="004E4270">
      <w:pPr>
        <w:spacing w:before="4"/>
        <w:ind w:right="153"/>
        <w:jc w:val="both"/>
        <w:rPr>
          <w:b/>
          <w:color w:val="FF0000"/>
          <w:sz w:val="16"/>
          <w:szCs w:val="16"/>
          <w:u w:val="single"/>
          <w:lang w:eastAsia="ar-SA"/>
        </w:rPr>
      </w:pPr>
    </w:p>
    <w:p w14:paraId="67083E58" w14:textId="77777777" w:rsidR="004E4270" w:rsidRPr="003E15EF" w:rsidRDefault="004E4270" w:rsidP="004E4270">
      <w:pPr>
        <w:spacing w:before="4"/>
        <w:ind w:right="153"/>
        <w:jc w:val="both"/>
        <w:rPr>
          <w:b/>
          <w:sz w:val="22"/>
          <w:szCs w:val="22"/>
          <w:u w:val="single"/>
          <w:lang w:eastAsia="ar-SA"/>
        </w:rPr>
      </w:pPr>
      <w:r w:rsidRPr="003E15EF">
        <w:rPr>
          <w:b/>
          <w:sz w:val="22"/>
          <w:szCs w:val="22"/>
          <w:u w:val="single"/>
          <w:lang w:eastAsia="ar-SA"/>
        </w:rPr>
        <w:t>ALLEGATO B – Scheda di Autovalutazione</w:t>
      </w:r>
    </w:p>
    <w:p w14:paraId="424CA4A3" w14:textId="77777777" w:rsidR="004E4270" w:rsidRPr="002563AC" w:rsidRDefault="004E4270" w:rsidP="004E4270">
      <w:pPr>
        <w:autoSpaceDE w:val="0"/>
        <w:ind w:left="5387" w:hanging="12"/>
        <w:jc w:val="right"/>
        <w:rPr>
          <w:sz w:val="22"/>
          <w:szCs w:val="22"/>
        </w:rPr>
      </w:pPr>
      <w:r w:rsidRPr="002563AC">
        <w:rPr>
          <w:sz w:val="22"/>
          <w:szCs w:val="22"/>
        </w:rPr>
        <w:t>Al Dirigente Scolastico</w:t>
      </w:r>
    </w:p>
    <w:p w14:paraId="1154E5EC" w14:textId="77777777" w:rsidR="004E4270" w:rsidRPr="002563AC" w:rsidRDefault="004E4270" w:rsidP="004E4270">
      <w:pPr>
        <w:autoSpaceDE w:val="0"/>
        <w:ind w:left="4678" w:hanging="12"/>
        <w:jc w:val="right"/>
        <w:rPr>
          <w:sz w:val="22"/>
          <w:szCs w:val="22"/>
        </w:rPr>
      </w:pPr>
      <w:r w:rsidRPr="002563AC">
        <w:rPr>
          <w:sz w:val="22"/>
          <w:szCs w:val="22"/>
        </w:rPr>
        <w:t>dell’Istituto Comprensivo di VILLA MINOZZO (RE)</w:t>
      </w:r>
    </w:p>
    <w:p w14:paraId="01054702" w14:textId="77777777" w:rsidR="004E4270" w:rsidRPr="002563AC" w:rsidRDefault="004E4270" w:rsidP="004E4270">
      <w:pPr>
        <w:autoSpaceDE w:val="0"/>
        <w:ind w:left="4678" w:hanging="12"/>
        <w:jc w:val="right"/>
        <w:rPr>
          <w:sz w:val="22"/>
          <w:szCs w:val="22"/>
        </w:rPr>
      </w:pPr>
      <w:r w:rsidRPr="002563AC">
        <w:rPr>
          <w:sz w:val="22"/>
          <w:szCs w:val="22"/>
        </w:rPr>
        <w:t xml:space="preserve">Corso </w:t>
      </w:r>
      <w:proofErr w:type="spellStart"/>
      <w:r w:rsidRPr="002563AC">
        <w:rPr>
          <w:sz w:val="22"/>
          <w:szCs w:val="22"/>
        </w:rPr>
        <w:t>Prampa</w:t>
      </w:r>
      <w:proofErr w:type="spellEnd"/>
      <w:r w:rsidRPr="002563AC">
        <w:rPr>
          <w:sz w:val="22"/>
          <w:szCs w:val="22"/>
        </w:rPr>
        <w:t>, 11 – 42030 Villa Minozzo (RE)</w:t>
      </w:r>
    </w:p>
    <w:p w14:paraId="4281DB03" w14:textId="77777777" w:rsidR="004E4270" w:rsidRDefault="004E4270" w:rsidP="004E4270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14:paraId="70841061" w14:textId="0683399F" w:rsidR="0040760E" w:rsidRPr="00470CA2" w:rsidRDefault="00380171" w:rsidP="0040760E">
      <w:pPr>
        <w:suppressAutoHyphens w:val="0"/>
        <w:autoSpaceDE w:val="0"/>
        <w:autoSpaceDN w:val="0"/>
        <w:adjustRightInd w:val="0"/>
        <w:contextualSpacing/>
        <w:jc w:val="both"/>
        <w:rPr>
          <w:b/>
          <w:bCs/>
          <w:sz w:val="22"/>
          <w:szCs w:val="22"/>
          <w:lang w:eastAsia="it-IT"/>
        </w:rPr>
      </w:pPr>
      <w:r w:rsidRPr="00380171">
        <w:rPr>
          <w:b/>
          <w:i/>
          <w:sz w:val="22"/>
          <w:szCs w:val="22"/>
        </w:rPr>
        <w:t>OGGETTO:</w:t>
      </w:r>
      <w:r w:rsidRPr="00380171">
        <w:rPr>
          <w:b/>
          <w:i/>
          <w:spacing w:val="-4"/>
          <w:sz w:val="22"/>
          <w:szCs w:val="22"/>
        </w:rPr>
        <w:t xml:space="preserve"> </w:t>
      </w:r>
      <w:r w:rsidRPr="00380171">
        <w:rPr>
          <w:rFonts w:cs="Tahoma"/>
          <w:b/>
          <w:i/>
          <w:sz w:val="22"/>
          <w:szCs w:val="22"/>
          <w:highlight w:val="white"/>
        </w:rPr>
        <w:t xml:space="preserve">Scheda autovalutazione </w:t>
      </w:r>
      <w:r w:rsidR="0040760E" w:rsidRPr="00AA090A">
        <w:rPr>
          <w:b/>
          <w:sz w:val="22"/>
          <w:szCs w:val="22"/>
        </w:rPr>
        <w:t xml:space="preserve">AVVISO DI SELEZIONE PERSONALE </w:t>
      </w:r>
      <w:r w:rsidR="0040760E" w:rsidRPr="000D5B11">
        <w:rPr>
          <w:rFonts w:eastAsia="Times New Roman" w:cs="Times New Roman"/>
          <w:b/>
          <w:bCs/>
          <w:kern w:val="0"/>
          <w:sz w:val="22"/>
          <w:szCs w:val="22"/>
          <w:lang w:eastAsia="it-IT" w:bidi="ar-SA"/>
        </w:rPr>
        <w:t xml:space="preserve">DOCENTE </w:t>
      </w:r>
      <w:r w:rsidR="0040760E">
        <w:rPr>
          <w:rFonts w:eastAsia="Times New Roman" w:cs="Times New Roman"/>
          <w:b/>
          <w:bCs/>
          <w:kern w:val="0"/>
          <w:sz w:val="22"/>
          <w:szCs w:val="22"/>
          <w:lang w:eastAsia="it-IT" w:bidi="ar-SA"/>
        </w:rPr>
        <w:t xml:space="preserve">ESPERTO </w:t>
      </w:r>
      <w:r w:rsidR="0040760E" w:rsidRPr="000D5B11">
        <w:rPr>
          <w:rFonts w:eastAsia="Times New Roman" w:cs="Times New Roman"/>
          <w:b/>
          <w:bCs/>
          <w:kern w:val="0"/>
          <w:sz w:val="22"/>
          <w:szCs w:val="22"/>
          <w:lang w:eastAsia="it-IT" w:bidi="ar-SA"/>
        </w:rPr>
        <w:t xml:space="preserve">INTERNO, </w:t>
      </w:r>
      <w:r w:rsidR="0040760E" w:rsidRPr="000D5B11">
        <w:rPr>
          <w:rFonts w:eastAsia="Times New Roman" w:cs="Times New Roman"/>
          <w:b/>
          <w:kern w:val="0"/>
          <w:sz w:val="22"/>
          <w:szCs w:val="22"/>
          <w:lang w:eastAsia="ar-SA" w:bidi="ar-SA"/>
        </w:rPr>
        <w:t xml:space="preserve">all’Istituzione Scolastica e da impiegare nelle attività previste all’interno del </w:t>
      </w:r>
      <w:r w:rsidR="00470CA2" w:rsidRPr="00510F34">
        <w:rPr>
          <w:b/>
          <w:sz w:val="22"/>
          <w:szCs w:val="22"/>
        </w:rPr>
        <w:t>progetto</w:t>
      </w:r>
      <w:r w:rsidR="00470CA2">
        <w:rPr>
          <w:b/>
          <w:sz w:val="22"/>
          <w:szCs w:val="22"/>
        </w:rPr>
        <w:t xml:space="preserve"> di “</w:t>
      </w:r>
      <w:r w:rsidR="00470CA2" w:rsidRPr="002A5EC8">
        <w:rPr>
          <w:b/>
          <w:sz w:val="22"/>
          <w:szCs w:val="22"/>
          <w:u w:val="single"/>
        </w:rPr>
        <w:t>RECUPERO DI MATEMATICA</w:t>
      </w:r>
      <w:r w:rsidR="00470CA2">
        <w:rPr>
          <w:b/>
          <w:sz w:val="22"/>
          <w:szCs w:val="22"/>
          <w:u w:val="single"/>
        </w:rPr>
        <w:t>”</w:t>
      </w:r>
      <w:r w:rsidR="00470CA2" w:rsidRPr="002A5EC8">
        <w:rPr>
          <w:b/>
          <w:sz w:val="22"/>
          <w:szCs w:val="22"/>
        </w:rPr>
        <w:t xml:space="preserve"> </w:t>
      </w:r>
      <w:r w:rsidR="00470CA2">
        <w:rPr>
          <w:b/>
          <w:bCs/>
          <w:sz w:val="22"/>
          <w:szCs w:val="22"/>
          <w:lang w:eastAsia="it-IT"/>
        </w:rPr>
        <w:t xml:space="preserve">e </w:t>
      </w:r>
      <w:r w:rsidR="00470CA2" w:rsidRPr="00510F34">
        <w:rPr>
          <w:b/>
          <w:bCs/>
          <w:sz w:val="22"/>
          <w:szCs w:val="22"/>
          <w:lang w:eastAsia="it-IT"/>
        </w:rPr>
        <w:t xml:space="preserve">rivolte </w:t>
      </w:r>
      <w:r w:rsidR="00470CA2">
        <w:rPr>
          <w:b/>
          <w:bCs/>
          <w:sz w:val="22"/>
          <w:szCs w:val="22"/>
          <w:lang w:eastAsia="it-IT"/>
        </w:rPr>
        <w:t xml:space="preserve">agli alunni della classe seconda e della classe terza della </w:t>
      </w:r>
      <w:r w:rsidR="00470CA2" w:rsidRPr="00510F34">
        <w:rPr>
          <w:b/>
          <w:bCs/>
          <w:sz w:val="22"/>
          <w:szCs w:val="22"/>
          <w:lang w:eastAsia="it-IT"/>
        </w:rPr>
        <w:t>scuola secondaria di primo grado</w:t>
      </w:r>
      <w:r w:rsidR="00470CA2">
        <w:rPr>
          <w:b/>
          <w:bCs/>
          <w:sz w:val="22"/>
          <w:szCs w:val="22"/>
          <w:lang w:eastAsia="it-IT"/>
        </w:rPr>
        <w:t xml:space="preserve"> dell’Istituto Comprensivo di Villa Minozzo A.S. 2025/26</w:t>
      </w:r>
      <w:r w:rsidR="00470CA2" w:rsidRPr="00510F34">
        <w:rPr>
          <w:b/>
          <w:bCs/>
          <w:sz w:val="22"/>
          <w:szCs w:val="22"/>
          <w:lang w:eastAsia="it-IT"/>
        </w:rPr>
        <w:t>.</w:t>
      </w:r>
    </w:p>
    <w:p w14:paraId="6D546821" w14:textId="77777777" w:rsidR="004E4270" w:rsidRPr="002563AC" w:rsidRDefault="004E4270" w:rsidP="004E4270">
      <w:pPr>
        <w:contextualSpacing/>
        <w:jc w:val="both"/>
        <w:rPr>
          <w:sz w:val="16"/>
          <w:szCs w:val="16"/>
        </w:rPr>
      </w:pPr>
    </w:p>
    <w:p w14:paraId="5A2BAF1A" w14:textId="330D1FE3" w:rsidR="004E4270" w:rsidRPr="008D1DFA" w:rsidRDefault="004E4270" w:rsidP="004E4270">
      <w:pPr>
        <w:contextualSpacing/>
        <w:jc w:val="center"/>
        <w:rPr>
          <w:b/>
        </w:rPr>
      </w:pPr>
      <w:r w:rsidRPr="008D1DFA">
        <w:rPr>
          <w:b/>
        </w:rPr>
        <w:t xml:space="preserve">SCHEDA DI VALUTAZIONE PER </w:t>
      </w:r>
      <w:r w:rsidR="00856F6C" w:rsidRPr="008D1DFA">
        <w:rPr>
          <w:b/>
        </w:rPr>
        <w:t xml:space="preserve">LA FIGURA DI </w:t>
      </w:r>
      <w:r w:rsidR="00702E22" w:rsidRPr="008D1DFA">
        <w:rPr>
          <w:b/>
        </w:rPr>
        <w:t xml:space="preserve">DOCENTE </w:t>
      </w:r>
      <w:r w:rsidRPr="008D1DFA">
        <w:rPr>
          <w:b/>
        </w:rPr>
        <w:t xml:space="preserve">ESPERTO </w:t>
      </w:r>
      <w:r w:rsidR="00702E22" w:rsidRPr="008D1DFA">
        <w:rPr>
          <w:b/>
        </w:rPr>
        <w:t>INTERNO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3"/>
        <w:gridCol w:w="1145"/>
        <w:gridCol w:w="1420"/>
        <w:gridCol w:w="1291"/>
        <w:gridCol w:w="1275"/>
        <w:gridCol w:w="1414"/>
      </w:tblGrid>
      <w:tr w:rsidR="004E4270" w:rsidRPr="008D1DFA" w14:paraId="097C9267" w14:textId="77777777" w:rsidTr="00E32A59">
        <w:trPr>
          <w:trHeight w:val="403"/>
          <w:jc w:val="center"/>
        </w:trPr>
        <w:tc>
          <w:tcPr>
            <w:tcW w:w="5000" w:type="pct"/>
            <w:gridSpan w:val="6"/>
            <w:vAlign w:val="center"/>
          </w:tcPr>
          <w:p w14:paraId="58E94EB0" w14:textId="57195021" w:rsidR="004E4270" w:rsidRPr="008D1DFA" w:rsidRDefault="004E4270" w:rsidP="00E32A59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8D1DFA">
              <w:rPr>
                <w:b/>
                <w:bCs/>
                <w:sz w:val="22"/>
                <w:szCs w:val="22"/>
              </w:rPr>
              <w:br w:type="page"/>
              <w:t xml:space="preserve">ALLEGATO B: </w:t>
            </w:r>
            <w:r w:rsidRPr="008D1DFA">
              <w:rPr>
                <w:b/>
                <w:sz w:val="22"/>
                <w:szCs w:val="22"/>
              </w:rPr>
              <w:t xml:space="preserve">GRIGLIA DI VALUTAZIONE DEI TITOLI PER </w:t>
            </w:r>
            <w:r w:rsidR="00856F6C" w:rsidRPr="008D1DFA">
              <w:rPr>
                <w:b/>
                <w:sz w:val="22"/>
                <w:szCs w:val="22"/>
              </w:rPr>
              <w:t xml:space="preserve">LA FIGURA DI </w:t>
            </w:r>
            <w:r w:rsidR="00702E22" w:rsidRPr="008D1DFA">
              <w:rPr>
                <w:b/>
                <w:sz w:val="22"/>
                <w:szCs w:val="22"/>
              </w:rPr>
              <w:t xml:space="preserve">DOCENTE </w:t>
            </w:r>
            <w:r w:rsidRPr="008D1DFA">
              <w:rPr>
                <w:b/>
                <w:sz w:val="22"/>
                <w:szCs w:val="22"/>
              </w:rPr>
              <w:t>ESPERTO</w:t>
            </w:r>
            <w:r w:rsidR="00702E22" w:rsidRPr="008D1DFA">
              <w:rPr>
                <w:b/>
                <w:sz w:val="22"/>
                <w:szCs w:val="22"/>
              </w:rPr>
              <w:t xml:space="preserve"> INTERNO</w:t>
            </w:r>
          </w:p>
        </w:tc>
      </w:tr>
      <w:tr w:rsidR="00856F6C" w:rsidRPr="002563AC" w14:paraId="693C3326" w14:textId="77777777" w:rsidTr="00E32A59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1BD43C18" w14:textId="77777777" w:rsidR="00856F6C" w:rsidRPr="00A751B4" w:rsidRDefault="00856F6C" w:rsidP="00856F6C">
            <w:pPr>
              <w:snapToGrid w:val="0"/>
              <w:rPr>
                <w:b/>
                <w:sz w:val="22"/>
                <w:szCs w:val="22"/>
              </w:rPr>
            </w:pPr>
            <w:r w:rsidRPr="00A751B4">
              <w:rPr>
                <w:b/>
                <w:sz w:val="22"/>
                <w:szCs w:val="22"/>
                <w:u w:val="single"/>
              </w:rPr>
              <w:t>Criteri di ammissione:</w:t>
            </w:r>
          </w:p>
          <w:p w14:paraId="381226CE" w14:textId="77777777" w:rsidR="00856F6C" w:rsidRPr="00A751B4" w:rsidRDefault="00856F6C" w:rsidP="00856F6C">
            <w:pPr>
              <w:pStyle w:val="Paragrafoelenco"/>
              <w:widowControl/>
              <w:numPr>
                <w:ilvl w:val="0"/>
                <w:numId w:val="26"/>
              </w:numPr>
              <w:suppressAutoHyphens w:val="0"/>
              <w:ind w:left="426" w:hanging="142"/>
              <w:contextualSpacing w:val="0"/>
              <w:jc w:val="both"/>
              <w:rPr>
                <w:b/>
                <w:sz w:val="22"/>
                <w:szCs w:val="22"/>
              </w:rPr>
            </w:pPr>
            <w:r w:rsidRPr="00A751B4">
              <w:rPr>
                <w:b/>
                <w:sz w:val="22"/>
                <w:szCs w:val="22"/>
              </w:rPr>
              <w:t>essere in possesso dei requisiti di cui all’articolo 4 dell’Avviso per il ruolo per cui si presenta domanda</w:t>
            </w:r>
          </w:p>
          <w:p w14:paraId="1E637996" w14:textId="302ECABD" w:rsidR="00856F6C" w:rsidRPr="00856F6C" w:rsidRDefault="00856F6C" w:rsidP="00856F6C">
            <w:pPr>
              <w:pStyle w:val="Paragrafoelenco"/>
              <w:widowControl/>
              <w:numPr>
                <w:ilvl w:val="0"/>
                <w:numId w:val="26"/>
              </w:numPr>
              <w:suppressAutoHyphens w:val="0"/>
              <w:ind w:left="426" w:hanging="142"/>
              <w:contextualSpacing w:val="0"/>
              <w:jc w:val="both"/>
              <w:rPr>
                <w:b/>
                <w:sz w:val="22"/>
                <w:szCs w:val="22"/>
              </w:rPr>
            </w:pPr>
            <w:r w:rsidRPr="00A751B4">
              <w:rPr>
                <w:b/>
                <w:sz w:val="22"/>
                <w:szCs w:val="22"/>
              </w:rPr>
              <w:t>essere docente interno in servizio a tempo Indeterminato presso l’Istituzione scolastica per tutto</w:t>
            </w:r>
            <w:r w:rsidRPr="00563167">
              <w:rPr>
                <w:b/>
                <w:sz w:val="22"/>
                <w:szCs w:val="22"/>
              </w:rPr>
              <w:t xml:space="preserve"> il periodo dell’incarico</w:t>
            </w:r>
            <w:r w:rsidRPr="00563167">
              <w:rPr>
                <w:b/>
                <w:sz w:val="22"/>
              </w:rPr>
              <w:t xml:space="preserve"> o </w:t>
            </w:r>
            <w:r w:rsidRPr="00563167">
              <w:rPr>
                <w:rFonts w:eastAsia="Arial"/>
                <w:b/>
                <w:bCs/>
                <w:sz w:val="22"/>
                <w:szCs w:val="22"/>
                <w:lang w:eastAsia="en-US"/>
              </w:rPr>
              <w:t xml:space="preserve">a Tempo Determinato </w:t>
            </w:r>
            <w:proofErr w:type="spellStart"/>
            <w:r w:rsidRPr="00563167">
              <w:rPr>
                <w:rFonts w:eastAsia="Arial"/>
                <w:b/>
                <w:bCs/>
                <w:sz w:val="22"/>
                <w:szCs w:val="22"/>
                <w:lang w:eastAsia="en-US"/>
              </w:rPr>
              <w:t>nell’a.s.</w:t>
            </w:r>
            <w:proofErr w:type="spellEnd"/>
            <w:r w:rsidRPr="00563167">
              <w:rPr>
                <w:rFonts w:eastAsia="Arial"/>
                <w:b/>
                <w:bCs/>
                <w:sz w:val="22"/>
                <w:szCs w:val="22"/>
                <w:lang w:eastAsia="en-US"/>
              </w:rPr>
              <w:t xml:space="preserve"> 2025/26 con contratto annuale (31/08/2026) o al termine delle attività (30/06/2026)</w:t>
            </w:r>
          </w:p>
        </w:tc>
      </w:tr>
      <w:tr w:rsidR="00856F6C" w:rsidRPr="002563AC" w14:paraId="468EE864" w14:textId="77777777" w:rsidTr="008D1DFA">
        <w:trPr>
          <w:jc w:val="center"/>
        </w:trPr>
        <w:tc>
          <w:tcPr>
            <w:tcW w:w="2984" w:type="pct"/>
            <w:gridSpan w:val="3"/>
            <w:vAlign w:val="center"/>
          </w:tcPr>
          <w:p w14:paraId="458339D5" w14:textId="08CFD77C" w:rsidR="00856F6C" w:rsidRPr="001D471B" w:rsidRDefault="00563167" w:rsidP="00856F6C">
            <w:pPr>
              <w:snapToGrid w:val="0"/>
              <w:rPr>
                <w:b/>
                <w:sz w:val="22"/>
                <w:szCs w:val="22"/>
              </w:rPr>
            </w:pPr>
            <w:r w:rsidRPr="00270FF1">
              <w:rPr>
                <w:b/>
                <w:bCs/>
                <w:color w:val="000000"/>
                <w:sz w:val="22"/>
                <w:szCs w:val="22"/>
                <w:lang w:eastAsia="it-IT"/>
              </w:rPr>
              <w:t>TITOLI CULTURALI</w:t>
            </w:r>
            <w:r>
              <w:rPr>
                <w:b/>
                <w:bCs/>
                <w:color w:val="000000"/>
                <w:sz w:val="22"/>
                <w:szCs w:val="22"/>
                <w:lang w:eastAsia="it-IT"/>
              </w:rPr>
              <w:t xml:space="preserve"> - ISTRUZIONE</w:t>
            </w:r>
            <w:r w:rsidR="00856F6C" w:rsidRPr="001D471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0" w:type="pct"/>
            <w:vAlign w:val="center"/>
            <w:hideMark/>
          </w:tcPr>
          <w:p w14:paraId="564E71FA" w14:textId="77777777" w:rsidR="00856F6C" w:rsidRPr="001D471B" w:rsidRDefault="00856F6C" w:rsidP="00856F6C">
            <w:pPr>
              <w:jc w:val="center"/>
              <w:rPr>
                <w:b/>
                <w:sz w:val="22"/>
                <w:szCs w:val="22"/>
              </w:rPr>
            </w:pPr>
            <w:r w:rsidRPr="001D471B">
              <w:rPr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692" w:type="pct"/>
            <w:vAlign w:val="center"/>
            <w:hideMark/>
          </w:tcPr>
          <w:p w14:paraId="1A77563E" w14:textId="77777777" w:rsidR="00856F6C" w:rsidRPr="001D471B" w:rsidRDefault="00856F6C" w:rsidP="00856F6C">
            <w:pPr>
              <w:jc w:val="center"/>
              <w:rPr>
                <w:b/>
                <w:sz w:val="22"/>
                <w:szCs w:val="22"/>
              </w:rPr>
            </w:pPr>
            <w:r w:rsidRPr="001D471B">
              <w:rPr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694" w:type="pct"/>
            <w:vAlign w:val="center"/>
            <w:hideMark/>
          </w:tcPr>
          <w:p w14:paraId="6F345ADE" w14:textId="77777777" w:rsidR="00856F6C" w:rsidRPr="001D471B" w:rsidRDefault="00856F6C" w:rsidP="00856F6C">
            <w:pPr>
              <w:jc w:val="center"/>
              <w:rPr>
                <w:b/>
                <w:sz w:val="22"/>
                <w:szCs w:val="22"/>
              </w:rPr>
            </w:pPr>
            <w:r w:rsidRPr="001D471B">
              <w:rPr>
                <w:b/>
                <w:sz w:val="22"/>
                <w:szCs w:val="22"/>
              </w:rPr>
              <w:t>da compilare a cura della commissione</w:t>
            </w:r>
          </w:p>
        </w:tc>
      </w:tr>
      <w:tr w:rsidR="000E08CE" w:rsidRPr="002563AC" w14:paraId="620137D4" w14:textId="77777777" w:rsidTr="008D1DFA">
        <w:trPr>
          <w:trHeight w:val="340"/>
          <w:jc w:val="center"/>
        </w:trPr>
        <w:tc>
          <w:tcPr>
            <w:tcW w:w="1869" w:type="pct"/>
            <w:vMerge w:val="restart"/>
            <w:vAlign w:val="center"/>
            <w:hideMark/>
          </w:tcPr>
          <w:p w14:paraId="737613F9" w14:textId="6ABD5F5D" w:rsidR="00856F6C" w:rsidRPr="00563167" w:rsidRDefault="00563167" w:rsidP="00563167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B5988">
              <w:rPr>
                <w:b/>
                <w:sz w:val="22"/>
                <w:szCs w:val="22"/>
              </w:rPr>
              <w:t xml:space="preserve">LAUREA INERENTE AL RUOLO SPECIFICO </w:t>
            </w:r>
            <w:r w:rsidRPr="008B5988">
              <w:rPr>
                <w:sz w:val="22"/>
                <w:szCs w:val="22"/>
              </w:rPr>
              <w:t>(laurea specialistica/vecchio ordinamento/ laurea magistrale)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3" w:type="pct"/>
            <w:vMerge w:val="restart"/>
            <w:vAlign w:val="center"/>
            <w:hideMark/>
          </w:tcPr>
          <w:p w14:paraId="13E93AE2" w14:textId="77777777" w:rsidR="00856F6C" w:rsidRPr="001D471B" w:rsidRDefault="00856F6C" w:rsidP="00856F6C">
            <w:pPr>
              <w:snapToGrid w:val="0"/>
              <w:rPr>
                <w:sz w:val="22"/>
                <w:szCs w:val="22"/>
              </w:rPr>
            </w:pPr>
            <w:r w:rsidRPr="001D471B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731" w:type="pct"/>
            <w:vAlign w:val="center"/>
            <w:hideMark/>
          </w:tcPr>
          <w:p w14:paraId="7584BAA7" w14:textId="77777777" w:rsidR="00856F6C" w:rsidRPr="001D471B" w:rsidRDefault="00856F6C" w:rsidP="00856F6C">
            <w:pPr>
              <w:jc w:val="center"/>
              <w:rPr>
                <w:sz w:val="22"/>
                <w:szCs w:val="22"/>
              </w:rPr>
            </w:pPr>
            <w:r w:rsidRPr="001D471B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630" w:type="pct"/>
            <w:vAlign w:val="center"/>
          </w:tcPr>
          <w:p w14:paraId="7FF98E9A" w14:textId="77777777" w:rsidR="00856F6C" w:rsidRPr="001D471B" w:rsidRDefault="00856F6C" w:rsidP="00856F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92" w:type="pct"/>
            <w:vAlign w:val="center"/>
          </w:tcPr>
          <w:p w14:paraId="23E0A68E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Align w:val="center"/>
          </w:tcPr>
          <w:p w14:paraId="7C624BC1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0E08CE" w:rsidRPr="002563AC" w14:paraId="529658B8" w14:textId="77777777" w:rsidTr="008D1DFA">
        <w:trPr>
          <w:jc w:val="center"/>
        </w:trPr>
        <w:tc>
          <w:tcPr>
            <w:tcW w:w="1869" w:type="pct"/>
            <w:vMerge/>
            <w:vAlign w:val="center"/>
            <w:hideMark/>
          </w:tcPr>
          <w:p w14:paraId="63C79EA6" w14:textId="77777777" w:rsidR="00856F6C" w:rsidRPr="00733098" w:rsidRDefault="00856F6C" w:rsidP="00856F6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7C1E2FF3" w14:textId="77777777" w:rsidR="00856F6C" w:rsidRPr="001D471B" w:rsidRDefault="00856F6C" w:rsidP="00856F6C">
            <w:pPr>
              <w:rPr>
                <w:sz w:val="22"/>
                <w:szCs w:val="22"/>
              </w:rPr>
            </w:pPr>
          </w:p>
        </w:tc>
        <w:tc>
          <w:tcPr>
            <w:tcW w:w="731" w:type="pct"/>
            <w:vAlign w:val="center"/>
            <w:hideMark/>
          </w:tcPr>
          <w:p w14:paraId="2D2281D4" w14:textId="0D9A979C" w:rsidR="00856F6C" w:rsidRPr="001D471B" w:rsidRDefault="00563167" w:rsidP="00856F6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630" w:type="pct"/>
            <w:vAlign w:val="center"/>
          </w:tcPr>
          <w:p w14:paraId="1FDB61EF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2" w:type="pct"/>
            <w:vAlign w:val="center"/>
          </w:tcPr>
          <w:p w14:paraId="3E48BEFA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Align w:val="center"/>
          </w:tcPr>
          <w:p w14:paraId="07D35CA8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0E08CE" w:rsidRPr="002563AC" w14:paraId="6327FCBD" w14:textId="77777777" w:rsidTr="008D1DFA">
        <w:trPr>
          <w:trHeight w:val="758"/>
          <w:jc w:val="center"/>
        </w:trPr>
        <w:tc>
          <w:tcPr>
            <w:tcW w:w="1869" w:type="pct"/>
            <w:vAlign w:val="center"/>
          </w:tcPr>
          <w:p w14:paraId="672F2D1D" w14:textId="77777777" w:rsidR="00563167" w:rsidRDefault="00563167" w:rsidP="00563167">
            <w:pPr>
              <w:suppressAutoHyphens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  <w:r w:rsidRPr="004738FE">
              <w:rPr>
                <w:b/>
                <w:sz w:val="22"/>
                <w:szCs w:val="22"/>
              </w:rPr>
              <w:t>LAUREA TRIENNALE INERENTE AL RUOLO SPECIFICO</w:t>
            </w:r>
            <w:r w:rsidRPr="004738FE">
              <w:rPr>
                <w:bCs/>
                <w:sz w:val="22"/>
                <w:szCs w:val="22"/>
              </w:rPr>
              <w:t xml:space="preserve"> </w:t>
            </w:r>
          </w:p>
          <w:p w14:paraId="6CD673D1" w14:textId="17E291BF" w:rsidR="00856F6C" w:rsidRPr="00733098" w:rsidRDefault="00563167" w:rsidP="00563167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2C53E3">
              <w:rPr>
                <w:b/>
                <w:bCs/>
                <w:i/>
                <w:iCs/>
                <w:sz w:val="22"/>
                <w:szCs w:val="22"/>
                <w:highlight w:val="yellow"/>
                <w:u w:val="single"/>
              </w:rPr>
              <w:t>Si valuta un solo titolo più favorevole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83" w:type="pct"/>
          </w:tcPr>
          <w:p w14:paraId="7A26051E" w14:textId="77777777" w:rsidR="00856F6C" w:rsidRPr="001D471B" w:rsidRDefault="00856F6C" w:rsidP="00856F6C">
            <w:pPr>
              <w:rPr>
                <w:b/>
                <w:sz w:val="22"/>
                <w:szCs w:val="22"/>
              </w:rPr>
            </w:pPr>
            <w:r w:rsidRPr="001D471B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731" w:type="pct"/>
            <w:vAlign w:val="center"/>
          </w:tcPr>
          <w:p w14:paraId="1F9F5B31" w14:textId="0C53EDA5" w:rsidR="00856F6C" w:rsidRPr="001D471B" w:rsidRDefault="001D471B" w:rsidP="00856F6C">
            <w:pPr>
              <w:jc w:val="center"/>
              <w:rPr>
                <w:b/>
                <w:sz w:val="22"/>
                <w:szCs w:val="22"/>
              </w:rPr>
            </w:pPr>
            <w:r w:rsidRPr="001D471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630" w:type="pct"/>
            <w:vAlign w:val="center"/>
          </w:tcPr>
          <w:p w14:paraId="3F7A340D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2" w:type="pct"/>
            <w:vAlign w:val="center"/>
          </w:tcPr>
          <w:p w14:paraId="4E2BBAFA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Align w:val="center"/>
          </w:tcPr>
          <w:p w14:paraId="7EB0E401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856F6C" w:rsidRPr="002563AC" w14:paraId="0793C739" w14:textId="77777777" w:rsidTr="008D1DFA">
        <w:trPr>
          <w:trHeight w:val="448"/>
          <w:jc w:val="center"/>
        </w:trPr>
        <w:tc>
          <w:tcPr>
            <w:tcW w:w="2984" w:type="pct"/>
            <w:gridSpan w:val="3"/>
            <w:vAlign w:val="center"/>
          </w:tcPr>
          <w:p w14:paraId="6E086010" w14:textId="6D38919D" w:rsidR="00856F6C" w:rsidRPr="00733098" w:rsidRDefault="00D3284D" w:rsidP="00D3284D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9A5D75">
              <w:rPr>
                <w:b/>
                <w:bCs/>
                <w:color w:val="000000"/>
                <w:sz w:val="22"/>
                <w:szCs w:val="22"/>
                <w:lang w:eastAsia="it-IT"/>
              </w:rPr>
              <w:t>FORMAZIONE</w:t>
            </w:r>
          </w:p>
        </w:tc>
        <w:tc>
          <w:tcPr>
            <w:tcW w:w="630" w:type="pct"/>
            <w:vAlign w:val="center"/>
          </w:tcPr>
          <w:p w14:paraId="525A475D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2" w:type="pct"/>
            <w:vAlign w:val="center"/>
          </w:tcPr>
          <w:p w14:paraId="6C7096DF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Align w:val="center"/>
          </w:tcPr>
          <w:p w14:paraId="3658CBEB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0E08CE" w:rsidRPr="002563AC" w14:paraId="27F7DD11" w14:textId="77777777" w:rsidTr="008D1DFA">
        <w:trPr>
          <w:trHeight w:val="943"/>
          <w:jc w:val="center"/>
        </w:trPr>
        <w:tc>
          <w:tcPr>
            <w:tcW w:w="1869" w:type="pct"/>
            <w:vAlign w:val="center"/>
          </w:tcPr>
          <w:p w14:paraId="4B4E88CF" w14:textId="12782E0B" w:rsidR="00856F6C" w:rsidRPr="00733098" w:rsidRDefault="00D3284D" w:rsidP="00856F6C">
            <w:pPr>
              <w:rPr>
                <w:b/>
                <w:sz w:val="22"/>
                <w:szCs w:val="22"/>
                <w:highlight w:val="yellow"/>
              </w:rPr>
            </w:pPr>
            <w:r w:rsidRPr="009A5D75">
              <w:rPr>
                <w:color w:val="000000"/>
                <w:sz w:val="22"/>
                <w:szCs w:val="22"/>
                <w:lang w:eastAsia="it-IT"/>
              </w:rPr>
              <w:t>Attestati di percorsi di formazione (inerenti all’attività oggetto di candidatura)</w:t>
            </w:r>
          </w:p>
        </w:tc>
        <w:tc>
          <w:tcPr>
            <w:tcW w:w="383" w:type="pct"/>
            <w:vAlign w:val="center"/>
          </w:tcPr>
          <w:p w14:paraId="1EE34265" w14:textId="271DB703" w:rsidR="00856F6C" w:rsidRPr="001D471B" w:rsidRDefault="00856F6C" w:rsidP="00856F6C">
            <w:pPr>
              <w:jc w:val="center"/>
              <w:rPr>
                <w:sz w:val="22"/>
                <w:szCs w:val="22"/>
              </w:rPr>
            </w:pPr>
            <w:r w:rsidRPr="001D471B">
              <w:rPr>
                <w:sz w:val="22"/>
                <w:szCs w:val="22"/>
              </w:rPr>
              <w:t xml:space="preserve">Max </w:t>
            </w:r>
            <w:r w:rsidR="00AA4914">
              <w:rPr>
                <w:sz w:val="22"/>
                <w:szCs w:val="22"/>
              </w:rPr>
              <w:t>3 percorsi</w:t>
            </w:r>
          </w:p>
        </w:tc>
        <w:tc>
          <w:tcPr>
            <w:tcW w:w="731" w:type="pct"/>
            <w:vAlign w:val="center"/>
          </w:tcPr>
          <w:p w14:paraId="0F76E453" w14:textId="355493A5" w:rsidR="00856F6C" w:rsidRPr="001D471B" w:rsidRDefault="001D471B" w:rsidP="00856F6C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D471B">
              <w:rPr>
                <w:b/>
                <w:sz w:val="22"/>
                <w:szCs w:val="22"/>
              </w:rPr>
              <w:t>5</w:t>
            </w:r>
            <w:r w:rsidR="00856F6C" w:rsidRPr="001D471B">
              <w:rPr>
                <w:b/>
                <w:sz w:val="22"/>
                <w:szCs w:val="22"/>
              </w:rPr>
              <w:t xml:space="preserve"> punti</w:t>
            </w:r>
            <w:r w:rsidR="00AA4914">
              <w:rPr>
                <w:b/>
                <w:sz w:val="22"/>
                <w:szCs w:val="22"/>
              </w:rPr>
              <w:t xml:space="preserve"> cad. – MAX 15 punti</w:t>
            </w:r>
          </w:p>
        </w:tc>
        <w:tc>
          <w:tcPr>
            <w:tcW w:w="630" w:type="pct"/>
            <w:vAlign w:val="center"/>
          </w:tcPr>
          <w:p w14:paraId="5F221081" w14:textId="77777777" w:rsidR="00856F6C" w:rsidRPr="001D471B" w:rsidRDefault="00856F6C" w:rsidP="00856F6C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692" w:type="pct"/>
            <w:vAlign w:val="center"/>
          </w:tcPr>
          <w:p w14:paraId="38E0023A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Align w:val="center"/>
          </w:tcPr>
          <w:p w14:paraId="04C22AFD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AA4914" w:rsidRPr="002563AC" w14:paraId="5900FDB8" w14:textId="77777777" w:rsidTr="008D1DFA">
        <w:trPr>
          <w:jc w:val="center"/>
        </w:trPr>
        <w:tc>
          <w:tcPr>
            <w:tcW w:w="2984" w:type="pct"/>
            <w:gridSpan w:val="3"/>
            <w:vAlign w:val="center"/>
          </w:tcPr>
          <w:p w14:paraId="2F1F27B4" w14:textId="1809A5C2" w:rsidR="00AA4914" w:rsidRPr="00544839" w:rsidRDefault="00AA4914" w:rsidP="00856F6C">
            <w:pPr>
              <w:jc w:val="center"/>
              <w:rPr>
                <w:b/>
                <w:sz w:val="22"/>
                <w:szCs w:val="22"/>
              </w:rPr>
            </w:pPr>
            <w:r w:rsidRPr="00B90995">
              <w:rPr>
                <w:b/>
                <w:bCs/>
                <w:sz w:val="22"/>
                <w:szCs w:val="22"/>
                <w:lang w:eastAsia="it-IT"/>
              </w:rPr>
              <w:t>ESPERIENZE</w:t>
            </w:r>
            <w:r>
              <w:rPr>
                <w:b/>
                <w:bCs/>
                <w:sz w:val="22"/>
                <w:szCs w:val="22"/>
                <w:lang w:eastAsia="it-IT"/>
              </w:rPr>
              <w:t xml:space="preserve"> LAVORATIVE/PROFESSIONALI</w:t>
            </w:r>
          </w:p>
        </w:tc>
        <w:tc>
          <w:tcPr>
            <w:tcW w:w="630" w:type="pct"/>
            <w:vAlign w:val="center"/>
          </w:tcPr>
          <w:p w14:paraId="5942E7AD" w14:textId="77777777" w:rsidR="00AA4914" w:rsidRPr="00733098" w:rsidRDefault="00AA4914" w:rsidP="00856F6C">
            <w:pPr>
              <w:snapToGrid w:val="0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692" w:type="pct"/>
            <w:vAlign w:val="center"/>
          </w:tcPr>
          <w:p w14:paraId="76BEB608" w14:textId="77777777" w:rsidR="00AA4914" w:rsidRPr="00733098" w:rsidRDefault="00AA4914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Align w:val="center"/>
          </w:tcPr>
          <w:p w14:paraId="0D5A371D" w14:textId="77777777" w:rsidR="00AA4914" w:rsidRPr="00733098" w:rsidRDefault="00AA4914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0E08CE" w:rsidRPr="002563AC" w14:paraId="255D1BEE" w14:textId="77777777" w:rsidTr="008D1DFA">
        <w:trPr>
          <w:jc w:val="center"/>
        </w:trPr>
        <w:tc>
          <w:tcPr>
            <w:tcW w:w="1869" w:type="pct"/>
            <w:vAlign w:val="center"/>
          </w:tcPr>
          <w:p w14:paraId="6AE88EA5" w14:textId="4C2F9CE4" w:rsidR="00AA4914" w:rsidRPr="00733098" w:rsidRDefault="00AA4914" w:rsidP="00AA491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yellow"/>
              </w:rPr>
            </w:pPr>
            <w:r w:rsidRPr="00B90995">
              <w:rPr>
                <w:color w:val="000000"/>
                <w:sz w:val="22"/>
                <w:szCs w:val="22"/>
                <w:lang w:eastAsia="it-IT"/>
              </w:rPr>
              <w:t xml:space="preserve">Precedenti esperienze di docenza in attività progettuali svolte c/o istituzioni scolastiche inerenti quelle oggetto di candidatura </w:t>
            </w:r>
          </w:p>
        </w:tc>
        <w:tc>
          <w:tcPr>
            <w:tcW w:w="383" w:type="pct"/>
            <w:vAlign w:val="center"/>
          </w:tcPr>
          <w:p w14:paraId="76B535FE" w14:textId="06413A4B" w:rsidR="00AA4914" w:rsidRPr="00544839" w:rsidRDefault="00AA4914" w:rsidP="00AA4914">
            <w:pPr>
              <w:jc w:val="center"/>
              <w:rPr>
                <w:sz w:val="22"/>
                <w:szCs w:val="22"/>
              </w:rPr>
            </w:pPr>
            <w:r w:rsidRPr="00544839">
              <w:rPr>
                <w:sz w:val="22"/>
                <w:szCs w:val="22"/>
              </w:rPr>
              <w:t xml:space="preserve">Max </w:t>
            </w:r>
            <w:r>
              <w:rPr>
                <w:sz w:val="22"/>
                <w:szCs w:val="22"/>
              </w:rPr>
              <w:t>5 attività di esperienza</w:t>
            </w:r>
          </w:p>
        </w:tc>
        <w:tc>
          <w:tcPr>
            <w:tcW w:w="731" w:type="pct"/>
            <w:vAlign w:val="center"/>
            <w:hideMark/>
          </w:tcPr>
          <w:p w14:paraId="20E53A66" w14:textId="01D84A7E" w:rsidR="00AA4914" w:rsidRPr="00544839" w:rsidRDefault="00AA4914" w:rsidP="00AA49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544839">
              <w:rPr>
                <w:b/>
                <w:sz w:val="22"/>
                <w:szCs w:val="22"/>
              </w:rPr>
              <w:t xml:space="preserve"> punti cad.</w:t>
            </w:r>
            <w:r>
              <w:rPr>
                <w:b/>
                <w:sz w:val="22"/>
                <w:szCs w:val="22"/>
              </w:rPr>
              <w:t xml:space="preserve"> – MAX 50 punti</w:t>
            </w:r>
          </w:p>
        </w:tc>
        <w:tc>
          <w:tcPr>
            <w:tcW w:w="630" w:type="pct"/>
            <w:vAlign w:val="center"/>
          </w:tcPr>
          <w:p w14:paraId="14FE2EE7" w14:textId="77777777" w:rsidR="00AA4914" w:rsidRPr="00733098" w:rsidRDefault="00AA4914" w:rsidP="00AA4914">
            <w:pPr>
              <w:snapToGrid w:val="0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692" w:type="pct"/>
            <w:vAlign w:val="center"/>
          </w:tcPr>
          <w:p w14:paraId="765A1135" w14:textId="77777777" w:rsidR="00AA4914" w:rsidRPr="00733098" w:rsidRDefault="00AA4914" w:rsidP="00AA491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Align w:val="center"/>
          </w:tcPr>
          <w:p w14:paraId="78530E6B" w14:textId="77777777" w:rsidR="00AA4914" w:rsidRPr="00733098" w:rsidRDefault="00AA4914" w:rsidP="00AA491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0E08CE" w:rsidRPr="002563AC" w14:paraId="1B8E990B" w14:textId="77777777" w:rsidTr="008D1DFA">
        <w:trPr>
          <w:trHeight w:val="696"/>
          <w:jc w:val="center"/>
        </w:trPr>
        <w:tc>
          <w:tcPr>
            <w:tcW w:w="1869" w:type="pct"/>
            <w:vAlign w:val="center"/>
          </w:tcPr>
          <w:p w14:paraId="1C1D75A1" w14:textId="59A2AA39" w:rsidR="00AA4914" w:rsidRPr="00733098" w:rsidRDefault="00AA4914" w:rsidP="00AA4914">
            <w:pPr>
              <w:rPr>
                <w:b/>
                <w:sz w:val="22"/>
                <w:szCs w:val="22"/>
                <w:highlight w:val="yellow"/>
              </w:rPr>
            </w:pPr>
            <w:r w:rsidRPr="003D6CCF">
              <w:rPr>
                <w:color w:val="000000"/>
                <w:sz w:val="22"/>
                <w:szCs w:val="22"/>
                <w:lang w:eastAsia="it-IT"/>
              </w:rPr>
              <w:t xml:space="preserve">Anzianità di servizio di ruolo nel profilo di appartenenza </w:t>
            </w:r>
            <w:r>
              <w:rPr>
                <w:color w:val="000000"/>
                <w:sz w:val="22"/>
                <w:szCs w:val="22"/>
                <w:lang w:eastAsia="it-IT"/>
              </w:rPr>
              <w:t xml:space="preserve">(escluso A.S.  corrente) </w:t>
            </w:r>
          </w:p>
        </w:tc>
        <w:tc>
          <w:tcPr>
            <w:tcW w:w="383" w:type="pct"/>
            <w:vAlign w:val="center"/>
          </w:tcPr>
          <w:p w14:paraId="31365245" w14:textId="18817721" w:rsidR="00AA4914" w:rsidRPr="00544839" w:rsidRDefault="00AA4914" w:rsidP="00AA49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 3 per </w:t>
            </w:r>
            <w:proofErr w:type="spellStart"/>
            <w:r>
              <w:rPr>
                <w:sz w:val="22"/>
                <w:szCs w:val="22"/>
              </w:rPr>
              <w:t>a.s.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31" w:type="pct"/>
            <w:vAlign w:val="center"/>
          </w:tcPr>
          <w:p w14:paraId="0BFEDE10" w14:textId="1F59CCB2" w:rsidR="00AA4914" w:rsidRDefault="00AA4914" w:rsidP="00AA49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544839">
              <w:rPr>
                <w:b/>
                <w:sz w:val="22"/>
                <w:szCs w:val="22"/>
              </w:rPr>
              <w:t xml:space="preserve"> punti </w:t>
            </w:r>
            <w:proofErr w:type="spellStart"/>
            <w:r>
              <w:rPr>
                <w:b/>
                <w:sz w:val="22"/>
                <w:szCs w:val="22"/>
              </w:rPr>
              <w:t>a.s.</w:t>
            </w:r>
            <w:proofErr w:type="spellEnd"/>
            <w:r>
              <w:rPr>
                <w:b/>
                <w:sz w:val="22"/>
                <w:szCs w:val="22"/>
              </w:rPr>
              <w:t xml:space="preserve">  MAX 15 punti</w:t>
            </w:r>
          </w:p>
        </w:tc>
        <w:tc>
          <w:tcPr>
            <w:tcW w:w="630" w:type="pct"/>
            <w:vAlign w:val="center"/>
          </w:tcPr>
          <w:p w14:paraId="4B99B9BE" w14:textId="77777777" w:rsidR="00AA4914" w:rsidRPr="00733098" w:rsidRDefault="00AA4914" w:rsidP="00AA4914">
            <w:pPr>
              <w:snapToGrid w:val="0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692" w:type="pct"/>
            <w:vAlign w:val="center"/>
          </w:tcPr>
          <w:p w14:paraId="6377951F" w14:textId="77777777" w:rsidR="00AA4914" w:rsidRPr="00733098" w:rsidRDefault="00AA4914" w:rsidP="00AA491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Align w:val="center"/>
          </w:tcPr>
          <w:p w14:paraId="7DA0C410" w14:textId="77777777" w:rsidR="00AA4914" w:rsidRPr="00733098" w:rsidRDefault="00AA4914" w:rsidP="00AA491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0E08CE" w:rsidRPr="002563AC" w14:paraId="4852EDEF" w14:textId="77777777" w:rsidTr="008D1DFA">
        <w:trPr>
          <w:jc w:val="center"/>
        </w:trPr>
        <w:tc>
          <w:tcPr>
            <w:tcW w:w="1869" w:type="pct"/>
            <w:vAlign w:val="center"/>
          </w:tcPr>
          <w:p w14:paraId="00053316" w14:textId="6DECEF89" w:rsidR="00856F6C" w:rsidRPr="00733098" w:rsidRDefault="00AA4914" w:rsidP="00856F6C">
            <w:pPr>
              <w:rPr>
                <w:b/>
                <w:sz w:val="22"/>
                <w:szCs w:val="22"/>
                <w:highlight w:val="yellow"/>
              </w:rPr>
            </w:pPr>
            <w:r w:rsidRPr="003D6CCF">
              <w:rPr>
                <w:color w:val="000000"/>
                <w:sz w:val="22"/>
                <w:szCs w:val="22"/>
                <w:lang w:eastAsia="it-IT"/>
              </w:rPr>
              <w:t xml:space="preserve">Anzianità di servizio </w:t>
            </w:r>
            <w:r>
              <w:rPr>
                <w:color w:val="000000"/>
                <w:sz w:val="22"/>
                <w:szCs w:val="22"/>
                <w:lang w:eastAsia="it-IT"/>
              </w:rPr>
              <w:t xml:space="preserve">NON </w:t>
            </w:r>
            <w:r w:rsidRPr="003D6CCF">
              <w:rPr>
                <w:color w:val="000000"/>
                <w:sz w:val="22"/>
                <w:szCs w:val="22"/>
                <w:lang w:eastAsia="it-IT"/>
              </w:rPr>
              <w:t xml:space="preserve">di ruolo nel profilo di appartenenza </w:t>
            </w:r>
            <w:r>
              <w:rPr>
                <w:color w:val="000000"/>
                <w:sz w:val="22"/>
                <w:szCs w:val="22"/>
                <w:lang w:eastAsia="it-IT"/>
              </w:rPr>
              <w:t xml:space="preserve">(escluso A.S.  corrente) – </w:t>
            </w:r>
            <w:r w:rsidRPr="002C53E3">
              <w:rPr>
                <w:b/>
                <w:bCs/>
                <w:i/>
                <w:iCs/>
                <w:color w:val="000000" w:themeColor="text1"/>
                <w:sz w:val="22"/>
                <w:szCs w:val="22"/>
                <w:highlight w:val="yellow"/>
                <w:u w:val="single"/>
                <w:lang w:eastAsia="it-IT"/>
              </w:rPr>
              <w:t>(in alternativa al punto precedente relativo al servizio di ruolo)</w:t>
            </w:r>
          </w:p>
        </w:tc>
        <w:tc>
          <w:tcPr>
            <w:tcW w:w="383" w:type="pct"/>
            <w:vAlign w:val="center"/>
          </w:tcPr>
          <w:p w14:paraId="62857A41" w14:textId="76238C30" w:rsidR="00856F6C" w:rsidRPr="00544839" w:rsidRDefault="00856F6C" w:rsidP="00856F6C">
            <w:pPr>
              <w:jc w:val="center"/>
              <w:rPr>
                <w:sz w:val="22"/>
                <w:szCs w:val="22"/>
              </w:rPr>
            </w:pPr>
            <w:r w:rsidRPr="00544839">
              <w:rPr>
                <w:sz w:val="22"/>
                <w:szCs w:val="22"/>
              </w:rPr>
              <w:t xml:space="preserve">Max </w:t>
            </w:r>
            <w:r w:rsidR="00AA4914">
              <w:rPr>
                <w:sz w:val="22"/>
                <w:szCs w:val="22"/>
              </w:rPr>
              <w:t xml:space="preserve">2 per </w:t>
            </w:r>
            <w:proofErr w:type="spellStart"/>
            <w:r w:rsidR="00AA4914">
              <w:rPr>
                <w:sz w:val="22"/>
                <w:szCs w:val="22"/>
              </w:rPr>
              <w:t>a.s.</w:t>
            </w:r>
            <w:proofErr w:type="spellEnd"/>
            <w:r w:rsidR="00AA49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1" w:type="pct"/>
            <w:vAlign w:val="center"/>
            <w:hideMark/>
          </w:tcPr>
          <w:p w14:paraId="35AFF059" w14:textId="75D585AE" w:rsidR="00856F6C" w:rsidRPr="00544839" w:rsidRDefault="00AA4914" w:rsidP="00856F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544839">
              <w:rPr>
                <w:b/>
                <w:sz w:val="22"/>
                <w:szCs w:val="22"/>
              </w:rPr>
              <w:t xml:space="preserve"> punti </w:t>
            </w:r>
            <w:proofErr w:type="spellStart"/>
            <w:r>
              <w:rPr>
                <w:b/>
                <w:sz w:val="22"/>
                <w:szCs w:val="22"/>
              </w:rPr>
              <w:t>a.s.</w:t>
            </w:r>
            <w:proofErr w:type="spellEnd"/>
            <w:r>
              <w:rPr>
                <w:b/>
                <w:sz w:val="22"/>
                <w:szCs w:val="22"/>
              </w:rPr>
              <w:t xml:space="preserve">  MAX 10 punti</w:t>
            </w:r>
            <w:r w:rsidRPr="00544839">
              <w:rPr>
                <w:b/>
                <w:sz w:val="22"/>
                <w:szCs w:val="22"/>
              </w:rPr>
              <w:t xml:space="preserve"> </w:t>
            </w:r>
            <w:r w:rsidR="00856F6C" w:rsidRPr="00544839">
              <w:rPr>
                <w:b/>
                <w:sz w:val="22"/>
                <w:szCs w:val="22"/>
              </w:rPr>
              <w:t>cad.</w:t>
            </w:r>
          </w:p>
        </w:tc>
        <w:tc>
          <w:tcPr>
            <w:tcW w:w="630" w:type="pct"/>
            <w:vAlign w:val="center"/>
          </w:tcPr>
          <w:p w14:paraId="39A45AC7" w14:textId="77777777" w:rsidR="00856F6C" w:rsidRPr="00733098" w:rsidRDefault="00856F6C" w:rsidP="00856F6C">
            <w:pPr>
              <w:snapToGrid w:val="0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692" w:type="pct"/>
            <w:vAlign w:val="center"/>
          </w:tcPr>
          <w:p w14:paraId="713B52F7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Align w:val="center"/>
          </w:tcPr>
          <w:p w14:paraId="0BEAC34C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856F6C" w:rsidRPr="002563AC" w14:paraId="11220190" w14:textId="77777777" w:rsidTr="008D1DFA">
        <w:trPr>
          <w:trHeight w:val="397"/>
          <w:jc w:val="center"/>
        </w:trPr>
        <w:tc>
          <w:tcPr>
            <w:tcW w:w="2984" w:type="pct"/>
            <w:gridSpan w:val="3"/>
            <w:vAlign w:val="center"/>
            <w:hideMark/>
          </w:tcPr>
          <w:p w14:paraId="307ED3ED" w14:textId="77777777" w:rsidR="00856F6C" w:rsidRPr="00544839" w:rsidRDefault="00856F6C" w:rsidP="00856F6C">
            <w:pPr>
              <w:rPr>
                <w:sz w:val="22"/>
                <w:szCs w:val="22"/>
              </w:rPr>
            </w:pPr>
            <w:r w:rsidRPr="00544839">
              <w:rPr>
                <w:b/>
                <w:sz w:val="22"/>
                <w:szCs w:val="22"/>
              </w:rPr>
              <w:t>TOTALE MAX                                                                   100</w:t>
            </w:r>
          </w:p>
        </w:tc>
        <w:tc>
          <w:tcPr>
            <w:tcW w:w="630" w:type="pct"/>
            <w:vAlign w:val="center"/>
          </w:tcPr>
          <w:p w14:paraId="0C94E65F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2" w:type="pct"/>
            <w:vAlign w:val="center"/>
          </w:tcPr>
          <w:p w14:paraId="475671A0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Align w:val="center"/>
          </w:tcPr>
          <w:p w14:paraId="5A51D9EB" w14:textId="77777777" w:rsidR="00856F6C" w:rsidRPr="00733098" w:rsidRDefault="00856F6C" w:rsidP="00856F6C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</w:tbl>
    <w:p w14:paraId="60A2A815" w14:textId="77777777" w:rsidR="004E4270" w:rsidRPr="002563AC" w:rsidRDefault="004E4270" w:rsidP="004E4270">
      <w:pPr>
        <w:rPr>
          <w:b/>
          <w:sz w:val="16"/>
          <w:szCs w:val="16"/>
        </w:rPr>
      </w:pPr>
    </w:p>
    <w:p w14:paraId="5B17255D" w14:textId="77777777" w:rsidR="004E4270" w:rsidRPr="002563AC" w:rsidRDefault="004E4270" w:rsidP="004E4270">
      <w:pPr>
        <w:rPr>
          <w:b/>
          <w:sz w:val="16"/>
          <w:szCs w:val="16"/>
        </w:rPr>
      </w:pPr>
    </w:p>
    <w:p w14:paraId="220144AB" w14:textId="77777777" w:rsidR="004E4270" w:rsidRPr="004E4270" w:rsidRDefault="004E4270" w:rsidP="004E4270">
      <w:pPr>
        <w:pStyle w:val="Corpotesto"/>
        <w:ind w:right="-28"/>
        <w:contextualSpacing/>
        <w:jc w:val="both"/>
        <w:rPr>
          <w:spacing w:val="-57"/>
          <w:sz w:val="22"/>
          <w:szCs w:val="22"/>
        </w:rPr>
      </w:pPr>
      <w:r w:rsidRPr="004E4270">
        <w:rPr>
          <w:sz w:val="22"/>
          <w:szCs w:val="22"/>
        </w:rPr>
        <w:lastRenderedPageBreak/>
        <w:t>Dichiara che i titoli di cui sopra corrispondono a quanto riportato nel curriculum vitae allegato, e a tal fine consapevole</w:t>
      </w:r>
      <w:r w:rsidRPr="004E4270">
        <w:rPr>
          <w:spacing w:val="-57"/>
          <w:sz w:val="22"/>
          <w:szCs w:val="22"/>
        </w:rPr>
        <w:t xml:space="preserve">        </w:t>
      </w:r>
      <w:r w:rsidRPr="004E4270">
        <w:rPr>
          <w:sz w:val="22"/>
          <w:szCs w:val="22"/>
        </w:rPr>
        <w:t>della responsabilità penale e della decadenza di qualsivoglia beneficio in caso di dichiarazioni</w:t>
      </w:r>
      <w:r w:rsidRPr="004E4270">
        <w:rPr>
          <w:spacing w:val="1"/>
          <w:sz w:val="22"/>
          <w:szCs w:val="22"/>
        </w:rPr>
        <w:t xml:space="preserve"> </w:t>
      </w:r>
      <w:r w:rsidRPr="004E4270">
        <w:rPr>
          <w:sz w:val="22"/>
          <w:szCs w:val="22"/>
        </w:rPr>
        <w:t>mendaci, ai sensi dell'art.46, 75,76 del DPR 445/2000, dichiara la veridicità dei contenuti, completi,</w:t>
      </w:r>
      <w:r w:rsidRPr="004E4270">
        <w:rPr>
          <w:spacing w:val="1"/>
          <w:sz w:val="22"/>
          <w:szCs w:val="22"/>
        </w:rPr>
        <w:t xml:space="preserve"> </w:t>
      </w:r>
      <w:r w:rsidRPr="004E4270">
        <w:rPr>
          <w:sz w:val="22"/>
          <w:szCs w:val="22"/>
        </w:rPr>
        <w:t>a</w:t>
      </w:r>
      <w:r w:rsidRPr="004E4270">
        <w:rPr>
          <w:spacing w:val="-5"/>
          <w:sz w:val="22"/>
          <w:szCs w:val="22"/>
        </w:rPr>
        <w:t xml:space="preserve"> </w:t>
      </w:r>
      <w:r w:rsidRPr="004E4270">
        <w:rPr>
          <w:sz w:val="22"/>
          <w:szCs w:val="22"/>
        </w:rPr>
        <w:t>pena</w:t>
      </w:r>
      <w:r w:rsidRPr="004E4270">
        <w:rPr>
          <w:spacing w:val="-2"/>
          <w:sz w:val="22"/>
          <w:szCs w:val="22"/>
        </w:rPr>
        <w:t xml:space="preserve"> </w:t>
      </w:r>
      <w:r w:rsidRPr="004E4270">
        <w:rPr>
          <w:sz w:val="22"/>
          <w:szCs w:val="22"/>
        </w:rPr>
        <w:t>di esclusione,</w:t>
      </w:r>
      <w:r w:rsidRPr="004E4270">
        <w:rPr>
          <w:spacing w:val="-1"/>
          <w:sz w:val="22"/>
          <w:szCs w:val="22"/>
        </w:rPr>
        <w:t xml:space="preserve"> </w:t>
      </w:r>
      <w:r w:rsidRPr="004E4270">
        <w:rPr>
          <w:sz w:val="22"/>
          <w:szCs w:val="22"/>
        </w:rPr>
        <w:t>delle informazioni</w:t>
      </w:r>
      <w:r w:rsidRPr="004E4270">
        <w:rPr>
          <w:spacing w:val="-1"/>
          <w:sz w:val="22"/>
          <w:szCs w:val="22"/>
        </w:rPr>
        <w:t xml:space="preserve"> </w:t>
      </w:r>
      <w:r w:rsidRPr="004E4270">
        <w:rPr>
          <w:sz w:val="22"/>
          <w:szCs w:val="22"/>
        </w:rPr>
        <w:t>che</w:t>
      </w:r>
      <w:r w:rsidRPr="004E4270">
        <w:rPr>
          <w:spacing w:val="-3"/>
          <w:sz w:val="22"/>
          <w:szCs w:val="22"/>
        </w:rPr>
        <w:t xml:space="preserve"> </w:t>
      </w:r>
      <w:r w:rsidRPr="004E4270">
        <w:rPr>
          <w:sz w:val="22"/>
          <w:szCs w:val="22"/>
        </w:rPr>
        <w:t>ne consentono la</w:t>
      </w:r>
      <w:r w:rsidRPr="004E4270">
        <w:rPr>
          <w:spacing w:val="-2"/>
          <w:sz w:val="22"/>
          <w:szCs w:val="22"/>
        </w:rPr>
        <w:t xml:space="preserve"> </w:t>
      </w:r>
      <w:r w:rsidRPr="004E4270">
        <w:rPr>
          <w:sz w:val="22"/>
          <w:szCs w:val="22"/>
        </w:rPr>
        <w:t>verifica</w:t>
      </w:r>
      <w:r w:rsidRPr="004E4270">
        <w:rPr>
          <w:spacing w:val="-1"/>
          <w:sz w:val="22"/>
          <w:szCs w:val="22"/>
        </w:rPr>
        <w:t xml:space="preserve"> </w:t>
      </w:r>
      <w:r w:rsidRPr="004E4270">
        <w:rPr>
          <w:sz w:val="22"/>
          <w:szCs w:val="22"/>
        </w:rPr>
        <w:t>da</w:t>
      </w:r>
      <w:r w:rsidRPr="004E4270">
        <w:rPr>
          <w:spacing w:val="-2"/>
          <w:sz w:val="22"/>
          <w:szCs w:val="22"/>
        </w:rPr>
        <w:t xml:space="preserve"> </w:t>
      </w:r>
      <w:r w:rsidRPr="004E4270">
        <w:rPr>
          <w:sz w:val="22"/>
          <w:szCs w:val="22"/>
        </w:rPr>
        <w:t>parte</w:t>
      </w:r>
      <w:r w:rsidRPr="004E4270">
        <w:rPr>
          <w:spacing w:val="-4"/>
          <w:sz w:val="22"/>
          <w:szCs w:val="22"/>
        </w:rPr>
        <w:t xml:space="preserve"> </w:t>
      </w:r>
      <w:r w:rsidRPr="004E4270">
        <w:rPr>
          <w:sz w:val="22"/>
          <w:szCs w:val="22"/>
        </w:rPr>
        <w:t>dell'amministrazione.</w:t>
      </w:r>
    </w:p>
    <w:p w14:paraId="25B40C78" w14:textId="77777777" w:rsidR="004E4270" w:rsidRPr="004E4270" w:rsidRDefault="004E4270" w:rsidP="004E4270">
      <w:pPr>
        <w:pStyle w:val="Normale1"/>
        <w:contextualSpacing/>
        <w:jc w:val="both"/>
        <w:rPr>
          <w:sz w:val="22"/>
          <w:szCs w:val="22"/>
        </w:rPr>
      </w:pPr>
    </w:p>
    <w:p w14:paraId="074F21DA" w14:textId="77777777" w:rsidR="004E4270" w:rsidRPr="004E4270" w:rsidRDefault="004E4270" w:rsidP="004E4270">
      <w:pPr>
        <w:pStyle w:val="Normale1"/>
        <w:contextualSpacing/>
        <w:jc w:val="both"/>
        <w:rPr>
          <w:sz w:val="22"/>
          <w:szCs w:val="22"/>
        </w:rPr>
      </w:pPr>
      <w:r w:rsidRPr="004E4270">
        <w:rPr>
          <w:sz w:val="22"/>
          <w:szCs w:val="22"/>
        </w:rPr>
        <w:t>Dichiara altresì, la propria immediata disponibilità a presentare, su richiesta dell’Istituto, la documentazione relativa ai titoli dichiarati.</w:t>
      </w:r>
    </w:p>
    <w:p w14:paraId="01D25BE6" w14:textId="77777777" w:rsidR="004E4270" w:rsidRPr="004E4270" w:rsidRDefault="004E4270" w:rsidP="004E4270">
      <w:pPr>
        <w:pStyle w:val="Normale1"/>
        <w:contextualSpacing/>
        <w:jc w:val="both"/>
        <w:rPr>
          <w:sz w:val="22"/>
          <w:szCs w:val="22"/>
        </w:rPr>
      </w:pPr>
    </w:p>
    <w:p w14:paraId="7E1C46C4" w14:textId="77777777" w:rsidR="004E4270" w:rsidRPr="004E4270" w:rsidRDefault="004E4270" w:rsidP="004E4270">
      <w:pPr>
        <w:pStyle w:val="Normale1"/>
        <w:contextualSpacing/>
        <w:jc w:val="both"/>
        <w:rPr>
          <w:sz w:val="22"/>
          <w:szCs w:val="22"/>
        </w:rPr>
      </w:pPr>
    </w:p>
    <w:p w14:paraId="1DD3C099" w14:textId="77777777" w:rsidR="004E4270" w:rsidRPr="004E4270" w:rsidRDefault="004E4270" w:rsidP="004E4270">
      <w:pPr>
        <w:autoSpaceDE w:val="0"/>
        <w:jc w:val="both"/>
        <w:rPr>
          <w:sz w:val="22"/>
          <w:szCs w:val="22"/>
        </w:rPr>
      </w:pPr>
    </w:p>
    <w:p w14:paraId="5F906DA5" w14:textId="77777777" w:rsidR="004E4270" w:rsidRPr="004E4270" w:rsidRDefault="004E4270" w:rsidP="004E427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4270">
        <w:rPr>
          <w:sz w:val="22"/>
          <w:szCs w:val="22"/>
        </w:rPr>
        <w:t xml:space="preserve">_____________________________________            </w:t>
      </w:r>
      <w:r w:rsidRPr="004E4270">
        <w:rPr>
          <w:sz w:val="22"/>
          <w:szCs w:val="22"/>
        </w:rPr>
        <w:tab/>
      </w:r>
      <w:r w:rsidRPr="004E4270">
        <w:rPr>
          <w:sz w:val="22"/>
          <w:szCs w:val="22"/>
        </w:rPr>
        <w:tab/>
        <w:t>Firma _______________________</w:t>
      </w:r>
    </w:p>
    <w:p w14:paraId="42CB3865" w14:textId="77777777" w:rsidR="004E4270" w:rsidRPr="004E4270" w:rsidRDefault="004E4270" w:rsidP="004E4270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4E4270">
        <w:rPr>
          <w:sz w:val="22"/>
          <w:szCs w:val="22"/>
        </w:rPr>
        <w:t>(Luogo e data)</w:t>
      </w:r>
    </w:p>
    <w:p w14:paraId="2E999FE5" w14:textId="77777777" w:rsidR="00395B16" w:rsidRDefault="00395B16" w:rsidP="004E4270">
      <w:pPr>
        <w:autoSpaceDE w:val="0"/>
        <w:jc w:val="both"/>
        <w:rPr>
          <w:sz w:val="22"/>
          <w:szCs w:val="22"/>
        </w:rPr>
      </w:pPr>
    </w:p>
    <w:sectPr w:rsidR="00395B16" w:rsidSect="005C7C70">
      <w:footerReference w:type="default" r:id="rId14"/>
      <w:pgSz w:w="11906" w:h="16838"/>
      <w:pgMar w:top="510" w:right="907" w:bottom="510" w:left="907" w:header="454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039E3" w14:textId="77777777" w:rsidR="005B5BE3" w:rsidRDefault="005B5BE3">
      <w:r>
        <w:separator/>
      </w:r>
    </w:p>
  </w:endnote>
  <w:endnote w:type="continuationSeparator" w:id="0">
    <w:p w14:paraId="1B1653BF" w14:textId="77777777" w:rsidR="005B5BE3" w:rsidRDefault="005B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23C37" w14:textId="77777777" w:rsidR="004552E0" w:rsidRPr="00C3362B" w:rsidRDefault="004552E0">
    <w:pPr>
      <w:pStyle w:val="Pidipagina"/>
      <w:jc w:val="center"/>
      <w:rPr>
        <w:bCs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7BC7A" w14:textId="77777777" w:rsidR="005B5BE3" w:rsidRDefault="005B5BE3">
      <w:r>
        <w:separator/>
      </w:r>
    </w:p>
  </w:footnote>
  <w:footnote w:type="continuationSeparator" w:id="0">
    <w:p w14:paraId="7DF762BC" w14:textId="77777777" w:rsidR="005B5BE3" w:rsidRDefault="005B5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4602"/>
        </w:tabs>
        <w:ind w:left="5322" w:hanging="360"/>
      </w:pPr>
      <w:rPr>
        <w:rFonts w:ascii="Wingdings" w:hAnsi="Wingdings" w:cs="TimesNewRomanPSMT"/>
      </w:rPr>
    </w:lvl>
  </w:abstractNum>
  <w:abstractNum w:abstractNumId="3" w15:restartNumberingAfterBreak="0">
    <w:nsid w:val="11AB7DEA"/>
    <w:multiLevelType w:val="hybridMultilevel"/>
    <w:tmpl w:val="9F4A802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832D2D"/>
    <w:multiLevelType w:val="hybridMultilevel"/>
    <w:tmpl w:val="196C825A"/>
    <w:lvl w:ilvl="0" w:tplc="201A046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45035"/>
    <w:multiLevelType w:val="hybridMultilevel"/>
    <w:tmpl w:val="0CE4CF8A"/>
    <w:lvl w:ilvl="0" w:tplc="BB4AA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9B5E5E"/>
    <w:multiLevelType w:val="hybridMultilevel"/>
    <w:tmpl w:val="FFBEA44A"/>
    <w:lvl w:ilvl="0" w:tplc="46464D1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75BE9"/>
    <w:multiLevelType w:val="hybridMultilevel"/>
    <w:tmpl w:val="DA20AD80"/>
    <w:lvl w:ilvl="0" w:tplc="71F8915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55E4B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7134B"/>
    <w:multiLevelType w:val="hybridMultilevel"/>
    <w:tmpl w:val="C9263544"/>
    <w:lvl w:ilvl="0" w:tplc="8A6A95A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6A95AA">
      <w:start w:val="1"/>
      <w:numFmt w:val="bullet"/>
      <w:lvlText w:val="-"/>
      <w:lvlJc w:val="left"/>
      <w:pPr>
        <w:ind w:left="2160" w:hanging="360"/>
      </w:pPr>
      <w:rPr>
        <w:rFonts w:ascii="Sylfaen" w:hAnsi="Sylfae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E2D08"/>
    <w:multiLevelType w:val="hybridMultilevel"/>
    <w:tmpl w:val="40768394"/>
    <w:lvl w:ilvl="0" w:tplc="9566F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D3DBC"/>
    <w:multiLevelType w:val="hybridMultilevel"/>
    <w:tmpl w:val="3F3067B0"/>
    <w:lvl w:ilvl="0" w:tplc="526A0692">
      <w:start w:val="1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A0BF4A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D4672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D8F12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52056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0C51B8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246D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A0FFAE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DAE21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1B0C8A"/>
    <w:multiLevelType w:val="hybridMultilevel"/>
    <w:tmpl w:val="BA527772"/>
    <w:lvl w:ilvl="0" w:tplc="E36894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22F4B5E"/>
    <w:multiLevelType w:val="hybridMultilevel"/>
    <w:tmpl w:val="DDA46784"/>
    <w:lvl w:ilvl="0" w:tplc="9E025924">
      <w:start w:val="1"/>
      <w:numFmt w:val="bullet"/>
      <w:lvlText w:val="-"/>
      <w:lvlJc w:val="left"/>
      <w:pPr>
        <w:ind w:left="3338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7" w15:restartNumberingAfterBreak="0">
    <w:nsid w:val="47B657B3"/>
    <w:multiLevelType w:val="hybridMultilevel"/>
    <w:tmpl w:val="8E6407D2"/>
    <w:lvl w:ilvl="0" w:tplc="04100001">
      <w:start w:val="1"/>
      <w:numFmt w:val="bullet"/>
      <w:lvlText w:val=""/>
      <w:lvlJc w:val="left"/>
      <w:pPr>
        <w:ind w:left="77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3E95F8">
      <w:start w:val="1"/>
      <w:numFmt w:val="bullet"/>
      <w:lvlText w:val="o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F8B816">
      <w:start w:val="1"/>
      <w:numFmt w:val="bullet"/>
      <w:lvlText w:val="▪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2857F8">
      <w:start w:val="1"/>
      <w:numFmt w:val="bullet"/>
      <w:lvlText w:val="•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A64DAE">
      <w:start w:val="1"/>
      <w:numFmt w:val="bullet"/>
      <w:lvlText w:val="o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E25A58">
      <w:start w:val="1"/>
      <w:numFmt w:val="bullet"/>
      <w:lvlText w:val="▪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C2325E">
      <w:start w:val="1"/>
      <w:numFmt w:val="bullet"/>
      <w:lvlText w:val="•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061452">
      <w:start w:val="1"/>
      <w:numFmt w:val="bullet"/>
      <w:lvlText w:val="o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2E2582">
      <w:start w:val="1"/>
      <w:numFmt w:val="bullet"/>
      <w:lvlText w:val="▪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5736784F"/>
    <w:multiLevelType w:val="hybridMultilevel"/>
    <w:tmpl w:val="9D067F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945A0"/>
    <w:multiLevelType w:val="hybridMultilevel"/>
    <w:tmpl w:val="B866ADDA"/>
    <w:lvl w:ilvl="0" w:tplc="E7A43E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442A6"/>
    <w:multiLevelType w:val="hybridMultilevel"/>
    <w:tmpl w:val="CB2CFC66"/>
    <w:lvl w:ilvl="0" w:tplc="0FCEB900">
      <w:start w:val="17"/>
      <w:numFmt w:val="bullet"/>
      <w:lvlText w:val="*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14D43"/>
    <w:multiLevelType w:val="hybridMultilevel"/>
    <w:tmpl w:val="A462D7C6"/>
    <w:lvl w:ilvl="0" w:tplc="75AE2F20">
      <w:start w:val="1"/>
      <w:numFmt w:val="bullet"/>
      <w:lvlText w:val="-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3E95F8">
      <w:start w:val="1"/>
      <w:numFmt w:val="bullet"/>
      <w:lvlText w:val="o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F8B816">
      <w:start w:val="1"/>
      <w:numFmt w:val="bullet"/>
      <w:lvlText w:val="▪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2857F8">
      <w:start w:val="1"/>
      <w:numFmt w:val="bullet"/>
      <w:lvlText w:val="•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A64DAE">
      <w:start w:val="1"/>
      <w:numFmt w:val="bullet"/>
      <w:lvlText w:val="o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E25A58">
      <w:start w:val="1"/>
      <w:numFmt w:val="bullet"/>
      <w:lvlText w:val="▪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C2325E">
      <w:start w:val="1"/>
      <w:numFmt w:val="bullet"/>
      <w:lvlText w:val="•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061452">
      <w:start w:val="1"/>
      <w:numFmt w:val="bullet"/>
      <w:lvlText w:val="o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2E2582">
      <w:start w:val="1"/>
      <w:numFmt w:val="bullet"/>
      <w:lvlText w:val="▪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1A5ED8"/>
    <w:multiLevelType w:val="hybridMultilevel"/>
    <w:tmpl w:val="96D85A24"/>
    <w:lvl w:ilvl="0" w:tplc="9D1245D6">
      <w:start w:val="1"/>
      <w:numFmt w:val="bullet"/>
      <w:lvlText w:val="-"/>
      <w:lvlJc w:val="left"/>
      <w:pPr>
        <w:ind w:left="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023E3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EE1E9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18381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2D59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C688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70A15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0194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6E9BD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9372FCE"/>
    <w:multiLevelType w:val="multilevel"/>
    <w:tmpl w:val="82265C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7" w15:restartNumberingAfterBreak="0">
    <w:nsid w:val="79C9576F"/>
    <w:multiLevelType w:val="hybridMultilevel"/>
    <w:tmpl w:val="2FA2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76916"/>
    <w:multiLevelType w:val="hybridMultilevel"/>
    <w:tmpl w:val="C6D0B032"/>
    <w:lvl w:ilvl="0" w:tplc="C2CCC07C">
      <w:start w:val="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9"/>
  </w:num>
  <w:num w:numId="5">
    <w:abstractNumId w:val="11"/>
  </w:num>
  <w:num w:numId="6">
    <w:abstractNumId w:val="4"/>
  </w:num>
  <w:num w:numId="7">
    <w:abstractNumId w:val="12"/>
  </w:num>
  <w:num w:numId="8">
    <w:abstractNumId w:val="27"/>
  </w:num>
  <w:num w:numId="9">
    <w:abstractNumId w:val="23"/>
  </w:num>
  <w:num w:numId="10">
    <w:abstractNumId w:val="25"/>
  </w:num>
  <w:num w:numId="11">
    <w:abstractNumId w:val="7"/>
  </w:num>
  <w:num w:numId="12">
    <w:abstractNumId w:val="28"/>
  </w:num>
  <w:num w:numId="13">
    <w:abstractNumId w:val="13"/>
  </w:num>
  <w:num w:numId="14">
    <w:abstractNumId w:val="20"/>
  </w:num>
  <w:num w:numId="15">
    <w:abstractNumId w:val="6"/>
  </w:num>
  <w:num w:numId="16">
    <w:abstractNumId w:val="24"/>
  </w:num>
  <w:num w:numId="17">
    <w:abstractNumId w:val="16"/>
  </w:num>
  <w:num w:numId="18">
    <w:abstractNumId w:val="22"/>
  </w:num>
  <w:num w:numId="19">
    <w:abstractNumId w:val="3"/>
  </w:num>
  <w:num w:numId="20">
    <w:abstractNumId w:val="17"/>
  </w:num>
  <w:num w:numId="21">
    <w:abstractNumId w:val="26"/>
  </w:num>
  <w:num w:numId="22">
    <w:abstractNumId w:val="15"/>
  </w:num>
  <w:num w:numId="23">
    <w:abstractNumId w:val="18"/>
  </w:num>
  <w:num w:numId="24">
    <w:abstractNumId w:val="2"/>
  </w:num>
  <w:num w:numId="25">
    <w:abstractNumId w:val="8"/>
  </w:num>
  <w:num w:numId="26">
    <w:abstractNumId w:val="21"/>
  </w:num>
  <w:num w:numId="27">
    <w:abstractNumId w:val="10"/>
  </w:num>
  <w:num w:numId="28">
    <w:abstractNumId w:val="9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029"/>
    <w:rsid w:val="0000086D"/>
    <w:rsid w:val="00003EFC"/>
    <w:rsid w:val="000119D1"/>
    <w:rsid w:val="00013845"/>
    <w:rsid w:val="000206F0"/>
    <w:rsid w:val="00020711"/>
    <w:rsid w:val="00020F25"/>
    <w:rsid w:val="00023981"/>
    <w:rsid w:val="00035559"/>
    <w:rsid w:val="000366C4"/>
    <w:rsid w:val="00050BAB"/>
    <w:rsid w:val="00051800"/>
    <w:rsid w:val="00053D54"/>
    <w:rsid w:val="00053E9A"/>
    <w:rsid w:val="000574AE"/>
    <w:rsid w:val="000577FB"/>
    <w:rsid w:val="00062108"/>
    <w:rsid w:val="00063BE2"/>
    <w:rsid w:val="000655B6"/>
    <w:rsid w:val="0007088D"/>
    <w:rsid w:val="0007350B"/>
    <w:rsid w:val="0007369D"/>
    <w:rsid w:val="000760AB"/>
    <w:rsid w:val="00077555"/>
    <w:rsid w:val="00090029"/>
    <w:rsid w:val="000903C3"/>
    <w:rsid w:val="00090691"/>
    <w:rsid w:val="00093512"/>
    <w:rsid w:val="000939A5"/>
    <w:rsid w:val="00095242"/>
    <w:rsid w:val="00095D3C"/>
    <w:rsid w:val="00097CC5"/>
    <w:rsid w:val="000A0BFF"/>
    <w:rsid w:val="000A26E0"/>
    <w:rsid w:val="000A3F3B"/>
    <w:rsid w:val="000B14F0"/>
    <w:rsid w:val="000C3EC5"/>
    <w:rsid w:val="000D3E23"/>
    <w:rsid w:val="000D5B11"/>
    <w:rsid w:val="000E08CE"/>
    <w:rsid w:val="000E4135"/>
    <w:rsid w:val="000E671A"/>
    <w:rsid w:val="000F0F0B"/>
    <w:rsid w:val="00100094"/>
    <w:rsid w:val="00104DDA"/>
    <w:rsid w:val="00106018"/>
    <w:rsid w:val="00107947"/>
    <w:rsid w:val="0011036A"/>
    <w:rsid w:val="001143E7"/>
    <w:rsid w:val="00116A8B"/>
    <w:rsid w:val="00122672"/>
    <w:rsid w:val="00124126"/>
    <w:rsid w:val="001248FC"/>
    <w:rsid w:val="00130DE4"/>
    <w:rsid w:val="00134E75"/>
    <w:rsid w:val="001449A5"/>
    <w:rsid w:val="001460A5"/>
    <w:rsid w:val="00157007"/>
    <w:rsid w:val="00164EE7"/>
    <w:rsid w:val="001670E7"/>
    <w:rsid w:val="001714C1"/>
    <w:rsid w:val="0017316F"/>
    <w:rsid w:val="0017754A"/>
    <w:rsid w:val="00181B53"/>
    <w:rsid w:val="0018672E"/>
    <w:rsid w:val="001922B9"/>
    <w:rsid w:val="00194241"/>
    <w:rsid w:val="00194354"/>
    <w:rsid w:val="001A136B"/>
    <w:rsid w:val="001A14E3"/>
    <w:rsid w:val="001A6377"/>
    <w:rsid w:val="001A7537"/>
    <w:rsid w:val="001B03CF"/>
    <w:rsid w:val="001B3374"/>
    <w:rsid w:val="001B3EE9"/>
    <w:rsid w:val="001B4833"/>
    <w:rsid w:val="001B6AF1"/>
    <w:rsid w:val="001C2953"/>
    <w:rsid w:val="001C521B"/>
    <w:rsid w:val="001D09CE"/>
    <w:rsid w:val="001D1252"/>
    <w:rsid w:val="001D471B"/>
    <w:rsid w:val="001D57A6"/>
    <w:rsid w:val="001F0028"/>
    <w:rsid w:val="001F4C93"/>
    <w:rsid w:val="001F50AE"/>
    <w:rsid w:val="00201BC6"/>
    <w:rsid w:val="002027F7"/>
    <w:rsid w:val="00203369"/>
    <w:rsid w:val="00203672"/>
    <w:rsid w:val="00210840"/>
    <w:rsid w:val="00210EF7"/>
    <w:rsid w:val="0021183D"/>
    <w:rsid w:val="00216347"/>
    <w:rsid w:val="00217867"/>
    <w:rsid w:val="00230DB0"/>
    <w:rsid w:val="0023798D"/>
    <w:rsid w:val="002427F9"/>
    <w:rsid w:val="00243DAD"/>
    <w:rsid w:val="0025231B"/>
    <w:rsid w:val="00254B95"/>
    <w:rsid w:val="0025683A"/>
    <w:rsid w:val="00256A68"/>
    <w:rsid w:val="00257A76"/>
    <w:rsid w:val="00261274"/>
    <w:rsid w:val="002625BE"/>
    <w:rsid w:val="00266AFE"/>
    <w:rsid w:val="0026722D"/>
    <w:rsid w:val="00274242"/>
    <w:rsid w:val="002744DC"/>
    <w:rsid w:val="00276E5B"/>
    <w:rsid w:val="00277B76"/>
    <w:rsid w:val="002874DF"/>
    <w:rsid w:val="00287C81"/>
    <w:rsid w:val="002952A4"/>
    <w:rsid w:val="002A201E"/>
    <w:rsid w:val="002A393A"/>
    <w:rsid w:val="002B7351"/>
    <w:rsid w:val="002D086E"/>
    <w:rsid w:val="002D28F8"/>
    <w:rsid w:val="002D3D81"/>
    <w:rsid w:val="002D789D"/>
    <w:rsid w:val="002E71D0"/>
    <w:rsid w:val="003002E3"/>
    <w:rsid w:val="00301094"/>
    <w:rsid w:val="0030488F"/>
    <w:rsid w:val="00314A08"/>
    <w:rsid w:val="00317D8D"/>
    <w:rsid w:val="0032256F"/>
    <w:rsid w:val="00324C6D"/>
    <w:rsid w:val="00335CCD"/>
    <w:rsid w:val="00336935"/>
    <w:rsid w:val="00341358"/>
    <w:rsid w:val="00342ADA"/>
    <w:rsid w:val="003463B1"/>
    <w:rsid w:val="00347292"/>
    <w:rsid w:val="00351D6D"/>
    <w:rsid w:val="00353E43"/>
    <w:rsid w:val="00353E7C"/>
    <w:rsid w:val="00356CF4"/>
    <w:rsid w:val="00361A69"/>
    <w:rsid w:val="0037250B"/>
    <w:rsid w:val="00372749"/>
    <w:rsid w:val="003759E2"/>
    <w:rsid w:val="00376F92"/>
    <w:rsid w:val="003778EA"/>
    <w:rsid w:val="00380171"/>
    <w:rsid w:val="00384B62"/>
    <w:rsid w:val="003943FC"/>
    <w:rsid w:val="003946C2"/>
    <w:rsid w:val="00395B16"/>
    <w:rsid w:val="003964A3"/>
    <w:rsid w:val="003A1C06"/>
    <w:rsid w:val="003A2C82"/>
    <w:rsid w:val="003A4BBC"/>
    <w:rsid w:val="003B21DB"/>
    <w:rsid w:val="003B7331"/>
    <w:rsid w:val="003C3EDB"/>
    <w:rsid w:val="003C5EE4"/>
    <w:rsid w:val="003D02A2"/>
    <w:rsid w:val="003D250F"/>
    <w:rsid w:val="003D451C"/>
    <w:rsid w:val="003D59C7"/>
    <w:rsid w:val="003E15EF"/>
    <w:rsid w:val="003E4F81"/>
    <w:rsid w:val="003E5045"/>
    <w:rsid w:val="003E75E9"/>
    <w:rsid w:val="003E7DD6"/>
    <w:rsid w:val="003F0835"/>
    <w:rsid w:val="003F20E0"/>
    <w:rsid w:val="00400AAA"/>
    <w:rsid w:val="0040657D"/>
    <w:rsid w:val="0040760E"/>
    <w:rsid w:val="00410617"/>
    <w:rsid w:val="0041701A"/>
    <w:rsid w:val="004201C1"/>
    <w:rsid w:val="00421FA0"/>
    <w:rsid w:val="0042237B"/>
    <w:rsid w:val="00424D5B"/>
    <w:rsid w:val="004340ED"/>
    <w:rsid w:val="004357F7"/>
    <w:rsid w:val="00436A41"/>
    <w:rsid w:val="00441C11"/>
    <w:rsid w:val="00443AB9"/>
    <w:rsid w:val="0044612B"/>
    <w:rsid w:val="00447FCE"/>
    <w:rsid w:val="0045046C"/>
    <w:rsid w:val="00454271"/>
    <w:rsid w:val="004552E0"/>
    <w:rsid w:val="0046498C"/>
    <w:rsid w:val="00466B02"/>
    <w:rsid w:val="00470CA2"/>
    <w:rsid w:val="0047145D"/>
    <w:rsid w:val="00474669"/>
    <w:rsid w:val="004746C3"/>
    <w:rsid w:val="004879C5"/>
    <w:rsid w:val="0049159D"/>
    <w:rsid w:val="0049234A"/>
    <w:rsid w:val="00497751"/>
    <w:rsid w:val="00497A0D"/>
    <w:rsid w:val="004A0016"/>
    <w:rsid w:val="004A5195"/>
    <w:rsid w:val="004A737B"/>
    <w:rsid w:val="004B0D4F"/>
    <w:rsid w:val="004B105A"/>
    <w:rsid w:val="004B2121"/>
    <w:rsid w:val="004B3F22"/>
    <w:rsid w:val="004C4792"/>
    <w:rsid w:val="004C596B"/>
    <w:rsid w:val="004C7FD6"/>
    <w:rsid w:val="004D0894"/>
    <w:rsid w:val="004D1DEA"/>
    <w:rsid w:val="004D2F5A"/>
    <w:rsid w:val="004D5A79"/>
    <w:rsid w:val="004E0DEF"/>
    <w:rsid w:val="004E3554"/>
    <w:rsid w:val="004E4270"/>
    <w:rsid w:val="004F056F"/>
    <w:rsid w:val="004F07B3"/>
    <w:rsid w:val="004F3B96"/>
    <w:rsid w:val="004F3F78"/>
    <w:rsid w:val="004F580E"/>
    <w:rsid w:val="004F633A"/>
    <w:rsid w:val="00512B75"/>
    <w:rsid w:val="005169DD"/>
    <w:rsid w:val="00521AE5"/>
    <w:rsid w:val="00527BE9"/>
    <w:rsid w:val="00530369"/>
    <w:rsid w:val="00530BE4"/>
    <w:rsid w:val="00532584"/>
    <w:rsid w:val="00536C1F"/>
    <w:rsid w:val="00536FB5"/>
    <w:rsid w:val="005377FB"/>
    <w:rsid w:val="005404BC"/>
    <w:rsid w:val="00542AA0"/>
    <w:rsid w:val="00544839"/>
    <w:rsid w:val="00551310"/>
    <w:rsid w:val="00551D85"/>
    <w:rsid w:val="005523D0"/>
    <w:rsid w:val="00555684"/>
    <w:rsid w:val="00563167"/>
    <w:rsid w:val="00573B74"/>
    <w:rsid w:val="00574898"/>
    <w:rsid w:val="0057593B"/>
    <w:rsid w:val="00575DC0"/>
    <w:rsid w:val="005766D1"/>
    <w:rsid w:val="005773A7"/>
    <w:rsid w:val="00581732"/>
    <w:rsid w:val="00584DA5"/>
    <w:rsid w:val="00585724"/>
    <w:rsid w:val="00585E06"/>
    <w:rsid w:val="00587113"/>
    <w:rsid w:val="00591A34"/>
    <w:rsid w:val="0059289B"/>
    <w:rsid w:val="0059780C"/>
    <w:rsid w:val="005A7E6A"/>
    <w:rsid w:val="005B118B"/>
    <w:rsid w:val="005B12FA"/>
    <w:rsid w:val="005B3CCC"/>
    <w:rsid w:val="005B5BE3"/>
    <w:rsid w:val="005B68CB"/>
    <w:rsid w:val="005B6B0D"/>
    <w:rsid w:val="005C7C70"/>
    <w:rsid w:val="005E0438"/>
    <w:rsid w:val="005E1B67"/>
    <w:rsid w:val="005E240F"/>
    <w:rsid w:val="005E5799"/>
    <w:rsid w:val="005F5ED0"/>
    <w:rsid w:val="00604B22"/>
    <w:rsid w:val="006103C2"/>
    <w:rsid w:val="0061103D"/>
    <w:rsid w:val="00617185"/>
    <w:rsid w:val="00617376"/>
    <w:rsid w:val="00620E3F"/>
    <w:rsid w:val="00626E60"/>
    <w:rsid w:val="006306BE"/>
    <w:rsid w:val="00634435"/>
    <w:rsid w:val="006706BE"/>
    <w:rsid w:val="00670E49"/>
    <w:rsid w:val="00673943"/>
    <w:rsid w:val="0067507B"/>
    <w:rsid w:val="006757DC"/>
    <w:rsid w:val="00675C43"/>
    <w:rsid w:val="00675D5B"/>
    <w:rsid w:val="00677F7F"/>
    <w:rsid w:val="00684D3F"/>
    <w:rsid w:val="00691795"/>
    <w:rsid w:val="00696CBE"/>
    <w:rsid w:val="0069713A"/>
    <w:rsid w:val="006978D5"/>
    <w:rsid w:val="006A1743"/>
    <w:rsid w:val="006A37E8"/>
    <w:rsid w:val="006B14A1"/>
    <w:rsid w:val="006B56F5"/>
    <w:rsid w:val="006C38C3"/>
    <w:rsid w:val="006C3C86"/>
    <w:rsid w:val="006C4F5B"/>
    <w:rsid w:val="006C569B"/>
    <w:rsid w:val="006C6817"/>
    <w:rsid w:val="006C69FA"/>
    <w:rsid w:val="006D1474"/>
    <w:rsid w:val="006D3A01"/>
    <w:rsid w:val="006D4A0F"/>
    <w:rsid w:val="006D5144"/>
    <w:rsid w:val="006D5CD5"/>
    <w:rsid w:val="006D6A0B"/>
    <w:rsid w:val="006D6CF4"/>
    <w:rsid w:val="006E1187"/>
    <w:rsid w:val="006E1F08"/>
    <w:rsid w:val="006E38F1"/>
    <w:rsid w:val="006E5D12"/>
    <w:rsid w:val="006E7639"/>
    <w:rsid w:val="00702D36"/>
    <w:rsid w:val="00702E22"/>
    <w:rsid w:val="00704B46"/>
    <w:rsid w:val="00706B95"/>
    <w:rsid w:val="00707A31"/>
    <w:rsid w:val="00711A3C"/>
    <w:rsid w:val="0071246C"/>
    <w:rsid w:val="00717A69"/>
    <w:rsid w:val="007308AC"/>
    <w:rsid w:val="0073133F"/>
    <w:rsid w:val="00733098"/>
    <w:rsid w:val="0073450D"/>
    <w:rsid w:val="007357E8"/>
    <w:rsid w:val="007404BA"/>
    <w:rsid w:val="00742798"/>
    <w:rsid w:val="00744B0E"/>
    <w:rsid w:val="007517B7"/>
    <w:rsid w:val="00752084"/>
    <w:rsid w:val="0075727E"/>
    <w:rsid w:val="00770096"/>
    <w:rsid w:val="007709EE"/>
    <w:rsid w:val="00771072"/>
    <w:rsid w:val="00771897"/>
    <w:rsid w:val="00773120"/>
    <w:rsid w:val="007777A8"/>
    <w:rsid w:val="00780155"/>
    <w:rsid w:val="00787359"/>
    <w:rsid w:val="00790B3E"/>
    <w:rsid w:val="00793D6F"/>
    <w:rsid w:val="00796415"/>
    <w:rsid w:val="00796A6F"/>
    <w:rsid w:val="00796DF0"/>
    <w:rsid w:val="007A01BE"/>
    <w:rsid w:val="007A1F3B"/>
    <w:rsid w:val="007A4512"/>
    <w:rsid w:val="007A47C5"/>
    <w:rsid w:val="007A5714"/>
    <w:rsid w:val="007A6DA9"/>
    <w:rsid w:val="007B0B39"/>
    <w:rsid w:val="007B178A"/>
    <w:rsid w:val="007B2160"/>
    <w:rsid w:val="007B40D2"/>
    <w:rsid w:val="007B79A4"/>
    <w:rsid w:val="007C26EB"/>
    <w:rsid w:val="007C2C75"/>
    <w:rsid w:val="007C3CC0"/>
    <w:rsid w:val="007C4FEC"/>
    <w:rsid w:val="007C5919"/>
    <w:rsid w:val="007C5E2E"/>
    <w:rsid w:val="007D1DB9"/>
    <w:rsid w:val="007D700D"/>
    <w:rsid w:val="007E08A5"/>
    <w:rsid w:val="007E144A"/>
    <w:rsid w:val="007F266D"/>
    <w:rsid w:val="007F47D5"/>
    <w:rsid w:val="007F5EFD"/>
    <w:rsid w:val="00802FFF"/>
    <w:rsid w:val="00803321"/>
    <w:rsid w:val="0080391C"/>
    <w:rsid w:val="00806843"/>
    <w:rsid w:val="00810618"/>
    <w:rsid w:val="0081354C"/>
    <w:rsid w:val="00813A64"/>
    <w:rsid w:val="008202C1"/>
    <w:rsid w:val="0082120C"/>
    <w:rsid w:val="00825ABD"/>
    <w:rsid w:val="008275AB"/>
    <w:rsid w:val="00833667"/>
    <w:rsid w:val="00842FAC"/>
    <w:rsid w:val="00844F2D"/>
    <w:rsid w:val="00846377"/>
    <w:rsid w:val="0085006B"/>
    <w:rsid w:val="00850A74"/>
    <w:rsid w:val="0085336C"/>
    <w:rsid w:val="00854B62"/>
    <w:rsid w:val="00856C4C"/>
    <w:rsid w:val="00856F6C"/>
    <w:rsid w:val="00860A0A"/>
    <w:rsid w:val="0086396D"/>
    <w:rsid w:val="00866D69"/>
    <w:rsid w:val="0086702C"/>
    <w:rsid w:val="008753AE"/>
    <w:rsid w:val="008823D4"/>
    <w:rsid w:val="00885DCF"/>
    <w:rsid w:val="008919A2"/>
    <w:rsid w:val="00892C66"/>
    <w:rsid w:val="0089799A"/>
    <w:rsid w:val="00897CBC"/>
    <w:rsid w:val="008B3881"/>
    <w:rsid w:val="008B62CC"/>
    <w:rsid w:val="008B6D8A"/>
    <w:rsid w:val="008C12B4"/>
    <w:rsid w:val="008D1DFA"/>
    <w:rsid w:val="008E2E26"/>
    <w:rsid w:val="008E5301"/>
    <w:rsid w:val="009023A4"/>
    <w:rsid w:val="00912DFA"/>
    <w:rsid w:val="0092017F"/>
    <w:rsid w:val="00923525"/>
    <w:rsid w:val="009239EF"/>
    <w:rsid w:val="00927B34"/>
    <w:rsid w:val="00927C0B"/>
    <w:rsid w:val="0093251F"/>
    <w:rsid w:val="00936D74"/>
    <w:rsid w:val="009378EE"/>
    <w:rsid w:val="00944B38"/>
    <w:rsid w:val="00945176"/>
    <w:rsid w:val="009519E6"/>
    <w:rsid w:val="00963EB0"/>
    <w:rsid w:val="0097479B"/>
    <w:rsid w:val="00976737"/>
    <w:rsid w:val="00981E58"/>
    <w:rsid w:val="009847BF"/>
    <w:rsid w:val="00985929"/>
    <w:rsid w:val="00991992"/>
    <w:rsid w:val="00991A41"/>
    <w:rsid w:val="0099396B"/>
    <w:rsid w:val="009A26AE"/>
    <w:rsid w:val="009A4B97"/>
    <w:rsid w:val="009B14F2"/>
    <w:rsid w:val="009B1C86"/>
    <w:rsid w:val="009B3165"/>
    <w:rsid w:val="009B5D90"/>
    <w:rsid w:val="009B6CA3"/>
    <w:rsid w:val="009C59CE"/>
    <w:rsid w:val="009C6E0C"/>
    <w:rsid w:val="009E235E"/>
    <w:rsid w:val="009E7513"/>
    <w:rsid w:val="009F05A3"/>
    <w:rsid w:val="009F5A84"/>
    <w:rsid w:val="009F5E90"/>
    <w:rsid w:val="00A07C1E"/>
    <w:rsid w:val="00A10234"/>
    <w:rsid w:val="00A12298"/>
    <w:rsid w:val="00A153F0"/>
    <w:rsid w:val="00A20843"/>
    <w:rsid w:val="00A20998"/>
    <w:rsid w:val="00A36412"/>
    <w:rsid w:val="00A42E36"/>
    <w:rsid w:val="00A434FA"/>
    <w:rsid w:val="00A46B95"/>
    <w:rsid w:val="00A55B74"/>
    <w:rsid w:val="00A57B89"/>
    <w:rsid w:val="00A61DC8"/>
    <w:rsid w:val="00A63162"/>
    <w:rsid w:val="00A656BC"/>
    <w:rsid w:val="00A65F4B"/>
    <w:rsid w:val="00A66EDF"/>
    <w:rsid w:val="00A736ED"/>
    <w:rsid w:val="00A751B4"/>
    <w:rsid w:val="00A823A2"/>
    <w:rsid w:val="00A823F0"/>
    <w:rsid w:val="00A82F44"/>
    <w:rsid w:val="00A83559"/>
    <w:rsid w:val="00A83953"/>
    <w:rsid w:val="00A878C9"/>
    <w:rsid w:val="00A87D36"/>
    <w:rsid w:val="00A94E5C"/>
    <w:rsid w:val="00A9567C"/>
    <w:rsid w:val="00A95AB2"/>
    <w:rsid w:val="00AA090A"/>
    <w:rsid w:val="00AA1670"/>
    <w:rsid w:val="00AA4914"/>
    <w:rsid w:val="00AA4BBF"/>
    <w:rsid w:val="00AA7DCC"/>
    <w:rsid w:val="00AB15C5"/>
    <w:rsid w:val="00AB3692"/>
    <w:rsid w:val="00AB4CC5"/>
    <w:rsid w:val="00AB5F38"/>
    <w:rsid w:val="00AC76B2"/>
    <w:rsid w:val="00AD1861"/>
    <w:rsid w:val="00AD2D43"/>
    <w:rsid w:val="00AD59B2"/>
    <w:rsid w:val="00AE1878"/>
    <w:rsid w:val="00AE247C"/>
    <w:rsid w:val="00AE58F6"/>
    <w:rsid w:val="00AE7FC4"/>
    <w:rsid w:val="00AF7F9A"/>
    <w:rsid w:val="00B05662"/>
    <w:rsid w:val="00B06DEE"/>
    <w:rsid w:val="00B10535"/>
    <w:rsid w:val="00B12C1D"/>
    <w:rsid w:val="00B131FC"/>
    <w:rsid w:val="00B20236"/>
    <w:rsid w:val="00B25C5C"/>
    <w:rsid w:val="00B27082"/>
    <w:rsid w:val="00B336B9"/>
    <w:rsid w:val="00B3418F"/>
    <w:rsid w:val="00B4156A"/>
    <w:rsid w:val="00B42CDA"/>
    <w:rsid w:val="00B444B1"/>
    <w:rsid w:val="00B50513"/>
    <w:rsid w:val="00B5070D"/>
    <w:rsid w:val="00B50FC9"/>
    <w:rsid w:val="00B6080D"/>
    <w:rsid w:val="00B6698C"/>
    <w:rsid w:val="00B75F28"/>
    <w:rsid w:val="00B80099"/>
    <w:rsid w:val="00B80192"/>
    <w:rsid w:val="00B840E2"/>
    <w:rsid w:val="00B84181"/>
    <w:rsid w:val="00B84E15"/>
    <w:rsid w:val="00B93291"/>
    <w:rsid w:val="00BB2FA0"/>
    <w:rsid w:val="00BB36FF"/>
    <w:rsid w:val="00BB6866"/>
    <w:rsid w:val="00BC1262"/>
    <w:rsid w:val="00BC1740"/>
    <w:rsid w:val="00BC1C47"/>
    <w:rsid w:val="00BC2436"/>
    <w:rsid w:val="00BC51D9"/>
    <w:rsid w:val="00BC72C7"/>
    <w:rsid w:val="00BD75D1"/>
    <w:rsid w:val="00BE0099"/>
    <w:rsid w:val="00BE0F70"/>
    <w:rsid w:val="00BE190D"/>
    <w:rsid w:val="00BE2916"/>
    <w:rsid w:val="00BE2D9B"/>
    <w:rsid w:val="00BF0255"/>
    <w:rsid w:val="00BF2C66"/>
    <w:rsid w:val="00C05F63"/>
    <w:rsid w:val="00C232FD"/>
    <w:rsid w:val="00C3362B"/>
    <w:rsid w:val="00C34E2D"/>
    <w:rsid w:val="00C35490"/>
    <w:rsid w:val="00C354A8"/>
    <w:rsid w:val="00C36CED"/>
    <w:rsid w:val="00C4280B"/>
    <w:rsid w:val="00C43B1F"/>
    <w:rsid w:val="00C47E4B"/>
    <w:rsid w:val="00C51A2B"/>
    <w:rsid w:val="00C537AD"/>
    <w:rsid w:val="00C54BD2"/>
    <w:rsid w:val="00C6196D"/>
    <w:rsid w:val="00C67145"/>
    <w:rsid w:val="00C7128D"/>
    <w:rsid w:val="00C76BCB"/>
    <w:rsid w:val="00C82E2E"/>
    <w:rsid w:val="00C83A57"/>
    <w:rsid w:val="00C85513"/>
    <w:rsid w:val="00C93DF6"/>
    <w:rsid w:val="00C94A02"/>
    <w:rsid w:val="00CA05CF"/>
    <w:rsid w:val="00CA252B"/>
    <w:rsid w:val="00CB5C38"/>
    <w:rsid w:val="00CC0FF1"/>
    <w:rsid w:val="00CC123C"/>
    <w:rsid w:val="00CC199D"/>
    <w:rsid w:val="00CC2B71"/>
    <w:rsid w:val="00CC39DE"/>
    <w:rsid w:val="00CC6D85"/>
    <w:rsid w:val="00CD2920"/>
    <w:rsid w:val="00CD3377"/>
    <w:rsid w:val="00CD3EAC"/>
    <w:rsid w:val="00CE0381"/>
    <w:rsid w:val="00CE0FC5"/>
    <w:rsid w:val="00CE1922"/>
    <w:rsid w:val="00CE2903"/>
    <w:rsid w:val="00CE7DC2"/>
    <w:rsid w:val="00CF28FD"/>
    <w:rsid w:val="00D00DC8"/>
    <w:rsid w:val="00D04D4F"/>
    <w:rsid w:val="00D07181"/>
    <w:rsid w:val="00D1052D"/>
    <w:rsid w:val="00D120FD"/>
    <w:rsid w:val="00D158C9"/>
    <w:rsid w:val="00D218B0"/>
    <w:rsid w:val="00D23472"/>
    <w:rsid w:val="00D27B82"/>
    <w:rsid w:val="00D30182"/>
    <w:rsid w:val="00D3077B"/>
    <w:rsid w:val="00D316CD"/>
    <w:rsid w:val="00D31BBE"/>
    <w:rsid w:val="00D327B8"/>
    <w:rsid w:val="00D3284D"/>
    <w:rsid w:val="00D366D5"/>
    <w:rsid w:val="00D37591"/>
    <w:rsid w:val="00D40EB0"/>
    <w:rsid w:val="00D4331F"/>
    <w:rsid w:val="00D453C5"/>
    <w:rsid w:val="00D47302"/>
    <w:rsid w:val="00D543E7"/>
    <w:rsid w:val="00D60DC9"/>
    <w:rsid w:val="00D61059"/>
    <w:rsid w:val="00D611D2"/>
    <w:rsid w:val="00D621F2"/>
    <w:rsid w:val="00D62F72"/>
    <w:rsid w:val="00D63D4E"/>
    <w:rsid w:val="00D71C9C"/>
    <w:rsid w:val="00D759D2"/>
    <w:rsid w:val="00D7735F"/>
    <w:rsid w:val="00D80523"/>
    <w:rsid w:val="00D8178C"/>
    <w:rsid w:val="00D81FDA"/>
    <w:rsid w:val="00D83715"/>
    <w:rsid w:val="00D83CBE"/>
    <w:rsid w:val="00D86CC2"/>
    <w:rsid w:val="00D90FA1"/>
    <w:rsid w:val="00D928CD"/>
    <w:rsid w:val="00D9601A"/>
    <w:rsid w:val="00DA1AA6"/>
    <w:rsid w:val="00DA2990"/>
    <w:rsid w:val="00DB0FE1"/>
    <w:rsid w:val="00DB218A"/>
    <w:rsid w:val="00DC10F8"/>
    <w:rsid w:val="00DC147D"/>
    <w:rsid w:val="00DC1730"/>
    <w:rsid w:val="00DC2B03"/>
    <w:rsid w:val="00DC336F"/>
    <w:rsid w:val="00DC3DB0"/>
    <w:rsid w:val="00DC3F0A"/>
    <w:rsid w:val="00DC631A"/>
    <w:rsid w:val="00DC663D"/>
    <w:rsid w:val="00DD2D55"/>
    <w:rsid w:val="00DD4371"/>
    <w:rsid w:val="00DD5470"/>
    <w:rsid w:val="00DE15DD"/>
    <w:rsid w:val="00DE5DAC"/>
    <w:rsid w:val="00DE5EB2"/>
    <w:rsid w:val="00DE73E8"/>
    <w:rsid w:val="00DF174F"/>
    <w:rsid w:val="00DF439C"/>
    <w:rsid w:val="00DF77E3"/>
    <w:rsid w:val="00E0008F"/>
    <w:rsid w:val="00E04036"/>
    <w:rsid w:val="00E10218"/>
    <w:rsid w:val="00E126AE"/>
    <w:rsid w:val="00E14B16"/>
    <w:rsid w:val="00E14F95"/>
    <w:rsid w:val="00E219CB"/>
    <w:rsid w:val="00E22D50"/>
    <w:rsid w:val="00E234AF"/>
    <w:rsid w:val="00E24965"/>
    <w:rsid w:val="00E2602A"/>
    <w:rsid w:val="00E26785"/>
    <w:rsid w:val="00E27683"/>
    <w:rsid w:val="00E33502"/>
    <w:rsid w:val="00E34DF9"/>
    <w:rsid w:val="00E34ED8"/>
    <w:rsid w:val="00E35C9D"/>
    <w:rsid w:val="00E36505"/>
    <w:rsid w:val="00E368A8"/>
    <w:rsid w:val="00E37F88"/>
    <w:rsid w:val="00E432F0"/>
    <w:rsid w:val="00E51047"/>
    <w:rsid w:val="00E54678"/>
    <w:rsid w:val="00E66666"/>
    <w:rsid w:val="00E67670"/>
    <w:rsid w:val="00E70FFC"/>
    <w:rsid w:val="00E71F2D"/>
    <w:rsid w:val="00E80693"/>
    <w:rsid w:val="00E90934"/>
    <w:rsid w:val="00E90EBC"/>
    <w:rsid w:val="00E92079"/>
    <w:rsid w:val="00E93D74"/>
    <w:rsid w:val="00E95B8E"/>
    <w:rsid w:val="00EA1A8F"/>
    <w:rsid w:val="00EB419F"/>
    <w:rsid w:val="00EB4D7A"/>
    <w:rsid w:val="00EB582A"/>
    <w:rsid w:val="00EC0744"/>
    <w:rsid w:val="00EC3E4A"/>
    <w:rsid w:val="00ED548D"/>
    <w:rsid w:val="00EE3D5E"/>
    <w:rsid w:val="00EE61FE"/>
    <w:rsid w:val="00EF3575"/>
    <w:rsid w:val="00EF4D94"/>
    <w:rsid w:val="00EF761E"/>
    <w:rsid w:val="00F01422"/>
    <w:rsid w:val="00F019CB"/>
    <w:rsid w:val="00F0301D"/>
    <w:rsid w:val="00F0463B"/>
    <w:rsid w:val="00F064AF"/>
    <w:rsid w:val="00F07197"/>
    <w:rsid w:val="00F103C4"/>
    <w:rsid w:val="00F1135C"/>
    <w:rsid w:val="00F16593"/>
    <w:rsid w:val="00F16919"/>
    <w:rsid w:val="00F26D5C"/>
    <w:rsid w:val="00F313A4"/>
    <w:rsid w:val="00F31D61"/>
    <w:rsid w:val="00F31D8C"/>
    <w:rsid w:val="00F34552"/>
    <w:rsid w:val="00F446BF"/>
    <w:rsid w:val="00F53B00"/>
    <w:rsid w:val="00F6192A"/>
    <w:rsid w:val="00F62967"/>
    <w:rsid w:val="00F62C15"/>
    <w:rsid w:val="00F66DE4"/>
    <w:rsid w:val="00F671A4"/>
    <w:rsid w:val="00F7193C"/>
    <w:rsid w:val="00F80C77"/>
    <w:rsid w:val="00F81A1D"/>
    <w:rsid w:val="00F83C3B"/>
    <w:rsid w:val="00F85A9A"/>
    <w:rsid w:val="00F86ADD"/>
    <w:rsid w:val="00F8700B"/>
    <w:rsid w:val="00F904AC"/>
    <w:rsid w:val="00F97598"/>
    <w:rsid w:val="00FA157C"/>
    <w:rsid w:val="00FA4D44"/>
    <w:rsid w:val="00FA7FD3"/>
    <w:rsid w:val="00FB0DA9"/>
    <w:rsid w:val="00FB3DFA"/>
    <w:rsid w:val="00FB5C7F"/>
    <w:rsid w:val="00FB68F2"/>
    <w:rsid w:val="00FB71ED"/>
    <w:rsid w:val="00FC0147"/>
    <w:rsid w:val="00FC34F0"/>
    <w:rsid w:val="00FC627A"/>
    <w:rsid w:val="00FD092F"/>
    <w:rsid w:val="00FD732A"/>
    <w:rsid w:val="00FE016C"/>
    <w:rsid w:val="00FE1135"/>
    <w:rsid w:val="00FE13FC"/>
    <w:rsid w:val="00FE2370"/>
    <w:rsid w:val="00FE2E9F"/>
    <w:rsid w:val="00FE3BE5"/>
    <w:rsid w:val="00FE4B39"/>
    <w:rsid w:val="00FE6029"/>
    <w:rsid w:val="00FF283E"/>
    <w:rsid w:val="00FF2D14"/>
    <w:rsid w:val="00FF3289"/>
    <w:rsid w:val="00FF6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491480"/>
  <w15:docId w15:val="{DA8B6363-ED92-4831-B8C8-CABCA9A8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552E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rsid w:val="004552E0"/>
    <w:pPr>
      <w:keepNext/>
      <w:tabs>
        <w:tab w:val="num" w:pos="0"/>
      </w:tabs>
      <w:ind w:left="432" w:hanging="432"/>
      <w:outlineLvl w:val="0"/>
    </w:pPr>
  </w:style>
  <w:style w:type="paragraph" w:styleId="Titolo2">
    <w:name w:val="heading 2"/>
    <w:basedOn w:val="Normale"/>
    <w:next w:val="Normale"/>
    <w:qFormat/>
    <w:rsid w:val="004552E0"/>
    <w:pPr>
      <w:keepNext/>
      <w:tabs>
        <w:tab w:val="num" w:pos="0"/>
      </w:tabs>
      <w:ind w:left="576" w:hanging="576"/>
      <w:jc w:val="center"/>
      <w:outlineLvl w:val="1"/>
    </w:pPr>
    <w:rPr>
      <w:b/>
      <w:sz w:val="32"/>
      <w:u w:val="single"/>
    </w:rPr>
  </w:style>
  <w:style w:type="paragraph" w:styleId="Titolo3">
    <w:name w:val="heading 3"/>
    <w:basedOn w:val="Normale"/>
    <w:next w:val="Normale"/>
    <w:qFormat/>
    <w:rsid w:val="004552E0"/>
    <w:pPr>
      <w:keepNext/>
      <w:tabs>
        <w:tab w:val="num" w:pos="0"/>
      </w:tabs>
      <w:ind w:left="720" w:hanging="720"/>
      <w:outlineLvl w:val="2"/>
    </w:pPr>
    <w:rPr>
      <w:b/>
      <w:sz w:val="22"/>
    </w:rPr>
  </w:style>
  <w:style w:type="paragraph" w:styleId="Titolo5">
    <w:name w:val="heading 5"/>
    <w:basedOn w:val="Normale"/>
    <w:next w:val="Normale"/>
    <w:qFormat/>
    <w:rsid w:val="004552E0"/>
    <w:pPr>
      <w:keepNext/>
      <w:tabs>
        <w:tab w:val="num" w:pos="0"/>
      </w:tabs>
      <w:ind w:left="1008" w:hanging="1008"/>
      <w:outlineLvl w:val="4"/>
    </w:pPr>
    <w:rPr>
      <w:b/>
      <w:i/>
    </w:rPr>
  </w:style>
  <w:style w:type="paragraph" w:styleId="Titolo6">
    <w:name w:val="heading 6"/>
    <w:basedOn w:val="Normale"/>
    <w:next w:val="Normale"/>
    <w:qFormat/>
    <w:rsid w:val="004552E0"/>
    <w:pPr>
      <w:keepNext/>
      <w:tabs>
        <w:tab w:val="num" w:pos="0"/>
      </w:tabs>
      <w:ind w:left="1152" w:hanging="1152"/>
      <w:outlineLvl w:val="5"/>
    </w:pPr>
    <w:rPr>
      <w:b/>
      <w:sz w:val="16"/>
    </w:rPr>
  </w:style>
  <w:style w:type="paragraph" w:styleId="Titolo7">
    <w:name w:val="heading 7"/>
    <w:basedOn w:val="Normale"/>
    <w:next w:val="Normale"/>
    <w:qFormat/>
    <w:rsid w:val="004552E0"/>
    <w:pPr>
      <w:keepNext/>
      <w:tabs>
        <w:tab w:val="num" w:pos="0"/>
      </w:tabs>
      <w:ind w:left="1296" w:hanging="1296"/>
      <w:outlineLvl w:val="6"/>
    </w:pPr>
    <w:rPr>
      <w:b/>
      <w:sz w:val="16"/>
      <w:u w:val="single"/>
    </w:rPr>
  </w:style>
  <w:style w:type="paragraph" w:styleId="Titolo8">
    <w:name w:val="heading 8"/>
    <w:basedOn w:val="Normale"/>
    <w:next w:val="Normale"/>
    <w:qFormat/>
    <w:rsid w:val="004552E0"/>
    <w:pPr>
      <w:keepNext/>
      <w:tabs>
        <w:tab w:val="num" w:pos="0"/>
      </w:tabs>
      <w:ind w:left="1440" w:hanging="1440"/>
      <w:jc w:val="center"/>
      <w:outlineLvl w:val="7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4552E0"/>
    <w:rPr>
      <w:rFonts w:ascii="Symbol" w:hAnsi="Symbol" w:cs="Symbol"/>
    </w:rPr>
  </w:style>
  <w:style w:type="character" w:customStyle="1" w:styleId="WW8Num3z0">
    <w:name w:val="WW8Num3z0"/>
    <w:rsid w:val="004552E0"/>
    <w:rPr>
      <w:rFonts w:ascii="Symbol" w:hAnsi="Symbol" w:cs="Symbol"/>
    </w:rPr>
  </w:style>
  <w:style w:type="character" w:customStyle="1" w:styleId="WW8Num4z0">
    <w:name w:val="WW8Num4z0"/>
    <w:rsid w:val="004552E0"/>
    <w:rPr>
      <w:rFonts w:ascii="Wingdings" w:hAnsi="Wingdings" w:cs="Symbol"/>
      <w:sz w:val="20"/>
      <w:szCs w:val="20"/>
    </w:rPr>
  </w:style>
  <w:style w:type="character" w:customStyle="1" w:styleId="WW8Num5z0">
    <w:name w:val="WW8Num5z0"/>
    <w:rsid w:val="004552E0"/>
    <w:rPr>
      <w:rFonts w:ascii="Wingdings" w:hAnsi="Wingdings" w:cs="Wingdings"/>
    </w:rPr>
  </w:style>
  <w:style w:type="character" w:customStyle="1" w:styleId="WW8Num6z0">
    <w:name w:val="WW8Num6z0"/>
    <w:rsid w:val="004552E0"/>
    <w:rPr>
      <w:rFonts w:ascii="Symbol" w:hAnsi="Symbol" w:cs="Symbol"/>
      <w:sz w:val="20"/>
      <w:szCs w:val="20"/>
    </w:rPr>
  </w:style>
  <w:style w:type="character" w:customStyle="1" w:styleId="WW8Num7z0">
    <w:name w:val="WW8Num7z0"/>
    <w:rsid w:val="004552E0"/>
    <w:rPr>
      <w:rFonts w:ascii="Symbol" w:hAnsi="Symbol" w:cs="Symbol"/>
      <w:sz w:val="20"/>
      <w:szCs w:val="20"/>
    </w:rPr>
  </w:style>
  <w:style w:type="character" w:customStyle="1" w:styleId="WW8Num10z0">
    <w:name w:val="WW8Num10z0"/>
    <w:rsid w:val="004552E0"/>
    <w:rPr>
      <w:rFonts w:ascii="Wingdings" w:hAnsi="Wingdings" w:cs="Wingdings"/>
    </w:rPr>
  </w:style>
  <w:style w:type="character" w:customStyle="1" w:styleId="WW8Num11z0">
    <w:name w:val="WW8Num11z0"/>
    <w:rsid w:val="004552E0"/>
    <w:rPr>
      <w:rFonts w:ascii="Wingdings" w:hAnsi="Wingdings" w:cs="Wingdings"/>
      <w:sz w:val="22"/>
      <w:szCs w:val="22"/>
    </w:rPr>
  </w:style>
  <w:style w:type="character" w:customStyle="1" w:styleId="WW8Num11z1">
    <w:name w:val="WW8Num11z1"/>
    <w:rsid w:val="004552E0"/>
    <w:rPr>
      <w:rFonts w:ascii="Courier New" w:hAnsi="Courier New" w:cs="Courier New"/>
    </w:rPr>
  </w:style>
  <w:style w:type="character" w:customStyle="1" w:styleId="Absatz-Standardschriftart">
    <w:name w:val="Absatz-Standardschriftart"/>
    <w:rsid w:val="004552E0"/>
  </w:style>
  <w:style w:type="character" w:customStyle="1" w:styleId="WW-Absatz-Standardschriftart">
    <w:name w:val="WW-Absatz-Standardschriftart"/>
    <w:rsid w:val="004552E0"/>
  </w:style>
  <w:style w:type="character" w:customStyle="1" w:styleId="Carpredefinitoparagrafo1">
    <w:name w:val="Car. predefinito paragrafo1"/>
    <w:rsid w:val="004552E0"/>
  </w:style>
  <w:style w:type="character" w:customStyle="1" w:styleId="WW8Num4z1">
    <w:name w:val="WW8Num4z1"/>
    <w:rsid w:val="004552E0"/>
    <w:rPr>
      <w:rFonts w:ascii="Wingdings" w:hAnsi="Wingdings" w:cs="Wingdings"/>
    </w:rPr>
  </w:style>
  <w:style w:type="character" w:customStyle="1" w:styleId="WW8Num6z1">
    <w:name w:val="WW8Num6z1"/>
    <w:rsid w:val="004552E0"/>
    <w:rPr>
      <w:rFonts w:ascii="Courier New" w:hAnsi="Courier New" w:cs="Courier New"/>
    </w:rPr>
  </w:style>
  <w:style w:type="character" w:customStyle="1" w:styleId="WW8Num6z2">
    <w:name w:val="WW8Num6z2"/>
    <w:rsid w:val="004552E0"/>
    <w:rPr>
      <w:rFonts w:ascii="Wingdings" w:hAnsi="Wingdings" w:cs="Wingdings"/>
    </w:rPr>
  </w:style>
  <w:style w:type="character" w:customStyle="1" w:styleId="WW8Num8z0">
    <w:name w:val="WW8Num8z0"/>
    <w:rsid w:val="004552E0"/>
    <w:rPr>
      <w:rFonts w:ascii="Symbol" w:hAnsi="Symbol" w:cs="Symbol"/>
      <w:sz w:val="20"/>
      <w:szCs w:val="20"/>
    </w:rPr>
  </w:style>
  <w:style w:type="character" w:customStyle="1" w:styleId="WW8Num9z0">
    <w:name w:val="WW8Num9z0"/>
    <w:rsid w:val="004552E0"/>
    <w:rPr>
      <w:rFonts w:ascii="Symbol" w:hAnsi="Symbol" w:cs="Symbol"/>
    </w:rPr>
  </w:style>
  <w:style w:type="character" w:customStyle="1" w:styleId="WW8Num9z1">
    <w:name w:val="WW8Num9z1"/>
    <w:rsid w:val="004552E0"/>
    <w:rPr>
      <w:rFonts w:ascii="Courier New" w:hAnsi="Courier New" w:cs="Courier New"/>
    </w:rPr>
  </w:style>
  <w:style w:type="character" w:customStyle="1" w:styleId="WW8Num9z2">
    <w:name w:val="WW8Num9z2"/>
    <w:rsid w:val="004552E0"/>
    <w:rPr>
      <w:rFonts w:ascii="Wingdings" w:hAnsi="Wingdings" w:cs="Wingdings"/>
    </w:rPr>
  </w:style>
  <w:style w:type="character" w:customStyle="1" w:styleId="WW8Num11z2">
    <w:name w:val="WW8Num11z2"/>
    <w:rsid w:val="004552E0"/>
    <w:rPr>
      <w:rFonts w:ascii="Wingdings" w:hAnsi="Wingdings" w:cs="Wingdings"/>
    </w:rPr>
  </w:style>
  <w:style w:type="character" w:customStyle="1" w:styleId="WW8Num11z3">
    <w:name w:val="WW8Num11z3"/>
    <w:rsid w:val="004552E0"/>
    <w:rPr>
      <w:rFonts w:ascii="Symbol" w:hAnsi="Symbol" w:cs="Symbol"/>
    </w:rPr>
  </w:style>
  <w:style w:type="character" w:customStyle="1" w:styleId="WW8Num12z0">
    <w:name w:val="WW8Num12z0"/>
    <w:rsid w:val="004552E0"/>
    <w:rPr>
      <w:rFonts w:ascii="Symbol" w:hAnsi="Symbol" w:cs="Symbol"/>
    </w:rPr>
  </w:style>
  <w:style w:type="character" w:customStyle="1" w:styleId="WW8Num14z0">
    <w:name w:val="WW8Num14z0"/>
    <w:rsid w:val="004552E0"/>
    <w:rPr>
      <w:rFonts w:ascii="Wingdings" w:hAnsi="Wingdings" w:cs="Wingdings"/>
    </w:rPr>
  </w:style>
  <w:style w:type="character" w:customStyle="1" w:styleId="WW8Num14z1">
    <w:name w:val="WW8Num14z1"/>
    <w:rsid w:val="004552E0"/>
    <w:rPr>
      <w:rFonts w:ascii="Courier New" w:hAnsi="Courier New" w:cs="Courier New"/>
    </w:rPr>
  </w:style>
  <w:style w:type="character" w:customStyle="1" w:styleId="WW8Num14z2">
    <w:name w:val="WW8Num14z2"/>
    <w:rsid w:val="004552E0"/>
    <w:rPr>
      <w:rFonts w:ascii="Wingdings" w:hAnsi="Wingdings" w:cs="Wingdings"/>
    </w:rPr>
  </w:style>
  <w:style w:type="character" w:customStyle="1" w:styleId="WW8Num15z0">
    <w:name w:val="WW8Num15z0"/>
    <w:rsid w:val="004552E0"/>
    <w:rPr>
      <w:rFonts w:ascii="Wingdings" w:hAnsi="Wingdings" w:cs="Wingdings"/>
    </w:rPr>
  </w:style>
  <w:style w:type="character" w:customStyle="1" w:styleId="WW8Num15z1">
    <w:name w:val="WW8Num15z1"/>
    <w:rsid w:val="004552E0"/>
    <w:rPr>
      <w:rFonts w:ascii="Courier New" w:hAnsi="Courier New" w:cs="Courier New"/>
    </w:rPr>
  </w:style>
  <w:style w:type="character" w:customStyle="1" w:styleId="WW8Num15z2">
    <w:name w:val="WW8Num15z2"/>
    <w:rsid w:val="004552E0"/>
    <w:rPr>
      <w:rFonts w:ascii="Wingdings" w:hAnsi="Wingdings" w:cs="Wingdings"/>
    </w:rPr>
  </w:style>
  <w:style w:type="character" w:customStyle="1" w:styleId="WW8Num16z0">
    <w:name w:val="WW8Num16z0"/>
    <w:rsid w:val="004552E0"/>
    <w:rPr>
      <w:rFonts w:ascii="Symbol" w:hAnsi="Symbol" w:cs="Symbol"/>
    </w:rPr>
  </w:style>
  <w:style w:type="character" w:customStyle="1" w:styleId="WW8Num16z1">
    <w:name w:val="WW8Num16z1"/>
    <w:rsid w:val="004552E0"/>
    <w:rPr>
      <w:rFonts w:ascii="Courier New" w:hAnsi="Courier New" w:cs="Courier New"/>
    </w:rPr>
  </w:style>
  <w:style w:type="character" w:customStyle="1" w:styleId="WW8Num16z2">
    <w:name w:val="WW8Num16z2"/>
    <w:rsid w:val="004552E0"/>
    <w:rPr>
      <w:rFonts w:ascii="Wingdings" w:hAnsi="Wingdings" w:cs="Wingdings"/>
    </w:rPr>
  </w:style>
  <w:style w:type="character" w:customStyle="1" w:styleId="WW8Num16z3">
    <w:name w:val="WW8Num16z3"/>
    <w:rsid w:val="004552E0"/>
    <w:rPr>
      <w:rFonts w:ascii="Symbol" w:hAnsi="Symbol" w:cs="Symbol"/>
    </w:rPr>
  </w:style>
  <w:style w:type="character" w:customStyle="1" w:styleId="WW8Num17z0">
    <w:name w:val="WW8Num17z0"/>
    <w:rsid w:val="004552E0"/>
    <w:rPr>
      <w:rFonts w:ascii="Symbol" w:hAnsi="Symbol" w:cs="Symbol"/>
    </w:rPr>
  </w:style>
  <w:style w:type="character" w:customStyle="1" w:styleId="WW8Num18z0">
    <w:name w:val="WW8Num18z0"/>
    <w:rsid w:val="004552E0"/>
    <w:rPr>
      <w:rFonts w:ascii="Tahoma" w:hAnsi="Tahoma" w:cs="Tahoma"/>
    </w:rPr>
  </w:style>
  <w:style w:type="character" w:customStyle="1" w:styleId="WW8Num18z1">
    <w:name w:val="WW8Num18z1"/>
    <w:rsid w:val="004552E0"/>
    <w:rPr>
      <w:rFonts w:ascii="Courier New" w:hAnsi="Courier New" w:cs="Courier New"/>
    </w:rPr>
  </w:style>
  <w:style w:type="character" w:customStyle="1" w:styleId="WW8Num18z2">
    <w:name w:val="WW8Num18z2"/>
    <w:rsid w:val="004552E0"/>
    <w:rPr>
      <w:rFonts w:ascii="Wingdings" w:hAnsi="Wingdings" w:cs="Wingdings"/>
    </w:rPr>
  </w:style>
  <w:style w:type="character" w:customStyle="1" w:styleId="WW8Num19z0">
    <w:name w:val="WW8Num19z0"/>
    <w:rsid w:val="004552E0"/>
    <w:rPr>
      <w:rFonts w:ascii="Symbol" w:hAnsi="Symbol" w:cs="Symbol"/>
    </w:rPr>
  </w:style>
  <w:style w:type="character" w:customStyle="1" w:styleId="WW8Num19z1">
    <w:name w:val="WW8Num19z1"/>
    <w:rsid w:val="004552E0"/>
    <w:rPr>
      <w:rFonts w:ascii="Courier New" w:hAnsi="Courier New" w:cs="Courier New"/>
    </w:rPr>
  </w:style>
  <w:style w:type="character" w:customStyle="1" w:styleId="WW8Num19z2">
    <w:name w:val="WW8Num19z2"/>
    <w:rsid w:val="004552E0"/>
    <w:rPr>
      <w:rFonts w:ascii="Wingdings" w:hAnsi="Wingdings" w:cs="Wingdings"/>
    </w:rPr>
  </w:style>
  <w:style w:type="character" w:customStyle="1" w:styleId="WW8Num20z0">
    <w:name w:val="WW8Num20z0"/>
    <w:rsid w:val="004552E0"/>
    <w:rPr>
      <w:rFonts w:ascii="Wingdings" w:hAnsi="Wingdings" w:cs="Wingdings"/>
    </w:rPr>
  </w:style>
  <w:style w:type="character" w:customStyle="1" w:styleId="WW8Num20z1">
    <w:name w:val="WW8Num20z1"/>
    <w:rsid w:val="004552E0"/>
    <w:rPr>
      <w:rFonts w:ascii="Courier New" w:hAnsi="Courier New" w:cs="Courier New"/>
    </w:rPr>
  </w:style>
  <w:style w:type="character" w:customStyle="1" w:styleId="WW8Num20z2">
    <w:name w:val="WW8Num20z2"/>
    <w:rsid w:val="004552E0"/>
    <w:rPr>
      <w:rFonts w:ascii="Wingdings" w:hAnsi="Wingdings" w:cs="Wingdings"/>
    </w:rPr>
  </w:style>
  <w:style w:type="character" w:customStyle="1" w:styleId="WW8Num22z0">
    <w:name w:val="WW8Num22z0"/>
    <w:rsid w:val="004552E0"/>
    <w:rPr>
      <w:rFonts w:ascii="Symbol" w:hAnsi="Symbol" w:cs="Symbol"/>
    </w:rPr>
  </w:style>
  <w:style w:type="character" w:customStyle="1" w:styleId="WW8Num22z1">
    <w:name w:val="WW8Num22z1"/>
    <w:rsid w:val="004552E0"/>
    <w:rPr>
      <w:rFonts w:ascii="Wingdings" w:hAnsi="Wingdings" w:cs="Wingdings"/>
    </w:rPr>
  </w:style>
  <w:style w:type="character" w:customStyle="1" w:styleId="WW8Num22z2">
    <w:name w:val="WW8Num22z2"/>
    <w:rsid w:val="004552E0"/>
    <w:rPr>
      <w:rFonts w:ascii="Wingdings" w:hAnsi="Wingdings" w:cs="Wingdings"/>
      <w:sz w:val="20"/>
      <w:szCs w:val="20"/>
    </w:rPr>
  </w:style>
  <w:style w:type="character" w:customStyle="1" w:styleId="WW8Num23z0">
    <w:name w:val="WW8Num23z0"/>
    <w:rsid w:val="004552E0"/>
    <w:rPr>
      <w:rFonts w:ascii="Symbol" w:hAnsi="Symbol" w:cs="Symbol"/>
    </w:rPr>
  </w:style>
  <w:style w:type="character" w:customStyle="1" w:styleId="WW8Num23z1">
    <w:name w:val="WW8Num23z1"/>
    <w:rsid w:val="004552E0"/>
    <w:rPr>
      <w:rFonts w:ascii="Symbol" w:hAnsi="Symbol" w:cs="Symbol"/>
    </w:rPr>
  </w:style>
  <w:style w:type="character" w:customStyle="1" w:styleId="WW8Num23z2">
    <w:name w:val="WW8Num23z2"/>
    <w:rsid w:val="004552E0"/>
    <w:rPr>
      <w:rFonts w:ascii="Wingdings" w:hAnsi="Wingdings" w:cs="Wingdings"/>
    </w:rPr>
  </w:style>
  <w:style w:type="character" w:customStyle="1" w:styleId="WW8Num24z1">
    <w:name w:val="WW8Num24z1"/>
    <w:rsid w:val="004552E0"/>
    <w:rPr>
      <w:rFonts w:ascii="Courier New" w:hAnsi="Courier New" w:cs="Courier New"/>
    </w:rPr>
  </w:style>
  <w:style w:type="character" w:customStyle="1" w:styleId="WW8Num24z2">
    <w:name w:val="WW8Num24z2"/>
    <w:rsid w:val="004552E0"/>
    <w:rPr>
      <w:rFonts w:ascii="Wingdings" w:hAnsi="Wingdings" w:cs="Wingdings"/>
    </w:rPr>
  </w:style>
  <w:style w:type="character" w:customStyle="1" w:styleId="WW8Num24z3">
    <w:name w:val="WW8Num24z3"/>
    <w:rsid w:val="004552E0"/>
    <w:rPr>
      <w:rFonts w:ascii="Symbol" w:hAnsi="Symbol" w:cs="Symbol"/>
    </w:rPr>
  </w:style>
  <w:style w:type="character" w:customStyle="1" w:styleId="WW8Num26z0">
    <w:name w:val="WW8Num26z0"/>
    <w:rsid w:val="004552E0"/>
    <w:rPr>
      <w:rFonts w:ascii="Symbol" w:hAnsi="Symbol" w:cs="Symbol"/>
      <w:sz w:val="20"/>
      <w:szCs w:val="20"/>
    </w:rPr>
  </w:style>
  <w:style w:type="character" w:customStyle="1" w:styleId="WW8Num26z1">
    <w:name w:val="WW8Num26z1"/>
    <w:rsid w:val="004552E0"/>
    <w:rPr>
      <w:rFonts w:ascii="Courier New" w:hAnsi="Courier New" w:cs="Courier New"/>
    </w:rPr>
  </w:style>
  <w:style w:type="character" w:customStyle="1" w:styleId="WW8Num26z2">
    <w:name w:val="WW8Num26z2"/>
    <w:rsid w:val="004552E0"/>
    <w:rPr>
      <w:rFonts w:ascii="Wingdings" w:hAnsi="Wingdings" w:cs="Wingdings"/>
    </w:rPr>
  </w:style>
  <w:style w:type="character" w:customStyle="1" w:styleId="WW8Num26z3">
    <w:name w:val="WW8Num26z3"/>
    <w:rsid w:val="004552E0"/>
    <w:rPr>
      <w:rFonts w:ascii="Symbol" w:hAnsi="Symbol" w:cs="Symbol"/>
    </w:rPr>
  </w:style>
  <w:style w:type="character" w:customStyle="1" w:styleId="WW8NumSt20z0">
    <w:name w:val="WW8NumSt20z0"/>
    <w:rsid w:val="004552E0"/>
    <w:rPr>
      <w:rFonts w:ascii="Symbol" w:hAnsi="Symbol" w:cs="Symbol"/>
    </w:rPr>
  </w:style>
  <w:style w:type="character" w:customStyle="1" w:styleId="WW8NumSt20z1">
    <w:name w:val="WW8NumSt20z1"/>
    <w:rsid w:val="004552E0"/>
    <w:rPr>
      <w:rFonts w:ascii="Courier New" w:hAnsi="Courier New" w:cs="Courier New"/>
    </w:rPr>
  </w:style>
  <w:style w:type="character" w:customStyle="1" w:styleId="WW8NumSt20z2">
    <w:name w:val="WW8NumSt20z2"/>
    <w:rsid w:val="004552E0"/>
    <w:rPr>
      <w:rFonts w:ascii="Wingdings" w:hAnsi="Wingdings" w:cs="Wingdings"/>
    </w:rPr>
  </w:style>
  <w:style w:type="character" w:customStyle="1" w:styleId="Caratterepredefinitoparagrafo">
    <w:name w:val="Carattere predefinito paragrafo"/>
    <w:rsid w:val="004552E0"/>
  </w:style>
  <w:style w:type="character" w:customStyle="1" w:styleId="WW8Num2z1">
    <w:name w:val="WW8Num2z1"/>
    <w:rsid w:val="004552E0"/>
    <w:rPr>
      <w:rFonts w:ascii="Courier New" w:hAnsi="Courier New" w:cs="Courier New"/>
    </w:rPr>
  </w:style>
  <w:style w:type="character" w:customStyle="1" w:styleId="WW-Caratterepredefinitoparagrafo">
    <w:name w:val="WW-Carattere predefinito paragrafo"/>
    <w:rsid w:val="004552E0"/>
  </w:style>
  <w:style w:type="character" w:customStyle="1" w:styleId="WW-Absatz-Standardschriftart1">
    <w:name w:val="WW-Absatz-Standardschriftart1"/>
    <w:rsid w:val="004552E0"/>
  </w:style>
  <w:style w:type="character" w:customStyle="1" w:styleId="WW-Absatz-Standardschriftart11">
    <w:name w:val="WW-Absatz-Standardschriftart11"/>
    <w:rsid w:val="004552E0"/>
  </w:style>
  <w:style w:type="character" w:customStyle="1" w:styleId="WW-Absatz-Standardschriftart111">
    <w:name w:val="WW-Absatz-Standardschriftart111"/>
    <w:rsid w:val="004552E0"/>
  </w:style>
  <w:style w:type="character" w:customStyle="1" w:styleId="WW-Absatz-Standardschriftart1111">
    <w:name w:val="WW-Absatz-Standardschriftart1111"/>
    <w:rsid w:val="004552E0"/>
  </w:style>
  <w:style w:type="character" w:customStyle="1" w:styleId="WW-Absatz-Standardschriftart11111">
    <w:name w:val="WW-Absatz-Standardschriftart11111"/>
    <w:rsid w:val="004552E0"/>
  </w:style>
  <w:style w:type="character" w:customStyle="1" w:styleId="WW-Absatz-Standardschriftart111111">
    <w:name w:val="WW-Absatz-Standardschriftart111111"/>
    <w:rsid w:val="004552E0"/>
  </w:style>
  <w:style w:type="character" w:customStyle="1" w:styleId="WW-Absatz-Standardschriftart1111111">
    <w:name w:val="WW-Absatz-Standardschriftart1111111"/>
    <w:rsid w:val="004552E0"/>
  </w:style>
  <w:style w:type="character" w:customStyle="1" w:styleId="WW-Absatz-Standardschriftart11111111">
    <w:name w:val="WW-Absatz-Standardschriftart11111111"/>
    <w:rsid w:val="004552E0"/>
  </w:style>
  <w:style w:type="character" w:customStyle="1" w:styleId="WW-Absatz-Standardschriftart111111111">
    <w:name w:val="WW-Absatz-Standardschriftart111111111"/>
    <w:rsid w:val="004552E0"/>
  </w:style>
  <w:style w:type="character" w:customStyle="1" w:styleId="WW-Absatz-Standardschriftart1111111111">
    <w:name w:val="WW-Absatz-Standardschriftart1111111111"/>
    <w:rsid w:val="004552E0"/>
  </w:style>
  <w:style w:type="character" w:customStyle="1" w:styleId="WW-Absatz-Standardschriftart11111111111">
    <w:name w:val="WW-Absatz-Standardschriftart11111111111"/>
    <w:rsid w:val="004552E0"/>
  </w:style>
  <w:style w:type="character" w:customStyle="1" w:styleId="WW8Num13z0">
    <w:name w:val="WW8Num13z0"/>
    <w:rsid w:val="004552E0"/>
    <w:rPr>
      <w:rFonts w:ascii="Tahoma" w:hAnsi="Tahoma" w:cs="Tahoma"/>
    </w:rPr>
  </w:style>
  <w:style w:type="character" w:customStyle="1" w:styleId="WW-Absatz-Standardschriftart111111111111">
    <w:name w:val="WW-Absatz-Standardschriftart111111111111"/>
    <w:rsid w:val="004552E0"/>
  </w:style>
  <w:style w:type="character" w:customStyle="1" w:styleId="WW-Absatz-Standardschriftart1111111111111">
    <w:name w:val="WW-Absatz-Standardschriftart1111111111111"/>
    <w:rsid w:val="004552E0"/>
  </w:style>
  <w:style w:type="character" w:customStyle="1" w:styleId="WW-Absatz-Standardschriftart11111111111111">
    <w:name w:val="WW-Absatz-Standardschriftart11111111111111"/>
    <w:rsid w:val="004552E0"/>
  </w:style>
  <w:style w:type="character" w:customStyle="1" w:styleId="Caratteredinumerazione">
    <w:name w:val="Carattere di numerazione"/>
    <w:rsid w:val="004552E0"/>
  </w:style>
  <w:style w:type="character" w:customStyle="1" w:styleId="Punti">
    <w:name w:val="Punti"/>
    <w:rsid w:val="004552E0"/>
    <w:rPr>
      <w:rFonts w:ascii="OpenSymbol" w:eastAsia="OpenSymbol" w:hAnsi="OpenSymbol" w:cs="OpenSymbol"/>
      <w:sz w:val="24"/>
      <w:szCs w:val="24"/>
    </w:rPr>
  </w:style>
  <w:style w:type="character" w:customStyle="1" w:styleId="WW-Caratterepredefinitoparagrafo1">
    <w:name w:val="WW-Carattere predefinito paragrafo1"/>
    <w:rsid w:val="004552E0"/>
  </w:style>
  <w:style w:type="character" w:styleId="Collegamentoipertestuale">
    <w:name w:val="Hyperlink"/>
    <w:rsid w:val="004552E0"/>
    <w:rPr>
      <w:color w:val="0000FF"/>
      <w:u w:val="single"/>
    </w:rPr>
  </w:style>
  <w:style w:type="character" w:customStyle="1" w:styleId="WW8Num52z0">
    <w:name w:val="WW8Num52z0"/>
    <w:rsid w:val="004552E0"/>
    <w:rPr>
      <w:rFonts w:ascii="Symbol" w:hAnsi="Symbol" w:cs="Symbol"/>
    </w:rPr>
  </w:style>
  <w:style w:type="character" w:customStyle="1" w:styleId="WW8Num51z1">
    <w:name w:val="WW8Num51z1"/>
    <w:rsid w:val="004552E0"/>
    <w:rPr>
      <w:rFonts w:ascii="Symbol" w:hAnsi="Symbol" w:cs="Symbol"/>
      <w:sz w:val="20"/>
      <w:szCs w:val="20"/>
    </w:rPr>
  </w:style>
  <w:style w:type="character" w:customStyle="1" w:styleId="WW8Num50z2">
    <w:name w:val="WW8Num50z2"/>
    <w:rsid w:val="004552E0"/>
    <w:rPr>
      <w:rFonts w:ascii="Wingdings" w:hAnsi="Wingdings" w:cs="Wingdings"/>
    </w:rPr>
  </w:style>
  <w:style w:type="character" w:customStyle="1" w:styleId="WW8Num50z1">
    <w:name w:val="WW8Num50z1"/>
    <w:rsid w:val="004552E0"/>
    <w:rPr>
      <w:rFonts w:ascii="Courier New" w:hAnsi="Courier New" w:cs="Courier New"/>
    </w:rPr>
  </w:style>
  <w:style w:type="character" w:customStyle="1" w:styleId="WW8Num50z0">
    <w:name w:val="WW8Num50z0"/>
    <w:rsid w:val="004552E0"/>
    <w:rPr>
      <w:rFonts w:ascii="Symbol" w:hAnsi="Symbol" w:cs="Symbol"/>
    </w:rPr>
  </w:style>
  <w:style w:type="character" w:customStyle="1" w:styleId="WW8Num49z4">
    <w:name w:val="WW8Num49z4"/>
    <w:rsid w:val="004552E0"/>
    <w:rPr>
      <w:rFonts w:ascii="Courier New" w:hAnsi="Courier New" w:cs="Courier New"/>
    </w:rPr>
  </w:style>
  <w:style w:type="character" w:customStyle="1" w:styleId="WW8Num49z3">
    <w:name w:val="WW8Num49z3"/>
    <w:rsid w:val="004552E0"/>
    <w:rPr>
      <w:rFonts w:ascii="Symbol" w:hAnsi="Symbol" w:cs="Symbol"/>
    </w:rPr>
  </w:style>
  <w:style w:type="character" w:customStyle="1" w:styleId="WW8Num49z2">
    <w:name w:val="WW8Num49z2"/>
    <w:rsid w:val="004552E0"/>
    <w:rPr>
      <w:rFonts w:ascii="Wingdings" w:hAnsi="Wingdings" w:cs="Wingdings"/>
    </w:rPr>
  </w:style>
  <w:style w:type="character" w:customStyle="1" w:styleId="WW8Num49z1">
    <w:name w:val="WW8Num49z1"/>
    <w:rsid w:val="004552E0"/>
    <w:rPr>
      <w:rFonts w:ascii="Wingdings" w:hAnsi="Wingdings" w:cs="Wingdings"/>
      <w:sz w:val="20"/>
      <w:szCs w:val="20"/>
    </w:rPr>
  </w:style>
  <w:style w:type="character" w:customStyle="1" w:styleId="WW8Num49z0">
    <w:name w:val="WW8Num49z0"/>
    <w:rsid w:val="004552E0"/>
    <w:rPr>
      <w:rFonts w:ascii="Symbol" w:hAnsi="Symbol" w:cs="Symbol"/>
      <w:sz w:val="20"/>
      <w:szCs w:val="20"/>
    </w:rPr>
  </w:style>
  <w:style w:type="character" w:customStyle="1" w:styleId="WW8Num48z2">
    <w:name w:val="WW8Num48z2"/>
    <w:rsid w:val="004552E0"/>
    <w:rPr>
      <w:rFonts w:ascii="Wingdings" w:hAnsi="Wingdings" w:cs="Wingdings"/>
      <w:sz w:val="20"/>
      <w:szCs w:val="20"/>
    </w:rPr>
  </w:style>
  <w:style w:type="character" w:customStyle="1" w:styleId="WW8Num48z1">
    <w:name w:val="WW8Num48z1"/>
    <w:rsid w:val="004552E0"/>
    <w:rPr>
      <w:rFonts w:ascii="Tahoma" w:hAnsi="Tahoma" w:cs="Tahoma"/>
    </w:rPr>
  </w:style>
  <w:style w:type="character" w:customStyle="1" w:styleId="WW8Num46z2">
    <w:name w:val="WW8Num46z2"/>
    <w:rsid w:val="004552E0"/>
    <w:rPr>
      <w:rFonts w:ascii="Wingdings" w:hAnsi="Wingdings" w:cs="Wingdings"/>
      <w:sz w:val="20"/>
      <w:szCs w:val="20"/>
    </w:rPr>
  </w:style>
  <w:style w:type="character" w:customStyle="1" w:styleId="WW8Num46z1">
    <w:name w:val="WW8Num46z1"/>
    <w:rsid w:val="004552E0"/>
    <w:rPr>
      <w:rFonts w:ascii="Tahoma" w:hAnsi="Tahoma" w:cs="Tahoma"/>
    </w:rPr>
  </w:style>
  <w:style w:type="character" w:customStyle="1" w:styleId="WW8Num45z3">
    <w:name w:val="WW8Num45z3"/>
    <w:rsid w:val="004552E0"/>
    <w:rPr>
      <w:rFonts w:ascii="Symbol" w:hAnsi="Symbol" w:cs="Symbol"/>
    </w:rPr>
  </w:style>
  <w:style w:type="character" w:customStyle="1" w:styleId="WW8Num45z2">
    <w:name w:val="WW8Num45z2"/>
    <w:rsid w:val="004552E0"/>
    <w:rPr>
      <w:rFonts w:ascii="Wingdings" w:hAnsi="Wingdings" w:cs="Wingdings"/>
    </w:rPr>
  </w:style>
  <w:style w:type="character" w:customStyle="1" w:styleId="WW8Num45z1">
    <w:name w:val="WW8Num45z1"/>
    <w:rsid w:val="004552E0"/>
    <w:rPr>
      <w:rFonts w:ascii="Courier New" w:hAnsi="Courier New" w:cs="Courier New"/>
    </w:rPr>
  </w:style>
  <w:style w:type="character" w:customStyle="1" w:styleId="WW8Num45z0">
    <w:name w:val="WW8Num45z0"/>
    <w:rsid w:val="004552E0"/>
    <w:rPr>
      <w:rFonts w:ascii="Tahoma" w:hAnsi="Tahoma" w:cs="Tahoma"/>
    </w:rPr>
  </w:style>
  <w:style w:type="character" w:customStyle="1" w:styleId="WW8Num43z0">
    <w:name w:val="WW8Num43z0"/>
    <w:rsid w:val="004552E0"/>
    <w:rPr>
      <w:rFonts w:ascii="Symbol" w:hAnsi="Symbol" w:cs="Symbol"/>
    </w:rPr>
  </w:style>
  <w:style w:type="character" w:customStyle="1" w:styleId="WW8Num42z3">
    <w:name w:val="WW8Num42z3"/>
    <w:rsid w:val="004552E0"/>
    <w:rPr>
      <w:rFonts w:ascii="Symbol" w:hAnsi="Symbol" w:cs="Symbol"/>
    </w:rPr>
  </w:style>
  <w:style w:type="character" w:customStyle="1" w:styleId="WW8Num42z1">
    <w:name w:val="WW8Num42z1"/>
    <w:rsid w:val="004552E0"/>
    <w:rPr>
      <w:rFonts w:ascii="Courier New" w:hAnsi="Courier New" w:cs="Courier New"/>
    </w:rPr>
  </w:style>
  <w:style w:type="character" w:customStyle="1" w:styleId="WW8Num42z0">
    <w:name w:val="WW8Num42z0"/>
    <w:rsid w:val="004552E0"/>
    <w:rPr>
      <w:rFonts w:ascii="Wingdings" w:hAnsi="Wingdings" w:cs="Wingdings"/>
    </w:rPr>
  </w:style>
  <w:style w:type="character" w:customStyle="1" w:styleId="WW8Num41z2">
    <w:name w:val="WW8Num41z2"/>
    <w:rsid w:val="004552E0"/>
    <w:rPr>
      <w:rFonts w:ascii="Wingdings" w:hAnsi="Wingdings" w:cs="Wingdings"/>
    </w:rPr>
  </w:style>
  <w:style w:type="character" w:customStyle="1" w:styleId="WW8Num41z1">
    <w:name w:val="WW8Num41z1"/>
    <w:rsid w:val="004552E0"/>
    <w:rPr>
      <w:rFonts w:ascii="Courier New" w:hAnsi="Courier New" w:cs="Courier New"/>
    </w:rPr>
  </w:style>
  <w:style w:type="character" w:customStyle="1" w:styleId="WW8Num41z0">
    <w:name w:val="WW8Num41z0"/>
    <w:rsid w:val="004552E0"/>
    <w:rPr>
      <w:rFonts w:ascii="Symbol" w:hAnsi="Symbol" w:cs="Symbol"/>
    </w:rPr>
  </w:style>
  <w:style w:type="character" w:customStyle="1" w:styleId="WW8Num40z0">
    <w:name w:val="WW8Num40z0"/>
    <w:rsid w:val="004552E0"/>
    <w:rPr>
      <w:rFonts w:ascii="Symbol" w:hAnsi="Symbol" w:cs="Symbol"/>
    </w:rPr>
  </w:style>
  <w:style w:type="character" w:customStyle="1" w:styleId="WW8Num39z3">
    <w:name w:val="WW8Num39z3"/>
    <w:rsid w:val="004552E0"/>
    <w:rPr>
      <w:rFonts w:ascii="Symbol" w:hAnsi="Symbol" w:cs="Symbol"/>
    </w:rPr>
  </w:style>
  <w:style w:type="character" w:customStyle="1" w:styleId="WW8Num39z2">
    <w:name w:val="WW8Num39z2"/>
    <w:rsid w:val="004552E0"/>
    <w:rPr>
      <w:rFonts w:ascii="Wingdings" w:hAnsi="Wingdings" w:cs="Wingdings"/>
    </w:rPr>
  </w:style>
  <w:style w:type="character" w:customStyle="1" w:styleId="WW8Num39z0">
    <w:name w:val="WW8Num39z0"/>
    <w:rsid w:val="004552E0"/>
    <w:rPr>
      <w:rFonts w:ascii="Symbol" w:hAnsi="Symbol" w:cs="Symbol"/>
      <w:color w:val="000000"/>
    </w:rPr>
  </w:style>
  <w:style w:type="character" w:customStyle="1" w:styleId="WW8Num38z2">
    <w:name w:val="WW8Num38z2"/>
    <w:rsid w:val="004552E0"/>
    <w:rPr>
      <w:rFonts w:ascii="Wingdings" w:hAnsi="Wingdings" w:cs="Wingdings"/>
    </w:rPr>
  </w:style>
  <w:style w:type="character" w:customStyle="1" w:styleId="WW8Num38z1">
    <w:name w:val="WW8Num38z1"/>
    <w:rsid w:val="004552E0"/>
    <w:rPr>
      <w:rFonts w:ascii="Courier New" w:hAnsi="Courier New" w:cs="Courier New"/>
    </w:rPr>
  </w:style>
  <w:style w:type="character" w:customStyle="1" w:styleId="WW8Num36z3">
    <w:name w:val="WW8Num36z3"/>
    <w:rsid w:val="004552E0"/>
    <w:rPr>
      <w:rFonts w:ascii="Symbol" w:hAnsi="Symbol" w:cs="Symbol"/>
    </w:rPr>
  </w:style>
  <w:style w:type="character" w:customStyle="1" w:styleId="WW8Num36z2">
    <w:name w:val="WW8Num36z2"/>
    <w:rsid w:val="004552E0"/>
    <w:rPr>
      <w:rFonts w:ascii="Wingdings" w:hAnsi="Wingdings" w:cs="Wingdings"/>
    </w:rPr>
  </w:style>
  <w:style w:type="character" w:customStyle="1" w:styleId="WW8Num36z1">
    <w:name w:val="WW8Num36z1"/>
    <w:rsid w:val="004552E0"/>
    <w:rPr>
      <w:rFonts w:ascii="Courier New" w:hAnsi="Courier New" w:cs="Courier New"/>
    </w:rPr>
  </w:style>
  <w:style w:type="character" w:customStyle="1" w:styleId="WW8Num35z3">
    <w:name w:val="WW8Num35z3"/>
    <w:rsid w:val="004552E0"/>
    <w:rPr>
      <w:rFonts w:ascii="Symbol" w:hAnsi="Symbol" w:cs="Symbol"/>
    </w:rPr>
  </w:style>
  <w:style w:type="character" w:customStyle="1" w:styleId="WW8Num35z2">
    <w:name w:val="WW8Num35z2"/>
    <w:rsid w:val="004552E0"/>
    <w:rPr>
      <w:rFonts w:ascii="Wingdings" w:hAnsi="Wingdings" w:cs="Wingdings"/>
    </w:rPr>
  </w:style>
  <w:style w:type="character" w:customStyle="1" w:styleId="WW8Num35z1">
    <w:name w:val="WW8Num35z1"/>
    <w:rsid w:val="004552E0"/>
    <w:rPr>
      <w:rFonts w:ascii="Courier New" w:hAnsi="Courier New" w:cs="Courier New"/>
    </w:rPr>
  </w:style>
  <w:style w:type="character" w:customStyle="1" w:styleId="WW8Num32z2">
    <w:name w:val="WW8Num32z2"/>
    <w:rsid w:val="004552E0"/>
    <w:rPr>
      <w:rFonts w:ascii="Wingdings" w:hAnsi="Wingdings" w:cs="Wingdings"/>
      <w:sz w:val="20"/>
      <w:szCs w:val="20"/>
    </w:rPr>
  </w:style>
  <w:style w:type="character" w:customStyle="1" w:styleId="WW8Num32z1">
    <w:name w:val="WW8Num32z1"/>
    <w:rsid w:val="004552E0"/>
    <w:rPr>
      <w:rFonts w:ascii="Tahoma" w:hAnsi="Tahoma" w:cs="Tahoma"/>
    </w:rPr>
  </w:style>
  <w:style w:type="character" w:customStyle="1" w:styleId="WW8Num31z3">
    <w:name w:val="WW8Num31z3"/>
    <w:rsid w:val="004552E0"/>
    <w:rPr>
      <w:rFonts w:ascii="Symbol" w:hAnsi="Symbol" w:cs="Symbol"/>
    </w:rPr>
  </w:style>
  <w:style w:type="character" w:customStyle="1" w:styleId="WW8Num31z2">
    <w:name w:val="WW8Num31z2"/>
    <w:rsid w:val="004552E0"/>
    <w:rPr>
      <w:rFonts w:ascii="Wingdings" w:hAnsi="Wingdings" w:cs="Wingdings"/>
    </w:rPr>
  </w:style>
  <w:style w:type="character" w:customStyle="1" w:styleId="WW8Num31z1">
    <w:name w:val="WW8Num31z1"/>
    <w:rsid w:val="004552E0"/>
    <w:rPr>
      <w:rFonts w:ascii="Courier New" w:hAnsi="Courier New" w:cs="Courier New"/>
    </w:rPr>
  </w:style>
  <w:style w:type="character" w:customStyle="1" w:styleId="WW8Num31z0">
    <w:name w:val="WW8Num31z0"/>
    <w:rsid w:val="004552E0"/>
    <w:rPr>
      <w:rFonts w:ascii="Symbol" w:hAnsi="Symbol" w:cs="Symbol"/>
      <w:color w:val="000000"/>
    </w:rPr>
  </w:style>
  <w:style w:type="character" w:customStyle="1" w:styleId="WW8Num28z5">
    <w:name w:val="WW8Num28z5"/>
    <w:rsid w:val="004552E0"/>
    <w:rPr>
      <w:rFonts w:ascii="Wingdings" w:hAnsi="Wingdings" w:cs="Wingdings"/>
    </w:rPr>
  </w:style>
  <w:style w:type="character" w:customStyle="1" w:styleId="WW8Num28z4">
    <w:name w:val="WW8Num28z4"/>
    <w:rsid w:val="004552E0"/>
    <w:rPr>
      <w:rFonts w:ascii="Courier New" w:hAnsi="Courier New" w:cs="Courier New"/>
    </w:rPr>
  </w:style>
  <w:style w:type="character" w:customStyle="1" w:styleId="WW8Num27z2">
    <w:name w:val="WW8Num27z2"/>
    <w:rsid w:val="004552E0"/>
    <w:rPr>
      <w:rFonts w:ascii="Symbol" w:hAnsi="Symbol" w:cs="Symbol"/>
    </w:rPr>
  </w:style>
  <w:style w:type="character" w:customStyle="1" w:styleId="WW8Num27z1">
    <w:name w:val="WW8Num27z1"/>
    <w:rsid w:val="004552E0"/>
    <w:rPr>
      <w:rFonts w:ascii="Symbol" w:hAnsi="Symbol" w:cs="Symbol"/>
      <w:sz w:val="20"/>
      <w:szCs w:val="20"/>
    </w:rPr>
  </w:style>
  <w:style w:type="character" w:customStyle="1" w:styleId="WW8Num18z3">
    <w:name w:val="WW8Num18z3"/>
    <w:rsid w:val="004552E0"/>
    <w:rPr>
      <w:rFonts w:ascii="Symbol" w:hAnsi="Symbol" w:cs="Symbol"/>
    </w:rPr>
  </w:style>
  <w:style w:type="character" w:customStyle="1" w:styleId="WW8Num15z3">
    <w:name w:val="WW8Num15z3"/>
    <w:rsid w:val="004552E0"/>
    <w:rPr>
      <w:rFonts w:ascii="Symbol" w:hAnsi="Symbol" w:cs="Symbol"/>
    </w:rPr>
  </w:style>
  <w:style w:type="character" w:customStyle="1" w:styleId="WW8Num13z4">
    <w:name w:val="WW8Num13z4"/>
    <w:rsid w:val="004552E0"/>
    <w:rPr>
      <w:rFonts w:ascii="Courier New" w:hAnsi="Courier New" w:cs="Courier New"/>
    </w:rPr>
  </w:style>
  <w:style w:type="character" w:customStyle="1" w:styleId="WW8Num13z3">
    <w:name w:val="WW8Num13z3"/>
    <w:rsid w:val="004552E0"/>
    <w:rPr>
      <w:rFonts w:ascii="Symbol" w:hAnsi="Symbol" w:cs="Symbol"/>
    </w:rPr>
  </w:style>
  <w:style w:type="character" w:customStyle="1" w:styleId="WW8Num13z1">
    <w:name w:val="WW8Num13z1"/>
    <w:rsid w:val="004552E0"/>
    <w:rPr>
      <w:rFonts w:ascii="Wingdings" w:hAnsi="Wingdings" w:cs="Wingdings"/>
    </w:rPr>
  </w:style>
  <w:style w:type="character" w:customStyle="1" w:styleId="WW8Num8z3">
    <w:name w:val="WW8Num8z3"/>
    <w:rsid w:val="004552E0"/>
    <w:rPr>
      <w:rFonts w:ascii="Symbol" w:hAnsi="Symbol" w:cs="Symbol"/>
    </w:rPr>
  </w:style>
  <w:style w:type="character" w:customStyle="1" w:styleId="WW8Num8z2">
    <w:name w:val="WW8Num8z2"/>
    <w:rsid w:val="004552E0"/>
    <w:rPr>
      <w:rFonts w:ascii="Wingdings" w:hAnsi="Wingdings" w:cs="Wingdings"/>
    </w:rPr>
  </w:style>
  <w:style w:type="character" w:customStyle="1" w:styleId="WW8Num8z1">
    <w:name w:val="WW8Num8z1"/>
    <w:rsid w:val="004552E0"/>
    <w:rPr>
      <w:rFonts w:ascii="Courier New" w:hAnsi="Courier New" w:cs="Courier New"/>
    </w:rPr>
  </w:style>
  <w:style w:type="character" w:customStyle="1" w:styleId="WW8Num6z3">
    <w:name w:val="WW8Num6z3"/>
    <w:rsid w:val="004552E0"/>
    <w:rPr>
      <w:rFonts w:ascii="Symbol" w:hAnsi="Symbol" w:cs="Symbol"/>
    </w:rPr>
  </w:style>
  <w:style w:type="character" w:customStyle="1" w:styleId="WW8Num5z3">
    <w:name w:val="WW8Num5z3"/>
    <w:rsid w:val="004552E0"/>
    <w:rPr>
      <w:rFonts w:ascii="Symbol" w:hAnsi="Symbol" w:cs="Symbol"/>
    </w:rPr>
  </w:style>
  <w:style w:type="character" w:customStyle="1" w:styleId="WW8Num5z1">
    <w:name w:val="WW8Num5z1"/>
    <w:rsid w:val="004552E0"/>
    <w:rPr>
      <w:rFonts w:ascii="Courier New" w:hAnsi="Courier New" w:cs="Courier New"/>
    </w:rPr>
  </w:style>
  <w:style w:type="character" w:customStyle="1" w:styleId="WW8Num3z2">
    <w:name w:val="WW8Num3z2"/>
    <w:rsid w:val="004552E0"/>
    <w:rPr>
      <w:rFonts w:ascii="Wingdings" w:hAnsi="Wingdings" w:cs="Wingdings"/>
    </w:rPr>
  </w:style>
  <w:style w:type="character" w:customStyle="1" w:styleId="WW8Num3z1">
    <w:name w:val="WW8Num3z1"/>
    <w:rsid w:val="004552E0"/>
    <w:rPr>
      <w:rFonts w:ascii="Courier New" w:hAnsi="Courier New" w:cs="Courier New"/>
    </w:rPr>
  </w:style>
  <w:style w:type="character" w:customStyle="1" w:styleId="WW8Num2z2">
    <w:name w:val="WW8Num2z2"/>
    <w:rsid w:val="004552E0"/>
    <w:rPr>
      <w:rFonts w:ascii="Wingdings" w:hAnsi="Wingdings" w:cs="Wingdings"/>
    </w:rPr>
  </w:style>
  <w:style w:type="character" w:customStyle="1" w:styleId="WW8Num1z1">
    <w:name w:val="WW8Num1z1"/>
    <w:rsid w:val="004552E0"/>
    <w:rPr>
      <w:rFonts w:ascii="Symbol" w:hAnsi="Symbol" w:cs="Symbol"/>
    </w:rPr>
  </w:style>
  <w:style w:type="character" w:customStyle="1" w:styleId="WW-Absatz-Standardschriftart111111111111111">
    <w:name w:val="WW-Absatz-Standardschriftart111111111111111"/>
    <w:rsid w:val="004552E0"/>
  </w:style>
  <w:style w:type="character" w:customStyle="1" w:styleId="WW-Absatz-Standardschriftart1111112">
    <w:name w:val="WW-Absatz-Standardschriftart1111112"/>
    <w:rsid w:val="004552E0"/>
  </w:style>
  <w:style w:type="character" w:customStyle="1" w:styleId="WW-Absatz-Standardschriftart111112">
    <w:name w:val="WW-Absatz-Standardschriftart111112"/>
    <w:rsid w:val="004552E0"/>
  </w:style>
  <w:style w:type="character" w:customStyle="1" w:styleId="WW-Absatz-Standardschriftart11112">
    <w:name w:val="WW-Absatz-Standardschriftart11112"/>
    <w:rsid w:val="004552E0"/>
  </w:style>
  <w:style w:type="character" w:customStyle="1" w:styleId="WW-Absatz-Standardschriftart1112">
    <w:name w:val="WW-Absatz-Standardschriftart1112"/>
    <w:rsid w:val="004552E0"/>
  </w:style>
  <w:style w:type="character" w:customStyle="1" w:styleId="WW-Absatz-Standardschriftart112">
    <w:name w:val="WW-Absatz-Standardschriftart112"/>
    <w:rsid w:val="004552E0"/>
  </w:style>
  <w:style w:type="character" w:customStyle="1" w:styleId="WW-Absatz-Standardschriftart12">
    <w:name w:val="WW-Absatz-Standardschriftart12"/>
    <w:rsid w:val="004552E0"/>
  </w:style>
  <w:style w:type="character" w:customStyle="1" w:styleId="WW-Absatz-Standardschriftart121">
    <w:name w:val="WW-Absatz-Standardschriftart121"/>
    <w:rsid w:val="004552E0"/>
  </w:style>
  <w:style w:type="character" w:customStyle="1" w:styleId="WW8Num39z1">
    <w:name w:val="WW8Num39z1"/>
    <w:rsid w:val="004552E0"/>
    <w:rPr>
      <w:rFonts w:ascii="Courier New" w:hAnsi="Courier New" w:cs="Courier New"/>
    </w:rPr>
  </w:style>
  <w:style w:type="character" w:customStyle="1" w:styleId="WW8Num38z0">
    <w:name w:val="WW8Num38z0"/>
    <w:rsid w:val="004552E0"/>
    <w:rPr>
      <w:rFonts w:ascii="Symbol" w:hAnsi="Symbol" w:cs="Symbol"/>
    </w:rPr>
  </w:style>
  <w:style w:type="character" w:customStyle="1" w:styleId="WW8Num37z0">
    <w:name w:val="WW8Num37z0"/>
    <w:rsid w:val="004552E0"/>
    <w:rPr>
      <w:rFonts w:ascii="Symbol" w:hAnsi="Symbol" w:cs="OpenSymbol"/>
    </w:rPr>
  </w:style>
  <w:style w:type="character" w:customStyle="1" w:styleId="WW8Num36z0">
    <w:name w:val="WW8Num36z0"/>
    <w:rsid w:val="004552E0"/>
    <w:rPr>
      <w:rFonts w:ascii="Symbol" w:hAnsi="Symbol" w:cs="Symbol"/>
      <w:sz w:val="20"/>
      <w:szCs w:val="20"/>
    </w:rPr>
  </w:style>
  <w:style w:type="character" w:customStyle="1" w:styleId="WW8Num35z0">
    <w:name w:val="WW8Num35z0"/>
    <w:rsid w:val="004552E0"/>
    <w:rPr>
      <w:rFonts w:ascii="Symbol" w:hAnsi="Symbol" w:cs="Symbol"/>
      <w:color w:val="000000"/>
    </w:rPr>
  </w:style>
  <w:style w:type="character" w:customStyle="1" w:styleId="WW8Num34z0">
    <w:name w:val="WW8Num34z0"/>
    <w:rsid w:val="004552E0"/>
    <w:rPr>
      <w:rFonts w:ascii="Wingdings" w:hAnsi="Wingdings" w:cs="Wingdings"/>
    </w:rPr>
  </w:style>
  <w:style w:type="character" w:customStyle="1" w:styleId="WW8Num33z0">
    <w:name w:val="WW8Num33z0"/>
    <w:rsid w:val="004552E0"/>
    <w:rPr>
      <w:rFonts w:ascii="Symbol" w:hAnsi="Symbol" w:cs="Symbol"/>
    </w:rPr>
  </w:style>
  <w:style w:type="character" w:customStyle="1" w:styleId="WW8Num32z0">
    <w:name w:val="WW8Num32z0"/>
    <w:rsid w:val="004552E0"/>
    <w:rPr>
      <w:rFonts w:ascii="Symbol" w:hAnsi="Symbol" w:cs="Symbol"/>
      <w:color w:val="000000"/>
    </w:rPr>
  </w:style>
  <w:style w:type="character" w:customStyle="1" w:styleId="WW8Num30z0">
    <w:name w:val="WW8Num30z0"/>
    <w:rsid w:val="004552E0"/>
    <w:rPr>
      <w:rFonts w:ascii="Symbol" w:hAnsi="Symbol" w:cs="Symbol"/>
      <w:sz w:val="20"/>
      <w:szCs w:val="20"/>
    </w:rPr>
  </w:style>
  <w:style w:type="character" w:customStyle="1" w:styleId="WW8Num29z0">
    <w:name w:val="WW8Num29z0"/>
    <w:rsid w:val="004552E0"/>
    <w:rPr>
      <w:rFonts w:ascii="Symbol" w:hAnsi="Symbol" w:cs="Symbol"/>
      <w:sz w:val="20"/>
      <w:szCs w:val="20"/>
    </w:rPr>
  </w:style>
  <w:style w:type="character" w:customStyle="1" w:styleId="WW8Num28z0">
    <w:name w:val="WW8Num28z0"/>
    <w:rsid w:val="004552E0"/>
    <w:rPr>
      <w:rFonts w:ascii="Symbol" w:hAnsi="Symbol" w:cs="Symbol"/>
    </w:rPr>
  </w:style>
  <w:style w:type="character" w:customStyle="1" w:styleId="WW8Num24z0">
    <w:name w:val="WW8Num24z0"/>
    <w:rsid w:val="004552E0"/>
    <w:rPr>
      <w:rFonts w:ascii="Symbol" w:hAnsi="Symbol" w:cs="Symbol"/>
    </w:rPr>
  </w:style>
  <w:style w:type="character" w:customStyle="1" w:styleId="WW8Num23z5">
    <w:name w:val="WW8Num23z5"/>
    <w:rsid w:val="004552E0"/>
    <w:rPr>
      <w:rFonts w:ascii="Wingdings" w:hAnsi="Wingdings" w:cs="Wingdings"/>
    </w:rPr>
  </w:style>
  <w:style w:type="character" w:customStyle="1" w:styleId="WW8Num23z4">
    <w:name w:val="WW8Num23z4"/>
    <w:rsid w:val="004552E0"/>
    <w:rPr>
      <w:rFonts w:ascii="Courier New" w:hAnsi="Courier New" w:cs="Courier New"/>
    </w:rPr>
  </w:style>
  <w:style w:type="character" w:customStyle="1" w:styleId="WW8Num21z0">
    <w:name w:val="WW8Num21z0"/>
    <w:rsid w:val="004552E0"/>
    <w:rPr>
      <w:rFonts w:ascii="Symbol" w:hAnsi="Symbol" w:cs="Symbol"/>
      <w:sz w:val="20"/>
      <w:szCs w:val="20"/>
    </w:rPr>
  </w:style>
  <w:style w:type="character" w:customStyle="1" w:styleId="WW8Num10z4">
    <w:name w:val="WW8Num10z4"/>
    <w:rsid w:val="004552E0"/>
    <w:rPr>
      <w:rFonts w:ascii="Courier New" w:hAnsi="Courier New" w:cs="Courier New"/>
    </w:rPr>
  </w:style>
  <w:style w:type="character" w:customStyle="1" w:styleId="WW8Num10z3">
    <w:name w:val="WW8Num10z3"/>
    <w:rsid w:val="004552E0"/>
    <w:rPr>
      <w:rFonts w:ascii="Symbol" w:hAnsi="Symbol" w:cs="Symbol"/>
    </w:rPr>
  </w:style>
  <w:style w:type="character" w:customStyle="1" w:styleId="WW8Num10z1">
    <w:name w:val="WW8Num10z1"/>
    <w:rsid w:val="004552E0"/>
    <w:rPr>
      <w:rFonts w:ascii="Wingdings" w:hAnsi="Wingdings" w:cs="Wingdings"/>
    </w:rPr>
  </w:style>
  <w:style w:type="character" w:customStyle="1" w:styleId="WW8Num4z2">
    <w:name w:val="WW8Num4z2"/>
    <w:rsid w:val="004552E0"/>
    <w:rPr>
      <w:rFonts w:ascii="Wingdings" w:hAnsi="Wingdings" w:cs="Wingdings"/>
      <w:sz w:val="20"/>
      <w:szCs w:val="20"/>
    </w:rPr>
  </w:style>
  <w:style w:type="character" w:customStyle="1" w:styleId="Carpredefinitoparagrafo2">
    <w:name w:val="Car. predefinito paragrafo2"/>
    <w:rsid w:val="004552E0"/>
  </w:style>
  <w:style w:type="character" w:customStyle="1" w:styleId="apple-converted-space">
    <w:name w:val="apple-converted-space"/>
    <w:basedOn w:val="Carpredefinitoparagrafo2"/>
    <w:rsid w:val="004552E0"/>
  </w:style>
  <w:style w:type="character" w:customStyle="1" w:styleId="Caratteredellanota">
    <w:name w:val="Carattere della nota"/>
    <w:rsid w:val="004552E0"/>
    <w:rPr>
      <w:vertAlign w:val="superscript"/>
    </w:rPr>
  </w:style>
  <w:style w:type="character" w:customStyle="1" w:styleId="WW-Caratteredellanota">
    <w:name w:val="WW-Carattere della nota"/>
    <w:rsid w:val="004552E0"/>
  </w:style>
  <w:style w:type="character" w:customStyle="1" w:styleId="Caratterenotadichiusura">
    <w:name w:val="Carattere nota di chiusura"/>
    <w:rsid w:val="004552E0"/>
    <w:rPr>
      <w:vertAlign w:val="superscript"/>
    </w:rPr>
  </w:style>
  <w:style w:type="character" w:customStyle="1" w:styleId="WW-Caratterenotadichiusura">
    <w:name w:val="WW-Carattere nota di chiusura"/>
    <w:rsid w:val="004552E0"/>
  </w:style>
  <w:style w:type="character" w:customStyle="1" w:styleId="Rimandonotaapidipagina1">
    <w:name w:val="Rimando nota a piè di pagina1"/>
    <w:rsid w:val="004552E0"/>
    <w:rPr>
      <w:vertAlign w:val="superscript"/>
    </w:rPr>
  </w:style>
  <w:style w:type="character" w:styleId="Collegamentovisitato">
    <w:name w:val="FollowedHyperlink"/>
    <w:rsid w:val="004552E0"/>
    <w:rPr>
      <w:color w:val="800080"/>
      <w:u w:val="single"/>
    </w:rPr>
  </w:style>
  <w:style w:type="paragraph" w:customStyle="1" w:styleId="Intestazione2">
    <w:name w:val="Intestazione2"/>
    <w:basedOn w:val="Normale"/>
    <w:next w:val="Corpotesto"/>
    <w:rsid w:val="004552E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rsid w:val="004552E0"/>
    <w:pPr>
      <w:spacing w:after="120"/>
    </w:pPr>
  </w:style>
  <w:style w:type="paragraph" w:styleId="Elenco">
    <w:name w:val="List"/>
    <w:basedOn w:val="Corpotesto"/>
    <w:rsid w:val="004552E0"/>
  </w:style>
  <w:style w:type="paragraph" w:customStyle="1" w:styleId="Didascalia1">
    <w:name w:val="Didascalia1"/>
    <w:basedOn w:val="Normale"/>
    <w:rsid w:val="004552E0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4552E0"/>
    <w:pPr>
      <w:suppressLineNumbers/>
    </w:pPr>
  </w:style>
  <w:style w:type="paragraph" w:customStyle="1" w:styleId="Intestazione1">
    <w:name w:val="Intestazione1"/>
    <w:basedOn w:val="Normale"/>
    <w:next w:val="Corpotesto"/>
    <w:rsid w:val="004552E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Intestazione">
    <w:name w:val="header"/>
    <w:basedOn w:val="Normale"/>
    <w:next w:val="Corpotesto"/>
    <w:rsid w:val="004552E0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4552E0"/>
    <w:pPr>
      <w:suppressLineNumbers/>
    </w:pPr>
  </w:style>
  <w:style w:type="paragraph" w:customStyle="1" w:styleId="Intestazionetabella">
    <w:name w:val="Intestazione tabella"/>
    <w:basedOn w:val="Contenutotabella"/>
    <w:rsid w:val="004552E0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4552E0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rsid w:val="004552E0"/>
    <w:rPr>
      <w:sz w:val="22"/>
    </w:rPr>
  </w:style>
  <w:style w:type="paragraph" w:customStyle="1" w:styleId="Corpodeltesto21">
    <w:name w:val="Corpo del testo 21"/>
    <w:basedOn w:val="Normale"/>
    <w:rsid w:val="004552E0"/>
    <w:pPr>
      <w:jc w:val="center"/>
    </w:pPr>
    <w:rPr>
      <w:b/>
      <w:i/>
    </w:rPr>
  </w:style>
  <w:style w:type="paragraph" w:customStyle="1" w:styleId="Contenutocornice">
    <w:name w:val="Contenuto cornice"/>
    <w:basedOn w:val="Corpotesto"/>
    <w:rsid w:val="004552E0"/>
  </w:style>
  <w:style w:type="paragraph" w:styleId="Testonotaapidipagina">
    <w:name w:val="footnote text"/>
    <w:basedOn w:val="Normale"/>
    <w:rsid w:val="004552E0"/>
    <w:pPr>
      <w:suppressLineNumbers/>
      <w:ind w:left="283" w:hanging="283"/>
    </w:pPr>
    <w:rPr>
      <w:sz w:val="20"/>
      <w:szCs w:val="20"/>
    </w:rPr>
  </w:style>
  <w:style w:type="paragraph" w:customStyle="1" w:styleId="Testonormale1">
    <w:name w:val="Testo normale1"/>
    <w:basedOn w:val="Normale"/>
    <w:rsid w:val="004552E0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Testonormale2">
    <w:name w:val="Testo normale2"/>
    <w:basedOn w:val="Normale"/>
    <w:rsid w:val="004552E0"/>
    <w:pPr>
      <w:spacing w:line="100" w:lineRule="atLeast"/>
    </w:pPr>
    <w:rPr>
      <w:rFonts w:eastAsia="Times New Roman" w:cs="Times New Roman"/>
      <w:szCs w:val="20"/>
    </w:rPr>
  </w:style>
  <w:style w:type="paragraph" w:customStyle="1" w:styleId="Normale1">
    <w:name w:val="Normale1"/>
    <w:rsid w:val="004552E0"/>
    <w:pPr>
      <w:widowControl w:val="0"/>
      <w:suppressAutoHyphens/>
      <w:autoSpaceDE w:val="0"/>
    </w:pPr>
    <w:rPr>
      <w:color w:val="000000"/>
      <w:sz w:val="24"/>
      <w:szCs w:val="24"/>
      <w:lang w:eastAsia="hi-IN" w:bidi="hi-IN"/>
    </w:rPr>
  </w:style>
  <w:style w:type="paragraph" w:styleId="NormaleWeb">
    <w:name w:val="Normal (Web)"/>
    <w:basedOn w:val="Normale"/>
    <w:rsid w:val="004552E0"/>
    <w:pPr>
      <w:widowControl/>
      <w:tabs>
        <w:tab w:val="left" w:pos="708"/>
      </w:tabs>
      <w:overflowPunct w:val="0"/>
      <w:spacing w:before="280" w:after="119" w:line="276" w:lineRule="auto"/>
    </w:pPr>
    <w:rPr>
      <w:rFonts w:cs="Times New Roman"/>
      <w:color w:val="00000A"/>
      <w:sz w:val="22"/>
      <w:szCs w:val="22"/>
      <w:lang w:eastAsia="ar-SA" w:bidi="ar-SA"/>
    </w:rPr>
  </w:style>
  <w:style w:type="paragraph" w:customStyle="1" w:styleId="Default">
    <w:name w:val="Default"/>
    <w:basedOn w:val="Normale"/>
    <w:rsid w:val="004552E0"/>
    <w:pPr>
      <w:autoSpaceDE w:val="0"/>
    </w:pPr>
    <w:rPr>
      <w:rFonts w:eastAsia="Times New Roman" w:cs="Times New Roman"/>
      <w:color w:val="000000"/>
    </w:rPr>
  </w:style>
  <w:style w:type="paragraph" w:customStyle="1" w:styleId="TableParagraph">
    <w:name w:val="Table Paragraph"/>
    <w:basedOn w:val="Normale"/>
    <w:rsid w:val="004552E0"/>
  </w:style>
  <w:style w:type="paragraph" w:styleId="Titolo">
    <w:name w:val="Title"/>
    <w:basedOn w:val="Normale"/>
    <w:link w:val="TitoloCarattere"/>
    <w:qFormat/>
    <w:rsid w:val="00090029"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rsid w:val="00090029"/>
    <w:rPr>
      <w:b/>
      <w:bCs/>
      <w:sz w:val="28"/>
      <w:szCs w:val="24"/>
    </w:rPr>
  </w:style>
  <w:style w:type="character" w:customStyle="1" w:styleId="Collegamentoipertestuale1">
    <w:name w:val="Collegamento ipertestuale1"/>
    <w:basedOn w:val="Carpredefinitoparagrafo"/>
    <w:rsid w:val="0009002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135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1135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Enfasigrassetto">
    <w:name w:val="Strong"/>
    <w:uiPriority w:val="22"/>
    <w:qFormat/>
    <w:rsid w:val="0025683A"/>
    <w:rPr>
      <w:b/>
      <w:bCs/>
    </w:rPr>
  </w:style>
  <w:style w:type="paragraph" w:customStyle="1" w:styleId="Corpotesto1">
    <w:name w:val="Corpo testo1"/>
    <w:basedOn w:val="Normale"/>
    <w:link w:val="CorpotestoCarattere"/>
    <w:uiPriority w:val="99"/>
    <w:semiHidden/>
    <w:unhideWhenUsed/>
    <w:rsid w:val="0025683A"/>
    <w:pPr>
      <w:widowControl/>
      <w:suppressAutoHyphens w:val="0"/>
      <w:spacing w:after="120" w:line="276" w:lineRule="auto"/>
    </w:pPr>
    <w:rPr>
      <w:rFonts w:ascii="Calibri" w:eastAsia="Times New Roman" w:hAnsi="Calibri" w:cs="Times New Roman"/>
      <w:kern w:val="0"/>
      <w:sz w:val="20"/>
      <w:szCs w:val="20"/>
      <w:lang w:eastAsia="it-IT" w:bidi="ar-SA"/>
    </w:rPr>
  </w:style>
  <w:style w:type="character" w:customStyle="1" w:styleId="CorpotestoCarattere">
    <w:name w:val="Corpo testo Carattere"/>
    <w:link w:val="Corpotesto1"/>
    <w:uiPriority w:val="99"/>
    <w:semiHidden/>
    <w:rsid w:val="0025683A"/>
    <w:rPr>
      <w:rFonts w:ascii="Calibri" w:hAnsi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7FD3"/>
    <w:rPr>
      <w:rFonts w:eastAsia="SimSun" w:cs="Mangal"/>
      <w:kern w:val="1"/>
      <w:sz w:val="24"/>
      <w:szCs w:val="24"/>
      <w:lang w:eastAsia="hi-IN" w:bidi="hi-I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3DAD"/>
    <w:pPr>
      <w:ind w:left="720"/>
      <w:contextualSpacing/>
    </w:pPr>
    <w:rPr>
      <w:szCs w:val="21"/>
    </w:rPr>
  </w:style>
  <w:style w:type="table" w:styleId="Grigliatabella">
    <w:name w:val="Table Grid"/>
    <w:basedOn w:val="Tabellanormale"/>
    <w:uiPriority w:val="59"/>
    <w:rsid w:val="00435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B686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60">
    <w:name w:val="Titolo #6_"/>
    <w:link w:val="Titolo61"/>
    <w:rsid w:val="00575DC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575DC0"/>
    <w:pPr>
      <w:shd w:val="clear" w:color="auto" w:fill="FFFFFF"/>
      <w:suppressAutoHyphens w:val="0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0"/>
      <w:sz w:val="18"/>
      <w:szCs w:val="18"/>
      <w:lang w:eastAsia="it-IT" w:bidi="ar-SA"/>
    </w:rPr>
  </w:style>
  <w:style w:type="table" w:customStyle="1" w:styleId="TableNormal">
    <w:name w:val="Table Normal"/>
    <w:uiPriority w:val="2"/>
    <w:semiHidden/>
    <w:qFormat/>
    <w:rsid w:val="00575DC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575DC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B25C5C"/>
    <w:pPr>
      <w:widowControl/>
      <w:suppressAutoHyphens w:val="0"/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kern w:val="0"/>
      <w:sz w:val="22"/>
      <w:szCs w:val="22"/>
      <w:lang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B25C5C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744B0E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StrongEmphasis">
    <w:name w:val="Strong Emphasis"/>
    <w:qFormat/>
    <w:rsid w:val="00923525"/>
    <w:rPr>
      <w:b/>
      <w:bCs/>
    </w:rPr>
  </w:style>
  <w:style w:type="character" w:styleId="Enfasicorsivo">
    <w:name w:val="Emphasis"/>
    <w:qFormat/>
    <w:rsid w:val="00923525"/>
    <w:rPr>
      <w:i/>
      <w:iCs/>
    </w:rPr>
  </w:style>
  <w:style w:type="paragraph" w:customStyle="1" w:styleId="Comma">
    <w:name w:val="Comma"/>
    <w:basedOn w:val="Paragrafoelenco"/>
    <w:link w:val="CommaCarattere"/>
    <w:qFormat/>
    <w:rsid w:val="009519E6"/>
    <w:pPr>
      <w:widowControl/>
      <w:numPr>
        <w:numId w:val="22"/>
      </w:numPr>
      <w:suppressAutoHyphens w:val="0"/>
      <w:spacing w:after="240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9519E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0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1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7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villaminozzo-re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ic842004@pec.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villaminozzo-re.edu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eic842004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19BB8-9730-4317-B45D-E6CEBD1A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4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Segreteria2</cp:lastModifiedBy>
  <cp:revision>186</cp:revision>
  <cp:lastPrinted>2025-12-15T06:04:00Z</cp:lastPrinted>
  <dcterms:created xsi:type="dcterms:W3CDTF">2025-06-21T10:48:00Z</dcterms:created>
  <dcterms:modified xsi:type="dcterms:W3CDTF">2025-12-15T08:25:00Z</dcterms:modified>
</cp:coreProperties>
</file>