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B49" w:rsidRPr="00C727FF" w:rsidRDefault="002E2B49" w:rsidP="002E2B49">
      <w:pPr>
        <w:pStyle w:val="Titolo"/>
        <w:outlineLvl w:val="0"/>
      </w:pPr>
      <w:r w:rsidRPr="00C727FF">
        <w:t>ISTITUTO COMPRENSIVO DI VILLA MINOZZO</w:t>
      </w:r>
    </w:p>
    <w:p w:rsidR="002E2B49" w:rsidRPr="008D1142" w:rsidRDefault="002E2B49" w:rsidP="002E2B49">
      <w:pPr>
        <w:jc w:val="center"/>
        <w:rPr>
          <w:b/>
          <w:bCs/>
          <w:sz w:val="22"/>
          <w:szCs w:val="22"/>
        </w:rPr>
      </w:pPr>
      <w:r w:rsidRPr="00964F80">
        <w:rPr>
          <w:b/>
          <w:bCs/>
          <w:sz w:val="28"/>
        </w:rPr>
        <w:t xml:space="preserve"> </w:t>
      </w:r>
      <w:r w:rsidRPr="00964F80">
        <w:rPr>
          <w:b/>
          <w:bCs/>
          <w:szCs w:val="22"/>
        </w:rPr>
        <w:t xml:space="preserve">    </w:t>
      </w:r>
      <w:r w:rsidRPr="008D1142">
        <w:rPr>
          <w:b/>
          <w:bCs/>
          <w:sz w:val="22"/>
          <w:szCs w:val="22"/>
        </w:rPr>
        <w:t xml:space="preserve">       (Scuola dell’Infanzia, Primaria e Secondaria di primo grado)</w:t>
      </w:r>
    </w:p>
    <w:p w:rsidR="002E2B49" w:rsidRPr="008D1142" w:rsidRDefault="002E2B49" w:rsidP="002E2B49">
      <w:pPr>
        <w:jc w:val="center"/>
        <w:rPr>
          <w:sz w:val="22"/>
          <w:szCs w:val="22"/>
        </w:rPr>
      </w:pPr>
      <w:r w:rsidRPr="008D1142">
        <w:rPr>
          <w:sz w:val="22"/>
          <w:szCs w:val="22"/>
        </w:rPr>
        <w:t xml:space="preserve">     C.so </w:t>
      </w:r>
      <w:proofErr w:type="spellStart"/>
      <w:r w:rsidRPr="008D1142">
        <w:rPr>
          <w:sz w:val="22"/>
          <w:szCs w:val="22"/>
        </w:rPr>
        <w:t>Prampa</w:t>
      </w:r>
      <w:proofErr w:type="spellEnd"/>
      <w:r w:rsidRPr="008D1142">
        <w:rPr>
          <w:sz w:val="22"/>
          <w:szCs w:val="22"/>
        </w:rPr>
        <w:t>, 11 – 42030 Villa Minozzo (RE) – Tel. 0522/801115 fax 0522/525241</w:t>
      </w:r>
    </w:p>
    <w:p w:rsidR="002E2B49" w:rsidRPr="008D1142" w:rsidRDefault="002E2B49" w:rsidP="002E2B49">
      <w:pPr>
        <w:jc w:val="center"/>
        <w:outlineLvl w:val="0"/>
        <w:rPr>
          <w:sz w:val="22"/>
          <w:szCs w:val="22"/>
        </w:rPr>
      </w:pPr>
      <w:r w:rsidRPr="008D1142">
        <w:rPr>
          <w:sz w:val="22"/>
          <w:szCs w:val="22"/>
        </w:rPr>
        <w:t xml:space="preserve">          E-mail: reic842004@istruzione.it – pec:reic842004@pec.istruzione.it</w:t>
      </w:r>
    </w:p>
    <w:p w:rsidR="002E2B49" w:rsidRDefault="002E2B49" w:rsidP="002E2B49">
      <w:pPr>
        <w:contextualSpacing/>
        <w:jc w:val="center"/>
      </w:pPr>
      <w:r w:rsidRPr="00BF6381">
        <w:rPr>
          <w:sz w:val="22"/>
          <w:szCs w:val="22"/>
        </w:rPr>
        <w:t>C.F. 80013950359</w:t>
      </w:r>
      <w:r>
        <w:rPr>
          <w:b/>
          <w:sz w:val="22"/>
          <w:szCs w:val="22"/>
        </w:rPr>
        <w:t xml:space="preserve"> - </w:t>
      </w:r>
      <w:r w:rsidRPr="00BF6381">
        <w:rPr>
          <w:sz w:val="22"/>
          <w:szCs w:val="22"/>
        </w:rPr>
        <w:t>Codice Univoco Ufficio:</w:t>
      </w:r>
      <w:r>
        <w:rPr>
          <w:sz w:val="22"/>
          <w:szCs w:val="22"/>
        </w:rPr>
        <w:t xml:space="preserve"> </w:t>
      </w:r>
      <w:r w:rsidRPr="00BF6381">
        <w:rPr>
          <w:sz w:val="22"/>
          <w:szCs w:val="22"/>
        </w:rPr>
        <w:t xml:space="preserve">UFVL9Y </w:t>
      </w:r>
      <w:r>
        <w:rPr>
          <w:sz w:val="22"/>
          <w:szCs w:val="22"/>
        </w:rPr>
        <w:t xml:space="preserve"> </w:t>
      </w:r>
      <w:hyperlink r:id="rId8" w:history="1">
        <w:r w:rsidRPr="006209A6">
          <w:rPr>
            <w:rStyle w:val="Collegamentoipertestuale"/>
            <w:sz w:val="22"/>
            <w:szCs w:val="22"/>
          </w:rPr>
          <w:t>www.icvillaminozzo-re.edu.it</w:t>
        </w:r>
      </w:hyperlink>
    </w:p>
    <w:p w:rsidR="002E2B49" w:rsidRPr="00DF36A2" w:rsidRDefault="002E2B49" w:rsidP="002E2B49">
      <w:pPr>
        <w:jc w:val="center"/>
        <w:outlineLvl w:val="0"/>
        <w:rPr>
          <w:sz w:val="16"/>
          <w:szCs w:val="16"/>
        </w:rPr>
      </w:pPr>
    </w:p>
    <w:tbl>
      <w:tblPr>
        <w:tblpPr w:leftFromText="141" w:rightFromText="141" w:vertAnchor="text" w:tblpXSpec="center" w:tblpY="1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986"/>
        <w:gridCol w:w="2367"/>
        <w:gridCol w:w="1903"/>
        <w:gridCol w:w="2016"/>
      </w:tblGrid>
      <w:tr w:rsidR="00C7680F" w:rsidRPr="00137D9D" w:rsidTr="00130CA1">
        <w:trPr>
          <w:trHeight w:val="1067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C7680F" w:rsidRPr="0081438F" w:rsidRDefault="00C7680F" w:rsidP="00C1448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81438F">
              <w:rPr>
                <w:b/>
                <w:sz w:val="22"/>
                <w:szCs w:val="22"/>
              </w:rPr>
              <w:t>Piano Nazionale di Ripresa e Resilienza - Missione 4 – Istruzione e Ricerca - Componente 1 – Potenziamento dell’offerta dei servizi di istruzione: dagli asili nido alle Università - Investimento 2.1: Didattica digitale integrata e formazione alla trans</w:t>
            </w:r>
            <w:r w:rsidR="00C14489">
              <w:rPr>
                <w:b/>
                <w:sz w:val="22"/>
                <w:szCs w:val="22"/>
              </w:rPr>
              <w:t>i</w:t>
            </w:r>
            <w:r w:rsidRPr="0081438F">
              <w:rPr>
                <w:b/>
                <w:sz w:val="22"/>
                <w:szCs w:val="22"/>
              </w:rPr>
              <w:t>zione digitale per il personale scolastico - Formazione del personale scolastico per la transizione digitale (D.M.66/2023) del Piano nazionale di ripresa e resilienza, finanziato</w:t>
            </w:r>
            <w:r w:rsidRPr="0081438F">
              <w:rPr>
                <w:b/>
                <w:sz w:val="22"/>
                <w:szCs w:val="22"/>
                <w:u w:val="single" w:color="000000"/>
              </w:rPr>
              <w:t xml:space="preserve"> dall’Unione Europea - </w:t>
            </w:r>
            <w:proofErr w:type="spellStart"/>
            <w:r w:rsidRPr="0081438F">
              <w:rPr>
                <w:b/>
                <w:sz w:val="22"/>
                <w:szCs w:val="22"/>
                <w:u w:val="single" w:color="000000"/>
              </w:rPr>
              <w:t>Next</w:t>
            </w:r>
            <w:proofErr w:type="spellEnd"/>
            <w:r w:rsidRPr="0081438F">
              <w:rPr>
                <w:b/>
                <w:sz w:val="22"/>
                <w:szCs w:val="22"/>
                <w:u w:val="single" w:color="000000"/>
              </w:rPr>
              <w:t xml:space="preserve"> Generation EU</w:t>
            </w:r>
          </w:p>
        </w:tc>
      </w:tr>
      <w:tr w:rsidR="00C7680F" w:rsidRPr="00137D9D" w:rsidTr="00130CA1">
        <w:trPr>
          <w:trHeight w:val="567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C7680F" w:rsidRPr="00C3110A" w:rsidRDefault="00C7680F" w:rsidP="00130CA1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3110A">
              <w:rPr>
                <w:b/>
                <w:bCs/>
                <w:sz w:val="22"/>
                <w:szCs w:val="22"/>
              </w:rPr>
              <w:t>Accordo di concessine: REIC842004 -</w:t>
            </w:r>
            <w:r w:rsidRPr="00C3110A">
              <w:rPr>
                <w:b/>
                <w:sz w:val="22"/>
                <w:szCs w:val="22"/>
              </w:rPr>
              <w:t xml:space="preserve"> M4C1I2.1-2023-1222-P-44789</w:t>
            </w:r>
            <w:r w:rsidRPr="00C3110A">
              <w:rPr>
                <w:sz w:val="16"/>
                <w:szCs w:val="16"/>
              </w:rPr>
              <w:t xml:space="preserve"> </w:t>
            </w:r>
            <w:r w:rsidRPr="00C3110A">
              <w:rPr>
                <w:b/>
                <w:sz w:val="22"/>
                <w:szCs w:val="22"/>
              </w:rPr>
              <w:t>- prot. n. 0040847 del 03/03/2024 (assunto agli atti con prot. n. 0001181/IV.2 del 05/03/2024)</w:t>
            </w:r>
          </w:p>
        </w:tc>
      </w:tr>
      <w:tr w:rsidR="00C7680F" w:rsidRPr="00137D9D" w:rsidTr="00130CA1">
        <w:trPr>
          <w:jc w:val="center"/>
        </w:trPr>
        <w:tc>
          <w:tcPr>
            <w:tcW w:w="897" w:type="pct"/>
            <w:shd w:val="clear" w:color="auto" w:fill="auto"/>
            <w:vAlign w:val="center"/>
          </w:tcPr>
          <w:p w:rsidR="00C7680F" w:rsidRPr="00C3110A" w:rsidRDefault="00C7680F" w:rsidP="00130CA1">
            <w:pPr>
              <w:pStyle w:val="Titolo"/>
              <w:tabs>
                <w:tab w:val="center" w:pos="5046"/>
              </w:tabs>
              <w:ind w:firstLine="142"/>
              <w:contextualSpacing/>
              <w:rPr>
                <w:sz w:val="20"/>
                <w:szCs w:val="20"/>
              </w:rPr>
            </w:pPr>
            <w:r w:rsidRPr="00C3110A">
              <w:rPr>
                <w:sz w:val="20"/>
                <w:szCs w:val="20"/>
              </w:rPr>
              <w:t>MISSIONE COMPONENTE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C7680F" w:rsidRPr="00C3110A" w:rsidRDefault="00C7680F" w:rsidP="00130CA1">
            <w:pPr>
              <w:pStyle w:val="Titolo"/>
              <w:tabs>
                <w:tab w:val="center" w:pos="5046"/>
              </w:tabs>
              <w:ind w:firstLine="97"/>
              <w:contextualSpacing/>
              <w:rPr>
                <w:sz w:val="20"/>
                <w:szCs w:val="20"/>
              </w:rPr>
            </w:pPr>
            <w:r w:rsidRPr="00C3110A">
              <w:rPr>
                <w:sz w:val="20"/>
                <w:szCs w:val="20"/>
              </w:rPr>
              <w:t>LINEA INVESTIMENTO</w:t>
            </w:r>
          </w:p>
        </w:tc>
        <w:tc>
          <w:tcPr>
            <w:tcW w:w="1174" w:type="pct"/>
            <w:shd w:val="clear" w:color="auto" w:fill="auto"/>
            <w:vAlign w:val="center"/>
          </w:tcPr>
          <w:p w:rsidR="00C7680F" w:rsidRPr="00C3110A" w:rsidRDefault="00C7680F" w:rsidP="00130CA1">
            <w:pPr>
              <w:pStyle w:val="Titolo"/>
              <w:tabs>
                <w:tab w:val="left" w:pos="1418"/>
                <w:tab w:val="center" w:pos="5046"/>
              </w:tabs>
              <w:ind w:firstLine="73"/>
              <w:contextualSpacing/>
              <w:rPr>
                <w:sz w:val="20"/>
                <w:szCs w:val="20"/>
              </w:rPr>
            </w:pPr>
            <w:r w:rsidRPr="00C3110A">
              <w:rPr>
                <w:sz w:val="22"/>
                <w:szCs w:val="20"/>
              </w:rPr>
              <w:t>CODICE AVVISO</w:t>
            </w:r>
          </w:p>
        </w:tc>
        <w:tc>
          <w:tcPr>
            <w:tcW w:w="944" w:type="pct"/>
            <w:shd w:val="clear" w:color="auto" w:fill="auto"/>
            <w:vAlign w:val="center"/>
          </w:tcPr>
          <w:p w:rsidR="00C7680F" w:rsidRPr="00C3110A" w:rsidRDefault="00C7680F" w:rsidP="00130CA1">
            <w:pPr>
              <w:pStyle w:val="Titolo"/>
              <w:tabs>
                <w:tab w:val="left" w:pos="1418"/>
                <w:tab w:val="center" w:pos="5046"/>
              </w:tabs>
              <w:ind w:hanging="50"/>
              <w:contextualSpacing/>
              <w:rPr>
                <w:sz w:val="20"/>
                <w:szCs w:val="20"/>
              </w:rPr>
            </w:pPr>
            <w:r w:rsidRPr="00C3110A">
              <w:rPr>
                <w:sz w:val="20"/>
                <w:szCs w:val="20"/>
              </w:rPr>
              <w:t>TITOLO AVVISO DECRETO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C7680F" w:rsidRPr="00C3110A" w:rsidRDefault="00C7680F" w:rsidP="00130CA1">
            <w:pPr>
              <w:pStyle w:val="Titolo"/>
              <w:tabs>
                <w:tab w:val="center" w:pos="5046"/>
              </w:tabs>
              <w:ind w:hanging="19"/>
              <w:contextualSpacing/>
              <w:rPr>
                <w:sz w:val="20"/>
                <w:szCs w:val="20"/>
              </w:rPr>
            </w:pPr>
            <w:r w:rsidRPr="00C3110A">
              <w:rPr>
                <w:sz w:val="22"/>
                <w:szCs w:val="20"/>
              </w:rPr>
              <w:t>CUP</w:t>
            </w:r>
          </w:p>
        </w:tc>
      </w:tr>
      <w:tr w:rsidR="00C7680F" w:rsidRPr="00137D9D" w:rsidTr="00130CA1">
        <w:trPr>
          <w:trHeight w:val="722"/>
          <w:jc w:val="center"/>
        </w:trPr>
        <w:tc>
          <w:tcPr>
            <w:tcW w:w="897" w:type="pct"/>
            <w:vMerge w:val="restart"/>
            <w:shd w:val="clear" w:color="auto" w:fill="auto"/>
            <w:vAlign w:val="center"/>
          </w:tcPr>
          <w:p w:rsidR="00C7680F" w:rsidRPr="00C3110A" w:rsidRDefault="00C7680F" w:rsidP="00130CA1">
            <w:pPr>
              <w:pStyle w:val="Titolo"/>
              <w:tabs>
                <w:tab w:val="center" w:pos="5046"/>
              </w:tabs>
              <w:contextualSpacing/>
              <w:rPr>
                <w:sz w:val="20"/>
                <w:szCs w:val="20"/>
              </w:rPr>
            </w:pPr>
            <w:r w:rsidRPr="00C3110A">
              <w:rPr>
                <w:sz w:val="22"/>
                <w:szCs w:val="20"/>
              </w:rPr>
              <w:t>M4C1</w:t>
            </w:r>
          </w:p>
        </w:tc>
        <w:tc>
          <w:tcPr>
            <w:tcW w:w="985" w:type="pct"/>
            <w:vMerge w:val="restart"/>
            <w:shd w:val="clear" w:color="auto" w:fill="auto"/>
            <w:vAlign w:val="center"/>
          </w:tcPr>
          <w:p w:rsidR="00C7680F" w:rsidRPr="00C3110A" w:rsidRDefault="00C7680F" w:rsidP="00C14489">
            <w:pPr>
              <w:spacing w:line="253" w:lineRule="auto"/>
              <w:jc w:val="center"/>
              <w:rPr>
                <w:b/>
                <w:bCs/>
                <w:sz w:val="22"/>
              </w:rPr>
            </w:pPr>
            <w:r w:rsidRPr="00C3110A">
              <w:rPr>
                <w:b/>
                <w:sz w:val="22"/>
              </w:rPr>
              <w:t>2.1: Didattica digitale integrata e formazione alla trans</w:t>
            </w:r>
            <w:r w:rsidR="00C14489">
              <w:rPr>
                <w:b/>
                <w:sz w:val="22"/>
              </w:rPr>
              <w:t>i</w:t>
            </w:r>
            <w:r w:rsidRPr="00C3110A">
              <w:rPr>
                <w:b/>
                <w:sz w:val="22"/>
              </w:rPr>
              <w:t>zione digitale per il personale scolastico (D.M. 66/2023)</w:t>
            </w:r>
          </w:p>
        </w:tc>
        <w:tc>
          <w:tcPr>
            <w:tcW w:w="1174" w:type="pct"/>
            <w:shd w:val="clear" w:color="auto" w:fill="auto"/>
            <w:vAlign w:val="center"/>
          </w:tcPr>
          <w:p w:rsidR="00C7680F" w:rsidRPr="00C3110A" w:rsidRDefault="00C7680F" w:rsidP="00130CA1">
            <w:pPr>
              <w:ind w:right="55"/>
              <w:contextualSpacing/>
              <w:jc w:val="center"/>
              <w:rPr>
                <w:b/>
                <w:szCs w:val="22"/>
              </w:rPr>
            </w:pPr>
            <w:r w:rsidRPr="00C3110A">
              <w:rPr>
                <w:b/>
                <w:sz w:val="22"/>
                <w:szCs w:val="22"/>
              </w:rPr>
              <w:t>M4C1I2.1-2023-1222</w:t>
            </w:r>
          </w:p>
        </w:tc>
        <w:tc>
          <w:tcPr>
            <w:tcW w:w="944" w:type="pct"/>
            <w:shd w:val="clear" w:color="auto" w:fill="auto"/>
            <w:vAlign w:val="center"/>
          </w:tcPr>
          <w:p w:rsidR="00C7680F" w:rsidRPr="00C3110A" w:rsidRDefault="00C7680F" w:rsidP="00130CA1">
            <w:pPr>
              <w:spacing w:line="253" w:lineRule="auto"/>
              <w:rPr>
                <w:b/>
              </w:rPr>
            </w:pPr>
            <w:r w:rsidRPr="00C3110A">
              <w:rPr>
                <w:b/>
              </w:rPr>
              <w:t>Formazione del personale scolastico per la trans</w:t>
            </w:r>
            <w:r w:rsidR="00C14489">
              <w:rPr>
                <w:b/>
              </w:rPr>
              <w:t>i</w:t>
            </w:r>
            <w:r w:rsidRPr="00C3110A">
              <w:rPr>
                <w:b/>
              </w:rPr>
              <w:t xml:space="preserve">zione digitale nelle scuole statali </w:t>
            </w:r>
          </w:p>
          <w:p w:rsidR="00C7680F" w:rsidRPr="00C3110A" w:rsidRDefault="00C7680F" w:rsidP="00130CA1">
            <w:pPr>
              <w:spacing w:line="253" w:lineRule="auto"/>
              <w:jc w:val="center"/>
              <w:rPr>
                <w:b/>
                <w:szCs w:val="22"/>
              </w:rPr>
            </w:pPr>
            <w:r w:rsidRPr="00C3110A">
              <w:rPr>
                <w:b/>
              </w:rPr>
              <w:t>(D.M. 66/2023)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:rsidR="00C7680F" w:rsidRPr="00C3110A" w:rsidRDefault="00C7680F" w:rsidP="00130CA1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3110A">
              <w:rPr>
                <w:b/>
                <w:sz w:val="22"/>
                <w:szCs w:val="22"/>
              </w:rPr>
              <w:t>B24D23003950006</w:t>
            </w:r>
          </w:p>
        </w:tc>
      </w:tr>
      <w:tr w:rsidR="00C7680F" w:rsidRPr="00137D9D" w:rsidTr="00130CA1">
        <w:trPr>
          <w:trHeight w:val="737"/>
          <w:jc w:val="center"/>
        </w:trPr>
        <w:tc>
          <w:tcPr>
            <w:tcW w:w="897" w:type="pct"/>
            <w:vMerge/>
            <w:shd w:val="clear" w:color="auto" w:fill="auto"/>
            <w:vAlign w:val="center"/>
          </w:tcPr>
          <w:p w:rsidR="00C7680F" w:rsidRPr="00C3110A" w:rsidRDefault="00C7680F" w:rsidP="00130CA1">
            <w:pPr>
              <w:pStyle w:val="Titolo"/>
              <w:tabs>
                <w:tab w:val="left" w:pos="709"/>
                <w:tab w:val="left" w:pos="1418"/>
                <w:tab w:val="center" w:pos="5046"/>
              </w:tabs>
              <w:contextualSpacing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  <w:shd w:val="clear" w:color="auto" w:fill="auto"/>
            <w:vAlign w:val="center"/>
          </w:tcPr>
          <w:p w:rsidR="00C7680F" w:rsidRPr="00C3110A" w:rsidRDefault="00C7680F" w:rsidP="00130CA1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Cs w:val="22"/>
              </w:rPr>
            </w:pPr>
          </w:p>
        </w:tc>
        <w:tc>
          <w:tcPr>
            <w:tcW w:w="1174" w:type="pct"/>
            <w:shd w:val="clear" w:color="auto" w:fill="auto"/>
            <w:vAlign w:val="center"/>
          </w:tcPr>
          <w:p w:rsidR="00C7680F" w:rsidRPr="00C3110A" w:rsidRDefault="00C7680F" w:rsidP="00130CA1">
            <w:pPr>
              <w:contextualSpacing/>
              <w:rPr>
                <w:szCs w:val="22"/>
                <w:highlight w:val="yellow"/>
              </w:rPr>
            </w:pPr>
            <w:r w:rsidRPr="00C3110A">
              <w:rPr>
                <w:sz w:val="22"/>
                <w:szCs w:val="22"/>
              </w:rPr>
              <w:t>Codice progetto:</w:t>
            </w:r>
            <w:r w:rsidRPr="00C3110A">
              <w:rPr>
                <w:b/>
                <w:sz w:val="22"/>
                <w:szCs w:val="22"/>
              </w:rPr>
              <w:t xml:space="preserve"> </w:t>
            </w:r>
            <w:r w:rsidRPr="00C3110A">
              <w:rPr>
                <w:b/>
              </w:rPr>
              <w:t>M4C1I2.1-2023-1222-P-44789</w:t>
            </w:r>
          </w:p>
        </w:tc>
        <w:tc>
          <w:tcPr>
            <w:tcW w:w="944" w:type="pct"/>
            <w:shd w:val="clear" w:color="auto" w:fill="auto"/>
            <w:vAlign w:val="center"/>
          </w:tcPr>
          <w:p w:rsidR="00C7680F" w:rsidRPr="00C3110A" w:rsidRDefault="00C7680F" w:rsidP="00130CA1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Cs w:val="22"/>
              </w:rPr>
            </w:pPr>
            <w:r w:rsidRPr="00C3110A">
              <w:rPr>
                <w:sz w:val="22"/>
                <w:szCs w:val="22"/>
              </w:rPr>
              <w:t>Titolo progetto:</w:t>
            </w:r>
            <w:r w:rsidRPr="00C3110A">
              <w:rPr>
                <w:b/>
                <w:bCs/>
                <w:sz w:val="22"/>
                <w:szCs w:val="22"/>
              </w:rPr>
              <w:t xml:space="preserve"> </w:t>
            </w:r>
            <w:r w:rsidRPr="00C3110A">
              <w:rPr>
                <w:b/>
                <w:sz w:val="22"/>
                <w:szCs w:val="22"/>
              </w:rPr>
              <w:t>“TransFormER-Villa4.0”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C7680F" w:rsidRPr="00C3110A" w:rsidRDefault="00C7680F" w:rsidP="00130CA1">
            <w:pPr>
              <w:contextualSpacing/>
              <w:jc w:val="center"/>
              <w:rPr>
                <w:b/>
                <w:szCs w:val="22"/>
              </w:rPr>
            </w:pPr>
          </w:p>
        </w:tc>
      </w:tr>
    </w:tbl>
    <w:p w:rsidR="002E2B49" w:rsidRPr="00381BDC" w:rsidRDefault="002E2B49" w:rsidP="00E74BB8">
      <w:pPr>
        <w:spacing w:before="4"/>
        <w:ind w:left="112" w:right="153"/>
        <w:jc w:val="both"/>
        <w:rPr>
          <w:sz w:val="16"/>
          <w:szCs w:val="16"/>
          <w:u w:val="single"/>
          <w:lang w:eastAsia="ar-SA"/>
        </w:rPr>
      </w:pPr>
    </w:p>
    <w:p w:rsidR="00134559" w:rsidRPr="00381BDC" w:rsidRDefault="00134559" w:rsidP="00381BDC">
      <w:pPr>
        <w:spacing w:before="4"/>
        <w:ind w:right="153"/>
        <w:jc w:val="both"/>
        <w:rPr>
          <w:b/>
          <w:sz w:val="22"/>
          <w:szCs w:val="22"/>
          <w:u w:val="single"/>
          <w:lang w:eastAsia="ar-SA"/>
        </w:rPr>
      </w:pPr>
      <w:r w:rsidRPr="00381BDC">
        <w:rPr>
          <w:b/>
          <w:sz w:val="22"/>
          <w:szCs w:val="22"/>
          <w:u w:val="single"/>
          <w:lang w:eastAsia="ar-SA"/>
        </w:rPr>
        <w:t>ALLEGATO A</w:t>
      </w:r>
      <w:r w:rsidR="00CA2E63" w:rsidRPr="00381BDC">
        <w:rPr>
          <w:b/>
          <w:sz w:val="22"/>
          <w:szCs w:val="22"/>
          <w:u w:val="single"/>
          <w:lang w:eastAsia="ar-SA"/>
        </w:rPr>
        <w:t xml:space="preserve"> – </w:t>
      </w:r>
      <w:r w:rsidR="00B66B54">
        <w:rPr>
          <w:b/>
          <w:sz w:val="22"/>
          <w:szCs w:val="22"/>
          <w:u w:val="single"/>
          <w:lang w:eastAsia="ar-SA"/>
        </w:rPr>
        <w:t>Istanza</w:t>
      </w:r>
      <w:r w:rsidR="00CA2E63" w:rsidRPr="00381BDC">
        <w:rPr>
          <w:b/>
          <w:sz w:val="22"/>
          <w:szCs w:val="22"/>
          <w:u w:val="single"/>
          <w:lang w:eastAsia="ar-SA"/>
        </w:rPr>
        <w:t xml:space="preserve"> di partecipazione</w:t>
      </w:r>
    </w:p>
    <w:p w:rsidR="00134559" w:rsidRPr="00610CF4" w:rsidRDefault="00134559" w:rsidP="00610CF4">
      <w:pPr>
        <w:autoSpaceDE w:val="0"/>
        <w:ind w:left="5387" w:hanging="12"/>
        <w:jc w:val="right"/>
        <w:rPr>
          <w:sz w:val="22"/>
          <w:szCs w:val="22"/>
        </w:rPr>
      </w:pPr>
      <w:r w:rsidRPr="00610CF4">
        <w:rPr>
          <w:sz w:val="22"/>
          <w:szCs w:val="22"/>
        </w:rPr>
        <w:t>Al Dirigente Scolastico</w:t>
      </w:r>
    </w:p>
    <w:p w:rsidR="00134559" w:rsidRDefault="00610CF4" w:rsidP="00610CF4">
      <w:pPr>
        <w:autoSpaceDE w:val="0"/>
        <w:ind w:left="4678" w:hanging="12"/>
        <w:jc w:val="right"/>
        <w:rPr>
          <w:sz w:val="22"/>
          <w:szCs w:val="22"/>
        </w:rPr>
      </w:pPr>
      <w:r>
        <w:rPr>
          <w:sz w:val="22"/>
          <w:szCs w:val="22"/>
        </w:rPr>
        <w:t>dell’Istituto Comprensivo di VILLA MINOZZO (RE)</w:t>
      </w:r>
    </w:p>
    <w:p w:rsidR="004427A6" w:rsidRDefault="004427A6" w:rsidP="00610CF4">
      <w:pPr>
        <w:autoSpaceDE w:val="0"/>
        <w:ind w:left="4678" w:hanging="12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Corso </w:t>
      </w:r>
      <w:proofErr w:type="spellStart"/>
      <w:r>
        <w:rPr>
          <w:sz w:val="22"/>
          <w:szCs w:val="22"/>
        </w:rPr>
        <w:t>Prampa</w:t>
      </w:r>
      <w:proofErr w:type="spellEnd"/>
      <w:r>
        <w:rPr>
          <w:sz w:val="22"/>
          <w:szCs w:val="22"/>
        </w:rPr>
        <w:t>, 11 – 42030 Villa Minozzo (RE)</w:t>
      </w:r>
    </w:p>
    <w:p w:rsidR="005573CC" w:rsidRDefault="005573CC" w:rsidP="00610CF4">
      <w:pPr>
        <w:autoSpaceDE w:val="0"/>
        <w:ind w:left="4678" w:hanging="12"/>
        <w:jc w:val="right"/>
        <w:rPr>
          <w:sz w:val="22"/>
          <w:szCs w:val="22"/>
        </w:rPr>
      </w:pPr>
    </w:p>
    <w:p w:rsidR="00CB66B4" w:rsidRPr="00610CF4" w:rsidRDefault="00CB66B4" w:rsidP="00610CF4">
      <w:pPr>
        <w:autoSpaceDE w:val="0"/>
        <w:ind w:left="4678" w:hanging="12"/>
        <w:jc w:val="right"/>
        <w:rPr>
          <w:sz w:val="22"/>
          <w:szCs w:val="22"/>
        </w:rPr>
      </w:pPr>
    </w:p>
    <w:p w:rsidR="00E11978" w:rsidRPr="00B92077" w:rsidRDefault="005E1CC6" w:rsidP="00E11978">
      <w:pPr>
        <w:widowControl w:val="0"/>
        <w:autoSpaceDE w:val="0"/>
        <w:autoSpaceDN w:val="0"/>
        <w:ind w:right="-29"/>
        <w:jc w:val="both"/>
        <w:rPr>
          <w:rFonts w:eastAsia="Calibri"/>
          <w:b/>
          <w:i/>
          <w:iCs/>
          <w:sz w:val="22"/>
          <w:szCs w:val="22"/>
          <w:lang w:eastAsia="en-US"/>
        </w:rPr>
      </w:pPr>
      <w:r w:rsidRPr="004F50AF">
        <w:rPr>
          <w:rFonts w:cstheme="minorHAnsi"/>
          <w:b/>
          <w:bCs/>
          <w:sz w:val="22"/>
          <w:szCs w:val="22"/>
        </w:rPr>
        <w:t xml:space="preserve">OGGETTO: </w:t>
      </w:r>
      <w:r w:rsidR="00E11978" w:rsidRPr="00B92077">
        <w:rPr>
          <w:b/>
          <w:sz w:val="22"/>
        </w:rPr>
        <w:t xml:space="preserve">Piano Nazionale di Ripresa e Resilienza - Missione 4 – Istruzione e Ricerca - Componente 1 – Potenziamento dell’offerta dei servizi di istruzione: dagli asili nido alle Università - Investimento 2.1: Didattica digitale integrata e Formazione alla transizione digitale del personale scolastico - Formazione del personale scolastico per la transizione digitale (D.M. 66/2023) del Piano nazionale di ripresa e resilienza, </w:t>
      </w:r>
      <w:r w:rsidR="00E11978" w:rsidRPr="00B92077">
        <w:rPr>
          <w:b/>
          <w:sz w:val="22"/>
          <w:u w:val="single"/>
        </w:rPr>
        <w:t>finanziato dall’Unione Europea</w:t>
      </w:r>
      <w:r w:rsidR="00E11978" w:rsidRPr="00B92077">
        <w:rPr>
          <w:b/>
          <w:sz w:val="22"/>
        </w:rPr>
        <w:t xml:space="preserve"> - </w:t>
      </w:r>
      <w:proofErr w:type="spellStart"/>
      <w:r w:rsidR="00E11978" w:rsidRPr="00B92077">
        <w:rPr>
          <w:b/>
          <w:sz w:val="22"/>
        </w:rPr>
        <w:t>Next</w:t>
      </w:r>
      <w:proofErr w:type="spellEnd"/>
      <w:r w:rsidR="00E11978" w:rsidRPr="00B92077">
        <w:rPr>
          <w:b/>
          <w:sz w:val="22"/>
        </w:rPr>
        <w:t xml:space="preserve"> Generation EU</w:t>
      </w:r>
    </w:p>
    <w:p w:rsidR="004A7839" w:rsidRPr="00CC0E08" w:rsidRDefault="004A7839" w:rsidP="004A7839">
      <w:pPr>
        <w:jc w:val="center"/>
        <w:rPr>
          <w:b/>
          <w:bCs/>
          <w:sz w:val="16"/>
          <w:szCs w:val="16"/>
        </w:rPr>
      </w:pPr>
    </w:p>
    <w:p w:rsidR="004A7839" w:rsidRPr="001560F5" w:rsidRDefault="00E11978" w:rsidP="004A7839">
      <w:pPr>
        <w:jc w:val="center"/>
        <w:rPr>
          <w:b/>
          <w:bCs/>
          <w:sz w:val="24"/>
          <w:szCs w:val="22"/>
        </w:rPr>
      </w:pPr>
      <w:r w:rsidRPr="001560F5">
        <w:rPr>
          <w:b/>
          <w:bCs/>
          <w:sz w:val="24"/>
          <w:szCs w:val="22"/>
        </w:rPr>
        <w:t>Formazione del personale scolastico per la trans</w:t>
      </w:r>
      <w:r w:rsidR="00C14489">
        <w:rPr>
          <w:b/>
          <w:bCs/>
          <w:sz w:val="24"/>
          <w:szCs w:val="22"/>
        </w:rPr>
        <w:t>i</w:t>
      </w:r>
      <w:r w:rsidRPr="001560F5">
        <w:rPr>
          <w:b/>
          <w:bCs/>
          <w:sz w:val="24"/>
          <w:szCs w:val="22"/>
        </w:rPr>
        <w:t xml:space="preserve">zione digitale </w:t>
      </w:r>
      <w:r w:rsidR="004A7839" w:rsidRPr="001560F5">
        <w:rPr>
          <w:b/>
          <w:bCs/>
          <w:sz w:val="24"/>
          <w:szCs w:val="22"/>
        </w:rPr>
        <w:t>(D.M. n. 6</w:t>
      </w:r>
      <w:r w:rsidRPr="001560F5">
        <w:rPr>
          <w:b/>
          <w:bCs/>
          <w:sz w:val="24"/>
          <w:szCs w:val="22"/>
        </w:rPr>
        <w:t>6</w:t>
      </w:r>
      <w:r w:rsidR="004A7839" w:rsidRPr="001560F5">
        <w:rPr>
          <w:b/>
          <w:bCs/>
          <w:sz w:val="24"/>
          <w:szCs w:val="22"/>
        </w:rPr>
        <w:t>/2023)</w:t>
      </w:r>
    </w:p>
    <w:p w:rsidR="005573CC" w:rsidRDefault="005573CC" w:rsidP="00134559">
      <w:pPr>
        <w:autoSpaceDE w:val="0"/>
        <w:ind w:left="2832"/>
        <w:jc w:val="both"/>
        <w:rPr>
          <w:sz w:val="22"/>
          <w:szCs w:val="22"/>
        </w:rPr>
      </w:pPr>
    </w:p>
    <w:p w:rsidR="00CB66B4" w:rsidRPr="00BD4164" w:rsidRDefault="00CB66B4" w:rsidP="00134559">
      <w:pPr>
        <w:autoSpaceDE w:val="0"/>
        <w:ind w:left="2832"/>
        <w:jc w:val="both"/>
        <w:rPr>
          <w:sz w:val="22"/>
          <w:szCs w:val="22"/>
        </w:rPr>
      </w:pPr>
    </w:p>
    <w:p w:rsidR="00AA2D41" w:rsidRPr="00B92077" w:rsidRDefault="00AA2D41" w:rsidP="00AA2D41">
      <w:pPr>
        <w:widowControl w:val="0"/>
        <w:autoSpaceDE w:val="0"/>
        <w:autoSpaceDN w:val="0"/>
        <w:ind w:right="-29"/>
        <w:jc w:val="both"/>
        <w:rPr>
          <w:rFonts w:eastAsia="Calibri"/>
          <w:b/>
          <w:i/>
          <w:iCs/>
          <w:sz w:val="22"/>
          <w:szCs w:val="22"/>
          <w:lang w:eastAsia="en-US"/>
        </w:rPr>
      </w:pPr>
      <w:r w:rsidRPr="00B92077">
        <w:rPr>
          <w:rFonts w:eastAsia="Calibri"/>
          <w:b/>
          <w:iCs/>
          <w:sz w:val="22"/>
          <w:szCs w:val="22"/>
          <w:lang w:eastAsia="en-US"/>
        </w:rPr>
        <w:t xml:space="preserve">AVVISO INTERNO PER LA SELEZIONE DI DOCENTI COSTITUENTI LA COMUNITA’ DI PRATICHE </w:t>
      </w:r>
      <w:r>
        <w:rPr>
          <w:rFonts w:eastAsia="Calibri"/>
          <w:b/>
          <w:iCs/>
          <w:sz w:val="22"/>
          <w:szCs w:val="22"/>
          <w:lang w:eastAsia="en-US"/>
        </w:rPr>
        <w:t xml:space="preserve">PER L’APPRENDIMENTO </w:t>
      </w:r>
      <w:r w:rsidRPr="00B92077">
        <w:rPr>
          <w:b/>
          <w:sz w:val="22"/>
        </w:rPr>
        <w:t xml:space="preserve">da impiegare nelle attività previste all’interno del progetto Piano Nazionale di Ripresa e Resilienza - Missione 4 – Istruzione e Ricerca - Componente 1 – Potenziamento dell’offerta dei servizi di istruzione: dagli asili nido alle Università - Investimento 2.1: Didattica digitale integrata e Formazione alla transizione digitale del personale scolastico - Formazione del personale scolastico per la transizione digitale (D.M. 66/2023) del Piano nazionale di ripresa e resilienza, </w:t>
      </w:r>
      <w:r w:rsidRPr="00B92077">
        <w:rPr>
          <w:b/>
          <w:sz w:val="22"/>
          <w:u w:val="single"/>
        </w:rPr>
        <w:t>finanziato dall’Unione Europea</w:t>
      </w:r>
      <w:r w:rsidRPr="00B92077">
        <w:rPr>
          <w:b/>
          <w:sz w:val="22"/>
        </w:rPr>
        <w:t xml:space="preserve"> - </w:t>
      </w:r>
      <w:proofErr w:type="spellStart"/>
      <w:r w:rsidRPr="00B92077">
        <w:rPr>
          <w:b/>
          <w:sz w:val="22"/>
        </w:rPr>
        <w:t>Next</w:t>
      </w:r>
      <w:proofErr w:type="spellEnd"/>
      <w:r w:rsidRPr="00B92077">
        <w:rPr>
          <w:b/>
          <w:sz w:val="22"/>
        </w:rPr>
        <w:t xml:space="preserve"> Generation EU</w:t>
      </w:r>
    </w:p>
    <w:p w:rsidR="005E1CC6" w:rsidRPr="005E1CC6" w:rsidRDefault="005E1CC6" w:rsidP="003770E9">
      <w:pPr>
        <w:contextualSpacing/>
        <w:jc w:val="both"/>
        <w:rPr>
          <w:sz w:val="16"/>
          <w:szCs w:val="16"/>
        </w:rPr>
      </w:pPr>
    </w:p>
    <w:p w:rsidR="00AD5B4E" w:rsidRPr="00AA2D41" w:rsidRDefault="00AD5B4E" w:rsidP="003770E9">
      <w:pPr>
        <w:contextualSpacing/>
        <w:jc w:val="both"/>
        <w:rPr>
          <w:b/>
          <w:bCs/>
          <w:iCs/>
          <w:sz w:val="22"/>
          <w:szCs w:val="22"/>
        </w:rPr>
      </w:pPr>
      <w:r w:rsidRPr="00AA2D41">
        <w:rPr>
          <w:sz w:val="22"/>
          <w:szCs w:val="22"/>
        </w:rPr>
        <w:t>Codice progetto:</w:t>
      </w:r>
      <w:r w:rsidRPr="00AA2D41">
        <w:rPr>
          <w:b/>
          <w:sz w:val="22"/>
          <w:szCs w:val="22"/>
        </w:rPr>
        <w:t xml:space="preserve"> </w:t>
      </w:r>
      <w:r w:rsidR="00AA2D41" w:rsidRPr="00AA2D41">
        <w:rPr>
          <w:b/>
          <w:sz w:val="22"/>
          <w:szCs w:val="22"/>
        </w:rPr>
        <w:t>M4C1I2.1-2023-1222-P-44789</w:t>
      </w:r>
      <w:r w:rsidRPr="00AA2D41">
        <w:rPr>
          <w:b/>
          <w:sz w:val="22"/>
          <w:szCs w:val="22"/>
        </w:rPr>
        <w:t xml:space="preserve"> - </w:t>
      </w:r>
      <w:r w:rsidRPr="00AA2D41">
        <w:rPr>
          <w:sz w:val="22"/>
          <w:szCs w:val="22"/>
        </w:rPr>
        <w:t>Titolo progetto:</w:t>
      </w:r>
      <w:r w:rsidRPr="00AA2D41">
        <w:rPr>
          <w:b/>
          <w:bCs/>
          <w:sz w:val="22"/>
          <w:szCs w:val="22"/>
        </w:rPr>
        <w:t xml:space="preserve"> </w:t>
      </w:r>
      <w:r w:rsidR="00AA2D41" w:rsidRPr="00AA2D41">
        <w:rPr>
          <w:b/>
          <w:sz w:val="22"/>
          <w:szCs w:val="22"/>
        </w:rPr>
        <w:t>“TransFormER-Villa4.0”</w:t>
      </w:r>
      <w:r w:rsidRPr="00AA2D41">
        <w:rPr>
          <w:b/>
          <w:bCs/>
          <w:sz w:val="22"/>
          <w:szCs w:val="22"/>
        </w:rPr>
        <w:t xml:space="preserve"> – CUP: </w:t>
      </w:r>
      <w:r w:rsidR="00B9196E" w:rsidRPr="00C3110A">
        <w:rPr>
          <w:b/>
          <w:sz w:val="22"/>
          <w:szCs w:val="22"/>
        </w:rPr>
        <w:t>B24D23003950006</w:t>
      </w:r>
    </w:p>
    <w:p w:rsidR="00BD4164" w:rsidRPr="005E1CC6" w:rsidRDefault="00BD4164" w:rsidP="003770E9">
      <w:pPr>
        <w:contextualSpacing/>
        <w:jc w:val="both"/>
        <w:rPr>
          <w:sz w:val="22"/>
          <w:szCs w:val="22"/>
        </w:rPr>
      </w:pPr>
    </w:p>
    <w:p w:rsidR="00134559" w:rsidRPr="00932551" w:rsidRDefault="00134559" w:rsidP="00932551">
      <w:pPr>
        <w:autoSpaceDE w:val="0"/>
        <w:ind w:left="2832"/>
        <w:jc w:val="both"/>
        <w:rPr>
          <w:sz w:val="16"/>
          <w:szCs w:val="16"/>
        </w:rPr>
      </w:pPr>
      <w:r w:rsidRPr="00932551">
        <w:rPr>
          <w:sz w:val="16"/>
          <w:szCs w:val="16"/>
        </w:rPr>
        <w:t xml:space="preserve">     </w:t>
      </w:r>
    </w:p>
    <w:p w:rsidR="00134559" w:rsidRPr="00610CF4" w:rsidRDefault="00134559" w:rsidP="00F5358B">
      <w:pPr>
        <w:autoSpaceDE w:val="0"/>
        <w:spacing w:line="360" w:lineRule="auto"/>
        <w:jc w:val="both"/>
        <w:rPr>
          <w:sz w:val="22"/>
          <w:szCs w:val="22"/>
        </w:rPr>
      </w:pPr>
      <w:r w:rsidRPr="00610CF4">
        <w:rPr>
          <w:sz w:val="22"/>
          <w:szCs w:val="22"/>
        </w:rPr>
        <w:t>Il/la sottoscritto/a_____________________________________________________________</w:t>
      </w:r>
    </w:p>
    <w:p w:rsidR="00134559" w:rsidRPr="00610CF4" w:rsidRDefault="00134559" w:rsidP="00F5358B">
      <w:pPr>
        <w:autoSpaceDE w:val="0"/>
        <w:spacing w:line="360" w:lineRule="auto"/>
        <w:jc w:val="both"/>
        <w:rPr>
          <w:sz w:val="22"/>
          <w:szCs w:val="22"/>
        </w:rPr>
      </w:pPr>
      <w:r w:rsidRPr="00610CF4">
        <w:rPr>
          <w:sz w:val="22"/>
          <w:szCs w:val="22"/>
        </w:rPr>
        <w:t>nato/a a _______________________________________________ il ____________________</w:t>
      </w:r>
    </w:p>
    <w:p w:rsidR="00134559" w:rsidRPr="00610CF4" w:rsidRDefault="00134559" w:rsidP="00F5358B">
      <w:pPr>
        <w:autoSpaceDE w:val="0"/>
        <w:spacing w:line="360" w:lineRule="auto"/>
        <w:jc w:val="both"/>
        <w:rPr>
          <w:sz w:val="22"/>
          <w:szCs w:val="22"/>
        </w:rPr>
      </w:pPr>
      <w:r w:rsidRPr="00610CF4">
        <w:rPr>
          <w:sz w:val="22"/>
          <w:szCs w:val="22"/>
        </w:rPr>
        <w:lastRenderedPageBreak/>
        <w:t>codice fiscale |__|__|__|__|__|__|__|__|__|__|__|__|__|__|__|__|</w:t>
      </w:r>
    </w:p>
    <w:p w:rsidR="00134559" w:rsidRPr="00610CF4" w:rsidRDefault="00134559" w:rsidP="00F5358B">
      <w:pPr>
        <w:autoSpaceDE w:val="0"/>
        <w:spacing w:line="360" w:lineRule="auto"/>
        <w:jc w:val="both"/>
        <w:rPr>
          <w:sz w:val="22"/>
          <w:szCs w:val="22"/>
        </w:rPr>
      </w:pPr>
      <w:r w:rsidRPr="00610CF4">
        <w:rPr>
          <w:sz w:val="22"/>
          <w:szCs w:val="22"/>
        </w:rPr>
        <w:t>residente a ___________________________via_____________________________________</w:t>
      </w:r>
    </w:p>
    <w:p w:rsidR="00134559" w:rsidRPr="00610CF4" w:rsidRDefault="00134559" w:rsidP="00F5358B">
      <w:pPr>
        <w:autoSpaceDE w:val="0"/>
        <w:spacing w:line="360" w:lineRule="auto"/>
        <w:jc w:val="both"/>
        <w:rPr>
          <w:sz w:val="22"/>
          <w:szCs w:val="22"/>
        </w:rPr>
      </w:pPr>
      <w:r w:rsidRPr="00610CF4">
        <w:rPr>
          <w:sz w:val="22"/>
          <w:szCs w:val="22"/>
        </w:rPr>
        <w:t xml:space="preserve">recapito tel. _____________________________ recapito </w:t>
      </w:r>
      <w:proofErr w:type="spellStart"/>
      <w:r w:rsidRPr="00610CF4">
        <w:rPr>
          <w:sz w:val="22"/>
          <w:szCs w:val="22"/>
        </w:rPr>
        <w:t>cell</w:t>
      </w:r>
      <w:proofErr w:type="spellEnd"/>
      <w:r w:rsidRPr="00610CF4">
        <w:rPr>
          <w:sz w:val="22"/>
          <w:szCs w:val="22"/>
        </w:rPr>
        <w:t>. _____________________</w:t>
      </w:r>
    </w:p>
    <w:p w:rsidR="00134559" w:rsidRPr="00AD7766" w:rsidRDefault="00134559" w:rsidP="00F5358B">
      <w:pPr>
        <w:autoSpaceDE w:val="0"/>
        <w:spacing w:line="360" w:lineRule="auto"/>
        <w:jc w:val="both"/>
        <w:rPr>
          <w:sz w:val="22"/>
          <w:szCs w:val="22"/>
        </w:rPr>
      </w:pPr>
      <w:r w:rsidRPr="00610CF4">
        <w:rPr>
          <w:sz w:val="22"/>
          <w:szCs w:val="22"/>
        </w:rPr>
        <w:t>indirizzo E-Mail ________________________________________________________</w:t>
      </w:r>
    </w:p>
    <w:p w:rsidR="00932551" w:rsidRPr="00932551" w:rsidRDefault="00932551" w:rsidP="00AD7766">
      <w:pPr>
        <w:autoSpaceDE w:val="0"/>
        <w:spacing w:line="360" w:lineRule="auto"/>
        <w:jc w:val="both"/>
        <w:rPr>
          <w:b/>
          <w:sz w:val="22"/>
          <w:szCs w:val="22"/>
          <w:u w:val="single"/>
        </w:rPr>
      </w:pPr>
      <w:r w:rsidRPr="00932551">
        <w:rPr>
          <w:b/>
          <w:sz w:val="22"/>
          <w:szCs w:val="22"/>
          <w:u w:val="single"/>
        </w:rPr>
        <w:t>in qualità di:</w:t>
      </w:r>
    </w:p>
    <w:p w:rsidR="008D0AA3" w:rsidRDefault="00932551" w:rsidP="00AD7766">
      <w:pPr>
        <w:autoSpaceDE w:val="0"/>
        <w:spacing w:line="360" w:lineRule="auto"/>
        <w:jc w:val="both"/>
        <w:rPr>
          <w:color w:val="000000"/>
          <w:sz w:val="22"/>
          <w:szCs w:val="22"/>
          <w:shd w:val="clear" w:color="auto" w:fill="FFFFFF"/>
        </w:rPr>
      </w:pPr>
      <w:r w:rsidRPr="004515CF">
        <w:rPr>
          <w:color w:val="000000"/>
          <w:sz w:val="22"/>
          <w:szCs w:val="22"/>
          <w:shd w:val="clear" w:color="auto" w:fill="FFFFFF"/>
        </w:rPr>
        <w:t xml:space="preserve">□ </w:t>
      </w:r>
      <w:r w:rsidRPr="004515CF">
        <w:rPr>
          <w:sz w:val="22"/>
          <w:szCs w:val="22"/>
        </w:rPr>
        <w:t>p</w:t>
      </w:r>
      <w:r>
        <w:rPr>
          <w:sz w:val="22"/>
          <w:szCs w:val="22"/>
        </w:rPr>
        <w:t xml:space="preserve">ersonale </w:t>
      </w:r>
      <w:r w:rsidR="00DF7BB9">
        <w:rPr>
          <w:sz w:val="22"/>
          <w:szCs w:val="22"/>
        </w:rPr>
        <w:t xml:space="preserve">docente </w:t>
      </w:r>
      <w:r>
        <w:rPr>
          <w:sz w:val="22"/>
          <w:szCs w:val="22"/>
        </w:rPr>
        <w:t>interno all’Istituzi</w:t>
      </w:r>
      <w:r w:rsidRPr="004515CF">
        <w:rPr>
          <w:sz w:val="22"/>
          <w:szCs w:val="22"/>
        </w:rPr>
        <w:t xml:space="preserve">one scolastica, </w:t>
      </w:r>
      <w:r w:rsidR="00134559" w:rsidRPr="004515CF">
        <w:rPr>
          <w:sz w:val="22"/>
          <w:szCs w:val="22"/>
        </w:rPr>
        <w:t xml:space="preserve">in servizio </w:t>
      </w:r>
      <w:r w:rsidR="007667A7" w:rsidRPr="004515CF">
        <w:rPr>
          <w:sz w:val="22"/>
          <w:szCs w:val="22"/>
        </w:rPr>
        <w:t xml:space="preserve">presso </w:t>
      </w:r>
      <w:r w:rsidR="00D62091" w:rsidRPr="004515CF">
        <w:rPr>
          <w:sz w:val="22"/>
          <w:szCs w:val="22"/>
        </w:rPr>
        <w:t xml:space="preserve">l’Istituto Comprensivo di Villa Minozzo </w:t>
      </w:r>
      <w:r w:rsidR="00AD7766" w:rsidRPr="004515CF">
        <w:rPr>
          <w:color w:val="000000"/>
          <w:sz w:val="22"/>
          <w:szCs w:val="22"/>
          <w:shd w:val="clear" w:color="auto" w:fill="FFFFFF"/>
        </w:rPr>
        <w:t xml:space="preserve">a □ </w:t>
      </w:r>
      <w:r w:rsidR="00AD7766" w:rsidRPr="00755A35">
        <w:rPr>
          <w:color w:val="000000"/>
          <w:sz w:val="22"/>
          <w:szCs w:val="22"/>
          <w:u w:val="single"/>
          <w:shd w:val="clear" w:color="auto" w:fill="FFFFFF"/>
        </w:rPr>
        <w:t>T</w:t>
      </w:r>
      <w:r w:rsidR="00D62091" w:rsidRPr="00755A35">
        <w:rPr>
          <w:color w:val="000000"/>
          <w:sz w:val="22"/>
          <w:szCs w:val="22"/>
          <w:u w:val="single"/>
          <w:shd w:val="clear" w:color="auto" w:fill="FFFFFF"/>
        </w:rPr>
        <w:t xml:space="preserve">empo </w:t>
      </w:r>
      <w:r w:rsidR="00AD7766" w:rsidRPr="00755A35">
        <w:rPr>
          <w:color w:val="000000"/>
          <w:sz w:val="22"/>
          <w:szCs w:val="22"/>
          <w:u w:val="single"/>
          <w:shd w:val="clear" w:color="auto" w:fill="FFFFFF"/>
        </w:rPr>
        <w:t>I</w:t>
      </w:r>
      <w:r w:rsidR="00D62091" w:rsidRPr="00755A35">
        <w:rPr>
          <w:color w:val="000000"/>
          <w:sz w:val="22"/>
          <w:szCs w:val="22"/>
          <w:u w:val="single"/>
          <w:shd w:val="clear" w:color="auto" w:fill="FFFFFF"/>
        </w:rPr>
        <w:t>ndeterminato</w:t>
      </w:r>
      <w:r w:rsidR="008D0AA3" w:rsidRPr="008D0AA3">
        <w:rPr>
          <w:color w:val="000000"/>
          <w:sz w:val="22"/>
          <w:szCs w:val="22"/>
          <w:shd w:val="clear" w:color="auto" w:fill="FFFFFF"/>
        </w:rPr>
        <w:t xml:space="preserve"> </w:t>
      </w:r>
      <w:r w:rsidR="008D0AA3">
        <w:rPr>
          <w:color w:val="000000"/>
          <w:sz w:val="22"/>
          <w:szCs w:val="22"/>
          <w:shd w:val="clear" w:color="auto" w:fill="FFFFFF"/>
        </w:rPr>
        <w:t>- con la qualifica di:</w:t>
      </w:r>
    </w:p>
    <w:p w:rsidR="002959EC" w:rsidRDefault="008D0AA3" w:rsidP="008D0AA3">
      <w:pPr>
        <w:pStyle w:val="Paragrafoelenco"/>
        <w:numPr>
          <w:ilvl w:val="0"/>
          <w:numId w:val="32"/>
        </w:numPr>
        <w:autoSpaceDE w:val="0"/>
        <w:spacing w:line="360" w:lineRule="auto"/>
        <w:jc w:val="both"/>
        <w:rPr>
          <w:color w:val="000000"/>
          <w:sz w:val="22"/>
          <w:szCs w:val="22"/>
          <w:shd w:val="clear" w:color="auto" w:fill="FFFFFF"/>
        </w:rPr>
      </w:pPr>
      <w:r w:rsidRPr="008D0AA3">
        <w:rPr>
          <w:color w:val="000000"/>
          <w:sz w:val="22"/>
          <w:szCs w:val="22"/>
          <w:shd w:val="clear" w:color="auto" w:fill="FFFFFF"/>
        </w:rPr>
        <w:t>docente scuola infanzia</w:t>
      </w:r>
    </w:p>
    <w:p w:rsidR="008D0AA3" w:rsidRDefault="008D0AA3" w:rsidP="008D0AA3">
      <w:pPr>
        <w:pStyle w:val="Paragrafoelenco"/>
        <w:numPr>
          <w:ilvl w:val="0"/>
          <w:numId w:val="32"/>
        </w:numPr>
        <w:autoSpaceDE w:val="0"/>
        <w:spacing w:line="360" w:lineRule="auto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docente scuola primaria</w:t>
      </w:r>
    </w:p>
    <w:p w:rsidR="008D0AA3" w:rsidRPr="008D0AA3" w:rsidRDefault="008D0AA3" w:rsidP="008D0AA3">
      <w:pPr>
        <w:pStyle w:val="Paragrafoelenco"/>
        <w:numPr>
          <w:ilvl w:val="0"/>
          <w:numId w:val="32"/>
        </w:numPr>
        <w:autoSpaceDE w:val="0"/>
        <w:spacing w:line="360" w:lineRule="auto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docente scuola secondaria di primo grado</w:t>
      </w:r>
    </w:p>
    <w:p w:rsidR="006033A2" w:rsidRPr="008D0AA3" w:rsidRDefault="006033A2" w:rsidP="00B55E92">
      <w:pPr>
        <w:jc w:val="both"/>
        <w:rPr>
          <w:b/>
          <w:sz w:val="16"/>
          <w:szCs w:val="16"/>
        </w:rPr>
      </w:pPr>
    </w:p>
    <w:p w:rsidR="00115AB5" w:rsidRPr="00115AB5" w:rsidRDefault="00115AB5" w:rsidP="00B55E92">
      <w:pPr>
        <w:jc w:val="both"/>
        <w:rPr>
          <w:b/>
          <w:sz w:val="22"/>
          <w:szCs w:val="22"/>
        </w:rPr>
      </w:pPr>
      <w:r w:rsidRPr="004515CF">
        <w:rPr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</w:t>
      </w:r>
      <w:r w:rsidRPr="00115AB5">
        <w:rPr>
          <w:b/>
          <w:sz w:val="22"/>
          <w:szCs w:val="22"/>
        </w:rPr>
        <w:t>ione prevista dalla legge, nella predetta qualità, ai sensi e per gli effetti di cui agli artt. 46 e 47 del d.P.R. n. 445 del 28 dicembre 2000,</w:t>
      </w:r>
    </w:p>
    <w:p w:rsidR="00115AB5" w:rsidRDefault="00115AB5" w:rsidP="00B55E92">
      <w:pPr>
        <w:autoSpaceDE w:val="0"/>
        <w:jc w:val="center"/>
        <w:rPr>
          <w:b/>
          <w:sz w:val="22"/>
          <w:szCs w:val="22"/>
        </w:rPr>
      </w:pPr>
    </w:p>
    <w:p w:rsidR="00134559" w:rsidRPr="00F5358B" w:rsidRDefault="004B46C6" w:rsidP="00B55E92">
      <w:pPr>
        <w:autoSpaceDE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CHIEDE</w:t>
      </w:r>
    </w:p>
    <w:p w:rsidR="002959EC" w:rsidRPr="00614CFA" w:rsidRDefault="002959EC" w:rsidP="00B55E92">
      <w:pPr>
        <w:autoSpaceDE w:val="0"/>
        <w:jc w:val="center"/>
        <w:rPr>
          <w:sz w:val="22"/>
          <w:szCs w:val="22"/>
        </w:rPr>
      </w:pPr>
    </w:p>
    <w:p w:rsidR="00F22F89" w:rsidRPr="00614CFA" w:rsidRDefault="007B3D3A" w:rsidP="003816E9">
      <w:pPr>
        <w:spacing w:line="276" w:lineRule="auto"/>
        <w:jc w:val="both"/>
        <w:rPr>
          <w:b/>
          <w:iCs/>
          <w:sz w:val="22"/>
          <w:szCs w:val="22"/>
        </w:rPr>
      </w:pPr>
      <w:r w:rsidRPr="00614CFA">
        <w:rPr>
          <w:sz w:val="22"/>
          <w:szCs w:val="22"/>
        </w:rPr>
        <w:t>d</w:t>
      </w:r>
      <w:r w:rsidR="00134559" w:rsidRPr="00614CFA">
        <w:rPr>
          <w:sz w:val="22"/>
          <w:szCs w:val="22"/>
        </w:rPr>
        <w:t xml:space="preserve">i </w:t>
      </w:r>
      <w:r w:rsidR="004B46C6" w:rsidRPr="00614CFA">
        <w:rPr>
          <w:sz w:val="22"/>
          <w:szCs w:val="22"/>
        </w:rPr>
        <w:t>partecipare</w:t>
      </w:r>
      <w:r w:rsidR="00134559" w:rsidRPr="00614CFA">
        <w:rPr>
          <w:sz w:val="22"/>
          <w:szCs w:val="22"/>
        </w:rPr>
        <w:t xml:space="preserve"> alla selezione </w:t>
      </w:r>
      <w:r w:rsidR="00437F49" w:rsidRPr="00614CFA">
        <w:rPr>
          <w:sz w:val="22"/>
          <w:szCs w:val="22"/>
        </w:rPr>
        <w:t xml:space="preserve">di cui all’Avviso </w:t>
      </w:r>
      <w:r w:rsidR="00E84F70" w:rsidRPr="00614CFA">
        <w:rPr>
          <w:sz w:val="22"/>
          <w:szCs w:val="22"/>
        </w:rPr>
        <w:t xml:space="preserve">per il reclutamento di personale interno </w:t>
      </w:r>
      <w:r w:rsidR="00437F49" w:rsidRPr="00614CFA">
        <w:rPr>
          <w:sz w:val="22"/>
          <w:szCs w:val="22"/>
        </w:rPr>
        <w:t>Prot. n</w:t>
      </w:r>
      <w:r w:rsidR="001719EE" w:rsidRPr="00A41EE5">
        <w:rPr>
          <w:sz w:val="22"/>
          <w:szCs w:val="22"/>
        </w:rPr>
        <w:t>.</w:t>
      </w:r>
      <w:r w:rsidR="004515CF" w:rsidRPr="00A41EE5">
        <w:rPr>
          <w:sz w:val="22"/>
          <w:szCs w:val="22"/>
        </w:rPr>
        <w:t xml:space="preserve"> 000</w:t>
      </w:r>
      <w:r w:rsidR="00A41EE5" w:rsidRPr="00A41EE5">
        <w:rPr>
          <w:sz w:val="22"/>
          <w:szCs w:val="22"/>
        </w:rPr>
        <w:t>3408</w:t>
      </w:r>
      <w:r w:rsidR="00437F49" w:rsidRPr="00A41EE5">
        <w:rPr>
          <w:sz w:val="22"/>
          <w:szCs w:val="22"/>
        </w:rPr>
        <w:t>/</w:t>
      </w:r>
      <w:r w:rsidR="004515CF" w:rsidRPr="00A41EE5">
        <w:rPr>
          <w:sz w:val="22"/>
          <w:szCs w:val="22"/>
        </w:rPr>
        <w:t>IV</w:t>
      </w:r>
      <w:r w:rsidR="00437F49" w:rsidRPr="00A41EE5">
        <w:rPr>
          <w:sz w:val="22"/>
          <w:szCs w:val="22"/>
        </w:rPr>
        <w:t>.2</w:t>
      </w:r>
      <w:r w:rsidR="004515CF" w:rsidRPr="00A41EE5">
        <w:rPr>
          <w:sz w:val="22"/>
          <w:szCs w:val="22"/>
        </w:rPr>
        <w:t xml:space="preserve"> </w:t>
      </w:r>
      <w:r w:rsidR="00437F49" w:rsidRPr="00A41EE5">
        <w:rPr>
          <w:sz w:val="22"/>
          <w:szCs w:val="22"/>
        </w:rPr>
        <w:t>del</w:t>
      </w:r>
      <w:r w:rsidR="004515CF" w:rsidRPr="00A41EE5">
        <w:rPr>
          <w:sz w:val="22"/>
          <w:szCs w:val="22"/>
        </w:rPr>
        <w:t xml:space="preserve"> </w:t>
      </w:r>
      <w:r w:rsidR="00CB046C" w:rsidRPr="00A41EE5">
        <w:rPr>
          <w:sz w:val="22"/>
          <w:szCs w:val="22"/>
        </w:rPr>
        <w:t>1</w:t>
      </w:r>
      <w:r w:rsidR="00166506" w:rsidRPr="00A41EE5">
        <w:rPr>
          <w:sz w:val="22"/>
          <w:szCs w:val="22"/>
        </w:rPr>
        <w:t>2</w:t>
      </w:r>
      <w:r w:rsidR="00437F49" w:rsidRPr="00A41EE5">
        <w:rPr>
          <w:sz w:val="22"/>
          <w:szCs w:val="22"/>
        </w:rPr>
        <w:t>/</w:t>
      </w:r>
      <w:r w:rsidR="002902DC" w:rsidRPr="00A41EE5">
        <w:rPr>
          <w:sz w:val="22"/>
          <w:szCs w:val="22"/>
        </w:rPr>
        <w:t>0</w:t>
      </w:r>
      <w:r w:rsidR="00DF7BB9" w:rsidRPr="00A41EE5">
        <w:rPr>
          <w:sz w:val="22"/>
          <w:szCs w:val="22"/>
        </w:rPr>
        <w:t>7</w:t>
      </w:r>
      <w:r w:rsidR="00437F49" w:rsidRPr="00A41EE5">
        <w:rPr>
          <w:sz w:val="22"/>
          <w:szCs w:val="22"/>
        </w:rPr>
        <w:t>/202</w:t>
      </w:r>
      <w:r w:rsidR="00224DBC" w:rsidRPr="00A41EE5">
        <w:rPr>
          <w:sz w:val="22"/>
          <w:szCs w:val="22"/>
        </w:rPr>
        <w:t>4</w:t>
      </w:r>
      <w:r w:rsidR="00437F49" w:rsidRPr="00A41EE5">
        <w:rPr>
          <w:sz w:val="22"/>
          <w:szCs w:val="22"/>
        </w:rPr>
        <w:t xml:space="preserve">, </w:t>
      </w:r>
      <w:r w:rsidR="00134559" w:rsidRPr="00A41EE5">
        <w:rPr>
          <w:sz w:val="22"/>
          <w:szCs w:val="22"/>
        </w:rPr>
        <w:t>per l’attribuzione dell’incarico di</w:t>
      </w:r>
      <w:r w:rsidR="00134559" w:rsidRPr="00A41EE5">
        <w:rPr>
          <w:color w:val="FF0000"/>
          <w:sz w:val="22"/>
          <w:szCs w:val="22"/>
        </w:rPr>
        <w:t xml:space="preserve"> </w:t>
      </w:r>
      <w:r w:rsidR="00DF7BB9" w:rsidRPr="00A41EE5">
        <w:rPr>
          <w:rFonts w:eastAsia="Calibri"/>
          <w:b/>
          <w:iCs/>
          <w:sz w:val="22"/>
          <w:szCs w:val="22"/>
          <w:lang w:eastAsia="en-US"/>
        </w:rPr>
        <w:t>CO</w:t>
      </w:r>
      <w:r w:rsidR="003816E9" w:rsidRPr="00A41EE5">
        <w:rPr>
          <w:rFonts w:eastAsia="Calibri"/>
          <w:b/>
          <w:iCs/>
          <w:sz w:val="22"/>
          <w:szCs w:val="22"/>
          <w:lang w:eastAsia="en-US"/>
        </w:rPr>
        <w:t>MPONENTE DEL</w:t>
      </w:r>
      <w:r w:rsidR="00DF7BB9" w:rsidRPr="00A41EE5">
        <w:rPr>
          <w:rFonts w:eastAsia="Calibri"/>
          <w:b/>
          <w:iCs/>
          <w:sz w:val="22"/>
          <w:szCs w:val="22"/>
          <w:lang w:eastAsia="en-US"/>
        </w:rPr>
        <w:t xml:space="preserve"> GRUPPO PER LA COMUNITA’</w:t>
      </w:r>
      <w:r w:rsidR="00DF7BB9" w:rsidRPr="00B92077">
        <w:rPr>
          <w:rFonts w:eastAsia="Calibri"/>
          <w:b/>
          <w:iCs/>
          <w:sz w:val="22"/>
          <w:szCs w:val="22"/>
          <w:lang w:eastAsia="en-US"/>
        </w:rPr>
        <w:t xml:space="preserve"> DI PRATICHE</w:t>
      </w:r>
      <w:r w:rsidR="00DF7BB9">
        <w:rPr>
          <w:rFonts w:eastAsia="Calibri"/>
          <w:b/>
          <w:iCs/>
          <w:sz w:val="22"/>
          <w:szCs w:val="22"/>
          <w:lang w:eastAsia="en-US"/>
        </w:rPr>
        <w:t xml:space="preserve"> PER L’APPRENDIMENTO</w:t>
      </w:r>
      <w:r w:rsidR="00B55E92" w:rsidRPr="009E0574">
        <w:rPr>
          <w:rFonts w:eastAsia="Liberation Serif"/>
          <w:b/>
          <w:sz w:val="22"/>
          <w:szCs w:val="22"/>
        </w:rPr>
        <w:t xml:space="preserve"> </w:t>
      </w:r>
      <w:r w:rsidR="00B55E92" w:rsidRPr="009E0574">
        <w:rPr>
          <w:rFonts w:eastAsia="Liberation Serif"/>
          <w:sz w:val="22"/>
          <w:szCs w:val="22"/>
        </w:rPr>
        <w:t>da impiegare nelle attività pr</w:t>
      </w:r>
      <w:r w:rsidR="00B55E92" w:rsidRPr="00614CFA">
        <w:rPr>
          <w:rFonts w:eastAsia="Liberation Serif"/>
          <w:sz w:val="22"/>
          <w:szCs w:val="22"/>
        </w:rPr>
        <w:t xml:space="preserve">eviste all’interno </w:t>
      </w:r>
      <w:r w:rsidR="00DF7BB9">
        <w:rPr>
          <w:rFonts w:eastAsia="Liberation Serif"/>
          <w:sz w:val="22"/>
          <w:szCs w:val="22"/>
        </w:rPr>
        <w:t>del Progetto PNRR</w:t>
      </w:r>
      <w:r w:rsidR="00F22F89" w:rsidRPr="00614CFA">
        <w:rPr>
          <w:rFonts w:eastAsiaTheme="minorEastAsia"/>
          <w:sz w:val="22"/>
          <w:szCs w:val="22"/>
        </w:rPr>
        <w:t xml:space="preserve"> </w:t>
      </w:r>
      <w:r w:rsidR="00DF7BB9">
        <w:rPr>
          <w:b/>
          <w:bCs/>
          <w:sz w:val="22"/>
          <w:szCs w:val="22"/>
        </w:rPr>
        <w:t>Formazione del personale scolastico per la trans</w:t>
      </w:r>
      <w:r w:rsidR="00C14489">
        <w:rPr>
          <w:b/>
          <w:bCs/>
          <w:sz w:val="22"/>
          <w:szCs w:val="22"/>
        </w:rPr>
        <w:t>i</w:t>
      </w:r>
      <w:r w:rsidR="00DF7BB9">
        <w:rPr>
          <w:b/>
          <w:bCs/>
          <w:sz w:val="22"/>
          <w:szCs w:val="22"/>
        </w:rPr>
        <w:t xml:space="preserve">zione digitale </w:t>
      </w:r>
      <w:r w:rsidR="00DF7BB9" w:rsidRPr="00CC0E08">
        <w:rPr>
          <w:b/>
          <w:bCs/>
          <w:sz w:val="22"/>
          <w:szCs w:val="22"/>
        </w:rPr>
        <w:t>(D.M. n. 6</w:t>
      </w:r>
      <w:r w:rsidR="00DF7BB9">
        <w:rPr>
          <w:b/>
          <w:bCs/>
          <w:sz w:val="22"/>
          <w:szCs w:val="22"/>
        </w:rPr>
        <w:t>6</w:t>
      </w:r>
      <w:r w:rsidR="00DF7BB9" w:rsidRPr="00CC0E08">
        <w:rPr>
          <w:b/>
          <w:bCs/>
          <w:sz w:val="22"/>
          <w:szCs w:val="22"/>
        </w:rPr>
        <w:t>/2023)</w:t>
      </w:r>
      <w:r w:rsidR="00DF7BB9">
        <w:rPr>
          <w:b/>
          <w:bCs/>
          <w:sz w:val="22"/>
          <w:szCs w:val="22"/>
        </w:rPr>
        <w:t xml:space="preserve"> </w:t>
      </w:r>
      <w:r w:rsidR="00772198" w:rsidRPr="00614CFA">
        <w:rPr>
          <w:b/>
          <w:sz w:val="22"/>
          <w:szCs w:val="22"/>
        </w:rPr>
        <w:t>Codice progetto</w:t>
      </w:r>
      <w:r w:rsidR="00381AE5" w:rsidRPr="00614CFA">
        <w:rPr>
          <w:b/>
          <w:sz w:val="22"/>
          <w:szCs w:val="22"/>
        </w:rPr>
        <w:t xml:space="preserve">: </w:t>
      </w:r>
      <w:r w:rsidR="00DF7BB9" w:rsidRPr="00AA2D41">
        <w:rPr>
          <w:b/>
          <w:sz w:val="22"/>
          <w:szCs w:val="22"/>
        </w:rPr>
        <w:t xml:space="preserve">M4C1I2.1-2023-1222-P-44789 - </w:t>
      </w:r>
      <w:r w:rsidR="00DF7BB9" w:rsidRPr="00AA2D41">
        <w:rPr>
          <w:sz w:val="22"/>
          <w:szCs w:val="22"/>
        </w:rPr>
        <w:t>Titolo progetto:</w:t>
      </w:r>
      <w:r w:rsidR="00DF7BB9" w:rsidRPr="00AA2D41">
        <w:rPr>
          <w:b/>
          <w:bCs/>
          <w:sz w:val="22"/>
          <w:szCs w:val="22"/>
        </w:rPr>
        <w:t xml:space="preserve"> </w:t>
      </w:r>
      <w:r w:rsidR="00DF7BB9" w:rsidRPr="00AA2D41">
        <w:rPr>
          <w:b/>
          <w:sz w:val="22"/>
          <w:szCs w:val="22"/>
        </w:rPr>
        <w:t>“TransFormER-Villa4.0”</w:t>
      </w:r>
      <w:r w:rsidR="00DF7BB9" w:rsidRPr="00AA2D41">
        <w:rPr>
          <w:b/>
          <w:bCs/>
          <w:sz w:val="22"/>
          <w:szCs w:val="22"/>
        </w:rPr>
        <w:t xml:space="preserve"> – CUP: </w:t>
      </w:r>
      <w:r w:rsidR="00DF7BB9" w:rsidRPr="00C3110A">
        <w:rPr>
          <w:b/>
          <w:sz w:val="22"/>
          <w:szCs w:val="22"/>
        </w:rPr>
        <w:t>B24D23003950006</w:t>
      </w:r>
    </w:p>
    <w:p w:rsidR="00F22F89" w:rsidRPr="006E7AFB" w:rsidRDefault="00F22F89" w:rsidP="00B55E92">
      <w:pPr>
        <w:jc w:val="both"/>
        <w:rPr>
          <w:b/>
          <w:sz w:val="16"/>
          <w:szCs w:val="16"/>
        </w:rPr>
      </w:pPr>
    </w:p>
    <w:p w:rsidR="002926C9" w:rsidRPr="00A77FE5" w:rsidRDefault="002926C9" w:rsidP="00B55E92">
      <w:pPr>
        <w:jc w:val="both"/>
        <w:rPr>
          <w:b/>
          <w:sz w:val="22"/>
          <w:szCs w:val="22"/>
        </w:rPr>
      </w:pPr>
    </w:p>
    <w:p w:rsidR="00134559" w:rsidRPr="00B55E92" w:rsidRDefault="00134559" w:rsidP="00B55E92">
      <w:pPr>
        <w:autoSpaceDE w:val="0"/>
        <w:jc w:val="both"/>
        <w:rPr>
          <w:sz w:val="22"/>
          <w:szCs w:val="22"/>
        </w:rPr>
      </w:pPr>
      <w:r w:rsidRPr="00B55E92">
        <w:rPr>
          <w:sz w:val="22"/>
          <w:szCs w:val="22"/>
        </w:rPr>
        <w:t xml:space="preserve">A tal fine, </w:t>
      </w:r>
      <w:r w:rsidR="007B3D3A" w:rsidRPr="00B55E92">
        <w:rPr>
          <w:b/>
          <w:sz w:val="22"/>
          <w:szCs w:val="22"/>
          <w:u w:val="single"/>
        </w:rPr>
        <w:t>DICHIARA</w:t>
      </w:r>
      <w:r w:rsidRPr="00B55E92">
        <w:rPr>
          <w:sz w:val="22"/>
          <w:szCs w:val="22"/>
        </w:rPr>
        <w:t xml:space="preserve"> sotto la propria responsabilità quanto segue:</w:t>
      </w:r>
    </w:p>
    <w:p w:rsidR="00FD652B" w:rsidRPr="00F5358B" w:rsidRDefault="00FD652B" w:rsidP="00B55E92">
      <w:pPr>
        <w:autoSpaceDE w:val="0"/>
        <w:jc w:val="both"/>
        <w:rPr>
          <w:sz w:val="22"/>
          <w:szCs w:val="22"/>
        </w:rPr>
      </w:pPr>
    </w:p>
    <w:p w:rsidR="002D1033" w:rsidRPr="009E0574" w:rsidRDefault="0015609C" w:rsidP="002D1033">
      <w:pPr>
        <w:pStyle w:val="Paragrafoelenco"/>
        <w:numPr>
          <w:ilvl w:val="0"/>
          <w:numId w:val="17"/>
        </w:numPr>
        <w:suppressAutoHyphens/>
        <w:autoSpaceDE w:val="0"/>
        <w:spacing w:line="360" w:lineRule="auto"/>
        <w:ind w:left="284" w:hanging="284"/>
        <w:contextualSpacing/>
        <w:jc w:val="both"/>
        <w:rPr>
          <w:sz w:val="22"/>
          <w:szCs w:val="22"/>
        </w:rPr>
      </w:pPr>
      <w:r w:rsidRPr="006033A2">
        <w:rPr>
          <w:sz w:val="22"/>
          <w:szCs w:val="22"/>
        </w:rPr>
        <w:t>di candidarsi per la figura di</w:t>
      </w:r>
      <w:r w:rsidR="002D1033" w:rsidRPr="006033A2">
        <w:rPr>
          <w:sz w:val="22"/>
          <w:szCs w:val="22"/>
        </w:rPr>
        <w:t>:</w:t>
      </w:r>
      <w:r w:rsidR="006033A2">
        <w:rPr>
          <w:sz w:val="22"/>
          <w:szCs w:val="22"/>
        </w:rPr>
        <w:t xml:space="preserve"> </w:t>
      </w:r>
      <w:r w:rsidRPr="006033A2">
        <w:rPr>
          <w:b/>
          <w:szCs w:val="22"/>
        </w:rPr>
        <w:t>□</w:t>
      </w:r>
      <w:r w:rsidRPr="006033A2">
        <w:rPr>
          <w:sz w:val="22"/>
          <w:szCs w:val="22"/>
        </w:rPr>
        <w:t xml:space="preserve"> </w:t>
      </w:r>
      <w:r w:rsidRPr="00F26E60">
        <w:rPr>
          <w:b/>
          <w:sz w:val="22"/>
          <w:szCs w:val="22"/>
        </w:rPr>
        <w:t xml:space="preserve">FORMATORE </w:t>
      </w:r>
      <w:r w:rsidR="00DF7BB9" w:rsidRPr="00F26E60">
        <w:rPr>
          <w:b/>
          <w:sz w:val="22"/>
          <w:szCs w:val="22"/>
        </w:rPr>
        <w:t>T</w:t>
      </w:r>
      <w:r w:rsidR="00DF7BB9">
        <w:rPr>
          <w:b/>
          <w:sz w:val="22"/>
          <w:szCs w:val="22"/>
        </w:rPr>
        <w:t>UTOR COMPONENTE IL GRUPPO PER LA COMUNITA’ DI PRATICHE PER L’APPRENDIMENTO</w:t>
      </w:r>
      <w:r w:rsidRPr="009E0574">
        <w:rPr>
          <w:sz w:val="22"/>
          <w:szCs w:val="22"/>
        </w:rPr>
        <w:t xml:space="preserve"> </w:t>
      </w:r>
    </w:p>
    <w:p w:rsidR="00F16E77" w:rsidRPr="00F16E77" w:rsidRDefault="00F16E77" w:rsidP="008457F6">
      <w:pPr>
        <w:widowControl w:val="0"/>
        <w:numPr>
          <w:ilvl w:val="0"/>
          <w:numId w:val="17"/>
        </w:numPr>
        <w:tabs>
          <w:tab w:val="left" w:pos="426"/>
          <w:tab w:val="left" w:pos="993"/>
        </w:tabs>
        <w:suppressAutoHyphens/>
        <w:overflowPunct w:val="0"/>
        <w:autoSpaceDE w:val="0"/>
        <w:autoSpaceDN w:val="0"/>
        <w:spacing w:line="360" w:lineRule="auto"/>
        <w:ind w:left="284" w:hanging="284"/>
        <w:contextualSpacing/>
        <w:jc w:val="both"/>
        <w:rPr>
          <w:sz w:val="22"/>
          <w:szCs w:val="22"/>
        </w:rPr>
      </w:pPr>
      <w:r w:rsidRPr="00E122FB">
        <w:rPr>
          <w:sz w:val="22"/>
          <w:szCs w:val="22"/>
        </w:rPr>
        <w:t>I recapiti sopraindicati sono quelli presso i quali s</w:t>
      </w:r>
      <w:r w:rsidRPr="00F16E77">
        <w:rPr>
          <w:sz w:val="22"/>
          <w:szCs w:val="22"/>
        </w:rPr>
        <w:t>i intendono ricevere le comunicazioni e autorizza espressamente l’Istituzione scolastica all’utilizzo dei suddetti mezzi per effettuare le comunicazioni;</w:t>
      </w:r>
    </w:p>
    <w:p w:rsidR="009E5756" w:rsidRPr="00F5358B" w:rsidRDefault="009E5756" w:rsidP="008457F6">
      <w:pPr>
        <w:pStyle w:val="Paragrafoelenco"/>
        <w:numPr>
          <w:ilvl w:val="0"/>
          <w:numId w:val="17"/>
        </w:numPr>
        <w:suppressAutoHyphens/>
        <w:autoSpaceDE w:val="0"/>
        <w:spacing w:line="360" w:lineRule="auto"/>
        <w:ind w:left="284" w:hanging="284"/>
        <w:contextualSpacing/>
        <w:jc w:val="both"/>
        <w:rPr>
          <w:sz w:val="22"/>
          <w:szCs w:val="22"/>
        </w:rPr>
      </w:pPr>
      <w:r w:rsidRPr="00F5358B">
        <w:rPr>
          <w:sz w:val="22"/>
          <w:szCs w:val="22"/>
        </w:rPr>
        <w:t>di essere cittadino italiano o di altro Stato appartenente all’Unione Europea;</w:t>
      </w:r>
    </w:p>
    <w:p w:rsidR="00134559" w:rsidRPr="00AF4866" w:rsidRDefault="00134559" w:rsidP="008457F6">
      <w:pPr>
        <w:pStyle w:val="Paragrafoelenco"/>
        <w:numPr>
          <w:ilvl w:val="0"/>
          <w:numId w:val="17"/>
        </w:numPr>
        <w:suppressAutoHyphens/>
        <w:autoSpaceDE w:val="0"/>
        <w:spacing w:line="360" w:lineRule="auto"/>
        <w:ind w:left="284" w:hanging="284"/>
        <w:contextualSpacing/>
        <w:jc w:val="both"/>
        <w:rPr>
          <w:sz w:val="22"/>
          <w:szCs w:val="22"/>
        </w:rPr>
      </w:pPr>
      <w:r w:rsidRPr="00F5358B">
        <w:rPr>
          <w:sz w:val="22"/>
          <w:szCs w:val="22"/>
        </w:rPr>
        <w:t>di</w:t>
      </w:r>
      <w:r w:rsidRPr="00AF4866">
        <w:rPr>
          <w:sz w:val="22"/>
          <w:szCs w:val="22"/>
        </w:rPr>
        <w:t xml:space="preserve"> essere in godimento dei diritti </w:t>
      </w:r>
      <w:r w:rsidR="008362A9" w:rsidRPr="00AF4866">
        <w:rPr>
          <w:sz w:val="22"/>
          <w:szCs w:val="22"/>
        </w:rPr>
        <w:t xml:space="preserve">civili e </w:t>
      </w:r>
      <w:r w:rsidRPr="00AF4866">
        <w:rPr>
          <w:sz w:val="22"/>
          <w:szCs w:val="22"/>
        </w:rPr>
        <w:t>politici</w:t>
      </w:r>
      <w:r w:rsidR="009E5756" w:rsidRPr="00AF4866">
        <w:rPr>
          <w:sz w:val="22"/>
          <w:szCs w:val="22"/>
        </w:rPr>
        <w:t>;</w:t>
      </w:r>
    </w:p>
    <w:p w:rsidR="00AF4866" w:rsidRPr="00AF4866" w:rsidRDefault="00AF4866" w:rsidP="008457F6">
      <w:pPr>
        <w:pStyle w:val="Comma"/>
        <w:numPr>
          <w:ilvl w:val="0"/>
          <w:numId w:val="17"/>
        </w:numPr>
        <w:tabs>
          <w:tab w:val="clear" w:pos="6728"/>
        </w:tabs>
        <w:spacing w:before="120" w:after="120" w:line="360" w:lineRule="auto"/>
        <w:ind w:left="284" w:hanging="284"/>
        <w:rPr>
          <w:rFonts w:ascii="Times New Roman" w:hAnsi="Times New Roman" w:cs="Times New Roman"/>
        </w:rPr>
      </w:pPr>
      <w:r w:rsidRPr="00AF4866">
        <w:rPr>
          <w:rFonts w:ascii="Times New Roman" w:hAnsi="Times New Roman" w:cs="Times New Roman"/>
        </w:rPr>
        <w:t>non essere stato escluso/a dall’elettorato politico attivo;</w:t>
      </w:r>
    </w:p>
    <w:p w:rsidR="00134559" w:rsidRPr="00F5358B" w:rsidRDefault="00134559" w:rsidP="008457F6">
      <w:pPr>
        <w:pStyle w:val="Paragrafoelenco"/>
        <w:numPr>
          <w:ilvl w:val="0"/>
          <w:numId w:val="17"/>
        </w:numPr>
        <w:suppressAutoHyphens/>
        <w:autoSpaceDE w:val="0"/>
        <w:spacing w:line="360" w:lineRule="auto"/>
        <w:ind w:left="284" w:hanging="284"/>
        <w:contextualSpacing/>
        <w:jc w:val="both"/>
        <w:rPr>
          <w:sz w:val="22"/>
          <w:szCs w:val="22"/>
        </w:rPr>
      </w:pPr>
      <w:r w:rsidRPr="00F5358B">
        <w:rPr>
          <w:sz w:val="22"/>
          <w:szCs w:val="22"/>
        </w:rPr>
        <w:t xml:space="preserve">di non aver subito condanne penali ovvero di avere i seguenti provvedimenti penali pendenti: </w:t>
      </w:r>
    </w:p>
    <w:p w:rsidR="00134559" w:rsidRDefault="00134559" w:rsidP="00B207D6">
      <w:pPr>
        <w:pStyle w:val="Paragrafoelenco"/>
        <w:autoSpaceDE w:val="0"/>
        <w:spacing w:line="360" w:lineRule="auto"/>
        <w:ind w:left="284" w:hanging="284"/>
        <w:jc w:val="both"/>
        <w:rPr>
          <w:sz w:val="22"/>
          <w:szCs w:val="22"/>
        </w:rPr>
      </w:pPr>
      <w:r w:rsidRPr="00F5358B">
        <w:rPr>
          <w:sz w:val="22"/>
          <w:szCs w:val="22"/>
        </w:rPr>
        <w:t>__________________________________________________________________</w:t>
      </w:r>
    </w:p>
    <w:p w:rsidR="00134559" w:rsidRPr="00F5358B" w:rsidRDefault="00134559" w:rsidP="00452166">
      <w:pPr>
        <w:pStyle w:val="Paragrafoelenco"/>
        <w:numPr>
          <w:ilvl w:val="0"/>
          <w:numId w:val="17"/>
        </w:numPr>
        <w:suppressAutoHyphens/>
        <w:autoSpaceDE w:val="0"/>
        <w:spacing w:line="276" w:lineRule="auto"/>
        <w:ind w:left="284" w:hanging="284"/>
        <w:jc w:val="both"/>
        <w:rPr>
          <w:sz w:val="22"/>
          <w:szCs w:val="22"/>
        </w:rPr>
      </w:pPr>
      <w:r w:rsidRPr="00F5358B">
        <w:rPr>
          <w:sz w:val="22"/>
          <w:szCs w:val="22"/>
        </w:rPr>
        <w:t xml:space="preserve">di non avere procedimenti penali pendenti, ovvero di avere i seguenti procedimenti penali pendenti: </w:t>
      </w:r>
    </w:p>
    <w:p w:rsidR="00134559" w:rsidRPr="00F5358B" w:rsidRDefault="00134559" w:rsidP="00452166">
      <w:pPr>
        <w:pStyle w:val="Paragrafoelenco"/>
        <w:autoSpaceDE w:val="0"/>
        <w:spacing w:line="276" w:lineRule="auto"/>
        <w:ind w:left="284" w:hanging="284"/>
        <w:jc w:val="both"/>
        <w:rPr>
          <w:sz w:val="22"/>
          <w:szCs w:val="22"/>
        </w:rPr>
      </w:pPr>
      <w:r w:rsidRPr="00F5358B">
        <w:rPr>
          <w:sz w:val="22"/>
          <w:szCs w:val="22"/>
        </w:rPr>
        <w:t>__________________________________________________________________</w:t>
      </w:r>
    </w:p>
    <w:p w:rsidR="00AF4866" w:rsidRPr="00AF4866" w:rsidRDefault="00AF4866" w:rsidP="00AF4866">
      <w:pPr>
        <w:pStyle w:val="Comma"/>
        <w:numPr>
          <w:ilvl w:val="0"/>
          <w:numId w:val="17"/>
        </w:numPr>
        <w:spacing w:before="120" w:after="120" w:line="276" w:lineRule="auto"/>
        <w:ind w:left="284" w:hanging="284"/>
        <w:contextualSpacing w:val="0"/>
        <w:rPr>
          <w:rFonts w:ascii="Times New Roman" w:hAnsi="Times New Roman" w:cs="Times New Roman"/>
        </w:rPr>
      </w:pPr>
      <w:r w:rsidRPr="00AF4866">
        <w:rPr>
          <w:rFonts w:ascii="Times New Roman" w:hAnsi="Times New Roman" w:cs="Times New Roman"/>
        </w:rPr>
        <w:t xml:space="preserve">di non essere destinatario/a di provvedimenti che riguardano l’applicazione di misure di prevenzione, di decisioni civili e di provvedimenti amministrativi iscritti nel casellario giudiziale; </w:t>
      </w:r>
    </w:p>
    <w:p w:rsidR="003F60E6" w:rsidRPr="00BB260C" w:rsidRDefault="003F60E6" w:rsidP="00B207D6">
      <w:pPr>
        <w:pStyle w:val="Paragrafoelenco"/>
        <w:numPr>
          <w:ilvl w:val="0"/>
          <w:numId w:val="17"/>
        </w:numPr>
        <w:suppressAutoHyphens/>
        <w:autoSpaceDE w:val="0"/>
        <w:spacing w:line="360" w:lineRule="auto"/>
        <w:ind w:left="284" w:hanging="284"/>
        <w:jc w:val="both"/>
        <w:rPr>
          <w:sz w:val="22"/>
          <w:szCs w:val="22"/>
        </w:rPr>
      </w:pPr>
      <w:r w:rsidRPr="00BB260C">
        <w:rPr>
          <w:sz w:val="22"/>
          <w:szCs w:val="22"/>
          <w:shd w:val="clear" w:color="auto" w:fill="FFFFFF"/>
        </w:rPr>
        <w:lastRenderedPageBreak/>
        <w:t>di non essere stato destituito o dispensato dall’impiego presso una Pubblica Amministrazione;</w:t>
      </w:r>
    </w:p>
    <w:p w:rsidR="003F60E6" w:rsidRPr="00BB260C" w:rsidRDefault="003F60E6" w:rsidP="00B207D6">
      <w:pPr>
        <w:pStyle w:val="Corpodeltesto"/>
        <w:widowControl w:val="0"/>
        <w:numPr>
          <w:ilvl w:val="0"/>
          <w:numId w:val="17"/>
        </w:numPr>
        <w:tabs>
          <w:tab w:val="left" w:pos="1274"/>
        </w:tabs>
        <w:suppressAutoHyphens/>
        <w:spacing w:line="360" w:lineRule="auto"/>
        <w:ind w:left="284" w:right="0" w:hanging="284"/>
        <w:rPr>
          <w:szCs w:val="22"/>
          <w:shd w:val="clear" w:color="auto" w:fill="FFFFFF"/>
        </w:rPr>
      </w:pPr>
      <w:r w:rsidRPr="00BB260C">
        <w:rPr>
          <w:szCs w:val="22"/>
          <w:shd w:val="clear" w:color="auto" w:fill="FFFFFF"/>
        </w:rPr>
        <w:t>di non essere stato dichiarato decaduto o licenziato da un impiego statale;</w:t>
      </w:r>
    </w:p>
    <w:p w:rsidR="008362A9" w:rsidRPr="00626E22" w:rsidRDefault="00CE6ABF" w:rsidP="00B207D6">
      <w:pPr>
        <w:pStyle w:val="Comma"/>
        <w:numPr>
          <w:ilvl w:val="0"/>
          <w:numId w:val="17"/>
        </w:numPr>
        <w:spacing w:after="0" w:line="360" w:lineRule="auto"/>
        <w:ind w:left="284" w:hanging="284"/>
        <w:contextualSpacing w:val="0"/>
        <w:rPr>
          <w:rFonts w:ascii="Times New Roman" w:hAnsi="Times New Roman" w:cs="Times New Roman"/>
        </w:rPr>
      </w:pPr>
      <w:r w:rsidRPr="00626E22">
        <w:rPr>
          <w:rFonts w:ascii="Times New Roman" w:hAnsi="Times New Roman" w:cs="Times New Roman"/>
        </w:rPr>
        <w:t>d</w:t>
      </w:r>
      <w:r w:rsidR="008362A9" w:rsidRPr="00626E22">
        <w:rPr>
          <w:rFonts w:ascii="Times New Roman" w:hAnsi="Times New Roman" w:cs="Times New Roman"/>
        </w:rPr>
        <w:t xml:space="preserve">i non trovarsi in situazione di incompatibilità, ai sensi di quanto previsto dal d.lgs. n. 39/2013 e dall’art. 53, del d.lgs. n. 165/2001; </w:t>
      </w:r>
    </w:p>
    <w:p w:rsidR="008362A9" w:rsidRPr="002F6278" w:rsidRDefault="008362A9" w:rsidP="00452166">
      <w:pPr>
        <w:pStyle w:val="Comma"/>
        <w:numPr>
          <w:ilvl w:val="0"/>
          <w:numId w:val="0"/>
        </w:numPr>
        <w:spacing w:after="0" w:line="276" w:lineRule="auto"/>
        <w:ind w:left="284" w:hanging="284"/>
        <w:contextualSpacing w:val="0"/>
        <w:rPr>
          <w:rFonts w:ascii="Times New Roman" w:hAnsi="Times New Roman" w:cs="Times New Roman"/>
        </w:rPr>
      </w:pPr>
      <w:r w:rsidRPr="002F6278">
        <w:rPr>
          <w:rFonts w:ascii="Times New Roman" w:hAnsi="Times New Roman" w:cs="Times New Roman"/>
        </w:rPr>
        <w:t>ovvero, nel caso in cui sussistano situazioni di incompatibilità, che le stesse sono le seguenti:____________________________________________________________________________</w:t>
      </w:r>
      <w:r w:rsidR="003C6EA6" w:rsidRPr="002F6278">
        <w:rPr>
          <w:rFonts w:ascii="Times New Roman" w:hAnsi="Times New Roman" w:cs="Times New Roman"/>
        </w:rPr>
        <w:t xml:space="preserve"> </w:t>
      </w:r>
      <w:r w:rsidRPr="002F6278">
        <w:rPr>
          <w:rFonts w:ascii="Times New Roman" w:hAnsi="Times New Roman" w:cs="Times New Roman"/>
        </w:rPr>
        <w:t>__________________________________________________________________;</w:t>
      </w:r>
    </w:p>
    <w:p w:rsidR="008362A9" w:rsidRPr="000E56E4" w:rsidRDefault="00CE6ABF" w:rsidP="00B207D6">
      <w:pPr>
        <w:pStyle w:val="Comma"/>
        <w:numPr>
          <w:ilvl w:val="0"/>
          <w:numId w:val="17"/>
        </w:numPr>
        <w:spacing w:after="0" w:line="360" w:lineRule="auto"/>
        <w:ind w:left="284" w:hanging="284"/>
        <w:contextualSpacing w:val="0"/>
        <w:rPr>
          <w:rFonts w:ascii="Times New Roman" w:hAnsi="Times New Roman" w:cs="Times New Roman"/>
        </w:rPr>
      </w:pPr>
      <w:bookmarkStart w:id="0" w:name="_Hlk107862731"/>
      <w:r w:rsidRPr="00FE57C0">
        <w:rPr>
          <w:rFonts w:ascii="Times New Roman" w:hAnsi="Times New Roman" w:cs="Times New Roman"/>
        </w:rPr>
        <w:t>d</w:t>
      </w:r>
      <w:r w:rsidR="008362A9" w:rsidRPr="00FE57C0">
        <w:rPr>
          <w:rFonts w:ascii="Times New Roman" w:hAnsi="Times New Roman" w:cs="Times New Roman"/>
        </w:rPr>
        <w:t xml:space="preserve">i non </w:t>
      </w:r>
      <w:r w:rsidR="008362A9" w:rsidRPr="000E56E4">
        <w:rPr>
          <w:rFonts w:ascii="Times New Roman" w:hAnsi="Times New Roman" w:cs="Times New Roman"/>
        </w:rPr>
        <w:t xml:space="preserve">trovarsi in situazioni di conflitto di interessi, anche potenziale, </w:t>
      </w:r>
      <w:r w:rsidR="003C6EA6" w:rsidRPr="000E56E4">
        <w:rPr>
          <w:rFonts w:ascii="Times New Roman" w:hAnsi="Times New Roman" w:cs="Times New Roman"/>
          <w:color w:val="000000"/>
          <w:shd w:val="clear" w:color="auto" w:fill="FFFFFF"/>
        </w:rPr>
        <w:t xml:space="preserve">e </w:t>
      </w:r>
      <w:r w:rsidR="008362A9" w:rsidRPr="000E56E4">
        <w:rPr>
          <w:rFonts w:ascii="Times New Roman" w:hAnsi="Times New Roman" w:cs="Times New Roman"/>
        </w:rPr>
        <w:t>ai sensi dell’art. 53, comma 14, del d.lgs. n. 165/2001, che possano interferire con l’esercizio dell’incarico;</w:t>
      </w:r>
    </w:p>
    <w:p w:rsidR="002B0220" w:rsidRPr="000E56E4" w:rsidRDefault="002B0220" w:rsidP="00B207D6">
      <w:pPr>
        <w:pStyle w:val="Paragrafoelenco"/>
        <w:numPr>
          <w:ilvl w:val="0"/>
          <w:numId w:val="17"/>
        </w:numPr>
        <w:suppressAutoHyphens/>
        <w:autoSpaceDE w:val="0"/>
        <w:spacing w:line="360" w:lineRule="auto"/>
        <w:ind w:left="284" w:hanging="284"/>
        <w:jc w:val="both"/>
        <w:rPr>
          <w:sz w:val="22"/>
          <w:szCs w:val="22"/>
        </w:rPr>
      </w:pPr>
      <w:r w:rsidRPr="000E56E4">
        <w:rPr>
          <w:sz w:val="22"/>
          <w:szCs w:val="22"/>
        </w:rPr>
        <w:t>di aver preso visione dei termini, delle condizioni e dei compiti specifici indicati dall’Avviso in oggetto riguardanti la relativa figura e di accettare tutte le clausole previste dallo stesso;</w:t>
      </w:r>
    </w:p>
    <w:bookmarkEnd w:id="0"/>
    <w:p w:rsidR="000B301D" w:rsidRPr="000B301D" w:rsidRDefault="00F57188" w:rsidP="000B301D">
      <w:pPr>
        <w:pStyle w:val="Paragrafoelenco"/>
        <w:numPr>
          <w:ilvl w:val="0"/>
          <w:numId w:val="17"/>
        </w:numPr>
        <w:suppressAutoHyphens/>
        <w:autoSpaceDE w:val="0"/>
        <w:spacing w:line="360" w:lineRule="auto"/>
        <w:ind w:left="284" w:hanging="284"/>
        <w:jc w:val="both"/>
        <w:rPr>
          <w:sz w:val="22"/>
          <w:szCs w:val="22"/>
        </w:rPr>
      </w:pPr>
      <w:r w:rsidRPr="000E56E4">
        <w:rPr>
          <w:color w:val="000000"/>
          <w:sz w:val="22"/>
          <w:szCs w:val="22"/>
        </w:rPr>
        <w:t xml:space="preserve">di essere in possesso </w:t>
      </w:r>
      <w:r w:rsidR="002B0220" w:rsidRPr="000E56E4">
        <w:rPr>
          <w:color w:val="000000"/>
          <w:sz w:val="22"/>
          <w:szCs w:val="22"/>
        </w:rPr>
        <w:t xml:space="preserve">dei requisiti minimi di accesso e </w:t>
      </w:r>
      <w:r w:rsidRPr="000E56E4">
        <w:rPr>
          <w:color w:val="000000"/>
          <w:sz w:val="22"/>
          <w:szCs w:val="22"/>
        </w:rPr>
        <w:t>dei titoli culturali</w:t>
      </w:r>
      <w:r w:rsidR="002B0220" w:rsidRPr="000E56E4">
        <w:rPr>
          <w:color w:val="000000"/>
          <w:sz w:val="22"/>
          <w:szCs w:val="22"/>
        </w:rPr>
        <w:t>/</w:t>
      </w:r>
      <w:r w:rsidRPr="000E56E4">
        <w:rPr>
          <w:color w:val="000000"/>
          <w:sz w:val="22"/>
          <w:szCs w:val="22"/>
        </w:rPr>
        <w:t>professionali</w:t>
      </w:r>
      <w:r w:rsidR="002B0220" w:rsidRPr="000E56E4">
        <w:rPr>
          <w:color w:val="000000"/>
          <w:sz w:val="22"/>
          <w:szCs w:val="22"/>
        </w:rPr>
        <w:t xml:space="preserve">/esperienze </w:t>
      </w:r>
      <w:r w:rsidRPr="000E56E4">
        <w:rPr>
          <w:color w:val="000000"/>
          <w:sz w:val="22"/>
          <w:szCs w:val="22"/>
        </w:rPr>
        <w:t xml:space="preserve">previsti dai criteri di selezione dell’Avviso </w:t>
      </w:r>
      <w:r w:rsidR="002B0220" w:rsidRPr="000E56E4">
        <w:rPr>
          <w:color w:val="000000"/>
          <w:sz w:val="22"/>
          <w:szCs w:val="22"/>
        </w:rPr>
        <w:t xml:space="preserve">e dichiarati nella scheda di autovalutazione </w:t>
      </w:r>
      <w:r w:rsidRPr="000E56E4">
        <w:rPr>
          <w:color w:val="000000"/>
          <w:sz w:val="22"/>
          <w:szCs w:val="22"/>
        </w:rPr>
        <w:t xml:space="preserve">– </w:t>
      </w:r>
      <w:r w:rsidRPr="000E56E4">
        <w:rPr>
          <w:color w:val="000000"/>
          <w:sz w:val="22"/>
          <w:szCs w:val="22"/>
          <w:u w:val="single"/>
        </w:rPr>
        <w:t>Allegato B (</w:t>
      </w:r>
      <w:r w:rsidR="00036066" w:rsidRPr="000E56E4">
        <w:rPr>
          <w:color w:val="000000"/>
          <w:sz w:val="22"/>
          <w:szCs w:val="22"/>
          <w:u w:val="single"/>
        </w:rPr>
        <w:t>scheda di autovalutaz</w:t>
      </w:r>
      <w:r w:rsidR="00036066">
        <w:rPr>
          <w:color w:val="000000"/>
          <w:sz w:val="22"/>
          <w:szCs w:val="22"/>
          <w:u w:val="single"/>
        </w:rPr>
        <w:t>ione</w:t>
      </w:r>
      <w:r w:rsidRPr="00F5358B">
        <w:rPr>
          <w:color w:val="000000"/>
          <w:sz w:val="22"/>
          <w:szCs w:val="22"/>
          <w:u w:val="single"/>
        </w:rPr>
        <w:t>)</w:t>
      </w:r>
      <w:r w:rsidR="000B301D">
        <w:rPr>
          <w:color w:val="000000"/>
          <w:sz w:val="22"/>
          <w:szCs w:val="22"/>
        </w:rPr>
        <w:t>;</w:t>
      </w:r>
    </w:p>
    <w:p w:rsidR="000B301D" w:rsidRPr="000B301D" w:rsidRDefault="000B301D" w:rsidP="000B301D">
      <w:pPr>
        <w:pStyle w:val="Paragrafoelenco"/>
        <w:numPr>
          <w:ilvl w:val="0"/>
          <w:numId w:val="17"/>
        </w:numPr>
        <w:suppressAutoHyphens/>
        <w:autoSpaceDE w:val="0"/>
        <w:spacing w:line="360" w:lineRule="auto"/>
        <w:ind w:left="284" w:hanging="284"/>
        <w:jc w:val="both"/>
        <w:rPr>
          <w:sz w:val="22"/>
          <w:szCs w:val="22"/>
        </w:rPr>
      </w:pPr>
      <w:r w:rsidRPr="000B301D">
        <w:rPr>
          <w:sz w:val="22"/>
          <w:szCs w:val="22"/>
        </w:rPr>
        <w:t>di aver preso visione dell’informativa di cui all’art. 9 dell’Avviso</w:t>
      </w:r>
      <w:r w:rsidR="004B2ABE">
        <w:rPr>
          <w:sz w:val="22"/>
          <w:szCs w:val="22"/>
        </w:rPr>
        <w:t>.</w:t>
      </w:r>
    </w:p>
    <w:p w:rsidR="005573CC" w:rsidRDefault="005573CC" w:rsidP="00F57188">
      <w:pPr>
        <w:widowControl w:val="0"/>
        <w:autoSpaceDE w:val="0"/>
        <w:ind w:right="-20"/>
        <w:jc w:val="both"/>
        <w:rPr>
          <w:sz w:val="22"/>
          <w:szCs w:val="22"/>
        </w:rPr>
      </w:pPr>
    </w:p>
    <w:p w:rsidR="00452166" w:rsidRPr="00F5358B" w:rsidRDefault="00452166" w:rsidP="00F57188">
      <w:pPr>
        <w:widowControl w:val="0"/>
        <w:autoSpaceDE w:val="0"/>
        <w:ind w:right="-20"/>
        <w:jc w:val="both"/>
        <w:rPr>
          <w:sz w:val="22"/>
          <w:szCs w:val="22"/>
        </w:rPr>
      </w:pPr>
    </w:p>
    <w:p w:rsidR="00134559" w:rsidRPr="00F5358B" w:rsidRDefault="00134559" w:rsidP="00B207D6">
      <w:pPr>
        <w:autoSpaceDE w:val="0"/>
        <w:jc w:val="both"/>
        <w:rPr>
          <w:sz w:val="22"/>
          <w:szCs w:val="22"/>
        </w:rPr>
      </w:pPr>
      <w:r w:rsidRPr="00F5358B">
        <w:rPr>
          <w:sz w:val="22"/>
          <w:szCs w:val="22"/>
        </w:rPr>
        <w:t xml:space="preserve">Data___________________ </w:t>
      </w:r>
      <w:r w:rsidR="00B207D6">
        <w:rPr>
          <w:sz w:val="22"/>
          <w:szCs w:val="22"/>
        </w:rPr>
        <w:tab/>
      </w:r>
      <w:r w:rsidR="00B207D6">
        <w:rPr>
          <w:sz w:val="22"/>
          <w:szCs w:val="22"/>
        </w:rPr>
        <w:tab/>
      </w:r>
      <w:r w:rsidR="00B207D6">
        <w:rPr>
          <w:sz w:val="22"/>
          <w:szCs w:val="22"/>
        </w:rPr>
        <w:tab/>
        <w:t>F</w:t>
      </w:r>
      <w:r w:rsidRPr="00F5358B">
        <w:rPr>
          <w:sz w:val="22"/>
          <w:szCs w:val="22"/>
        </w:rPr>
        <w:t>irma</w:t>
      </w:r>
      <w:r w:rsidR="00B207D6">
        <w:rPr>
          <w:sz w:val="22"/>
          <w:szCs w:val="22"/>
        </w:rPr>
        <w:t xml:space="preserve"> </w:t>
      </w:r>
      <w:r w:rsidRPr="00F5358B">
        <w:rPr>
          <w:sz w:val="22"/>
          <w:szCs w:val="22"/>
        </w:rPr>
        <w:t>______________________________________</w:t>
      </w:r>
    </w:p>
    <w:p w:rsidR="00FD652B" w:rsidRPr="00F5358B" w:rsidRDefault="00FD652B" w:rsidP="004871F5">
      <w:pPr>
        <w:autoSpaceDE w:val="0"/>
        <w:jc w:val="both"/>
        <w:rPr>
          <w:sz w:val="22"/>
          <w:szCs w:val="22"/>
        </w:rPr>
      </w:pPr>
    </w:p>
    <w:p w:rsidR="002F6278" w:rsidRDefault="002F6278" w:rsidP="004871F5">
      <w:pPr>
        <w:autoSpaceDE w:val="0"/>
        <w:jc w:val="both"/>
        <w:rPr>
          <w:sz w:val="22"/>
          <w:szCs w:val="22"/>
        </w:rPr>
      </w:pPr>
    </w:p>
    <w:p w:rsidR="005E1CC6" w:rsidRDefault="005E1CC6" w:rsidP="004871F5">
      <w:pPr>
        <w:autoSpaceDE w:val="0"/>
        <w:jc w:val="both"/>
        <w:rPr>
          <w:sz w:val="22"/>
          <w:szCs w:val="22"/>
        </w:rPr>
      </w:pPr>
    </w:p>
    <w:p w:rsidR="00134559" w:rsidRDefault="008F642A" w:rsidP="004871F5">
      <w:pPr>
        <w:autoSpaceDE w:val="0"/>
        <w:jc w:val="both"/>
        <w:rPr>
          <w:sz w:val="22"/>
          <w:szCs w:val="22"/>
        </w:rPr>
      </w:pPr>
      <w:r w:rsidRPr="00F5358B">
        <w:rPr>
          <w:sz w:val="22"/>
          <w:szCs w:val="22"/>
        </w:rPr>
        <w:t>Si allega alla presente:</w:t>
      </w:r>
    </w:p>
    <w:p w:rsidR="00B207D6" w:rsidRPr="00F5358B" w:rsidRDefault="00B207D6" w:rsidP="004871F5">
      <w:pPr>
        <w:autoSpaceDE w:val="0"/>
        <w:jc w:val="both"/>
        <w:rPr>
          <w:sz w:val="22"/>
          <w:szCs w:val="22"/>
        </w:rPr>
      </w:pPr>
    </w:p>
    <w:p w:rsidR="00DC7F0C" w:rsidRPr="003E7ED2" w:rsidRDefault="003E7ED2" w:rsidP="003E7ED2">
      <w:pPr>
        <w:pStyle w:val="Paragrafoelenco"/>
        <w:widowControl w:val="0"/>
        <w:numPr>
          <w:ilvl w:val="0"/>
          <w:numId w:val="19"/>
        </w:numPr>
        <w:suppressAutoHyphens/>
        <w:autoSpaceDE w:val="0"/>
        <w:spacing w:before="20" w:line="276" w:lineRule="auto"/>
        <w:ind w:right="261"/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C</w:t>
      </w:r>
      <w:r w:rsidR="00DC7F0C" w:rsidRPr="00F5358B">
        <w:rPr>
          <w:sz w:val="22"/>
          <w:szCs w:val="22"/>
        </w:rPr>
        <w:t>urriculum vitae in formato europeo</w:t>
      </w:r>
      <w:r w:rsidR="005573CC">
        <w:rPr>
          <w:sz w:val="22"/>
          <w:szCs w:val="22"/>
        </w:rPr>
        <w:t xml:space="preserve"> </w:t>
      </w:r>
      <w:r w:rsidRPr="00132B19">
        <w:rPr>
          <w:sz w:val="22"/>
          <w:szCs w:val="22"/>
        </w:rPr>
        <w:t xml:space="preserve">attestante i titoli e le esperienze professionali </w:t>
      </w:r>
      <w:r>
        <w:rPr>
          <w:sz w:val="22"/>
          <w:szCs w:val="22"/>
        </w:rPr>
        <w:t>(</w:t>
      </w:r>
      <w:r w:rsidRPr="003E7ED2">
        <w:rPr>
          <w:rFonts w:eastAsia="Arial"/>
          <w:i/>
          <w:sz w:val="22"/>
          <w:szCs w:val="22"/>
          <w:u w:val="single"/>
        </w:rPr>
        <w:t>numerato in ogni titolo, esperienza o formazione, per cui si richiede l’attribuzione di punteggio, e i numeri che la contraddistinguono devono essere riportati nella sch</w:t>
      </w:r>
      <w:r>
        <w:rPr>
          <w:rFonts w:eastAsia="Arial"/>
          <w:i/>
          <w:sz w:val="22"/>
          <w:szCs w:val="22"/>
          <w:u w:val="single"/>
        </w:rPr>
        <w:t>eda di autovalutazione allegat</w:t>
      </w:r>
      <w:r w:rsidR="00603DC0">
        <w:rPr>
          <w:rFonts w:eastAsia="Arial"/>
          <w:i/>
          <w:sz w:val="22"/>
          <w:szCs w:val="22"/>
          <w:u w:val="single"/>
        </w:rPr>
        <w:t>i</w:t>
      </w:r>
      <w:r>
        <w:rPr>
          <w:rFonts w:eastAsia="Arial"/>
          <w:i/>
          <w:sz w:val="22"/>
          <w:szCs w:val="22"/>
          <w:u w:val="single"/>
        </w:rPr>
        <w:t>)</w:t>
      </w:r>
      <w:r w:rsidR="00DC7F0C" w:rsidRPr="003E7ED2">
        <w:rPr>
          <w:i/>
          <w:sz w:val="22"/>
          <w:szCs w:val="22"/>
          <w:u w:val="single"/>
        </w:rPr>
        <w:t>.</w:t>
      </w:r>
    </w:p>
    <w:p w:rsidR="00DC7F0C" w:rsidRDefault="00DC7F0C" w:rsidP="005573CC">
      <w:pPr>
        <w:pStyle w:val="Paragrafoelenco"/>
        <w:widowControl w:val="0"/>
        <w:numPr>
          <w:ilvl w:val="0"/>
          <w:numId w:val="19"/>
        </w:numPr>
        <w:tabs>
          <w:tab w:val="left" w:pos="480"/>
        </w:tabs>
        <w:suppressAutoHyphens/>
        <w:autoSpaceDE w:val="0"/>
        <w:spacing w:before="20" w:line="276" w:lineRule="auto"/>
        <w:ind w:right="261"/>
        <w:jc w:val="both"/>
        <w:rPr>
          <w:sz w:val="22"/>
          <w:szCs w:val="22"/>
        </w:rPr>
      </w:pPr>
      <w:r w:rsidRPr="00F5358B">
        <w:rPr>
          <w:sz w:val="22"/>
          <w:szCs w:val="22"/>
        </w:rPr>
        <w:t>Documento di identità in fotocopia</w:t>
      </w:r>
    </w:p>
    <w:p w:rsidR="00B10795" w:rsidRPr="00F5358B" w:rsidRDefault="00B10795" w:rsidP="005573CC">
      <w:pPr>
        <w:pStyle w:val="Paragrafoelenco"/>
        <w:widowControl w:val="0"/>
        <w:numPr>
          <w:ilvl w:val="0"/>
          <w:numId w:val="19"/>
        </w:numPr>
        <w:tabs>
          <w:tab w:val="left" w:pos="480"/>
        </w:tabs>
        <w:suppressAutoHyphens/>
        <w:autoSpaceDE w:val="0"/>
        <w:spacing w:before="20" w:line="276" w:lineRule="auto"/>
        <w:ind w:right="261"/>
        <w:jc w:val="both"/>
        <w:rPr>
          <w:sz w:val="22"/>
          <w:szCs w:val="22"/>
        </w:rPr>
      </w:pPr>
      <w:r>
        <w:rPr>
          <w:sz w:val="22"/>
          <w:szCs w:val="22"/>
        </w:rPr>
        <w:t>Dichiarazione insussistenza</w:t>
      </w:r>
      <w:r w:rsidR="00AF6C9D" w:rsidRPr="00AF6C9D">
        <w:rPr>
          <w:color w:val="000000"/>
          <w:sz w:val="22"/>
          <w:szCs w:val="22"/>
        </w:rPr>
        <w:t xml:space="preserve"> </w:t>
      </w:r>
      <w:r w:rsidR="00AF6C9D">
        <w:rPr>
          <w:color w:val="000000"/>
          <w:sz w:val="22"/>
          <w:szCs w:val="22"/>
        </w:rPr>
        <w:t>c</w:t>
      </w:r>
      <w:r w:rsidR="00AF6C9D" w:rsidRPr="00F630AD">
        <w:rPr>
          <w:color w:val="000000"/>
          <w:sz w:val="22"/>
          <w:szCs w:val="22"/>
        </w:rPr>
        <w:t xml:space="preserve">ause </w:t>
      </w:r>
      <w:r w:rsidR="00AF6C9D">
        <w:rPr>
          <w:color w:val="000000"/>
          <w:sz w:val="22"/>
          <w:szCs w:val="22"/>
        </w:rPr>
        <w:t>i</w:t>
      </w:r>
      <w:r w:rsidR="00AF6C9D" w:rsidRPr="00F630AD">
        <w:rPr>
          <w:color w:val="000000"/>
          <w:sz w:val="22"/>
          <w:szCs w:val="22"/>
        </w:rPr>
        <w:t>ncompatibilit</w:t>
      </w:r>
      <w:r w:rsidR="00AF6C9D">
        <w:rPr>
          <w:color w:val="000000"/>
          <w:sz w:val="22"/>
          <w:szCs w:val="22"/>
        </w:rPr>
        <w:t>à e di conflitto di interessi</w:t>
      </w:r>
    </w:p>
    <w:p w:rsidR="004871F5" w:rsidRDefault="004871F5" w:rsidP="004871F5">
      <w:pPr>
        <w:pStyle w:val="Paragrafoelenco"/>
        <w:widowControl w:val="0"/>
        <w:tabs>
          <w:tab w:val="left" w:pos="480"/>
        </w:tabs>
        <w:suppressAutoHyphens/>
        <w:autoSpaceDE w:val="0"/>
        <w:spacing w:before="20"/>
        <w:ind w:left="720" w:right="261"/>
        <w:jc w:val="both"/>
        <w:rPr>
          <w:sz w:val="22"/>
          <w:szCs w:val="22"/>
        </w:rPr>
      </w:pPr>
    </w:p>
    <w:p w:rsidR="005573CC" w:rsidRPr="00F5358B" w:rsidRDefault="005573CC" w:rsidP="004871F5">
      <w:pPr>
        <w:pStyle w:val="Paragrafoelenco"/>
        <w:widowControl w:val="0"/>
        <w:tabs>
          <w:tab w:val="left" w:pos="480"/>
        </w:tabs>
        <w:suppressAutoHyphens/>
        <w:autoSpaceDE w:val="0"/>
        <w:spacing w:before="20"/>
        <w:ind w:left="720" w:right="261"/>
        <w:jc w:val="both"/>
        <w:rPr>
          <w:sz w:val="22"/>
          <w:szCs w:val="22"/>
        </w:rPr>
      </w:pPr>
    </w:p>
    <w:p w:rsidR="00134559" w:rsidRPr="005573CC" w:rsidRDefault="00134559" w:rsidP="005573CC">
      <w:pPr>
        <w:autoSpaceDE w:val="0"/>
        <w:jc w:val="both"/>
        <w:rPr>
          <w:sz w:val="22"/>
          <w:szCs w:val="22"/>
        </w:rPr>
      </w:pPr>
      <w:r w:rsidRPr="005573CC">
        <w:rPr>
          <w:sz w:val="22"/>
          <w:szCs w:val="22"/>
        </w:rPr>
        <w:t>Il/la sottoscritto/a, ai sensi della legge 196/03</w:t>
      </w:r>
      <w:r w:rsidR="00760F74" w:rsidRPr="005573CC">
        <w:rPr>
          <w:sz w:val="22"/>
          <w:szCs w:val="22"/>
        </w:rPr>
        <w:t xml:space="preserve"> e successive modifiche GDPR 679/2016</w:t>
      </w:r>
      <w:r w:rsidRPr="005573CC">
        <w:rPr>
          <w:sz w:val="22"/>
          <w:szCs w:val="22"/>
        </w:rPr>
        <w:t xml:space="preserve">, autorizza </w:t>
      </w:r>
      <w:r w:rsidR="00760F74" w:rsidRPr="005573CC">
        <w:rPr>
          <w:sz w:val="22"/>
          <w:szCs w:val="22"/>
        </w:rPr>
        <w:t>l’</w:t>
      </w:r>
      <w:r w:rsidR="008C25FD" w:rsidRPr="005573CC">
        <w:rPr>
          <w:sz w:val="22"/>
          <w:szCs w:val="22"/>
        </w:rPr>
        <w:t>I</w:t>
      </w:r>
      <w:r w:rsidR="00760F74" w:rsidRPr="005573CC">
        <w:rPr>
          <w:sz w:val="22"/>
          <w:szCs w:val="22"/>
        </w:rPr>
        <w:t>stituto</w:t>
      </w:r>
      <w:r w:rsidR="00610CF4" w:rsidRPr="005573CC">
        <w:rPr>
          <w:sz w:val="22"/>
          <w:szCs w:val="22"/>
        </w:rPr>
        <w:t xml:space="preserve"> Comprensivo di Villa Minozzo </w:t>
      </w:r>
      <w:r w:rsidRPr="005573CC">
        <w:rPr>
          <w:sz w:val="22"/>
          <w:szCs w:val="22"/>
        </w:rPr>
        <w:t>al</w:t>
      </w:r>
      <w:r w:rsidR="00610CF4" w:rsidRPr="005573CC">
        <w:rPr>
          <w:sz w:val="22"/>
          <w:szCs w:val="22"/>
        </w:rPr>
        <w:t xml:space="preserve"> </w:t>
      </w:r>
      <w:r w:rsidRPr="005573CC">
        <w:rPr>
          <w:sz w:val="22"/>
          <w:szCs w:val="22"/>
        </w:rPr>
        <w:t>trattamento dei dati</w:t>
      </w:r>
      <w:r w:rsidR="005573CC" w:rsidRPr="005573CC">
        <w:rPr>
          <w:sz w:val="22"/>
          <w:szCs w:val="22"/>
        </w:rPr>
        <w:t>,</w:t>
      </w:r>
      <w:r w:rsidRPr="005573CC">
        <w:rPr>
          <w:sz w:val="22"/>
          <w:szCs w:val="22"/>
        </w:rPr>
        <w:t xml:space="preserve"> </w:t>
      </w:r>
      <w:r w:rsidR="005573CC" w:rsidRPr="005573CC">
        <w:rPr>
          <w:sz w:val="22"/>
          <w:szCs w:val="22"/>
        </w:rPr>
        <w:t xml:space="preserve">ai fini dell’espletamento della procedura in oggetto e del successivo conferimento dell’incarico, </w:t>
      </w:r>
      <w:r w:rsidRPr="005573CC">
        <w:rPr>
          <w:sz w:val="22"/>
          <w:szCs w:val="22"/>
        </w:rPr>
        <w:t>esclusivamente nell’ambito e per i</w:t>
      </w:r>
      <w:r w:rsidR="00760F74" w:rsidRPr="005573CC">
        <w:rPr>
          <w:sz w:val="22"/>
          <w:szCs w:val="22"/>
        </w:rPr>
        <w:t xml:space="preserve"> </w:t>
      </w:r>
      <w:r w:rsidRPr="005573CC">
        <w:rPr>
          <w:sz w:val="22"/>
          <w:szCs w:val="22"/>
        </w:rPr>
        <w:t>fini istituzionali della Pubblica Amministrazione</w:t>
      </w:r>
      <w:r w:rsidR="00610CF4" w:rsidRPr="005573CC">
        <w:rPr>
          <w:sz w:val="22"/>
          <w:szCs w:val="22"/>
        </w:rPr>
        <w:t>.</w:t>
      </w:r>
    </w:p>
    <w:p w:rsidR="005573CC" w:rsidRPr="00F5358B" w:rsidRDefault="005573CC" w:rsidP="004871F5">
      <w:pPr>
        <w:autoSpaceDE w:val="0"/>
        <w:jc w:val="both"/>
        <w:rPr>
          <w:sz w:val="22"/>
          <w:szCs w:val="22"/>
        </w:rPr>
      </w:pPr>
    </w:p>
    <w:p w:rsidR="002F1ED8" w:rsidRPr="00F5358B" w:rsidRDefault="002F1ED8" w:rsidP="00134559">
      <w:pPr>
        <w:autoSpaceDE w:val="0"/>
        <w:jc w:val="both"/>
        <w:rPr>
          <w:sz w:val="22"/>
          <w:szCs w:val="22"/>
        </w:rPr>
      </w:pPr>
    </w:p>
    <w:p w:rsidR="00772198" w:rsidRPr="00F5358B" w:rsidRDefault="00772198" w:rsidP="0077219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5358B">
        <w:rPr>
          <w:sz w:val="22"/>
          <w:szCs w:val="22"/>
        </w:rPr>
        <w:t xml:space="preserve">_____________________________________            </w:t>
      </w:r>
      <w:r w:rsidRPr="00F5358B">
        <w:rPr>
          <w:sz w:val="22"/>
          <w:szCs w:val="22"/>
        </w:rPr>
        <w:tab/>
      </w:r>
      <w:r w:rsidRPr="00F5358B">
        <w:rPr>
          <w:sz w:val="22"/>
          <w:szCs w:val="22"/>
        </w:rPr>
        <w:tab/>
        <w:t>Firma _______________________</w:t>
      </w:r>
    </w:p>
    <w:p w:rsidR="00772198" w:rsidRPr="00F5358B" w:rsidRDefault="00772198" w:rsidP="00772198">
      <w:pPr>
        <w:autoSpaceDE w:val="0"/>
        <w:autoSpaceDN w:val="0"/>
        <w:adjustRightInd w:val="0"/>
        <w:ind w:left="709" w:firstLine="709"/>
        <w:jc w:val="both"/>
        <w:rPr>
          <w:sz w:val="22"/>
          <w:szCs w:val="22"/>
        </w:rPr>
      </w:pPr>
      <w:r w:rsidRPr="00F5358B">
        <w:rPr>
          <w:sz w:val="22"/>
          <w:szCs w:val="22"/>
        </w:rPr>
        <w:t>(Luogo e data)</w:t>
      </w:r>
    </w:p>
    <w:p w:rsidR="005573CC" w:rsidRDefault="005573CC" w:rsidP="007E045E">
      <w:pPr>
        <w:spacing w:before="4"/>
        <w:ind w:left="112" w:right="153"/>
        <w:jc w:val="both"/>
        <w:rPr>
          <w:sz w:val="22"/>
          <w:szCs w:val="22"/>
          <w:u w:val="single"/>
          <w:lang w:eastAsia="ar-SA"/>
        </w:rPr>
      </w:pPr>
    </w:p>
    <w:p w:rsidR="00B207D6" w:rsidRDefault="00B207D6" w:rsidP="007E045E">
      <w:pPr>
        <w:spacing w:before="4"/>
        <w:ind w:left="112" w:right="153"/>
        <w:jc w:val="both"/>
        <w:rPr>
          <w:sz w:val="22"/>
          <w:szCs w:val="22"/>
          <w:u w:val="single"/>
          <w:lang w:eastAsia="ar-SA"/>
        </w:rPr>
      </w:pPr>
    </w:p>
    <w:p w:rsidR="00CB66B4" w:rsidRDefault="00CB66B4" w:rsidP="007E045E">
      <w:pPr>
        <w:spacing w:before="4"/>
        <w:ind w:left="112" w:right="153"/>
        <w:jc w:val="both"/>
        <w:rPr>
          <w:sz w:val="22"/>
          <w:szCs w:val="22"/>
          <w:u w:val="single"/>
          <w:lang w:eastAsia="ar-SA"/>
        </w:rPr>
      </w:pPr>
    </w:p>
    <w:p w:rsidR="00CB66B4" w:rsidRDefault="00CB66B4" w:rsidP="007E045E">
      <w:pPr>
        <w:spacing w:before="4"/>
        <w:ind w:left="112" w:right="153"/>
        <w:jc w:val="both"/>
        <w:rPr>
          <w:sz w:val="22"/>
          <w:szCs w:val="22"/>
          <w:u w:val="single"/>
          <w:lang w:eastAsia="ar-SA"/>
        </w:rPr>
      </w:pPr>
    </w:p>
    <w:p w:rsidR="000B301D" w:rsidRDefault="000B301D" w:rsidP="007E045E">
      <w:pPr>
        <w:spacing w:before="4"/>
        <w:ind w:left="112" w:right="153"/>
        <w:jc w:val="both"/>
        <w:rPr>
          <w:sz w:val="22"/>
          <w:szCs w:val="22"/>
          <w:u w:val="single"/>
          <w:lang w:eastAsia="ar-SA"/>
        </w:rPr>
      </w:pPr>
    </w:p>
    <w:p w:rsidR="00CB66B4" w:rsidRDefault="00CB66B4" w:rsidP="007E045E">
      <w:pPr>
        <w:spacing w:before="4"/>
        <w:ind w:left="112" w:right="153"/>
        <w:jc w:val="both"/>
        <w:rPr>
          <w:sz w:val="22"/>
          <w:szCs w:val="22"/>
          <w:u w:val="single"/>
          <w:lang w:eastAsia="ar-SA"/>
        </w:rPr>
      </w:pPr>
    </w:p>
    <w:p w:rsidR="008D0AA3" w:rsidRDefault="008D0AA3" w:rsidP="007E045E">
      <w:pPr>
        <w:spacing w:before="4"/>
        <w:ind w:left="112" w:right="153"/>
        <w:jc w:val="both"/>
        <w:rPr>
          <w:sz w:val="22"/>
          <w:szCs w:val="22"/>
          <w:u w:val="single"/>
          <w:lang w:eastAsia="ar-SA"/>
        </w:rPr>
      </w:pPr>
    </w:p>
    <w:p w:rsidR="00CB66B4" w:rsidRDefault="00CB66B4" w:rsidP="007E045E">
      <w:pPr>
        <w:spacing w:before="4"/>
        <w:ind w:left="112" w:right="153"/>
        <w:jc w:val="both"/>
        <w:rPr>
          <w:sz w:val="22"/>
          <w:szCs w:val="22"/>
          <w:u w:val="single"/>
          <w:lang w:eastAsia="ar-SA"/>
        </w:rPr>
      </w:pPr>
    </w:p>
    <w:p w:rsidR="00B87F8F" w:rsidRPr="00C727FF" w:rsidRDefault="00B87F8F" w:rsidP="00B87F8F">
      <w:pPr>
        <w:pStyle w:val="Titolo"/>
        <w:outlineLvl w:val="0"/>
      </w:pPr>
      <w:r w:rsidRPr="00C727FF">
        <w:lastRenderedPageBreak/>
        <w:t>ISTITUTO COMPRENSIVO DI VILLA MINOZZO</w:t>
      </w:r>
    </w:p>
    <w:p w:rsidR="00B87F8F" w:rsidRPr="008D1142" w:rsidRDefault="00B87F8F" w:rsidP="00B87F8F">
      <w:pPr>
        <w:jc w:val="center"/>
        <w:rPr>
          <w:b/>
          <w:bCs/>
          <w:sz w:val="22"/>
          <w:szCs w:val="22"/>
        </w:rPr>
      </w:pPr>
      <w:r w:rsidRPr="00964F80">
        <w:rPr>
          <w:b/>
          <w:bCs/>
          <w:sz w:val="28"/>
        </w:rPr>
        <w:t xml:space="preserve"> </w:t>
      </w:r>
      <w:r w:rsidRPr="00964F80">
        <w:rPr>
          <w:b/>
          <w:bCs/>
          <w:szCs w:val="22"/>
        </w:rPr>
        <w:t xml:space="preserve">    </w:t>
      </w:r>
      <w:r w:rsidRPr="008D1142">
        <w:rPr>
          <w:b/>
          <w:bCs/>
          <w:sz w:val="22"/>
          <w:szCs w:val="22"/>
        </w:rPr>
        <w:t xml:space="preserve">       (Scuola dell’Infanzia, Primaria e Secondaria di primo grado)</w:t>
      </w:r>
    </w:p>
    <w:p w:rsidR="00B87F8F" w:rsidRPr="008D1142" w:rsidRDefault="00B87F8F" w:rsidP="00B87F8F">
      <w:pPr>
        <w:jc w:val="center"/>
        <w:rPr>
          <w:sz w:val="22"/>
          <w:szCs w:val="22"/>
        </w:rPr>
      </w:pPr>
      <w:r w:rsidRPr="008D1142">
        <w:rPr>
          <w:sz w:val="22"/>
          <w:szCs w:val="22"/>
        </w:rPr>
        <w:t xml:space="preserve">     C.so </w:t>
      </w:r>
      <w:proofErr w:type="spellStart"/>
      <w:r w:rsidRPr="008D1142">
        <w:rPr>
          <w:sz w:val="22"/>
          <w:szCs w:val="22"/>
        </w:rPr>
        <w:t>Prampa</w:t>
      </w:r>
      <w:proofErr w:type="spellEnd"/>
      <w:r w:rsidRPr="008D1142">
        <w:rPr>
          <w:sz w:val="22"/>
          <w:szCs w:val="22"/>
        </w:rPr>
        <w:t>, 11 – 42030 Villa Minozzo (RE) – Tel. 0522/801115 fax 0522/525241</w:t>
      </w:r>
    </w:p>
    <w:p w:rsidR="00B87F8F" w:rsidRPr="008D1142" w:rsidRDefault="00B87F8F" w:rsidP="00B87F8F">
      <w:pPr>
        <w:jc w:val="center"/>
        <w:outlineLvl w:val="0"/>
        <w:rPr>
          <w:sz w:val="22"/>
          <w:szCs w:val="22"/>
        </w:rPr>
      </w:pPr>
      <w:r w:rsidRPr="008D1142">
        <w:rPr>
          <w:sz w:val="22"/>
          <w:szCs w:val="22"/>
        </w:rPr>
        <w:t xml:space="preserve">          E-mail: reic842004@istruzione.it – pec:reic842004@pec.istruzione.it</w:t>
      </w:r>
    </w:p>
    <w:p w:rsidR="00B87F8F" w:rsidRDefault="00B87F8F" w:rsidP="00B87F8F">
      <w:pPr>
        <w:contextualSpacing/>
        <w:jc w:val="center"/>
      </w:pPr>
      <w:r w:rsidRPr="00BF6381">
        <w:rPr>
          <w:sz w:val="22"/>
          <w:szCs w:val="22"/>
        </w:rPr>
        <w:t>C.F. 80013950359</w:t>
      </w:r>
      <w:r>
        <w:rPr>
          <w:b/>
          <w:sz w:val="22"/>
          <w:szCs w:val="22"/>
        </w:rPr>
        <w:t xml:space="preserve"> - </w:t>
      </w:r>
      <w:r w:rsidRPr="00BF6381">
        <w:rPr>
          <w:sz w:val="22"/>
          <w:szCs w:val="22"/>
        </w:rPr>
        <w:t>Codice Univoco Ufficio:</w:t>
      </w:r>
      <w:r>
        <w:rPr>
          <w:sz w:val="22"/>
          <w:szCs w:val="22"/>
        </w:rPr>
        <w:t xml:space="preserve"> </w:t>
      </w:r>
      <w:r w:rsidRPr="00BF6381">
        <w:rPr>
          <w:sz w:val="22"/>
          <w:szCs w:val="22"/>
        </w:rPr>
        <w:t xml:space="preserve">UFVL9Y </w:t>
      </w:r>
      <w:r>
        <w:rPr>
          <w:sz w:val="22"/>
          <w:szCs w:val="22"/>
        </w:rPr>
        <w:t xml:space="preserve"> </w:t>
      </w:r>
      <w:hyperlink r:id="rId9" w:history="1">
        <w:r w:rsidRPr="006209A6">
          <w:rPr>
            <w:rStyle w:val="Collegamentoipertestuale"/>
            <w:sz w:val="22"/>
            <w:szCs w:val="22"/>
          </w:rPr>
          <w:t>www.icvillaminozzo-re.edu.it</w:t>
        </w:r>
      </w:hyperlink>
    </w:p>
    <w:p w:rsidR="00B87F8F" w:rsidRPr="00DF36A2" w:rsidRDefault="00B87F8F" w:rsidP="00B87F8F">
      <w:pPr>
        <w:jc w:val="center"/>
        <w:outlineLvl w:val="0"/>
        <w:rPr>
          <w:sz w:val="16"/>
          <w:szCs w:val="16"/>
        </w:rPr>
      </w:pPr>
    </w:p>
    <w:tbl>
      <w:tblPr>
        <w:tblpPr w:leftFromText="141" w:rightFromText="141" w:vertAnchor="text" w:tblpXSpec="center" w:tblpY="1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986"/>
        <w:gridCol w:w="2367"/>
        <w:gridCol w:w="1903"/>
        <w:gridCol w:w="2016"/>
      </w:tblGrid>
      <w:tr w:rsidR="001560F5" w:rsidRPr="00137D9D" w:rsidTr="00130CA1">
        <w:trPr>
          <w:trHeight w:val="1067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1560F5" w:rsidRPr="0081438F" w:rsidRDefault="001560F5" w:rsidP="00C1448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81438F">
              <w:rPr>
                <w:b/>
                <w:sz w:val="22"/>
                <w:szCs w:val="22"/>
              </w:rPr>
              <w:t>Piano Nazionale di Ripresa e Resilienza - Missione 4 – Istruzione e Ricerca - Componente 1 – Potenziamento dell’offerta dei servizi di istruzione: dagli asili nido alle Università - Investimento 2.1: Didattica digitale integrata e formazione alla trans</w:t>
            </w:r>
            <w:r w:rsidR="00C14489">
              <w:rPr>
                <w:b/>
                <w:sz w:val="22"/>
                <w:szCs w:val="22"/>
              </w:rPr>
              <w:t>i</w:t>
            </w:r>
            <w:r w:rsidRPr="0081438F">
              <w:rPr>
                <w:b/>
                <w:sz w:val="22"/>
                <w:szCs w:val="22"/>
              </w:rPr>
              <w:t>zione digitale per il personale scolastico - Formazione del personale scolastico per la transizione digitale (D.M.66/2023) del Piano nazionale di ripresa e resilienza, finanziato</w:t>
            </w:r>
            <w:r w:rsidRPr="0081438F">
              <w:rPr>
                <w:b/>
                <w:sz w:val="22"/>
                <w:szCs w:val="22"/>
                <w:u w:val="single" w:color="000000"/>
              </w:rPr>
              <w:t xml:space="preserve"> dall’Unione Europea - </w:t>
            </w:r>
            <w:proofErr w:type="spellStart"/>
            <w:r w:rsidRPr="0081438F">
              <w:rPr>
                <w:b/>
                <w:sz w:val="22"/>
                <w:szCs w:val="22"/>
                <w:u w:val="single" w:color="000000"/>
              </w:rPr>
              <w:t>Next</w:t>
            </w:r>
            <w:proofErr w:type="spellEnd"/>
            <w:r w:rsidRPr="0081438F">
              <w:rPr>
                <w:b/>
                <w:sz w:val="22"/>
                <w:szCs w:val="22"/>
                <w:u w:val="single" w:color="000000"/>
              </w:rPr>
              <w:t xml:space="preserve"> Generation EU</w:t>
            </w:r>
          </w:p>
        </w:tc>
      </w:tr>
      <w:tr w:rsidR="001560F5" w:rsidRPr="00137D9D" w:rsidTr="00130CA1">
        <w:trPr>
          <w:trHeight w:val="567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1560F5" w:rsidRPr="00C3110A" w:rsidRDefault="001560F5" w:rsidP="00130CA1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3110A">
              <w:rPr>
                <w:b/>
                <w:bCs/>
                <w:sz w:val="22"/>
                <w:szCs w:val="22"/>
              </w:rPr>
              <w:t>Accordo di concessine: REIC842004 -</w:t>
            </w:r>
            <w:r w:rsidRPr="00C3110A">
              <w:rPr>
                <w:b/>
                <w:sz w:val="22"/>
                <w:szCs w:val="22"/>
              </w:rPr>
              <w:t xml:space="preserve"> M4C1I2.1-2023-1222-P-44789</w:t>
            </w:r>
            <w:r w:rsidRPr="00C3110A">
              <w:rPr>
                <w:sz w:val="16"/>
                <w:szCs w:val="16"/>
              </w:rPr>
              <w:t xml:space="preserve"> </w:t>
            </w:r>
            <w:r w:rsidRPr="00C3110A">
              <w:rPr>
                <w:b/>
                <w:sz w:val="22"/>
                <w:szCs w:val="22"/>
              </w:rPr>
              <w:t>- prot. n. 0040847 del 03/03/2024 (assunto agli atti con prot. n. 0001181/IV.2 del 05/03/2024)</w:t>
            </w:r>
          </w:p>
        </w:tc>
      </w:tr>
      <w:tr w:rsidR="001560F5" w:rsidRPr="00137D9D" w:rsidTr="00130CA1">
        <w:trPr>
          <w:jc w:val="center"/>
        </w:trPr>
        <w:tc>
          <w:tcPr>
            <w:tcW w:w="897" w:type="pct"/>
            <w:shd w:val="clear" w:color="auto" w:fill="auto"/>
            <w:vAlign w:val="center"/>
          </w:tcPr>
          <w:p w:rsidR="001560F5" w:rsidRPr="00C3110A" w:rsidRDefault="001560F5" w:rsidP="00130CA1">
            <w:pPr>
              <w:pStyle w:val="Titolo"/>
              <w:tabs>
                <w:tab w:val="center" w:pos="5046"/>
              </w:tabs>
              <w:ind w:firstLine="142"/>
              <w:contextualSpacing/>
              <w:rPr>
                <w:sz w:val="20"/>
                <w:szCs w:val="20"/>
              </w:rPr>
            </w:pPr>
            <w:r w:rsidRPr="00C3110A">
              <w:rPr>
                <w:sz w:val="20"/>
                <w:szCs w:val="20"/>
              </w:rPr>
              <w:t>MISSIONE COMPONENTE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1560F5" w:rsidRPr="00C3110A" w:rsidRDefault="001560F5" w:rsidP="00130CA1">
            <w:pPr>
              <w:pStyle w:val="Titolo"/>
              <w:tabs>
                <w:tab w:val="center" w:pos="5046"/>
              </w:tabs>
              <w:ind w:firstLine="97"/>
              <w:contextualSpacing/>
              <w:rPr>
                <w:sz w:val="20"/>
                <w:szCs w:val="20"/>
              </w:rPr>
            </w:pPr>
            <w:r w:rsidRPr="00C3110A">
              <w:rPr>
                <w:sz w:val="20"/>
                <w:szCs w:val="20"/>
              </w:rPr>
              <w:t>LINEA INVESTIMENTO</w:t>
            </w:r>
          </w:p>
        </w:tc>
        <w:tc>
          <w:tcPr>
            <w:tcW w:w="1174" w:type="pct"/>
            <w:shd w:val="clear" w:color="auto" w:fill="auto"/>
            <w:vAlign w:val="center"/>
          </w:tcPr>
          <w:p w:rsidR="001560F5" w:rsidRPr="00C3110A" w:rsidRDefault="001560F5" w:rsidP="00130CA1">
            <w:pPr>
              <w:pStyle w:val="Titolo"/>
              <w:tabs>
                <w:tab w:val="left" w:pos="1418"/>
                <w:tab w:val="center" w:pos="5046"/>
              </w:tabs>
              <w:ind w:firstLine="73"/>
              <w:contextualSpacing/>
              <w:rPr>
                <w:sz w:val="20"/>
                <w:szCs w:val="20"/>
              </w:rPr>
            </w:pPr>
            <w:r w:rsidRPr="00C3110A">
              <w:rPr>
                <w:sz w:val="22"/>
                <w:szCs w:val="20"/>
              </w:rPr>
              <w:t>CODICE AVVISO</w:t>
            </w:r>
          </w:p>
        </w:tc>
        <w:tc>
          <w:tcPr>
            <w:tcW w:w="944" w:type="pct"/>
            <w:shd w:val="clear" w:color="auto" w:fill="auto"/>
            <w:vAlign w:val="center"/>
          </w:tcPr>
          <w:p w:rsidR="001560F5" w:rsidRPr="00C3110A" w:rsidRDefault="001560F5" w:rsidP="00130CA1">
            <w:pPr>
              <w:pStyle w:val="Titolo"/>
              <w:tabs>
                <w:tab w:val="left" w:pos="1418"/>
                <w:tab w:val="center" w:pos="5046"/>
              </w:tabs>
              <w:ind w:hanging="50"/>
              <w:contextualSpacing/>
              <w:rPr>
                <w:sz w:val="20"/>
                <w:szCs w:val="20"/>
              </w:rPr>
            </w:pPr>
            <w:r w:rsidRPr="00C3110A">
              <w:rPr>
                <w:sz w:val="20"/>
                <w:szCs w:val="20"/>
              </w:rPr>
              <w:t>TITOLO AVVISO DECRETO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1560F5" w:rsidRPr="00C3110A" w:rsidRDefault="001560F5" w:rsidP="00130CA1">
            <w:pPr>
              <w:pStyle w:val="Titolo"/>
              <w:tabs>
                <w:tab w:val="center" w:pos="5046"/>
              </w:tabs>
              <w:ind w:hanging="19"/>
              <w:contextualSpacing/>
              <w:rPr>
                <w:sz w:val="20"/>
                <w:szCs w:val="20"/>
              </w:rPr>
            </w:pPr>
            <w:r w:rsidRPr="00C3110A">
              <w:rPr>
                <w:sz w:val="22"/>
                <w:szCs w:val="20"/>
              </w:rPr>
              <w:t>CUP</w:t>
            </w:r>
          </w:p>
        </w:tc>
      </w:tr>
      <w:tr w:rsidR="001560F5" w:rsidRPr="00137D9D" w:rsidTr="00130CA1">
        <w:trPr>
          <w:trHeight w:val="722"/>
          <w:jc w:val="center"/>
        </w:trPr>
        <w:tc>
          <w:tcPr>
            <w:tcW w:w="897" w:type="pct"/>
            <w:vMerge w:val="restart"/>
            <w:shd w:val="clear" w:color="auto" w:fill="auto"/>
            <w:vAlign w:val="center"/>
          </w:tcPr>
          <w:p w:rsidR="001560F5" w:rsidRPr="00C3110A" w:rsidRDefault="001560F5" w:rsidP="00130CA1">
            <w:pPr>
              <w:pStyle w:val="Titolo"/>
              <w:tabs>
                <w:tab w:val="center" w:pos="5046"/>
              </w:tabs>
              <w:contextualSpacing/>
              <w:rPr>
                <w:sz w:val="20"/>
                <w:szCs w:val="20"/>
              </w:rPr>
            </w:pPr>
            <w:r w:rsidRPr="00C3110A">
              <w:rPr>
                <w:sz w:val="22"/>
                <w:szCs w:val="20"/>
              </w:rPr>
              <w:t>M4C1</w:t>
            </w:r>
          </w:p>
        </w:tc>
        <w:tc>
          <w:tcPr>
            <w:tcW w:w="985" w:type="pct"/>
            <w:vMerge w:val="restart"/>
            <w:shd w:val="clear" w:color="auto" w:fill="auto"/>
            <w:vAlign w:val="center"/>
          </w:tcPr>
          <w:p w:rsidR="001560F5" w:rsidRPr="00C3110A" w:rsidRDefault="001560F5" w:rsidP="00C14489">
            <w:pPr>
              <w:spacing w:line="253" w:lineRule="auto"/>
              <w:jc w:val="center"/>
              <w:rPr>
                <w:b/>
                <w:bCs/>
                <w:sz w:val="22"/>
              </w:rPr>
            </w:pPr>
            <w:r w:rsidRPr="00C3110A">
              <w:rPr>
                <w:b/>
                <w:sz w:val="22"/>
              </w:rPr>
              <w:t>2.1: Didattica digitale integrata e formazione alla trans</w:t>
            </w:r>
            <w:r w:rsidR="00C14489">
              <w:rPr>
                <w:b/>
                <w:sz w:val="22"/>
              </w:rPr>
              <w:t>i</w:t>
            </w:r>
            <w:r w:rsidRPr="00C3110A">
              <w:rPr>
                <w:b/>
                <w:sz w:val="22"/>
              </w:rPr>
              <w:t>zione digitale per il personale scolastico (D.M. 66/2023)</w:t>
            </w:r>
          </w:p>
        </w:tc>
        <w:tc>
          <w:tcPr>
            <w:tcW w:w="1174" w:type="pct"/>
            <w:shd w:val="clear" w:color="auto" w:fill="auto"/>
            <w:vAlign w:val="center"/>
          </w:tcPr>
          <w:p w:rsidR="001560F5" w:rsidRPr="00C3110A" w:rsidRDefault="001560F5" w:rsidP="00130CA1">
            <w:pPr>
              <w:ind w:right="55"/>
              <w:contextualSpacing/>
              <w:jc w:val="center"/>
              <w:rPr>
                <w:b/>
                <w:szCs w:val="22"/>
              </w:rPr>
            </w:pPr>
            <w:r w:rsidRPr="00C3110A">
              <w:rPr>
                <w:b/>
                <w:sz w:val="22"/>
                <w:szCs w:val="22"/>
              </w:rPr>
              <w:t>M4C1I2.1-2023-1222</w:t>
            </w:r>
          </w:p>
        </w:tc>
        <w:tc>
          <w:tcPr>
            <w:tcW w:w="944" w:type="pct"/>
            <w:shd w:val="clear" w:color="auto" w:fill="auto"/>
            <w:vAlign w:val="center"/>
          </w:tcPr>
          <w:p w:rsidR="001560F5" w:rsidRPr="00C3110A" w:rsidRDefault="001560F5" w:rsidP="00130CA1">
            <w:pPr>
              <w:spacing w:line="253" w:lineRule="auto"/>
              <w:rPr>
                <w:b/>
              </w:rPr>
            </w:pPr>
            <w:r w:rsidRPr="00C3110A">
              <w:rPr>
                <w:b/>
              </w:rPr>
              <w:t>Formazione del personale scolastico per la trans</w:t>
            </w:r>
            <w:r w:rsidR="00C14489">
              <w:rPr>
                <w:b/>
              </w:rPr>
              <w:t>i</w:t>
            </w:r>
            <w:r w:rsidRPr="00C3110A">
              <w:rPr>
                <w:b/>
              </w:rPr>
              <w:t xml:space="preserve">zione digitale nelle scuole statali </w:t>
            </w:r>
          </w:p>
          <w:p w:rsidR="001560F5" w:rsidRPr="00C3110A" w:rsidRDefault="001560F5" w:rsidP="00130CA1">
            <w:pPr>
              <w:spacing w:line="253" w:lineRule="auto"/>
              <w:jc w:val="center"/>
              <w:rPr>
                <w:b/>
                <w:szCs w:val="22"/>
              </w:rPr>
            </w:pPr>
            <w:r w:rsidRPr="00C3110A">
              <w:rPr>
                <w:b/>
              </w:rPr>
              <w:t>(D.M. 66/2023)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:rsidR="001560F5" w:rsidRPr="00C3110A" w:rsidRDefault="001560F5" w:rsidP="00130CA1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3110A">
              <w:rPr>
                <w:b/>
                <w:sz w:val="22"/>
                <w:szCs w:val="22"/>
              </w:rPr>
              <w:t>B24D23003950006</w:t>
            </w:r>
          </w:p>
        </w:tc>
      </w:tr>
      <w:tr w:rsidR="001560F5" w:rsidRPr="00137D9D" w:rsidTr="00130CA1">
        <w:trPr>
          <w:trHeight w:val="737"/>
          <w:jc w:val="center"/>
        </w:trPr>
        <w:tc>
          <w:tcPr>
            <w:tcW w:w="897" w:type="pct"/>
            <w:vMerge/>
            <w:shd w:val="clear" w:color="auto" w:fill="auto"/>
            <w:vAlign w:val="center"/>
          </w:tcPr>
          <w:p w:rsidR="001560F5" w:rsidRPr="00C3110A" w:rsidRDefault="001560F5" w:rsidP="00130CA1">
            <w:pPr>
              <w:pStyle w:val="Titolo"/>
              <w:tabs>
                <w:tab w:val="left" w:pos="709"/>
                <w:tab w:val="left" w:pos="1418"/>
                <w:tab w:val="center" w:pos="5046"/>
              </w:tabs>
              <w:contextualSpacing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  <w:shd w:val="clear" w:color="auto" w:fill="auto"/>
            <w:vAlign w:val="center"/>
          </w:tcPr>
          <w:p w:rsidR="001560F5" w:rsidRPr="00C3110A" w:rsidRDefault="001560F5" w:rsidP="00130CA1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Cs w:val="22"/>
              </w:rPr>
            </w:pPr>
          </w:p>
        </w:tc>
        <w:tc>
          <w:tcPr>
            <w:tcW w:w="1174" w:type="pct"/>
            <w:shd w:val="clear" w:color="auto" w:fill="auto"/>
            <w:vAlign w:val="center"/>
          </w:tcPr>
          <w:p w:rsidR="001560F5" w:rsidRPr="00C3110A" w:rsidRDefault="001560F5" w:rsidP="00130CA1">
            <w:pPr>
              <w:contextualSpacing/>
              <w:rPr>
                <w:szCs w:val="22"/>
                <w:highlight w:val="yellow"/>
              </w:rPr>
            </w:pPr>
            <w:r w:rsidRPr="00C3110A">
              <w:rPr>
                <w:sz w:val="22"/>
                <w:szCs w:val="22"/>
              </w:rPr>
              <w:t>Codice progetto:</w:t>
            </w:r>
            <w:r w:rsidRPr="00C3110A">
              <w:rPr>
                <w:b/>
                <w:sz w:val="22"/>
                <w:szCs w:val="22"/>
              </w:rPr>
              <w:t xml:space="preserve"> </w:t>
            </w:r>
            <w:r w:rsidRPr="00C3110A">
              <w:rPr>
                <w:b/>
              </w:rPr>
              <w:t>M4C1I2.1-2023-1222-P-44789</w:t>
            </w:r>
          </w:p>
        </w:tc>
        <w:tc>
          <w:tcPr>
            <w:tcW w:w="944" w:type="pct"/>
            <w:shd w:val="clear" w:color="auto" w:fill="auto"/>
            <w:vAlign w:val="center"/>
          </w:tcPr>
          <w:p w:rsidR="001560F5" w:rsidRPr="00C3110A" w:rsidRDefault="001560F5" w:rsidP="00130CA1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Cs w:val="22"/>
              </w:rPr>
            </w:pPr>
            <w:r w:rsidRPr="00C3110A">
              <w:rPr>
                <w:sz w:val="22"/>
                <w:szCs w:val="22"/>
              </w:rPr>
              <w:t>Titolo progetto:</w:t>
            </w:r>
            <w:r w:rsidRPr="00C3110A">
              <w:rPr>
                <w:b/>
                <w:bCs/>
                <w:sz w:val="22"/>
                <w:szCs w:val="22"/>
              </w:rPr>
              <w:t xml:space="preserve"> </w:t>
            </w:r>
            <w:r w:rsidRPr="00C3110A">
              <w:rPr>
                <w:b/>
                <w:sz w:val="22"/>
                <w:szCs w:val="22"/>
              </w:rPr>
              <w:t>“TransFormER-Villa4.0”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1560F5" w:rsidRPr="00C3110A" w:rsidRDefault="001560F5" w:rsidP="00130CA1">
            <w:pPr>
              <w:contextualSpacing/>
              <w:jc w:val="center"/>
              <w:rPr>
                <w:b/>
                <w:szCs w:val="22"/>
              </w:rPr>
            </w:pPr>
          </w:p>
        </w:tc>
      </w:tr>
    </w:tbl>
    <w:p w:rsidR="00B87F8F" w:rsidRPr="00381BDC" w:rsidRDefault="00B87F8F" w:rsidP="00B87F8F">
      <w:pPr>
        <w:spacing w:before="4"/>
        <w:ind w:left="112" w:right="153"/>
        <w:jc w:val="both"/>
        <w:rPr>
          <w:sz w:val="16"/>
          <w:szCs w:val="16"/>
          <w:u w:val="single"/>
          <w:lang w:eastAsia="ar-SA"/>
        </w:rPr>
      </w:pPr>
    </w:p>
    <w:p w:rsidR="00B87F8F" w:rsidRPr="00381BDC" w:rsidRDefault="00B87F8F" w:rsidP="00B87F8F">
      <w:pPr>
        <w:spacing w:before="4"/>
        <w:ind w:right="153"/>
        <w:jc w:val="both"/>
        <w:rPr>
          <w:b/>
          <w:sz w:val="22"/>
          <w:szCs w:val="22"/>
          <w:u w:val="single"/>
          <w:lang w:eastAsia="ar-SA"/>
        </w:rPr>
      </w:pPr>
      <w:r w:rsidRPr="00381BDC">
        <w:rPr>
          <w:b/>
          <w:sz w:val="22"/>
          <w:szCs w:val="22"/>
          <w:u w:val="single"/>
          <w:lang w:eastAsia="ar-SA"/>
        </w:rPr>
        <w:t xml:space="preserve">ALLEGATO </w:t>
      </w:r>
      <w:r>
        <w:rPr>
          <w:b/>
          <w:sz w:val="22"/>
          <w:szCs w:val="22"/>
          <w:u w:val="single"/>
          <w:lang w:eastAsia="ar-SA"/>
        </w:rPr>
        <w:t>B</w:t>
      </w:r>
      <w:r w:rsidRPr="00381BDC">
        <w:rPr>
          <w:b/>
          <w:sz w:val="22"/>
          <w:szCs w:val="22"/>
          <w:u w:val="single"/>
          <w:lang w:eastAsia="ar-SA"/>
        </w:rPr>
        <w:t xml:space="preserve"> – </w:t>
      </w:r>
      <w:r w:rsidR="00495AAB">
        <w:rPr>
          <w:b/>
          <w:sz w:val="22"/>
          <w:szCs w:val="22"/>
          <w:u w:val="single"/>
          <w:lang w:eastAsia="ar-SA"/>
        </w:rPr>
        <w:t>Scheda di Autovalutazione</w:t>
      </w:r>
    </w:p>
    <w:p w:rsidR="00B87F8F" w:rsidRPr="00610CF4" w:rsidRDefault="00B87F8F" w:rsidP="00B87F8F">
      <w:pPr>
        <w:autoSpaceDE w:val="0"/>
        <w:ind w:left="5387" w:hanging="12"/>
        <w:jc w:val="right"/>
        <w:rPr>
          <w:sz w:val="22"/>
          <w:szCs w:val="22"/>
        </w:rPr>
      </w:pPr>
      <w:r w:rsidRPr="00610CF4">
        <w:rPr>
          <w:sz w:val="22"/>
          <w:szCs w:val="22"/>
        </w:rPr>
        <w:t>Al Dirigente Scolastico</w:t>
      </w:r>
    </w:p>
    <w:p w:rsidR="00B87F8F" w:rsidRDefault="00B87F8F" w:rsidP="00B87F8F">
      <w:pPr>
        <w:autoSpaceDE w:val="0"/>
        <w:ind w:left="4678" w:hanging="12"/>
        <w:jc w:val="right"/>
        <w:rPr>
          <w:sz w:val="22"/>
          <w:szCs w:val="22"/>
        </w:rPr>
      </w:pPr>
      <w:r>
        <w:rPr>
          <w:sz w:val="22"/>
          <w:szCs w:val="22"/>
        </w:rPr>
        <w:t>dell’Istituto Comprensivo di VILLA MINOZZO (RE)</w:t>
      </w:r>
    </w:p>
    <w:p w:rsidR="00B87F8F" w:rsidRDefault="00B87F8F" w:rsidP="00B87F8F">
      <w:pPr>
        <w:autoSpaceDE w:val="0"/>
        <w:ind w:left="4678" w:hanging="12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Corso </w:t>
      </w:r>
      <w:proofErr w:type="spellStart"/>
      <w:r>
        <w:rPr>
          <w:sz w:val="22"/>
          <w:szCs w:val="22"/>
        </w:rPr>
        <w:t>Prampa</w:t>
      </w:r>
      <w:proofErr w:type="spellEnd"/>
      <w:r>
        <w:rPr>
          <w:sz w:val="22"/>
          <w:szCs w:val="22"/>
        </w:rPr>
        <w:t>, 11 – 42030 Villa Minozzo (RE)</w:t>
      </w:r>
    </w:p>
    <w:p w:rsidR="00E30BCD" w:rsidRDefault="00E30BCD" w:rsidP="007E045E">
      <w:pPr>
        <w:spacing w:before="4"/>
        <w:ind w:left="112" w:right="153"/>
        <w:jc w:val="both"/>
        <w:rPr>
          <w:sz w:val="22"/>
          <w:szCs w:val="22"/>
          <w:u w:val="single"/>
          <w:lang w:eastAsia="ar-SA"/>
        </w:rPr>
      </w:pPr>
    </w:p>
    <w:p w:rsidR="00827475" w:rsidRPr="00F5358B" w:rsidRDefault="00827475" w:rsidP="007E045E">
      <w:pPr>
        <w:spacing w:before="4"/>
        <w:ind w:left="112" w:right="153"/>
        <w:jc w:val="both"/>
        <w:rPr>
          <w:sz w:val="22"/>
          <w:szCs w:val="22"/>
          <w:u w:val="single"/>
          <w:lang w:eastAsia="ar-SA"/>
        </w:rPr>
      </w:pPr>
    </w:p>
    <w:p w:rsidR="001560F5" w:rsidRPr="00B92077" w:rsidRDefault="001560F5" w:rsidP="001560F5">
      <w:pPr>
        <w:widowControl w:val="0"/>
        <w:autoSpaceDE w:val="0"/>
        <w:autoSpaceDN w:val="0"/>
        <w:ind w:right="-29"/>
        <w:jc w:val="both"/>
        <w:rPr>
          <w:rFonts w:eastAsia="Calibri"/>
          <w:b/>
          <w:i/>
          <w:iCs/>
          <w:sz w:val="22"/>
          <w:szCs w:val="22"/>
          <w:lang w:eastAsia="en-US"/>
        </w:rPr>
      </w:pPr>
      <w:r w:rsidRPr="004F50AF">
        <w:rPr>
          <w:rFonts w:cstheme="minorHAnsi"/>
          <w:b/>
          <w:bCs/>
          <w:sz w:val="22"/>
          <w:szCs w:val="22"/>
        </w:rPr>
        <w:t xml:space="preserve">OGGETTO: </w:t>
      </w:r>
      <w:r w:rsidRPr="00B92077">
        <w:rPr>
          <w:b/>
          <w:sz w:val="22"/>
        </w:rPr>
        <w:t xml:space="preserve">Piano Nazionale di Ripresa e Resilienza - Missione 4 – Istruzione e Ricerca - Componente 1 – Potenziamento dell’offerta dei servizi di istruzione: dagli asili nido alle Università - Investimento 2.1: Didattica digitale integrata e Formazione alla transizione digitale del personale scolastico - Formazione del personale scolastico per la transizione digitale (D.M. 66/2023) del Piano nazionale di ripresa e resilienza, </w:t>
      </w:r>
      <w:r w:rsidRPr="00B92077">
        <w:rPr>
          <w:b/>
          <w:sz w:val="22"/>
          <w:u w:val="single"/>
        </w:rPr>
        <w:t>finanziato dall’Unione Europea</w:t>
      </w:r>
      <w:r w:rsidRPr="00B92077">
        <w:rPr>
          <w:b/>
          <w:sz w:val="22"/>
        </w:rPr>
        <w:t xml:space="preserve"> - </w:t>
      </w:r>
      <w:proofErr w:type="spellStart"/>
      <w:r w:rsidRPr="00B92077">
        <w:rPr>
          <w:b/>
          <w:sz w:val="22"/>
        </w:rPr>
        <w:t>Next</w:t>
      </w:r>
      <w:proofErr w:type="spellEnd"/>
      <w:r w:rsidRPr="00B92077">
        <w:rPr>
          <w:b/>
          <w:sz w:val="22"/>
        </w:rPr>
        <w:t xml:space="preserve"> Generation EU</w:t>
      </w:r>
    </w:p>
    <w:p w:rsidR="001560F5" w:rsidRPr="00CC0E08" w:rsidRDefault="001560F5" w:rsidP="001560F5">
      <w:pPr>
        <w:jc w:val="center"/>
        <w:rPr>
          <w:b/>
          <w:bCs/>
          <w:sz w:val="16"/>
          <w:szCs w:val="16"/>
        </w:rPr>
      </w:pPr>
    </w:p>
    <w:p w:rsidR="001560F5" w:rsidRPr="001560F5" w:rsidRDefault="001560F5" w:rsidP="001560F5">
      <w:pPr>
        <w:jc w:val="center"/>
        <w:rPr>
          <w:b/>
          <w:bCs/>
          <w:sz w:val="24"/>
          <w:szCs w:val="22"/>
        </w:rPr>
      </w:pPr>
      <w:r w:rsidRPr="001560F5">
        <w:rPr>
          <w:b/>
          <w:bCs/>
          <w:sz w:val="24"/>
          <w:szCs w:val="22"/>
        </w:rPr>
        <w:t>Formazione del personale scolastico per la trans</w:t>
      </w:r>
      <w:r w:rsidR="00C14489">
        <w:rPr>
          <w:b/>
          <w:bCs/>
          <w:sz w:val="24"/>
          <w:szCs w:val="22"/>
        </w:rPr>
        <w:t>i</w:t>
      </w:r>
      <w:r w:rsidRPr="001560F5">
        <w:rPr>
          <w:b/>
          <w:bCs/>
          <w:sz w:val="24"/>
          <w:szCs w:val="22"/>
        </w:rPr>
        <w:t>zione digitale (D.M. n. 66/2023)</w:t>
      </w:r>
    </w:p>
    <w:p w:rsidR="001560F5" w:rsidRDefault="001560F5" w:rsidP="001560F5">
      <w:pPr>
        <w:autoSpaceDE w:val="0"/>
        <w:ind w:left="2832"/>
        <w:jc w:val="both"/>
        <w:rPr>
          <w:sz w:val="22"/>
          <w:szCs w:val="22"/>
        </w:rPr>
      </w:pPr>
    </w:p>
    <w:p w:rsidR="00827475" w:rsidRPr="00BD4164" w:rsidRDefault="00827475" w:rsidP="001560F5">
      <w:pPr>
        <w:autoSpaceDE w:val="0"/>
        <w:ind w:left="2832"/>
        <w:jc w:val="both"/>
        <w:rPr>
          <w:sz w:val="22"/>
          <w:szCs w:val="22"/>
        </w:rPr>
      </w:pPr>
    </w:p>
    <w:p w:rsidR="001560F5" w:rsidRPr="00B92077" w:rsidRDefault="001560F5" w:rsidP="001560F5">
      <w:pPr>
        <w:widowControl w:val="0"/>
        <w:autoSpaceDE w:val="0"/>
        <w:autoSpaceDN w:val="0"/>
        <w:ind w:right="-29"/>
        <w:jc w:val="both"/>
        <w:rPr>
          <w:rFonts w:eastAsia="Calibri"/>
          <w:b/>
          <w:i/>
          <w:iCs/>
          <w:sz w:val="22"/>
          <w:szCs w:val="22"/>
          <w:lang w:eastAsia="en-US"/>
        </w:rPr>
      </w:pPr>
      <w:r w:rsidRPr="00B92077">
        <w:rPr>
          <w:rFonts w:eastAsia="Calibri"/>
          <w:b/>
          <w:iCs/>
          <w:sz w:val="22"/>
          <w:szCs w:val="22"/>
          <w:lang w:eastAsia="en-US"/>
        </w:rPr>
        <w:t xml:space="preserve">AVVISO INTERNO PER LA SELEZIONE DI DOCENTI COSTITUENTI LA COMUNITA’ DI PRATICHE </w:t>
      </w:r>
      <w:r>
        <w:rPr>
          <w:rFonts w:eastAsia="Calibri"/>
          <w:b/>
          <w:iCs/>
          <w:sz w:val="22"/>
          <w:szCs w:val="22"/>
          <w:lang w:eastAsia="en-US"/>
        </w:rPr>
        <w:t xml:space="preserve">PER L’APPRENDIMENTO </w:t>
      </w:r>
      <w:r w:rsidRPr="00B92077">
        <w:rPr>
          <w:b/>
          <w:sz w:val="22"/>
        </w:rPr>
        <w:t xml:space="preserve">da impiegare nelle attività previste all’interno del progetto Piano Nazionale di Ripresa e Resilienza - Missione 4 – Istruzione e Ricerca - Componente 1 – Potenziamento dell’offerta dei servizi di istruzione: dagli asili nido alle Università - Investimento 2.1: Didattica digitale integrata e Formazione alla transizione digitale del personale scolastico - Formazione del personale scolastico per la transizione digitale (D.M. 66/2023) del Piano nazionale di ripresa e resilienza, </w:t>
      </w:r>
      <w:r w:rsidRPr="00B92077">
        <w:rPr>
          <w:b/>
          <w:sz w:val="22"/>
          <w:u w:val="single"/>
        </w:rPr>
        <w:t>finanziato dall’Unione Europea</w:t>
      </w:r>
      <w:r w:rsidRPr="00B92077">
        <w:rPr>
          <w:b/>
          <w:sz w:val="22"/>
        </w:rPr>
        <w:t xml:space="preserve"> - </w:t>
      </w:r>
      <w:proofErr w:type="spellStart"/>
      <w:r w:rsidRPr="00B92077">
        <w:rPr>
          <w:b/>
          <w:sz w:val="22"/>
        </w:rPr>
        <w:t>Next</w:t>
      </w:r>
      <w:proofErr w:type="spellEnd"/>
      <w:r w:rsidRPr="00B92077">
        <w:rPr>
          <w:b/>
          <w:sz w:val="22"/>
        </w:rPr>
        <w:t xml:space="preserve"> Generation EU</w:t>
      </w:r>
    </w:p>
    <w:p w:rsidR="001560F5" w:rsidRPr="005E1CC6" w:rsidRDefault="001560F5" w:rsidP="001560F5">
      <w:pPr>
        <w:contextualSpacing/>
        <w:jc w:val="both"/>
        <w:rPr>
          <w:sz w:val="16"/>
          <w:szCs w:val="16"/>
        </w:rPr>
      </w:pPr>
    </w:p>
    <w:p w:rsidR="001560F5" w:rsidRPr="00AA2D41" w:rsidRDefault="001560F5" w:rsidP="001560F5">
      <w:pPr>
        <w:contextualSpacing/>
        <w:jc w:val="both"/>
        <w:rPr>
          <w:b/>
          <w:bCs/>
          <w:iCs/>
          <w:sz w:val="22"/>
          <w:szCs w:val="22"/>
        </w:rPr>
      </w:pPr>
      <w:r w:rsidRPr="00AA2D41">
        <w:rPr>
          <w:sz w:val="22"/>
          <w:szCs w:val="22"/>
        </w:rPr>
        <w:t>Codice progetto:</w:t>
      </w:r>
      <w:r w:rsidRPr="00AA2D41">
        <w:rPr>
          <w:b/>
          <w:sz w:val="22"/>
          <w:szCs w:val="22"/>
        </w:rPr>
        <w:t xml:space="preserve"> M4C1I2.1-2023-1222-P-44789 - </w:t>
      </w:r>
      <w:r w:rsidRPr="00AA2D41">
        <w:rPr>
          <w:sz w:val="22"/>
          <w:szCs w:val="22"/>
        </w:rPr>
        <w:t>Titolo progetto:</w:t>
      </w:r>
      <w:r w:rsidRPr="00AA2D41">
        <w:rPr>
          <w:b/>
          <w:bCs/>
          <w:sz w:val="22"/>
          <w:szCs w:val="22"/>
        </w:rPr>
        <w:t xml:space="preserve"> </w:t>
      </w:r>
      <w:r w:rsidRPr="00AA2D41">
        <w:rPr>
          <w:b/>
          <w:sz w:val="22"/>
          <w:szCs w:val="22"/>
        </w:rPr>
        <w:t>“TransFormER-Villa4.0”</w:t>
      </w:r>
      <w:r w:rsidRPr="00AA2D41">
        <w:rPr>
          <w:b/>
          <w:bCs/>
          <w:sz w:val="22"/>
          <w:szCs w:val="22"/>
        </w:rPr>
        <w:t xml:space="preserve"> – CUP: </w:t>
      </w:r>
      <w:r w:rsidRPr="00C3110A">
        <w:rPr>
          <w:b/>
          <w:sz w:val="22"/>
          <w:szCs w:val="22"/>
        </w:rPr>
        <w:t>B24D23003950006</w:t>
      </w:r>
    </w:p>
    <w:p w:rsidR="00E1166E" w:rsidRPr="00691F4F" w:rsidRDefault="00E1166E" w:rsidP="00E1166E">
      <w:pPr>
        <w:contextualSpacing/>
        <w:jc w:val="both"/>
        <w:rPr>
          <w:b/>
          <w:sz w:val="16"/>
          <w:szCs w:val="16"/>
          <w:u w:val="single"/>
        </w:rPr>
      </w:pPr>
    </w:p>
    <w:p w:rsidR="00571C9E" w:rsidRDefault="00571C9E" w:rsidP="00E1166E">
      <w:pPr>
        <w:contextualSpacing/>
        <w:jc w:val="both"/>
        <w:rPr>
          <w:sz w:val="16"/>
          <w:szCs w:val="16"/>
        </w:rPr>
      </w:pPr>
    </w:p>
    <w:p w:rsidR="00827475" w:rsidRDefault="00827475" w:rsidP="00E1166E">
      <w:pPr>
        <w:contextualSpacing/>
        <w:jc w:val="both"/>
        <w:rPr>
          <w:sz w:val="16"/>
          <w:szCs w:val="16"/>
        </w:rPr>
      </w:pPr>
    </w:p>
    <w:p w:rsidR="00827475" w:rsidRDefault="00827475" w:rsidP="00E1166E">
      <w:pPr>
        <w:contextualSpacing/>
        <w:jc w:val="both"/>
        <w:rPr>
          <w:sz w:val="16"/>
          <w:szCs w:val="16"/>
        </w:rPr>
      </w:pPr>
    </w:p>
    <w:p w:rsidR="00827475" w:rsidRPr="00177F06" w:rsidRDefault="00827475" w:rsidP="00E1166E">
      <w:pPr>
        <w:contextualSpacing/>
        <w:jc w:val="both"/>
        <w:rPr>
          <w:sz w:val="16"/>
          <w:szCs w:val="16"/>
        </w:rPr>
      </w:pPr>
    </w:p>
    <w:p w:rsidR="00877B88" w:rsidRPr="00877B88" w:rsidRDefault="00877B88" w:rsidP="00877B88">
      <w:pPr>
        <w:contextualSpacing/>
        <w:jc w:val="center"/>
        <w:rPr>
          <w:b/>
          <w:sz w:val="24"/>
          <w:szCs w:val="22"/>
        </w:rPr>
      </w:pPr>
      <w:r w:rsidRPr="00877B88">
        <w:rPr>
          <w:b/>
          <w:sz w:val="24"/>
        </w:rPr>
        <w:lastRenderedPageBreak/>
        <w:t xml:space="preserve">SCHEDA DI VALUTAZIONE PER </w:t>
      </w:r>
      <w:r w:rsidRPr="00F26E60">
        <w:rPr>
          <w:b/>
          <w:sz w:val="24"/>
        </w:rPr>
        <w:t>TUTOR</w:t>
      </w:r>
      <w:r w:rsidRPr="00877B88">
        <w:rPr>
          <w:b/>
          <w:sz w:val="24"/>
        </w:rPr>
        <w:t xml:space="preserve"> PARTECIPANTE ALLA COMUNITA’ DI PRATICHE PER L’APPRENDIMENTO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88"/>
        <w:gridCol w:w="1271"/>
        <w:gridCol w:w="901"/>
        <w:gridCol w:w="1291"/>
        <w:gridCol w:w="1416"/>
        <w:gridCol w:w="1414"/>
      </w:tblGrid>
      <w:tr w:rsidR="002808BD" w:rsidRPr="007338D4" w:rsidTr="00507862">
        <w:trPr>
          <w:trHeight w:val="403"/>
          <w:jc w:val="center"/>
        </w:trPr>
        <w:tc>
          <w:tcPr>
            <w:tcW w:w="5000" w:type="pct"/>
            <w:gridSpan w:val="6"/>
            <w:vAlign w:val="center"/>
          </w:tcPr>
          <w:p w:rsidR="002808BD" w:rsidRPr="007338D4" w:rsidRDefault="002808BD" w:rsidP="00173AE3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7338D4">
              <w:rPr>
                <w:b/>
                <w:bCs/>
                <w:sz w:val="22"/>
                <w:szCs w:val="22"/>
              </w:rPr>
              <w:br w:type="page"/>
            </w:r>
            <w:r w:rsidRPr="002808BD">
              <w:rPr>
                <w:b/>
                <w:bCs/>
                <w:sz w:val="24"/>
                <w:szCs w:val="22"/>
              </w:rPr>
              <w:t xml:space="preserve">ALLEGATO B: </w:t>
            </w:r>
            <w:r w:rsidRPr="002808BD">
              <w:rPr>
                <w:b/>
                <w:sz w:val="24"/>
                <w:szCs w:val="22"/>
              </w:rPr>
              <w:t xml:space="preserve">GRIGLIA DI VALUTAZIONE DEI TITOLI PER </w:t>
            </w:r>
            <w:r w:rsidR="00173AE3">
              <w:rPr>
                <w:b/>
                <w:sz w:val="24"/>
                <w:szCs w:val="22"/>
              </w:rPr>
              <w:t>COMPONENTI DEL GRUPPO PER LA COMUNITA’ DI PRATICHE PER L’APPRENDIMENTO</w:t>
            </w:r>
          </w:p>
        </w:tc>
      </w:tr>
      <w:tr w:rsidR="002808BD" w:rsidRPr="007338D4" w:rsidTr="00507862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:rsidR="00F26E60" w:rsidRPr="00B73058" w:rsidRDefault="00F26E60" w:rsidP="00F26E60">
            <w:pPr>
              <w:snapToGrid w:val="0"/>
              <w:rPr>
                <w:b/>
                <w:sz w:val="22"/>
                <w:szCs w:val="22"/>
              </w:rPr>
            </w:pPr>
            <w:r w:rsidRPr="00B73058">
              <w:rPr>
                <w:b/>
                <w:sz w:val="22"/>
                <w:szCs w:val="22"/>
                <w:u w:val="single"/>
              </w:rPr>
              <w:t>Criteri di ammissione:</w:t>
            </w:r>
            <w:r w:rsidRPr="00B73058">
              <w:rPr>
                <w:b/>
                <w:sz w:val="22"/>
                <w:szCs w:val="22"/>
              </w:rPr>
              <w:t xml:space="preserve"> </w:t>
            </w:r>
          </w:p>
          <w:p w:rsidR="00F26E60" w:rsidRPr="00B73058" w:rsidRDefault="00F26E60" w:rsidP="00F26E60">
            <w:pPr>
              <w:pStyle w:val="Paragrafoelenco"/>
              <w:numPr>
                <w:ilvl w:val="0"/>
                <w:numId w:val="27"/>
              </w:numPr>
              <w:ind w:left="426" w:hanging="142"/>
              <w:jc w:val="both"/>
              <w:rPr>
                <w:b/>
                <w:sz w:val="22"/>
                <w:szCs w:val="22"/>
              </w:rPr>
            </w:pPr>
            <w:r w:rsidRPr="00B73058">
              <w:rPr>
                <w:b/>
                <w:sz w:val="22"/>
                <w:szCs w:val="22"/>
              </w:rPr>
              <w:t>Essere in possesso dei requisiti di cui all’articolo 4 dell’Avviso.</w:t>
            </w:r>
          </w:p>
          <w:p w:rsidR="00F26E60" w:rsidRPr="00B73058" w:rsidRDefault="00F26E60" w:rsidP="00F26E60">
            <w:pPr>
              <w:pStyle w:val="Paragrafoelenco"/>
              <w:numPr>
                <w:ilvl w:val="0"/>
                <w:numId w:val="27"/>
              </w:numPr>
              <w:ind w:left="426" w:hanging="142"/>
              <w:jc w:val="both"/>
              <w:rPr>
                <w:b/>
                <w:sz w:val="22"/>
                <w:szCs w:val="22"/>
              </w:rPr>
            </w:pPr>
            <w:r w:rsidRPr="00B73058">
              <w:rPr>
                <w:b/>
                <w:sz w:val="22"/>
                <w:szCs w:val="22"/>
                <w:u w:val="single"/>
              </w:rPr>
              <w:t xml:space="preserve">Essere </w:t>
            </w:r>
            <w:r w:rsidRPr="00B73058">
              <w:rPr>
                <w:rFonts w:eastAsia="Calibri"/>
                <w:b/>
                <w:sz w:val="22"/>
                <w:szCs w:val="22"/>
              </w:rPr>
              <w:t>esperto e competente nel settore dell’innovazione didattica e digitale e di essere a conoscenza degli argomenti trattati indicati nella tabella “Attività e compiti”</w:t>
            </w:r>
          </w:p>
          <w:p w:rsidR="00A40712" w:rsidRPr="005E6370" w:rsidRDefault="00F26E60" w:rsidP="00F26E60">
            <w:pPr>
              <w:pStyle w:val="Paragrafoelenco"/>
              <w:numPr>
                <w:ilvl w:val="0"/>
                <w:numId w:val="27"/>
              </w:numPr>
              <w:ind w:left="284" w:hanging="142"/>
              <w:jc w:val="both"/>
              <w:rPr>
                <w:b/>
                <w:sz w:val="22"/>
                <w:szCs w:val="22"/>
              </w:rPr>
            </w:pPr>
            <w:r w:rsidRPr="00B73058">
              <w:rPr>
                <w:b/>
                <w:sz w:val="22"/>
                <w:szCs w:val="22"/>
              </w:rPr>
              <w:t>Essere docente interno in servizio a tempo Indeterminato presso l’Istituzione scolastica per tutto il periodo dell’incarico</w:t>
            </w:r>
          </w:p>
        </w:tc>
      </w:tr>
      <w:tr w:rsidR="002808BD" w:rsidRPr="007338D4" w:rsidTr="007D5FEE">
        <w:trPr>
          <w:jc w:val="center"/>
        </w:trPr>
        <w:tc>
          <w:tcPr>
            <w:tcW w:w="2954" w:type="pct"/>
            <w:gridSpan w:val="3"/>
            <w:vAlign w:val="center"/>
          </w:tcPr>
          <w:p w:rsidR="002808BD" w:rsidRPr="007338D4" w:rsidRDefault="00912A56" w:rsidP="00507862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A. </w:t>
            </w:r>
            <w:r w:rsidR="002808BD" w:rsidRPr="007338D4">
              <w:rPr>
                <w:b/>
                <w:sz w:val="22"/>
                <w:szCs w:val="22"/>
              </w:rPr>
              <w:t>L' ISTRUZIONE, LA FORMAZIONE</w:t>
            </w:r>
            <w:r w:rsidR="00871E63">
              <w:rPr>
                <w:b/>
                <w:sz w:val="22"/>
                <w:szCs w:val="22"/>
              </w:rPr>
              <w:t xml:space="preserve"> </w:t>
            </w:r>
            <w:r w:rsidR="002808BD" w:rsidRPr="007338D4">
              <w:rPr>
                <w:b/>
                <w:sz w:val="22"/>
                <w:szCs w:val="22"/>
              </w:rPr>
              <w:t xml:space="preserve">NELLO SPECIFICO </w:t>
            </w:r>
            <w:r w:rsidR="00914F03">
              <w:rPr>
                <w:b/>
                <w:sz w:val="22"/>
                <w:szCs w:val="22"/>
              </w:rPr>
              <w:t>SETTORE</w:t>
            </w:r>
            <w:r w:rsidR="002808BD" w:rsidRPr="007338D4">
              <w:rPr>
                <w:b/>
                <w:sz w:val="22"/>
                <w:szCs w:val="22"/>
              </w:rPr>
              <w:t xml:space="preserve"> IN CUI SI CONCORRE </w:t>
            </w:r>
          </w:p>
        </w:tc>
        <w:tc>
          <w:tcPr>
            <w:tcW w:w="640" w:type="pct"/>
            <w:vAlign w:val="center"/>
            <w:hideMark/>
          </w:tcPr>
          <w:p w:rsidR="002808BD" w:rsidRPr="007338D4" w:rsidRDefault="002808BD" w:rsidP="00507862">
            <w:pPr>
              <w:jc w:val="center"/>
              <w:rPr>
                <w:b/>
                <w:sz w:val="22"/>
                <w:szCs w:val="22"/>
              </w:rPr>
            </w:pPr>
            <w:r w:rsidRPr="007338D4">
              <w:rPr>
                <w:b/>
                <w:sz w:val="22"/>
                <w:szCs w:val="22"/>
              </w:rPr>
              <w:t>n. riferimento del curriculum</w:t>
            </w:r>
          </w:p>
        </w:tc>
        <w:tc>
          <w:tcPr>
            <w:tcW w:w="705" w:type="pct"/>
            <w:vAlign w:val="center"/>
            <w:hideMark/>
          </w:tcPr>
          <w:p w:rsidR="002808BD" w:rsidRPr="007338D4" w:rsidRDefault="002808BD" w:rsidP="00507862">
            <w:pPr>
              <w:jc w:val="center"/>
              <w:rPr>
                <w:b/>
                <w:sz w:val="22"/>
                <w:szCs w:val="22"/>
              </w:rPr>
            </w:pPr>
            <w:r w:rsidRPr="007338D4">
              <w:rPr>
                <w:b/>
                <w:sz w:val="22"/>
                <w:szCs w:val="22"/>
              </w:rPr>
              <w:t>da compilare a cura del candidato</w:t>
            </w:r>
          </w:p>
        </w:tc>
        <w:tc>
          <w:tcPr>
            <w:tcW w:w="701" w:type="pct"/>
            <w:vAlign w:val="center"/>
            <w:hideMark/>
          </w:tcPr>
          <w:p w:rsidR="002808BD" w:rsidRPr="007338D4" w:rsidRDefault="002808BD" w:rsidP="00507862">
            <w:pPr>
              <w:jc w:val="center"/>
              <w:rPr>
                <w:b/>
                <w:sz w:val="22"/>
                <w:szCs w:val="22"/>
              </w:rPr>
            </w:pPr>
            <w:r w:rsidRPr="007338D4">
              <w:rPr>
                <w:b/>
                <w:sz w:val="22"/>
                <w:szCs w:val="22"/>
              </w:rPr>
              <w:t>da compilare a cura della commissione</w:t>
            </w:r>
          </w:p>
        </w:tc>
      </w:tr>
      <w:tr w:rsidR="002808BD" w:rsidRPr="007338D4" w:rsidTr="009C72B9">
        <w:trPr>
          <w:jc w:val="center"/>
        </w:trPr>
        <w:tc>
          <w:tcPr>
            <w:tcW w:w="1882" w:type="pct"/>
            <w:vMerge w:val="restart"/>
            <w:vAlign w:val="center"/>
            <w:hideMark/>
          </w:tcPr>
          <w:p w:rsidR="002808BD" w:rsidRPr="007338D4" w:rsidRDefault="002808BD" w:rsidP="002E6728">
            <w:pPr>
              <w:rPr>
                <w:sz w:val="22"/>
                <w:szCs w:val="22"/>
              </w:rPr>
            </w:pPr>
            <w:r w:rsidRPr="007338D4">
              <w:rPr>
                <w:b/>
                <w:sz w:val="22"/>
                <w:szCs w:val="22"/>
              </w:rPr>
              <w:t xml:space="preserve">A1. LAUREA INERENTE AL RUOLO SPECIFICO </w:t>
            </w:r>
            <w:r w:rsidR="002E6728" w:rsidRPr="007338D4">
              <w:rPr>
                <w:sz w:val="22"/>
                <w:szCs w:val="22"/>
              </w:rPr>
              <w:t>(</w:t>
            </w:r>
            <w:r w:rsidR="002E6728">
              <w:rPr>
                <w:sz w:val="22"/>
                <w:szCs w:val="22"/>
              </w:rPr>
              <w:t xml:space="preserve">laurea specialistica/vecchio ordinamento/ laurea </w:t>
            </w:r>
            <w:r w:rsidR="002E6728" w:rsidRPr="007338D4">
              <w:rPr>
                <w:sz w:val="22"/>
                <w:szCs w:val="22"/>
              </w:rPr>
              <w:t>magistrale)</w:t>
            </w:r>
          </w:p>
        </w:tc>
        <w:tc>
          <w:tcPr>
            <w:tcW w:w="633" w:type="pct"/>
            <w:vMerge w:val="restart"/>
            <w:vAlign w:val="center"/>
            <w:hideMark/>
          </w:tcPr>
          <w:p w:rsidR="002808BD" w:rsidRPr="007338D4" w:rsidRDefault="002808BD" w:rsidP="00507862">
            <w:pPr>
              <w:snapToGrid w:val="0"/>
              <w:rPr>
                <w:sz w:val="22"/>
                <w:szCs w:val="22"/>
              </w:rPr>
            </w:pPr>
            <w:r w:rsidRPr="007338D4">
              <w:rPr>
                <w:sz w:val="22"/>
                <w:szCs w:val="22"/>
              </w:rPr>
              <w:t>Verrà valutata una sola laurea</w:t>
            </w:r>
          </w:p>
        </w:tc>
        <w:tc>
          <w:tcPr>
            <w:tcW w:w="439" w:type="pct"/>
            <w:vAlign w:val="center"/>
            <w:hideMark/>
          </w:tcPr>
          <w:p w:rsidR="002808BD" w:rsidRPr="007338D4" w:rsidRDefault="002808BD" w:rsidP="00507862">
            <w:pPr>
              <w:jc w:val="center"/>
              <w:rPr>
                <w:sz w:val="22"/>
                <w:szCs w:val="22"/>
              </w:rPr>
            </w:pPr>
            <w:r w:rsidRPr="007338D4">
              <w:rPr>
                <w:b/>
                <w:sz w:val="22"/>
                <w:szCs w:val="22"/>
              </w:rPr>
              <w:t>PUNTI</w:t>
            </w:r>
          </w:p>
        </w:tc>
        <w:tc>
          <w:tcPr>
            <w:tcW w:w="640" w:type="pct"/>
            <w:vAlign w:val="center"/>
          </w:tcPr>
          <w:p w:rsidR="002808BD" w:rsidRPr="007338D4" w:rsidRDefault="002808BD" w:rsidP="0050786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5" w:type="pct"/>
            <w:vAlign w:val="center"/>
          </w:tcPr>
          <w:p w:rsidR="002808BD" w:rsidRPr="007338D4" w:rsidRDefault="002808BD" w:rsidP="0050786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1" w:type="pct"/>
            <w:vAlign w:val="center"/>
          </w:tcPr>
          <w:p w:rsidR="002808BD" w:rsidRPr="007338D4" w:rsidRDefault="002808BD" w:rsidP="00507862">
            <w:pPr>
              <w:snapToGrid w:val="0"/>
              <w:rPr>
                <w:sz w:val="22"/>
                <w:szCs w:val="22"/>
              </w:rPr>
            </w:pPr>
          </w:p>
        </w:tc>
      </w:tr>
      <w:tr w:rsidR="002808BD" w:rsidRPr="007338D4" w:rsidTr="009C72B9">
        <w:trPr>
          <w:jc w:val="center"/>
        </w:trPr>
        <w:tc>
          <w:tcPr>
            <w:tcW w:w="1882" w:type="pct"/>
            <w:vMerge/>
            <w:vAlign w:val="center"/>
            <w:hideMark/>
          </w:tcPr>
          <w:p w:rsidR="002808BD" w:rsidRPr="007338D4" w:rsidRDefault="002808BD" w:rsidP="00507862">
            <w:pPr>
              <w:rPr>
                <w:sz w:val="22"/>
                <w:szCs w:val="22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:rsidR="002808BD" w:rsidRPr="007338D4" w:rsidRDefault="002808BD" w:rsidP="00507862">
            <w:pPr>
              <w:rPr>
                <w:sz w:val="22"/>
                <w:szCs w:val="22"/>
              </w:rPr>
            </w:pPr>
          </w:p>
        </w:tc>
        <w:tc>
          <w:tcPr>
            <w:tcW w:w="439" w:type="pct"/>
            <w:vAlign w:val="center"/>
            <w:hideMark/>
          </w:tcPr>
          <w:p w:rsidR="002808BD" w:rsidRPr="007338D4" w:rsidRDefault="000D4B7C" w:rsidP="0050786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640" w:type="pct"/>
            <w:vAlign w:val="center"/>
          </w:tcPr>
          <w:p w:rsidR="002808BD" w:rsidRPr="007338D4" w:rsidRDefault="002808BD" w:rsidP="0050786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5" w:type="pct"/>
            <w:vAlign w:val="center"/>
          </w:tcPr>
          <w:p w:rsidR="002808BD" w:rsidRPr="007338D4" w:rsidRDefault="002808BD" w:rsidP="0050786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1" w:type="pct"/>
            <w:vAlign w:val="center"/>
          </w:tcPr>
          <w:p w:rsidR="002808BD" w:rsidRPr="007338D4" w:rsidRDefault="002808BD" w:rsidP="00507862">
            <w:pPr>
              <w:snapToGrid w:val="0"/>
              <w:rPr>
                <w:sz w:val="22"/>
                <w:szCs w:val="22"/>
              </w:rPr>
            </w:pPr>
          </w:p>
        </w:tc>
      </w:tr>
      <w:tr w:rsidR="002808BD" w:rsidRPr="007338D4" w:rsidTr="009C72B9">
        <w:trPr>
          <w:trHeight w:val="758"/>
          <w:jc w:val="center"/>
        </w:trPr>
        <w:tc>
          <w:tcPr>
            <w:tcW w:w="1882" w:type="pct"/>
            <w:shd w:val="clear" w:color="auto" w:fill="auto"/>
            <w:vAlign w:val="center"/>
          </w:tcPr>
          <w:p w:rsidR="002808BD" w:rsidRPr="007338D4" w:rsidRDefault="002808BD" w:rsidP="00507862">
            <w:pPr>
              <w:rPr>
                <w:b/>
                <w:sz w:val="22"/>
                <w:szCs w:val="22"/>
              </w:rPr>
            </w:pPr>
            <w:r w:rsidRPr="007338D4">
              <w:rPr>
                <w:b/>
                <w:sz w:val="22"/>
                <w:szCs w:val="22"/>
              </w:rPr>
              <w:t>A2. LAUREA TRIENNALE INERENTE AL RUOLO SPECIFICO</w:t>
            </w:r>
            <w:r w:rsidRPr="007338D4">
              <w:rPr>
                <w:bCs/>
                <w:sz w:val="22"/>
                <w:szCs w:val="22"/>
              </w:rPr>
              <w:t xml:space="preserve"> (in alternativa al punto A1)</w:t>
            </w:r>
          </w:p>
        </w:tc>
        <w:tc>
          <w:tcPr>
            <w:tcW w:w="633" w:type="pct"/>
            <w:shd w:val="clear" w:color="auto" w:fill="auto"/>
          </w:tcPr>
          <w:p w:rsidR="002808BD" w:rsidRPr="007338D4" w:rsidRDefault="002808BD" w:rsidP="00507862">
            <w:pPr>
              <w:rPr>
                <w:b/>
                <w:sz w:val="22"/>
                <w:szCs w:val="22"/>
              </w:rPr>
            </w:pPr>
            <w:r w:rsidRPr="007338D4">
              <w:rPr>
                <w:sz w:val="22"/>
                <w:szCs w:val="22"/>
              </w:rPr>
              <w:t>Verrà valutata una sola laurea</w:t>
            </w:r>
          </w:p>
        </w:tc>
        <w:tc>
          <w:tcPr>
            <w:tcW w:w="439" w:type="pct"/>
            <w:vAlign w:val="center"/>
          </w:tcPr>
          <w:p w:rsidR="002808BD" w:rsidRPr="007338D4" w:rsidRDefault="000D4B7C" w:rsidP="005078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640" w:type="pct"/>
            <w:vAlign w:val="center"/>
          </w:tcPr>
          <w:p w:rsidR="002808BD" w:rsidRPr="007338D4" w:rsidRDefault="002808BD" w:rsidP="0050786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5" w:type="pct"/>
            <w:vAlign w:val="center"/>
          </w:tcPr>
          <w:p w:rsidR="002808BD" w:rsidRPr="007338D4" w:rsidRDefault="002808BD" w:rsidP="0050786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1" w:type="pct"/>
            <w:vAlign w:val="center"/>
          </w:tcPr>
          <w:p w:rsidR="002808BD" w:rsidRPr="007338D4" w:rsidRDefault="002808BD" w:rsidP="00507862">
            <w:pPr>
              <w:snapToGrid w:val="0"/>
              <w:rPr>
                <w:sz w:val="22"/>
                <w:szCs w:val="22"/>
              </w:rPr>
            </w:pPr>
          </w:p>
        </w:tc>
      </w:tr>
      <w:tr w:rsidR="002808BD" w:rsidRPr="007338D4" w:rsidTr="009C72B9">
        <w:trPr>
          <w:trHeight w:val="758"/>
          <w:jc w:val="center"/>
        </w:trPr>
        <w:tc>
          <w:tcPr>
            <w:tcW w:w="1882" w:type="pct"/>
            <w:shd w:val="clear" w:color="auto" w:fill="auto"/>
            <w:vAlign w:val="center"/>
          </w:tcPr>
          <w:p w:rsidR="002808BD" w:rsidRPr="00D437A7" w:rsidRDefault="002808BD" w:rsidP="00507862">
            <w:pPr>
              <w:rPr>
                <w:b/>
                <w:sz w:val="22"/>
                <w:szCs w:val="22"/>
              </w:rPr>
            </w:pPr>
            <w:r w:rsidRPr="00D437A7">
              <w:rPr>
                <w:b/>
                <w:sz w:val="22"/>
                <w:szCs w:val="22"/>
              </w:rPr>
              <w:t xml:space="preserve">A3. DIPLOMA DI ISTRUZIONE SECONDARIA </w:t>
            </w:r>
            <w:r w:rsidRPr="00D437A7">
              <w:rPr>
                <w:bCs/>
                <w:sz w:val="22"/>
                <w:szCs w:val="22"/>
              </w:rPr>
              <w:t>(in alternativa ai punti A1 e A2)</w:t>
            </w:r>
          </w:p>
        </w:tc>
        <w:tc>
          <w:tcPr>
            <w:tcW w:w="633" w:type="pct"/>
            <w:shd w:val="clear" w:color="auto" w:fill="auto"/>
          </w:tcPr>
          <w:p w:rsidR="002808BD" w:rsidRPr="00D437A7" w:rsidRDefault="002808BD" w:rsidP="00507862">
            <w:pPr>
              <w:rPr>
                <w:b/>
                <w:sz w:val="22"/>
                <w:szCs w:val="22"/>
              </w:rPr>
            </w:pPr>
            <w:r w:rsidRPr="00D437A7">
              <w:rPr>
                <w:sz w:val="22"/>
                <w:szCs w:val="22"/>
              </w:rPr>
              <w:t>Verrà valutato un solo titolo</w:t>
            </w:r>
          </w:p>
        </w:tc>
        <w:tc>
          <w:tcPr>
            <w:tcW w:w="439" w:type="pct"/>
            <w:vAlign w:val="center"/>
          </w:tcPr>
          <w:p w:rsidR="002808BD" w:rsidRPr="00D437A7" w:rsidRDefault="000D4B7C" w:rsidP="005078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40" w:type="pct"/>
            <w:vAlign w:val="center"/>
          </w:tcPr>
          <w:p w:rsidR="002808BD" w:rsidRPr="00D437A7" w:rsidRDefault="002808BD" w:rsidP="0050786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5" w:type="pct"/>
            <w:vAlign w:val="center"/>
          </w:tcPr>
          <w:p w:rsidR="002808BD" w:rsidRPr="007338D4" w:rsidRDefault="002808BD" w:rsidP="0050786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1" w:type="pct"/>
            <w:vAlign w:val="center"/>
          </w:tcPr>
          <w:p w:rsidR="002808BD" w:rsidRPr="007338D4" w:rsidRDefault="002808BD" w:rsidP="00507862">
            <w:pPr>
              <w:snapToGrid w:val="0"/>
              <w:rPr>
                <w:sz w:val="22"/>
                <w:szCs w:val="22"/>
              </w:rPr>
            </w:pPr>
          </w:p>
        </w:tc>
      </w:tr>
      <w:tr w:rsidR="007D5FEE" w:rsidRPr="007338D4" w:rsidTr="009C72B9">
        <w:trPr>
          <w:trHeight w:val="758"/>
          <w:jc w:val="center"/>
        </w:trPr>
        <w:tc>
          <w:tcPr>
            <w:tcW w:w="1882" w:type="pct"/>
            <w:shd w:val="clear" w:color="auto" w:fill="auto"/>
            <w:vAlign w:val="center"/>
          </w:tcPr>
          <w:p w:rsidR="007D5FEE" w:rsidRPr="00861A58" w:rsidRDefault="007D5FEE" w:rsidP="007D5FE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61A58">
              <w:rPr>
                <w:b/>
                <w:sz w:val="22"/>
                <w:szCs w:val="22"/>
              </w:rPr>
              <w:t>A4. CERTIFICAZIONI INFORMATICHE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61A58">
              <w:rPr>
                <w:b/>
                <w:sz w:val="22"/>
                <w:szCs w:val="22"/>
              </w:rPr>
              <w:t>E LINGUISTICHE RILASCIATE DA ENTI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61A58">
              <w:rPr>
                <w:b/>
                <w:sz w:val="22"/>
                <w:szCs w:val="22"/>
              </w:rPr>
              <w:t>ACCREDITATI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7D5FEE" w:rsidRPr="00D437A7" w:rsidRDefault="007D5FEE" w:rsidP="009C72B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Max 10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7D5FEE" w:rsidRPr="00D437A7" w:rsidRDefault="007D5FEE" w:rsidP="009C72B9">
            <w:pPr>
              <w:jc w:val="center"/>
              <w:rPr>
                <w:b/>
                <w:sz w:val="22"/>
                <w:szCs w:val="22"/>
              </w:rPr>
            </w:pPr>
            <w:r w:rsidRPr="00024CB8">
              <w:rPr>
                <w:b/>
                <w:sz w:val="22"/>
                <w:szCs w:val="22"/>
              </w:rPr>
              <w:t>1 punto cad.</w:t>
            </w:r>
          </w:p>
        </w:tc>
        <w:tc>
          <w:tcPr>
            <w:tcW w:w="640" w:type="pct"/>
            <w:vAlign w:val="center"/>
          </w:tcPr>
          <w:p w:rsidR="007D5FEE" w:rsidRPr="00D437A7" w:rsidRDefault="007D5FEE" w:rsidP="0050786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5" w:type="pct"/>
            <w:vAlign w:val="center"/>
          </w:tcPr>
          <w:p w:rsidR="007D5FEE" w:rsidRPr="007338D4" w:rsidRDefault="007D5FEE" w:rsidP="0050786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1" w:type="pct"/>
            <w:vAlign w:val="center"/>
          </w:tcPr>
          <w:p w:rsidR="007D5FEE" w:rsidRPr="007338D4" w:rsidRDefault="007D5FEE" w:rsidP="00507862">
            <w:pPr>
              <w:snapToGrid w:val="0"/>
              <w:rPr>
                <w:sz w:val="22"/>
                <w:szCs w:val="22"/>
              </w:rPr>
            </w:pPr>
          </w:p>
        </w:tc>
      </w:tr>
      <w:tr w:rsidR="007D5FEE" w:rsidRPr="007338D4" w:rsidTr="00AA01A6">
        <w:trPr>
          <w:trHeight w:val="448"/>
          <w:jc w:val="center"/>
        </w:trPr>
        <w:tc>
          <w:tcPr>
            <w:tcW w:w="2954" w:type="pct"/>
            <w:gridSpan w:val="3"/>
            <w:shd w:val="clear" w:color="auto" w:fill="auto"/>
            <w:vAlign w:val="center"/>
          </w:tcPr>
          <w:p w:rsidR="007D5FEE" w:rsidRPr="008407F9" w:rsidRDefault="007D5FEE" w:rsidP="00507862">
            <w:pPr>
              <w:jc w:val="center"/>
              <w:rPr>
                <w:b/>
                <w:sz w:val="22"/>
                <w:szCs w:val="22"/>
              </w:rPr>
            </w:pPr>
            <w:r w:rsidRPr="00831293">
              <w:rPr>
                <w:b/>
                <w:sz w:val="22"/>
                <w:szCs w:val="22"/>
              </w:rPr>
              <w:t>TITOLI ED ESPERIENZE LAVORATIVE</w:t>
            </w:r>
          </w:p>
        </w:tc>
        <w:tc>
          <w:tcPr>
            <w:tcW w:w="640" w:type="pct"/>
            <w:vAlign w:val="center"/>
          </w:tcPr>
          <w:p w:rsidR="007D5FEE" w:rsidRPr="00D437A7" w:rsidRDefault="007D5FEE" w:rsidP="0050786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5" w:type="pct"/>
            <w:vAlign w:val="center"/>
          </w:tcPr>
          <w:p w:rsidR="007D5FEE" w:rsidRPr="007338D4" w:rsidRDefault="007D5FEE" w:rsidP="0050786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1" w:type="pct"/>
            <w:vAlign w:val="center"/>
          </w:tcPr>
          <w:p w:rsidR="007D5FEE" w:rsidRPr="007338D4" w:rsidRDefault="007D5FEE" w:rsidP="00507862">
            <w:pPr>
              <w:snapToGrid w:val="0"/>
              <w:rPr>
                <w:sz w:val="22"/>
                <w:szCs w:val="22"/>
              </w:rPr>
            </w:pPr>
          </w:p>
        </w:tc>
      </w:tr>
      <w:tr w:rsidR="000D0D53" w:rsidRPr="007338D4" w:rsidTr="009C72B9">
        <w:trPr>
          <w:trHeight w:val="623"/>
          <w:jc w:val="center"/>
        </w:trPr>
        <w:tc>
          <w:tcPr>
            <w:tcW w:w="1882" w:type="pct"/>
            <w:vAlign w:val="center"/>
          </w:tcPr>
          <w:p w:rsidR="000D0D53" w:rsidRPr="008407F9" w:rsidRDefault="007D5FEE" w:rsidP="000D4B7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B1. ANZIANITA’ DI SERVIZIO DI RUOLO NEL PROFILO DI APPARTENENZA</w:t>
            </w:r>
          </w:p>
        </w:tc>
        <w:tc>
          <w:tcPr>
            <w:tcW w:w="633" w:type="pct"/>
            <w:vAlign w:val="center"/>
          </w:tcPr>
          <w:p w:rsidR="000D0D53" w:rsidRPr="008407F9" w:rsidRDefault="000D0D53" w:rsidP="003A0BD0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8407F9">
              <w:rPr>
                <w:sz w:val="22"/>
                <w:szCs w:val="22"/>
              </w:rPr>
              <w:t xml:space="preserve">Max </w:t>
            </w:r>
            <w:r w:rsidR="007D5FEE">
              <w:rPr>
                <w:sz w:val="22"/>
                <w:szCs w:val="22"/>
              </w:rPr>
              <w:t>10</w:t>
            </w:r>
          </w:p>
        </w:tc>
        <w:tc>
          <w:tcPr>
            <w:tcW w:w="439" w:type="pct"/>
            <w:vAlign w:val="center"/>
          </w:tcPr>
          <w:p w:rsidR="000D0D53" w:rsidRPr="008407F9" w:rsidRDefault="007D5FEE" w:rsidP="003A0BD0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024CB8">
              <w:rPr>
                <w:b/>
                <w:sz w:val="22"/>
                <w:szCs w:val="22"/>
              </w:rPr>
              <w:t>1 punto cad.</w:t>
            </w:r>
          </w:p>
        </w:tc>
        <w:tc>
          <w:tcPr>
            <w:tcW w:w="640" w:type="pct"/>
            <w:vAlign w:val="center"/>
          </w:tcPr>
          <w:p w:rsidR="000D0D53" w:rsidRPr="00BD499F" w:rsidRDefault="000D0D53" w:rsidP="00507862">
            <w:pPr>
              <w:snapToGri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705" w:type="pct"/>
            <w:vAlign w:val="center"/>
          </w:tcPr>
          <w:p w:rsidR="000D0D53" w:rsidRPr="007338D4" w:rsidRDefault="000D0D53" w:rsidP="0050786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1" w:type="pct"/>
            <w:vAlign w:val="center"/>
          </w:tcPr>
          <w:p w:rsidR="000D0D53" w:rsidRPr="007338D4" w:rsidRDefault="000D0D53" w:rsidP="00507862">
            <w:pPr>
              <w:snapToGrid w:val="0"/>
              <w:rPr>
                <w:sz w:val="22"/>
                <w:szCs w:val="22"/>
              </w:rPr>
            </w:pPr>
          </w:p>
        </w:tc>
      </w:tr>
      <w:tr w:rsidR="008407F9" w:rsidRPr="007338D4" w:rsidTr="009C72B9">
        <w:trPr>
          <w:jc w:val="center"/>
        </w:trPr>
        <w:tc>
          <w:tcPr>
            <w:tcW w:w="1882" w:type="pct"/>
            <w:vAlign w:val="center"/>
          </w:tcPr>
          <w:p w:rsidR="007D5FEE" w:rsidRPr="003B653F" w:rsidRDefault="007D5FEE" w:rsidP="007D5FE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B653F">
              <w:rPr>
                <w:b/>
                <w:sz w:val="22"/>
                <w:szCs w:val="22"/>
              </w:rPr>
              <w:t>B2. ESPERIENZE IN ATTIVITÀ</w:t>
            </w:r>
          </w:p>
          <w:p w:rsidR="008407F9" w:rsidRPr="008407F9" w:rsidRDefault="007D5FEE" w:rsidP="007D5FE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B653F">
              <w:rPr>
                <w:b/>
                <w:sz w:val="22"/>
                <w:szCs w:val="22"/>
              </w:rPr>
              <w:t>ORGANIZZATIVE (Collaboratori DS,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B653F">
              <w:rPr>
                <w:b/>
                <w:sz w:val="22"/>
                <w:szCs w:val="22"/>
              </w:rPr>
              <w:t>Funzioni Strumentali, Animatore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B653F">
              <w:rPr>
                <w:b/>
                <w:sz w:val="22"/>
                <w:szCs w:val="22"/>
              </w:rPr>
              <w:t>Digitale, Referenti…)</w:t>
            </w:r>
          </w:p>
        </w:tc>
        <w:tc>
          <w:tcPr>
            <w:tcW w:w="633" w:type="pct"/>
            <w:vAlign w:val="center"/>
          </w:tcPr>
          <w:p w:rsidR="008407F9" w:rsidRPr="008407F9" w:rsidRDefault="008407F9" w:rsidP="003A0BD0">
            <w:pPr>
              <w:jc w:val="center"/>
              <w:rPr>
                <w:sz w:val="22"/>
                <w:szCs w:val="22"/>
              </w:rPr>
            </w:pPr>
            <w:r w:rsidRPr="008407F9">
              <w:rPr>
                <w:sz w:val="22"/>
                <w:szCs w:val="22"/>
              </w:rPr>
              <w:t xml:space="preserve">Max </w:t>
            </w:r>
            <w:r w:rsidR="007D5FEE">
              <w:rPr>
                <w:sz w:val="22"/>
                <w:szCs w:val="22"/>
              </w:rPr>
              <w:t>20</w:t>
            </w:r>
          </w:p>
        </w:tc>
        <w:tc>
          <w:tcPr>
            <w:tcW w:w="439" w:type="pct"/>
            <w:vAlign w:val="center"/>
            <w:hideMark/>
          </w:tcPr>
          <w:p w:rsidR="008407F9" w:rsidRPr="008407F9" w:rsidRDefault="007D5FEE" w:rsidP="003A0B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8407F9" w:rsidRPr="008407F9">
              <w:rPr>
                <w:b/>
                <w:sz w:val="22"/>
                <w:szCs w:val="22"/>
              </w:rPr>
              <w:t xml:space="preserve"> punti cad.</w:t>
            </w:r>
          </w:p>
        </w:tc>
        <w:tc>
          <w:tcPr>
            <w:tcW w:w="640" w:type="pct"/>
            <w:vAlign w:val="center"/>
          </w:tcPr>
          <w:p w:rsidR="008407F9" w:rsidRPr="008407F9" w:rsidRDefault="008407F9" w:rsidP="00507862">
            <w:pPr>
              <w:snapToGri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705" w:type="pct"/>
            <w:vAlign w:val="center"/>
          </w:tcPr>
          <w:p w:rsidR="008407F9" w:rsidRPr="007338D4" w:rsidRDefault="008407F9" w:rsidP="0050786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1" w:type="pct"/>
            <w:vAlign w:val="center"/>
          </w:tcPr>
          <w:p w:rsidR="008407F9" w:rsidRPr="007338D4" w:rsidRDefault="008407F9" w:rsidP="00507862">
            <w:pPr>
              <w:snapToGrid w:val="0"/>
              <w:rPr>
                <w:sz w:val="22"/>
                <w:szCs w:val="22"/>
              </w:rPr>
            </w:pPr>
          </w:p>
        </w:tc>
      </w:tr>
      <w:tr w:rsidR="007D5FEE" w:rsidRPr="007338D4" w:rsidTr="009C72B9">
        <w:trPr>
          <w:jc w:val="center"/>
        </w:trPr>
        <w:tc>
          <w:tcPr>
            <w:tcW w:w="1882" w:type="pct"/>
            <w:vAlign w:val="center"/>
          </w:tcPr>
          <w:p w:rsidR="007D5FEE" w:rsidRPr="003B653F" w:rsidRDefault="007D5FEE" w:rsidP="007D5FE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B653F">
              <w:rPr>
                <w:b/>
                <w:sz w:val="22"/>
                <w:szCs w:val="22"/>
              </w:rPr>
              <w:t xml:space="preserve">B3. ESPERIENZE DI </w:t>
            </w:r>
            <w:r w:rsidR="009C72B9">
              <w:rPr>
                <w:b/>
                <w:sz w:val="22"/>
                <w:szCs w:val="22"/>
              </w:rPr>
              <w:t>C</w:t>
            </w:r>
            <w:r w:rsidRPr="003B653F">
              <w:rPr>
                <w:b/>
                <w:sz w:val="22"/>
                <w:szCs w:val="22"/>
              </w:rPr>
              <w:t>OMPONENTE TEAM</w:t>
            </w:r>
          </w:p>
          <w:p w:rsidR="007D5FEE" w:rsidRPr="003B653F" w:rsidRDefault="007D5FEE" w:rsidP="007D5FEE">
            <w:pPr>
              <w:rPr>
                <w:b/>
                <w:sz w:val="22"/>
                <w:szCs w:val="22"/>
              </w:rPr>
            </w:pPr>
            <w:r w:rsidRPr="003B653F">
              <w:rPr>
                <w:b/>
                <w:sz w:val="22"/>
                <w:szCs w:val="22"/>
              </w:rPr>
              <w:t>DI PROGETTI PNRR</w:t>
            </w:r>
          </w:p>
        </w:tc>
        <w:tc>
          <w:tcPr>
            <w:tcW w:w="633" w:type="pct"/>
            <w:vAlign w:val="center"/>
          </w:tcPr>
          <w:p w:rsidR="007D5FEE" w:rsidRPr="008407F9" w:rsidRDefault="007D5FEE" w:rsidP="007D5FEE">
            <w:pPr>
              <w:jc w:val="center"/>
              <w:rPr>
                <w:sz w:val="22"/>
                <w:szCs w:val="22"/>
              </w:rPr>
            </w:pPr>
            <w:r w:rsidRPr="008407F9">
              <w:rPr>
                <w:sz w:val="22"/>
                <w:szCs w:val="22"/>
              </w:rPr>
              <w:t xml:space="preserve">Max 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439" w:type="pct"/>
            <w:vAlign w:val="center"/>
            <w:hideMark/>
          </w:tcPr>
          <w:p w:rsidR="007D5FEE" w:rsidRPr="008407F9" w:rsidRDefault="007D5FEE" w:rsidP="007D5F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5 </w:t>
            </w:r>
            <w:r w:rsidRPr="008407F9">
              <w:rPr>
                <w:b/>
                <w:sz w:val="22"/>
                <w:szCs w:val="22"/>
              </w:rPr>
              <w:t>punti cad.</w:t>
            </w:r>
          </w:p>
        </w:tc>
        <w:tc>
          <w:tcPr>
            <w:tcW w:w="640" w:type="pct"/>
            <w:vAlign w:val="center"/>
          </w:tcPr>
          <w:p w:rsidR="007D5FEE" w:rsidRPr="008407F9" w:rsidRDefault="007D5FEE" w:rsidP="007D5FEE">
            <w:pPr>
              <w:snapToGri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705" w:type="pct"/>
            <w:vAlign w:val="center"/>
          </w:tcPr>
          <w:p w:rsidR="007D5FEE" w:rsidRPr="007338D4" w:rsidRDefault="007D5FEE" w:rsidP="007D5FE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1" w:type="pct"/>
            <w:vAlign w:val="center"/>
          </w:tcPr>
          <w:p w:rsidR="007D5FEE" w:rsidRPr="007338D4" w:rsidRDefault="007D5FEE" w:rsidP="007D5FEE">
            <w:pPr>
              <w:snapToGrid w:val="0"/>
              <w:rPr>
                <w:sz w:val="22"/>
                <w:szCs w:val="22"/>
              </w:rPr>
            </w:pPr>
          </w:p>
        </w:tc>
      </w:tr>
      <w:tr w:rsidR="00AA01A6" w:rsidRPr="007338D4" w:rsidTr="009C72B9">
        <w:trPr>
          <w:jc w:val="center"/>
        </w:trPr>
        <w:tc>
          <w:tcPr>
            <w:tcW w:w="1882" w:type="pct"/>
            <w:vAlign w:val="center"/>
          </w:tcPr>
          <w:p w:rsidR="00AA01A6" w:rsidRPr="003B653F" w:rsidRDefault="00AA01A6" w:rsidP="00AA01A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B653F">
              <w:rPr>
                <w:b/>
                <w:sz w:val="22"/>
                <w:szCs w:val="22"/>
              </w:rPr>
              <w:t>B4. ESPERIENZE O INCARICHI INERENTI I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B653F">
              <w:rPr>
                <w:b/>
                <w:sz w:val="22"/>
                <w:szCs w:val="22"/>
              </w:rPr>
              <w:t>PROGETTI PON/FSE/FESR (Progettista,</w:t>
            </w:r>
          </w:p>
          <w:p w:rsidR="00AA01A6" w:rsidRPr="003B653F" w:rsidRDefault="00AA01A6" w:rsidP="00AA01A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B653F">
              <w:rPr>
                <w:b/>
                <w:sz w:val="22"/>
                <w:szCs w:val="22"/>
              </w:rPr>
              <w:t>Collaudatore, Supporto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B653F">
              <w:rPr>
                <w:b/>
                <w:sz w:val="22"/>
                <w:szCs w:val="22"/>
              </w:rPr>
              <w:t>gestionale/organizzativo)</w:t>
            </w:r>
          </w:p>
        </w:tc>
        <w:tc>
          <w:tcPr>
            <w:tcW w:w="633" w:type="pct"/>
            <w:vAlign w:val="center"/>
          </w:tcPr>
          <w:p w:rsidR="00AA01A6" w:rsidRPr="008407F9" w:rsidRDefault="00AA01A6" w:rsidP="00AA01A6">
            <w:pPr>
              <w:jc w:val="center"/>
              <w:rPr>
                <w:sz w:val="22"/>
                <w:szCs w:val="22"/>
              </w:rPr>
            </w:pPr>
            <w:r w:rsidRPr="008407F9">
              <w:rPr>
                <w:sz w:val="22"/>
                <w:szCs w:val="22"/>
              </w:rPr>
              <w:t xml:space="preserve">Max 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439" w:type="pct"/>
            <w:vAlign w:val="center"/>
            <w:hideMark/>
          </w:tcPr>
          <w:p w:rsidR="00AA01A6" w:rsidRPr="008407F9" w:rsidRDefault="00AA01A6" w:rsidP="00AA01A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8407F9">
              <w:rPr>
                <w:b/>
                <w:sz w:val="22"/>
                <w:szCs w:val="22"/>
              </w:rPr>
              <w:t xml:space="preserve"> punti cad.</w:t>
            </w:r>
          </w:p>
        </w:tc>
        <w:tc>
          <w:tcPr>
            <w:tcW w:w="640" w:type="pct"/>
            <w:vAlign w:val="center"/>
          </w:tcPr>
          <w:p w:rsidR="00AA01A6" w:rsidRPr="008407F9" w:rsidRDefault="00AA01A6" w:rsidP="00AA01A6">
            <w:pPr>
              <w:snapToGri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705" w:type="pct"/>
            <w:vAlign w:val="center"/>
          </w:tcPr>
          <w:p w:rsidR="00AA01A6" w:rsidRPr="007338D4" w:rsidRDefault="00AA01A6" w:rsidP="00AA01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1" w:type="pct"/>
            <w:vAlign w:val="center"/>
          </w:tcPr>
          <w:p w:rsidR="00AA01A6" w:rsidRPr="007338D4" w:rsidRDefault="00AA01A6" w:rsidP="00AA01A6">
            <w:pPr>
              <w:snapToGrid w:val="0"/>
              <w:rPr>
                <w:sz w:val="22"/>
                <w:szCs w:val="22"/>
              </w:rPr>
            </w:pPr>
          </w:p>
        </w:tc>
      </w:tr>
      <w:tr w:rsidR="00AA01A6" w:rsidRPr="007338D4" w:rsidTr="009C72B9">
        <w:trPr>
          <w:jc w:val="center"/>
        </w:trPr>
        <w:tc>
          <w:tcPr>
            <w:tcW w:w="1882" w:type="pct"/>
            <w:vAlign w:val="center"/>
          </w:tcPr>
          <w:p w:rsidR="00AA01A6" w:rsidRPr="008407F9" w:rsidRDefault="00AA01A6" w:rsidP="00AA01A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B653F">
              <w:rPr>
                <w:b/>
                <w:sz w:val="22"/>
                <w:szCs w:val="22"/>
              </w:rPr>
              <w:t>B5. ESPERIENZE DI DOCENZA E/O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B653F">
              <w:rPr>
                <w:b/>
                <w:sz w:val="22"/>
                <w:szCs w:val="22"/>
              </w:rPr>
              <w:t>TUTORAGGIO IN PERCORSI PON</w:t>
            </w:r>
          </w:p>
        </w:tc>
        <w:tc>
          <w:tcPr>
            <w:tcW w:w="633" w:type="pct"/>
            <w:vAlign w:val="center"/>
          </w:tcPr>
          <w:p w:rsidR="00AA01A6" w:rsidRPr="008407F9" w:rsidRDefault="00AA01A6" w:rsidP="00AA01A6">
            <w:pPr>
              <w:jc w:val="center"/>
              <w:rPr>
                <w:sz w:val="22"/>
                <w:szCs w:val="22"/>
              </w:rPr>
            </w:pPr>
            <w:r w:rsidRPr="008407F9">
              <w:rPr>
                <w:sz w:val="22"/>
                <w:szCs w:val="22"/>
              </w:rPr>
              <w:t xml:space="preserve">Max 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439" w:type="pct"/>
            <w:vAlign w:val="center"/>
            <w:hideMark/>
          </w:tcPr>
          <w:p w:rsidR="00AA01A6" w:rsidRPr="008407F9" w:rsidRDefault="00AA01A6" w:rsidP="00AA01A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 </w:t>
            </w:r>
            <w:r w:rsidRPr="008407F9">
              <w:rPr>
                <w:b/>
                <w:sz w:val="22"/>
                <w:szCs w:val="22"/>
              </w:rPr>
              <w:t>punti cad.</w:t>
            </w:r>
          </w:p>
        </w:tc>
        <w:tc>
          <w:tcPr>
            <w:tcW w:w="640" w:type="pct"/>
            <w:vAlign w:val="center"/>
          </w:tcPr>
          <w:p w:rsidR="00AA01A6" w:rsidRPr="008407F9" w:rsidRDefault="00AA01A6" w:rsidP="00AA01A6">
            <w:pPr>
              <w:snapToGri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705" w:type="pct"/>
            <w:vAlign w:val="center"/>
          </w:tcPr>
          <w:p w:rsidR="00AA01A6" w:rsidRPr="007338D4" w:rsidRDefault="00AA01A6" w:rsidP="00AA01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1" w:type="pct"/>
            <w:vAlign w:val="center"/>
          </w:tcPr>
          <w:p w:rsidR="00AA01A6" w:rsidRPr="007338D4" w:rsidRDefault="00AA01A6" w:rsidP="00AA01A6">
            <w:pPr>
              <w:snapToGrid w:val="0"/>
              <w:rPr>
                <w:sz w:val="22"/>
                <w:szCs w:val="22"/>
              </w:rPr>
            </w:pPr>
          </w:p>
        </w:tc>
      </w:tr>
      <w:tr w:rsidR="00AA01A6" w:rsidRPr="007338D4" w:rsidTr="009C72B9">
        <w:trPr>
          <w:jc w:val="center"/>
        </w:trPr>
        <w:tc>
          <w:tcPr>
            <w:tcW w:w="1882" w:type="pct"/>
            <w:vAlign w:val="center"/>
          </w:tcPr>
          <w:p w:rsidR="00AA01A6" w:rsidRPr="003B653F" w:rsidRDefault="00AA01A6" w:rsidP="009C72B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93289">
              <w:rPr>
                <w:b/>
                <w:sz w:val="22"/>
                <w:szCs w:val="22"/>
              </w:rPr>
              <w:t>B6. CONOSCENZE SPECIFICHE NEL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93289">
              <w:rPr>
                <w:b/>
                <w:sz w:val="22"/>
                <w:szCs w:val="22"/>
              </w:rPr>
              <w:t>SETTORE STEM (documentate attraverso</w:t>
            </w:r>
            <w:r w:rsidR="009C72B9">
              <w:rPr>
                <w:b/>
                <w:sz w:val="22"/>
                <w:szCs w:val="22"/>
              </w:rPr>
              <w:t xml:space="preserve"> </w:t>
            </w:r>
            <w:r w:rsidRPr="00893289">
              <w:rPr>
                <w:b/>
                <w:sz w:val="22"/>
                <w:szCs w:val="22"/>
              </w:rPr>
              <w:t>corsi seguiti con rilascio attestato min.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93289">
              <w:rPr>
                <w:b/>
                <w:sz w:val="22"/>
                <w:szCs w:val="22"/>
              </w:rPr>
              <w:t>15 ore)</w:t>
            </w:r>
          </w:p>
        </w:tc>
        <w:tc>
          <w:tcPr>
            <w:tcW w:w="633" w:type="pct"/>
            <w:vAlign w:val="center"/>
          </w:tcPr>
          <w:p w:rsidR="00AA01A6" w:rsidRPr="008407F9" w:rsidRDefault="00AA01A6" w:rsidP="00AA01A6">
            <w:pPr>
              <w:jc w:val="center"/>
              <w:rPr>
                <w:sz w:val="22"/>
                <w:szCs w:val="22"/>
              </w:rPr>
            </w:pPr>
            <w:r w:rsidRPr="008407F9">
              <w:rPr>
                <w:sz w:val="22"/>
                <w:szCs w:val="22"/>
              </w:rPr>
              <w:t xml:space="preserve">Max 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439" w:type="pct"/>
            <w:vAlign w:val="center"/>
          </w:tcPr>
          <w:p w:rsidR="00AA01A6" w:rsidRPr="008407F9" w:rsidRDefault="00AA01A6" w:rsidP="00AA01A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 </w:t>
            </w:r>
            <w:r w:rsidRPr="008407F9">
              <w:rPr>
                <w:b/>
                <w:sz w:val="22"/>
                <w:szCs w:val="22"/>
              </w:rPr>
              <w:t>punt</w:t>
            </w:r>
            <w:r>
              <w:rPr>
                <w:b/>
                <w:sz w:val="22"/>
                <w:szCs w:val="22"/>
              </w:rPr>
              <w:t>o</w:t>
            </w:r>
            <w:r w:rsidRPr="008407F9">
              <w:rPr>
                <w:b/>
                <w:sz w:val="22"/>
                <w:szCs w:val="22"/>
              </w:rPr>
              <w:t xml:space="preserve"> cad.</w:t>
            </w:r>
          </w:p>
        </w:tc>
        <w:tc>
          <w:tcPr>
            <w:tcW w:w="640" w:type="pct"/>
            <w:vAlign w:val="center"/>
          </w:tcPr>
          <w:p w:rsidR="00AA01A6" w:rsidRPr="008407F9" w:rsidRDefault="00AA01A6" w:rsidP="00AA01A6">
            <w:pPr>
              <w:snapToGri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705" w:type="pct"/>
            <w:vAlign w:val="center"/>
          </w:tcPr>
          <w:p w:rsidR="00AA01A6" w:rsidRPr="007338D4" w:rsidRDefault="00AA01A6" w:rsidP="00AA01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1" w:type="pct"/>
            <w:vAlign w:val="center"/>
          </w:tcPr>
          <w:p w:rsidR="00AA01A6" w:rsidRPr="007338D4" w:rsidRDefault="00AA01A6" w:rsidP="00AA01A6">
            <w:pPr>
              <w:snapToGrid w:val="0"/>
              <w:rPr>
                <w:sz w:val="22"/>
                <w:szCs w:val="22"/>
              </w:rPr>
            </w:pPr>
          </w:p>
        </w:tc>
      </w:tr>
      <w:tr w:rsidR="00AA01A6" w:rsidRPr="007338D4" w:rsidTr="00486248">
        <w:trPr>
          <w:trHeight w:val="397"/>
          <w:jc w:val="center"/>
        </w:trPr>
        <w:tc>
          <w:tcPr>
            <w:tcW w:w="2954" w:type="pct"/>
            <w:gridSpan w:val="3"/>
            <w:vAlign w:val="center"/>
          </w:tcPr>
          <w:p w:rsidR="00AA01A6" w:rsidRDefault="00AA01A6" w:rsidP="00AA01A6">
            <w:pPr>
              <w:jc w:val="center"/>
              <w:rPr>
                <w:b/>
                <w:sz w:val="22"/>
                <w:szCs w:val="22"/>
              </w:rPr>
            </w:pPr>
            <w:bookmarkStart w:id="1" w:name="_GoBack" w:colFirst="0" w:colLast="3"/>
            <w:r w:rsidRPr="00D74FA1">
              <w:rPr>
                <w:b/>
                <w:sz w:val="22"/>
                <w:szCs w:val="22"/>
              </w:rPr>
              <w:lastRenderedPageBreak/>
              <w:t>PUBBLICAZIONI COERENTI CON L’INCARICO</w:t>
            </w:r>
          </w:p>
        </w:tc>
        <w:tc>
          <w:tcPr>
            <w:tcW w:w="640" w:type="pct"/>
            <w:vAlign w:val="center"/>
          </w:tcPr>
          <w:p w:rsidR="00AA01A6" w:rsidRPr="008407F9" w:rsidRDefault="00AA01A6" w:rsidP="00AA01A6">
            <w:pPr>
              <w:snapToGri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705" w:type="pct"/>
            <w:vAlign w:val="center"/>
          </w:tcPr>
          <w:p w:rsidR="00AA01A6" w:rsidRPr="007338D4" w:rsidRDefault="00AA01A6" w:rsidP="00AA01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1" w:type="pct"/>
            <w:vAlign w:val="center"/>
          </w:tcPr>
          <w:p w:rsidR="00AA01A6" w:rsidRPr="007338D4" w:rsidRDefault="00AA01A6" w:rsidP="00AA01A6">
            <w:pPr>
              <w:snapToGrid w:val="0"/>
              <w:rPr>
                <w:sz w:val="22"/>
                <w:szCs w:val="22"/>
              </w:rPr>
            </w:pPr>
          </w:p>
        </w:tc>
      </w:tr>
      <w:bookmarkEnd w:id="1"/>
      <w:tr w:rsidR="00AA01A6" w:rsidRPr="007338D4" w:rsidTr="009C72B9">
        <w:trPr>
          <w:jc w:val="center"/>
        </w:trPr>
        <w:tc>
          <w:tcPr>
            <w:tcW w:w="1882" w:type="pct"/>
            <w:vAlign w:val="center"/>
          </w:tcPr>
          <w:p w:rsidR="00AA01A6" w:rsidRPr="00893289" w:rsidRDefault="00AA01A6" w:rsidP="00AA01A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51BB1">
              <w:rPr>
                <w:b/>
                <w:sz w:val="22"/>
                <w:szCs w:val="22"/>
              </w:rPr>
              <w:t>C1. PUBBLICAZIONI TEMATICHE INERENTI ALL’ARGOMENTO DELLA SELEZIONE</w:t>
            </w:r>
          </w:p>
        </w:tc>
        <w:tc>
          <w:tcPr>
            <w:tcW w:w="633" w:type="pct"/>
            <w:vAlign w:val="center"/>
          </w:tcPr>
          <w:p w:rsidR="00AA01A6" w:rsidRPr="008407F9" w:rsidRDefault="00AA01A6" w:rsidP="00AA01A6">
            <w:pPr>
              <w:jc w:val="center"/>
              <w:rPr>
                <w:sz w:val="22"/>
                <w:szCs w:val="22"/>
              </w:rPr>
            </w:pPr>
            <w:r w:rsidRPr="008407F9">
              <w:rPr>
                <w:sz w:val="22"/>
                <w:szCs w:val="22"/>
              </w:rPr>
              <w:t xml:space="preserve">Max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439" w:type="pct"/>
            <w:vAlign w:val="center"/>
          </w:tcPr>
          <w:p w:rsidR="00AA01A6" w:rsidRDefault="00AA01A6" w:rsidP="00AA01A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8407F9">
              <w:rPr>
                <w:b/>
                <w:sz w:val="22"/>
                <w:szCs w:val="22"/>
              </w:rPr>
              <w:t xml:space="preserve"> punt</w:t>
            </w:r>
            <w:r>
              <w:rPr>
                <w:b/>
                <w:sz w:val="22"/>
                <w:szCs w:val="22"/>
              </w:rPr>
              <w:t>o</w:t>
            </w:r>
            <w:r w:rsidRPr="008407F9">
              <w:rPr>
                <w:b/>
                <w:sz w:val="22"/>
                <w:szCs w:val="22"/>
              </w:rPr>
              <w:t xml:space="preserve"> cad.</w:t>
            </w:r>
          </w:p>
        </w:tc>
        <w:tc>
          <w:tcPr>
            <w:tcW w:w="640" w:type="pct"/>
            <w:vAlign w:val="center"/>
          </w:tcPr>
          <w:p w:rsidR="00AA01A6" w:rsidRPr="008407F9" w:rsidRDefault="00AA01A6" w:rsidP="00AA01A6">
            <w:pPr>
              <w:snapToGri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705" w:type="pct"/>
            <w:vAlign w:val="center"/>
          </w:tcPr>
          <w:p w:rsidR="00AA01A6" w:rsidRPr="007338D4" w:rsidRDefault="00AA01A6" w:rsidP="00AA01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1" w:type="pct"/>
            <w:vAlign w:val="center"/>
          </w:tcPr>
          <w:p w:rsidR="00AA01A6" w:rsidRPr="007338D4" w:rsidRDefault="00AA01A6" w:rsidP="00AA01A6">
            <w:pPr>
              <w:snapToGrid w:val="0"/>
              <w:rPr>
                <w:sz w:val="22"/>
                <w:szCs w:val="22"/>
              </w:rPr>
            </w:pPr>
          </w:p>
        </w:tc>
      </w:tr>
      <w:tr w:rsidR="00AA01A6" w:rsidRPr="007338D4" w:rsidTr="007D5FEE">
        <w:trPr>
          <w:trHeight w:val="616"/>
          <w:jc w:val="center"/>
        </w:trPr>
        <w:tc>
          <w:tcPr>
            <w:tcW w:w="2954" w:type="pct"/>
            <w:gridSpan w:val="3"/>
            <w:vAlign w:val="center"/>
            <w:hideMark/>
          </w:tcPr>
          <w:p w:rsidR="00AA01A6" w:rsidRPr="007338D4" w:rsidRDefault="00AA01A6" w:rsidP="00AA01A6">
            <w:pPr>
              <w:rPr>
                <w:sz w:val="22"/>
                <w:szCs w:val="22"/>
              </w:rPr>
            </w:pPr>
            <w:r w:rsidRPr="007338D4">
              <w:rPr>
                <w:b/>
                <w:sz w:val="22"/>
                <w:szCs w:val="22"/>
              </w:rPr>
              <w:t xml:space="preserve">TOTALE MAX                            </w:t>
            </w:r>
            <w:r>
              <w:rPr>
                <w:b/>
                <w:sz w:val="22"/>
                <w:szCs w:val="22"/>
              </w:rPr>
              <w:t xml:space="preserve">                            </w:t>
            </w:r>
            <w:r w:rsidRPr="007338D4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   </w:t>
            </w:r>
            <w:r w:rsidR="00A04522">
              <w:rPr>
                <w:b/>
                <w:sz w:val="22"/>
                <w:szCs w:val="22"/>
              </w:rPr>
              <w:t xml:space="preserve">      </w:t>
            </w:r>
            <w:r w:rsidRPr="007338D4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640" w:type="pct"/>
            <w:vAlign w:val="center"/>
          </w:tcPr>
          <w:p w:rsidR="00AA01A6" w:rsidRPr="007338D4" w:rsidRDefault="00AA01A6" w:rsidP="00AA01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5" w:type="pct"/>
            <w:vAlign w:val="center"/>
          </w:tcPr>
          <w:p w:rsidR="00AA01A6" w:rsidRPr="007338D4" w:rsidRDefault="00AA01A6" w:rsidP="00AA01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1" w:type="pct"/>
            <w:vAlign w:val="center"/>
          </w:tcPr>
          <w:p w:rsidR="00AA01A6" w:rsidRPr="007338D4" w:rsidRDefault="00AA01A6" w:rsidP="00AA01A6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507862" w:rsidRDefault="00507862" w:rsidP="0044045B">
      <w:pPr>
        <w:rPr>
          <w:b/>
          <w:sz w:val="16"/>
          <w:szCs w:val="16"/>
        </w:rPr>
      </w:pPr>
    </w:p>
    <w:p w:rsidR="005A3721" w:rsidRDefault="005A3721" w:rsidP="0044045B">
      <w:pPr>
        <w:rPr>
          <w:b/>
          <w:sz w:val="16"/>
          <w:szCs w:val="16"/>
        </w:rPr>
      </w:pPr>
    </w:p>
    <w:p w:rsidR="00BD3A07" w:rsidRPr="007806C4" w:rsidRDefault="00F57188" w:rsidP="00BD3A07">
      <w:pPr>
        <w:pStyle w:val="Corpodeltesto"/>
        <w:ind w:right="-28"/>
        <w:contextualSpacing/>
        <w:rPr>
          <w:spacing w:val="-57"/>
        </w:rPr>
      </w:pPr>
      <w:r w:rsidRPr="007806C4">
        <w:rPr>
          <w:szCs w:val="22"/>
        </w:rPr>
        <w:t>Dichiara che i titoli di cui sopra corrispondono a quanto riportat</w:t>
      </w:r>
      <w:r w:rsidR="00BD3A07" w:rsidRPr="007806C4">
        <w:t>o nel curriculum vitae allegato, e a tal fine consapevole</w:t>
      </w:r>
      <w:r w:rsidR="00BD3A07" w:rsidRPr="007806C4">
        <w:rPr>
          <w:spacing w:val="-57"/>
        </w:rPr>
        <w:t xml:space="preserve">        </w:t>
      </w:r>
      <w:r w:rsidR="00BD3A07" w:rsidRPr="007806C4">
        <w:t>della responsabilità penale e della decadenza di qualsivoglia beneficio in caso di dichiarazioni</w:t>
      </w:r>
      <w:r w:rsidR="00BD3A07" w:rsidRPr="007806C4">
        <w:rPr>
          <w:spacing w:val="1"/>
        </w:rPr>
        <w:t xml:space="preserve"> </w:t>
      </w:r>
      <w:r w:rsidR="00BD3A07" w:rsidRPr="007806C4">
        <w:t>mendaci, ai sensi dell'art.46, 75,76 del DPR 445/2000, dichiara la veridicità dei contenuti, completi,</w:t>
      </w:r>
      <w:r w:rsidR="00BD3A07" w:rsidRPr="007806C4">
        <w:rPr>
          <w:spacing w:val="1"/>
        </w:rPr>
        <w:t xml:space="preserve"> </w:t>
      </w:r>
      <w:r w:rsidR="00BD3A07" w:rsidRPr="007806C4">
        <w:t>a</w:t>
      </w:r>
      <w:r w:rsidR="00BD3A07" w:rsidRPr="007806C4">
        <w:rPr>
          <w:spacing w:val="-5"/>
        </w:rPr>
        <w:t xml:space="preserve"> </w:t>
      </w:r>
      <w:r w:rsidR="00BD3A07" w:rsidRPr="007806C4">
        <w:t>pena</w:t>
      </w:r>
      <w:r w:rsidR="00BD3A07" w:rsidRPr="007806C4">
        <w:rPr>
          <w:spacing w:val="-2"/>
        </w:rPr>
        <w:t xml:space="preserve"> </w:t>
      </w:r>
      <w:r w:rsidR="00BD3A07" w:rsidRPr="007806C4">
        <w:t>di esclusione,</w:t>
      </w:r>
      <w:r w:rsidR="00BD3A07" w:rsidRPr="007806C4">
        <w:rPr>
          <w:spacing w:val="-1"/>
        </w:rPr>
        <w:t xml:space="preserve"> </w:t>
      </w:r>
      <w:r w:rsidR="00BD3A07" w:rsidRPr="007806C4">
        <w:t>delle informazioni</w:t>
      </w:r>
      <w:r w:rsidR="00BD3A07" w:rsidRPr="007806C4">
        <w:rPr>
          <w:spacing w:val="-1"/>
        </w:rPr>
        <w:t xml:space="preserve"> </w:t>
      </w:r>
      <w:r w:rsidR="00BD3A07" w:rsidRPr="007806C4">
        <w:t>che</w:t>
      </w:r>
      <w:r w:rsidR="00BD3A07" w:rsidRPr="007806C4">
        <w:rPr>
          <w:spacing w:val="-3"/>
        </w:rPr>
        <w:t xml:space="preserve"> </w:t>
      </w:r>
      <w:r w:rsidR="00BD3A07" w:rsidRPr="007806C4">
        <w:t>ne consentono la</w:t>
      </w:r>
      <w:r w:rsidR="00BD3A07" w:rsidRPr="007806C4">
        <w:rPr>
          <w:spacing w:val="-2"/>
        </w:rPr>
        <w:t xml:space="preserve"> </w:t>
      </w:r>
      <w:r w:rsidR="00BD3A07" w:rsidRPr="007806C4">
        <w:t>verifica</w:t>
      </w:r>
      <w:r w:rsidR="00BD3A07" w:rsidRPr="007806C4">
        <w:rPr>
          <w:spacing w:val="-1"/>
        </w:rPr>
        <w:t xml:space="preserve"> </w:t>
      </w:r>
      <w:r w:rsidR="00BD3A07" w:rsidRPr="007806C4">
        <w:t>da</w:t>
      </w:r>
      <w:r w:rsidR="00BD3A07" w:rsidRPr="007806C4">
        <w:rPr>
          <w:spacing w:val="-2"/>
        </w:rPr>
        <w:t xml:space="preserve"> </w:t>
      </w:r>
      <w:r w:rsidR="00BD3A07" w:rsidRPr="007806C4">
        <w:t>parte</w:t>
      </w:r>
      <w:r w:rsidR="00BD3A07" w:rsidRPr="007806C4">
        <w:rPr>
          <w:spacing w:val="-4"/>
        </w:rPr>
        <w:t xml:space="preserve"> </w:t>
      </w:r>
      <w:r w:rsidR="00BD3A07" w:rsidRPr="007806C4">
        <w:t>dell'amministrazione.</w:t>
      </w:r>
    </w:p>
    <w:p w:rsidR="005573CC" w:rsidRDefault="005573CC" w:rsidP="00BD3A07">
      <w:pPr>
        <w:pStyle w:val="Normale1"/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C76CB3" w:rsidRPr="007806C4" w:rsidRDefault="00C76CB3" w:rsidP="00BD3A07">
      <w:pPr>
        <w:pStyle w:val="Normale1"/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F57188" w:rsidRPr="007806C4" w:rsidRDefault="00F57188" w:rsidP="00BD3A07">
      <w:pPr>
        <w:pStyle w:val="Normale1"/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7806C4">
        <w:rPr>
          <w:rFonts w:ascii="Times New Roman" w:eastAsia="Times New Roman" w:hAnsi="Times New Roman" w:cs="Times New Roman"/>
        </w:rPr>
        <w:t>Dichiara altresì, la propria immediata disponibilità a presentare, su richiesta dell’Istituto, la documentazione relativa ai titoli dichiarati.</w:t>
      </w:r>
    </w:p>
    <w:p w:rsidR="005573CC" w:rsidRDefault="005573CC" w:rsidP="00BD3A07">
      <w:pPr>
        <w:pStyle w:val="Normale1"/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C76CB3" w:rsidRPr="007806C4" w:rsidRDefault="00C76CB3" w:rsidP="00BD3A07">
      <w:pPr>
        <w:pStyle w:val="Normale1"/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957A35" w:rsidRPr="007806C4" w:rsidRDefault="00957A35" w:rsidP="00957A35">
      <w:pPr>
        <w:autoSpaceDE w:val="0"/>
        <w:jc w:val="both"/>
        <w:rPr>
          <w:sz w:val="22"/>
          <w:szCs w:val="22"/>
        </w:rPr>
      </w:pPr>
    </w:p>
    <w:p w:rsidR="00957A35" w:rsidRPr="007806C4" w:rsidRDefault="00957A35" w:rsidP="00957A3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806C4">
        <w:rPr>
          <w:sz w:val="22"/>
          <w:szCs w:val="22"/>
        </w:rPr>
        <w:t xml:space="preserve">_____________________________________            </w:t>
      </w:r>
      <w:r w:rsidRPr="007806C4">
        <w:rPr>
          <w:sz w:val="22"/>
          <w:szCs w:val="22"/>
        </w:rPr>
        <w:tab/>
      </w:r>
      <w:r w:rsidRPr="007806C4">
        <w:rPr>
          <w:sz w:val="22"/>
          <w:szCs w:val="22"/>
        </w:rPr>
        <w:tab/>
        <w:t>Firma _______________________</w:t>
      </w:r>
    </w:p>
    <w:p w:rsidR="00957A35" w:rsidRPr="007806C4" w:rsidRDefault="00957A35" w:rsidP="00957A35">
      <w:pPr>
        <w:autoSpaceDE w:val="0"/>
        <w:autoSpaceDN w:val="0"/>
        <w:adjustRightInd w:val="0"/>
        <w:ind w:left="709" w:firstLine="709"/>
        <w:jc w:val="both"/>
        <w:rPr>
          <w:sz w:val="22"/>
          <w:szCs w:val="22"/>
        </w:rPr>
      </w:pPr>
      <w:r w:rsidRPr="007806C4">
        <w:rPr>
          <w:sz w:val="22"/>
          <w:szCs w:val="22"/>
        </w:rPr>
        <w:t>(Luogo e data)</w:t>
      </w:r>
    </w:p>
    <w:p w:rsidR="007E045E" w:rsidRPr="007806C4" w:rsidRDefault="007E045E" w:rsidP="00F57188">
      <w:pPr>
        <w:autoSpaceDE w:val="0"/>
        <w:jc w:val="both"/>
        <w:rPr>
          <w:sz w:val="22"/>
          <w:szCs w:val="22"/>
        </w:rPr>
      </w:pPr>
    </w:p>
    <w:sectPr w:rsidR="007E045E" w:rsidRPr="007806C4" w:rsidSect="00F5358B">
      <w:headerReference w:type="default" r:id="rId10"/>
      <w:footerReference w:type="even" r:id="rId11"/>
      <w:footerReference w:type="default" r:id="rId12"/>
      <w:pgSz w:w="11907" w:h="16839" w:code="9"/>
      <w:pgMar w:top="567" w:right="1021" w:bottom="567" w:left="1021" w:header="454" w:footer="34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30F" w:rsidRDefault="006E130F">
      <w:r>
        <w:separator/>
      </w:r>
    </w:p>
  </w:endnote>
  <w:endnote w:type="continuationSeparator" w:id="0">
    <w:p w:rsidR="006E130F" w:rsidRDefault="006E13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DE" w:rsidRDefault="00D95C5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DE" w:rsidRPr="00890BAE" w:rsidRDefault="00AF52DE" w:rsidP="00890BAE">
    <w:pPr>
      <w:pStyle w:val="Pidipagina"/>
      <w:tabs>
        <w:tab w:val="clear" w:pos="4819"/>
        <w:tab w:val="clear" w:pos="9638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30F" w:rsidRDefault="006E130F">
      <w:r>
        <w:separator/>
      </w:r>
    </w:p>
  </w:footnote>
  <w:footnote w:type="continuationSeparator" w:id="0">
    <w:p w:rsidR="006E130F" w:rsidRDefault="006E13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A8F" w:rsidRDefault="00963A8F">
    <w:pPr>
      <w:pStyle w:val="Intestazione"/>
    </w:pPr>
    <w:r w:rsidRPr="00963A8F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-1397000</wp:posOffset>
          </wp:positionV>
          <wp:extent cx="6191250" cy="121920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63A8F" w:rsidRDefault="00963A8F">
    <w:pPr>
      <w:pStyle w:val="Intestazione"/>
    </w:pPr>
  </w:p>
  <w:p w:rsidR="00963A8F" w:rsidRDefault="00963A8F">
    <w:pPr>
      <w:pStyle w:val="Intestazione"/>
    </w:pPr>
  </w:p>
  <w:p w:rsidR="00963A8F" w:rsidRDefault="00963A8F">
    <w:pPr>
      <w:pStyle w:val="Intestazione"/>
    </w:pPr>
  </w:p>
  <w:p w:rsidR="00963A8F" w:rsidRDefault="00963A8F">
    <w:pPr>
      <w:pStyle w:val="Intestazione"/>
    </w:pPr>
  </w:p>
  <w:p w:rsidR="00963A8F" w:rsidRDefault="00963A8F">
    <w:pPr>
      <w:pStyle w:val="Intestazione"/>
    </w:pPr>
  </w:p>
  <w:p w:rsidR="00963A8F" w:rsidRDefault="00963A8F">
    <w:pPr>
      <w:pStyle w:val="Intestazione"/>
    </w:pPr>
  </w:p>
  <w:p w:rsidR="00963A8F" w:rsidRDefault="00963A8F">
    <w:pPr>
      <w:pStyle w:val="Intestazione"/>
    </w:pPr>
  </w:p>
  <w:p w:rsidR="00963A8F" w:rsidRDefault="00963A8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4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6728"/>
        </w:tabs>
        <w:ind w:left="7448" w:hanging="360"/>
      </w:pPr>
      <w:rPr>
        <w:rFonts w:ascii="Wingdings" w:hAnsi="Wingdings" w:cs="TimesNewRomanPSMT"/>
      </w:rPr>
    </w:lvl>
  </w:abstractNum>
  <w:abstractNum w:abstractNumId="5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6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53F7248"/>
    <w:multiLevelType w:val="hybridMultilevel"/>
    <w:tmpl w:val="48B8519E"/>
    <w:lvl w:ilvl="0" w:tplc="02B2AC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D910D9C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B26A29"/>
    <w:multiLevelType w:val="hybridMultilevel"/>
    <w:tmpl w:val="9F34102A"/>
    <w:lvl w:ilvl="0" w:tplc="5BFC28D4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440F5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04A841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F8802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CEBD1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302B3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2A957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CFE0A8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7609E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75BE9"/>
    <w:multiLevelType w:val="hybridMultilevel"/>
    <w:tmpl w:val="DA20AD80"/>
    <w:lvl w:ilvl="0" w:tplc="71F8915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56794E"/>
    <w:multiLevelType w:val="hybridMultilevel"/>
    <w:tmpl w:val="DCC4ECA6"/>
    <w:lvl w:ilvl="0" w:tplc="570826D6">
      <w:start w:val="1"/>
      <w:numFmt w:val="bullet"/>
      <w:lvlText w:val=""/>
      <w:lvlJc w:val="left"/>
      <w:pPr>
        <w:ind w:left="1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C25E5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3273D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C6880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32804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D0B5B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76D5C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6678E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328B0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8">
    <w:nsid w:val="3FE85D42"/>
    <w:multiLevelType w:val="hybridMultilevel"/>
    <w:tmpl w:val="140C66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0">
    <w:nsid w:val="48541169"/>
    <w:multiLevelType w:val="hybridMultilevel"/>
    <w:tmpl w:val="AEEAB5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CF01EE"/>
    <w:multiLevelType w:val="hybridMultilevel"/>
    <w:tmpl w:val="68E0F9AE"/>
    <w:lvl w:ilvl="0" w:tplc="58623DC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3">
    <w:nsid w:val="4CB16A81"/>
    <w:multiLevelType w:val="hybridMultilevel"/>
    <w:tmpl w:val="41D025EE"/>
    <w:lvl w:ilvl="0" w:tplc="34BA3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4F4D7003"/>
    <w:multiLevelType w:val="hybridMultilevel"/>
    <w:tmpl w:val="D78836AC"/>
    <w:lvl w:ilvl="0" w:tplc="58623DC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892A7B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DB0C70"/>
    <w:multiLevelType w:val="hybridMultilevel"/>
    <w:tmpl w:val="9E84A8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C17C1A"/>
    <w:multiLevelType w:val="hybridMultilevel"/>
    <w:tmpl w:val="11C889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B46D0F"/>
    <w:multiLevelType w:val="multilevel"/>
    <w:tmpl w:val="704C791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1">
    <w:nsid w:val="7BCA5035"/>
    <w:multiLevelType w:val="hybridMultilevel"/>
    <w:tmpl w:val="617ADC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0"/>
  </w:num>
  <w:num w:numId="4">
    <w:abstractNumId w:val="1"/>
  </w:num>
  <w:num w:numId="5">
    <w:abstractNumId w:val="2"/>
  </w:num>
  <w:num w:numId="6">
    <w:abstractNumId w:val="11"/>
  </w:num>
  <w:num w:numId="7">
    <w:abstractNumId w:val="8"/>
  </w:num>
  <w:num w:numId="8">
    <w:abstractNumId w:val="19"/>
  </w:num>
  <w:num w:numId="9">
    <w:abstractNumId w:val="15"/>
  </w:num>
  <w:num w:numId="10">
    <w:abstractNumId w:val="31"/>
  </w:num>
  <w:num w:numId="11">
    <w:abstractNumId w:val="9"/>
  </w:num>
  <w:num w:numId="12">
    <w:abstractNumId w:val="26"/>
  </w:num>
  <w:num w:numId="13">
    <w:abstractNumId w:val="20"/>
  </w:num>
  <w:num w:numId="14">
    <w:abstractNumId w:val="29"/>
  </w:num>
  <w:num w:numId="15">
    <w:abstractNumId w:val="23"/>
  </w:num>
  <w:num w:numId="16">
    <w:abstractNumId w:val="7"/>
  </w:num>
  <w:num w:numId="17">
    <w:abstractNumId w:val="4"/>
  </w:num>
  <w:num w:numId="18">
    <w:abstractNumId w:val="5"/>
  </w:num>
  <w:num w:numId="19">
    <w:abstractNumId w:val="12"/>
  </w:num>
  <w:num w:numId="20">
    <w:abstractNumId w:val="18"/>
  </w:num>
  <w:num w:numId="21">
    <w:abstractNumId w:val="17"/>
  </w:num>
  <w:num w:numId="22">
    <w:abstractNumId w:val="22"/>
  </w:num>
  <w:num w:numId="23">
    <w:abstractNumId w:val="14"/>
  </w:num>
  <w:num w:numId="24">
    <w:abstractNumId w:val="25"/>
  </w:num>
  <w:num w:numId="25">
    <w:abstractNumId w:val="30"/>
  </w:num>
  <w:num w:numId="26">
    <w:abstractNumId w:val="28"/>
  </w:num>
  <w:num w:numId="27">
    <w:abstractNumId w:val="27"/>
  </w:num>
  <w:num w:numId="28">
    <w:abstractNumId w:val="13"/>
  </w:num>
  <w:num w:numId="29">
    <w:abstractNumId w:val="10"/>
  </w:num>
  <w:num w:numId="30">
    <w:abstractNumId w:val="24"/>
  </w:num>
  <w:num w:numId="31">
    <w:abstractNumId w:val="3"/>
    <w:lvlOverride w:ilvl="0">
      <w:startOverride w:val="1"/>
    </w:lvlOverride>
  </w:num>
  <w:num w:numId="3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06B"/>
    <w:rsid w:val="00003707"/>
    <w:rsid w:val="00010D73"/>
    <w:rsid w:val="0001314D"/>
    <w:rsid w:val="0001443F"/>
    <w:rsid w:val="00015A55"/>
    <w:rsid w:val="00015DA2"/>
    <w:rsid w:val="00016658"/>
    <w:rsid w:val="0002024D"/>
    <w:rsid w:val="00021EB3"/>
    <w:rsid w:val="0003018C"/>
    <w:rsid w:val="000309DF"/>
    <w:rsid w:val="0003191C"/>
    <w:rsid w:val="00036066"/>
    <w:rsid w:val="000371CE"/>
    <w:rsid w:val="00042ACC"/>
    <w:rsid w:val="00043D43"/>
    <w:rsid w:val="00046B4A"/>
    <w:rsid w:val="00047934"/>
    <w:rsid w:val="0005084A"/>
    <w:rsid w:val="00051E72"/>
    <w:rsid w:val="000534AD"/>
    <w:rsid w:val="000539ED"/>
    <w:rsid w:val="000564C9"/>
    <w:rsid w:val="00056833"/>
    <w:rsid w:val="000569A9"/>
    <w:rsid w:val="00062DD4"/>
    <w:rsid w:val="00062E4A"/>
    <w:rsid w:val="00065754"/>
    <w:rsid w:val="000670A5"/>
    <w:rsid w:val="000717F5"/>
    <w:rsid w:val="000736AB"/>
    <w:rsid w:val="00074EE4"/>
    <w:rsid w:val="00076882"/>
    <w:rsid w:val="00077E24"/>
    <w:rsid w:val="0008211F"/>
    <w:rsid w:val="00085237"/>
    <w:rsid w:val="000A0A97"/>
    <w:rsid w:val="000A19BA"/>
    <w:rsid w:val="000A2C09"/>
    <w:rsid w:val="000A74CB"/>
    <w:rsid w:val="000B12C5"/>
    <w:rsid w:val="000B301D"/>
    <w:rsid w:val="000B3CAD"/>
    <w:rsid w:val="000B480F"/>
    <w:rsid w:val="000B6C44"/>
    <w:rsid w:val="000C0039"/>
    <w:rsid w:val="000C03E3"/>
    <w:rsid w:val="000C11ED"/>
    <w:rsid w:val="000C7368"/>
    <w:rsid w:val="000D0D53"/>
    <w:rsid w:val="000D1AFB"/>
    <w:rsid w:val="000D24BA"/>
    <w:rsid w:val="000D4B7C"/>
    <w:rsid w:val="000D5BE5"/>
    <w:rsid w:val="000E05DB"/>
    <w:rsid w:val="000E1E4D"/>
    <w:rsid w:val="000E282C"/>
    <w:rsid w:val="000E56E4"/>
    <w:rsid w:val="000E5F13"/>
    <w:rsid w:val="000F0CA0"/>
    <w:rsid w:val="000F1F84"/>
    <w:rsid w:val="000F2156"/>
    <w:rsid w:val="000F4D89"/>
    <w:rsid w:val="000F5E3D"/>
    <w:rsid w:val="000F5F5D"/>
    <w:rsid w:val="000F7F3B"/>
    <w:rsid w:val="00100384"/>
    <w:rsid w:val="00102E14"/>
    <w:rsid w:val="00104CEA"/>
    <w:rsid w:val="00110F55"/>
    <w:rsid w:val="00112288"/>
    <w:rsid w:val="00112BBD"/>
    <w:rsid w:val="00115AB5"/>
    <w:rsid w:val="00116C61"/>
    <w:rsid w:val="001223B0"/>
    <w:rsid w:val="0012335E"/>
    <w:rsid w:val="0012519D"/>
    <w:rsid w:val="001260DF"/>
    <w:rsid w:val="00131078"/>
    <w:rsid w:val="001335C6"/>
    <w:rsid w:val="00133C52"/>
    <w:rsid w:val="00134559"/>
    <w:rsid w:val="00135167"/>
    <w:rsid w:val="001352AB"/>
    <w:rsid w:val="001375FD"/>
    <w:rsid w:val="00140B98"/>
    <w:rsid w:val="00140DF2"/>
    <w:rsid w:val="0014308D"/>
    <w:rsid w:val="00145F18"/>
    <w:rsid w:val="001462D7"/>
    <w:rsid w:val="00150582"/>
    <w:rsid w:val="001508F3"/>
    <w:rsid w:val="00154F0E"/>
    <w:rsid w:val="001553A4"/>
    <w:rsid w:val="0015609C"/>
    <w:rsid w:val="001560F5"/>
    <w:rsid w:val="00160EA8"/>
    <w:rsid w:val="001622AF"/>
    <w:rsid w:val="00164BD8"/>
    <w:rsid w:val="00166506"/>
    <w:rsid w:val="00167C80"/>
    <w:rsid w:val="001719EE"/>
    <w:rsid w:val="00173AE3"/>
    <w:rsid w:val="00174486"/>
    <w:rsid w:val="00174541"/>
    <w:rsid w:val="00175FFB"/>
    <w:rsid w:val="0017664B"/>
    <w:rsid w:val="00177F06"/>
    <w:rsid w:val="00182723"/>
    <w:rsid w:val="0018773E"/>
    <w:rsid w:val="00191757"/>
    <w:rsid w:val="001918E1"/>
    <w:rsid w:val="001A1B62"/>
    <w:rsid w:val="001A5909"/>
    <w:rsid w:val="001A6378"/>
    <w:rsid w:val="001A63BA"/>
    <w:rsid w:val="001A7E27"/>
    <w:rsid w:val="001A7EA8"/>
    <w:rsid w:val="001B099A"/>
    <w:rsid w:val="001B1257"/>
    <w:rsid w:val="001B1259"/>
    <w:rsid w:val="001B1415"/>
    <w:rsid w:val="001B4710"/>
    <w:rsid w:val="001B484F"/>
    <w:rsid w:val="001B7378"/>
    <w:rsid w:val="001C0302"/>
    <w:rsid w:val="001C049C"/>
    <w:rsid w:val="001C6C49"/>
    <w:rsid w:val="001D0176"/>
    <w:rsid w:val="001D4B64"/>
    <w:rsid w:val="001D6B50"/>
    <w:rsid w:val="001F16A2"/>
    <w:rsid w:val="001F207B"/>
    <w:rsid w:val="001F6C2D"/>
    <w:rsid w:val="001F724A"/>
    <w:rsid w:val="00204786"/>
    <w:rsid w:val="00207849"/>
    <w:rsid w:val="00210607"/>
    <w:rsid w:val="00211108"/>
    <w:rsid w:val="00213B82"/>
    <w:rsid w:val="00213C1D"/>
    <w:rsid w:val="0021559E"/>
    <w:rsid w:val="00222A56"/>
    <w:rsid w:val="002247FE"/>
    <w:rsid w:val="00224DBC"/>
    <w:rsid w:val="00225146"/>
    <w:rsid w:val="00226CB3"/>
    <w:rsid w:val="0023285D"/>
    <w:rsid w:val="00233D36"/>
    <w:rsid w:val="00236C62"/>
    <w:rsid w:val="00240337"/>
    <w:rsid w:val="0024391D"/>
    <w:rsid w:val="00246857"/>
    <w:rsid w:val="0025352F"/>
    <w:rsid w:val="002539BB"/>
    <w:rsid w:val="00255DB8"/>
    <w:rsid w:val="00257659"/>
    <w:rsid w:val="0026467A"/>
    <w:rsid w:val="00265864"/>
    <w:rsid w:val="002708A6"/>
    <w:rsid w:val="002733F5"/>
    <w:rsid w:val="0027389A"/>
    <w:rsid w:val="002808BD"/>
    <w:rsid w:val="00282684"/>
    <w:rsid w:val="00282A21"/>
    <w:rsid w:val="00285C9D"/>
    <w:rsid w:val="002860BF"/>
    <w:rsid w:val="00286C40"/>
    <w:rsid w:val="00287739"/>
    <w:rsid w:val="002902DC"/>
    <w:rsid w:val="002926C9"/>
    <w:rsid w:val="002943C2"/>
    <w:rsid w:val="002959EC"/>
    <w:rsid w:val="002A3E7C"/>
    <w:rsid w:val="002A6748"/>
    <w:rsid w:val="002A7646"/>
    <w:rsid w:val="002A7B7E"/>
    <w:rsid w:val="002B0220"/>
    <w:rsid w:val="002B0440"/>
    <w:rsid w:val="002B206B"/>
    <w:rsid w:val="002B3171"/>
    <w:rsid w:val="002B684C"/>
    <w:rsid w:val="002C1C92"/>
    <w:rsid w:val="002C1E86"/>
    <w:rsid w:val="002D1033"/>
    <w:rsid w:val="002D472B"/>
    <w:rsid w:val="002D786D"/>
    <w:rsid w:val="002E1891"/>
    <w:rsid w:val="002E2B49"/>
    <w:rsid w:val="002E5DB6"/>
    <w:rsid w:val="002E6728"/>
    <w:rsid w:val="002F1ED8"/>
    <w:rsid w:val="002F49B3"/>
    <w:rsid w:val="002F4B36"/>
    <w:rsid w:val="002F6278"/>
    <w:rsid w:val="002F66C4"/>
    <w:rsid w:val="002F671E"/>
    <w:rsid w:val="002F71B3"/>
    <w:rsid w:val="00300F45"/>
    <w:rsid w:val="00304B62"/>
    <w:rsid w:val="0030701D"/>
    <w:rsid w:val="00317913"/>
    <w:rsid w:val="003230EA"/>
    <w:rsid w:val="00325A7D"/>
    <w:rsid w:val="003304AA"/>
    <w:rsid w:val="00331071"/>
    <w:rsid w:val="00336F0F"/>
    <w:rsid w:val="003416A7"/>
    <w:rsid w:val="00345E24"/>
    <w:rsid w:val="003469AB"/>
    <w:rsid w:val="00347262"/>
    <w:rsid w:val="00350D05"/>
    <w:rsid w:val="00350E60"/>
    <w:rsid w:val="00351652"/>
    <w:rsid w:val="00351867"/>
    <w:rsid w:val="00354BE7"/>
    <w:rsid w:val="003551BB"/>
    <w:rsid w:val="00355615"/>
    <w:rsid w:val="003560CD"/>
    <w:rsid w:val="0035659B"/>
    <w:rsid w:val="0035782B"/>
    <w:rsid w:val="003616C9"/>
    <w:rsid w:val="00361D26"/>
    <w:rsid w:val="00362DA6"/>
    <w:rsid w:val="00363B1F"/>
    <w:rsid w:val="00364760"/>
    <w:rsid w:val="0036522E"/>
    <w:rsid w:val="00366AAD"/>
    <w:rsid w:val="00367396"/>
    <w:rsid w:val="003726C9"/>
    <w:rsid w:val="00372A98"/>
    <w:rsid w:val="00374926"/>
    <w:rsid w:val="00374B79"/>
    <w:rsid w:val="00376169"/>
    <w:rsid w:val="003770E9"/>
    <w:rsid w:val="00380B8B"/>
    <w:rsid w:val="003816E9"/>
    <w:rsid w:val="00381AE5"/>
    <w:rsid w:val="00381BDC"/>
    <w:rsid w:val="00382EC8"/>
    <w:rsid w:val="00383ADD"/>
    <w:rsid w:val="003854D8"/>
    <w:rsid w:val="00392497"/>
    <w:rsid w:val="00392E1C"/>
    <w:rsid w:val="00394675"/>
    <w:rsid w:val="00395933"/>
    <w:rsid w:val="003A007F"/>
    <w:rsid w:val="003A01DE"/>
    <w:rsid w:val="003A0BD0"/>
    <w:rsid w:val="003A1779"/>
    <w:rsid w:val="003A5B4F"/>
    <w:rsid w:val="003A5D3A"/>
    <w:rsid w:val="003B79E2"/>
    <w:rsid w:val="003C0DE3"/>
    <w:rsid w:val="003C1B89"/>
    <w:rsid w:val="003C6EA6"/>
    <w:rsid w:val="003C7864"/>
    <w:rsid w:val="003E18F4"/>
    <w:rsid w:val="003E2DA4"/>
    <w:rsid w:val="003E2E35"/>
    <w:rsid w:val="003E5C47"/>
    <w:rsid w:val="003E7ED2"/>
    <w:rsid w:val="003F1457"/>
    <w:rsid w:val="003F5439"/>
    <w:rsid w:val="003F60E6"/>
    <w:rsid w:val="004002D2"/>
    <w:rsid w:val="00402DC8"/>
    <w:rsid w:val="0040321F"/>
    <w:rsid w:val="004067CB"/>
    <w:rsid w:val="004076E9"/>
    <w:rsid w:val="00414813"/>
    <w:rsid w:val="00416DC1"/>
    <w:rsid w:val="00430C48"/>
    <w:rsid w:val="00433CB5"/>
    <w:rsid w:val="00437F49"/>
    <w:rsid w:val="0044045B"/>
    <w:rsid w:val="00440FE1"/>
    <w:rsid w:val="0044224C"/>
    <w:rsid w:val="004427A6"/>
    <w:rsid w:val="00443639"/>
    <w:rsid w:val="00446355"/>
    <w:rsid w:val="0044774A"/>
    <w:rsid w:val="004515CF"/>
    <w:rsid w:val="00452166"/>
    <w:rsid w:val="004563DD"/>
    <w:rsid w:val="004575BF"/>
    <w:rsid w:val="00462440"/>
    <w:rsid w:val="004652D3"/>
    <w:rsid w:val="004657B2"/>
    <w:rsid w:val="004722C2"/>
    <w:rsid w:val="00473744"/>
    <w:rsid w:val="0047516D"/>
    <w:rsid w:val="00480D45"/>
    <w:rsid w:val="00484CE2"/>
    <w:rsid w:val="00485D17"/>
    <w:rsid w:val="00486248"/>
    <w:rsid w:val="00486E99"/>
    <w:rsid w:val="004871F5"/>
    <w:rsid w:val="004914CB"/>
    <w:rsid w:val="00492F0C"/>
    <w:rsid w:val="0049320F"/>
    <w:rsid w:val="00495AAB"/>
    <w:rsid w:val="00497369"/>
    <w:rsid w:val="004975C5"/>
    <w:rsid w:val="004A0BE7"/>
    <w:rsid w:val="004A3CF2"/>
    <w:rsid w:val="004A4AF5"/>
    <w:rsid w:val="004A5D71"/>
    <w:rsid w:val="004A7839"/>
    <w:rsid w:val="004B2ABE"/>
    <w:rsid w:val="004B46C6"/>
    <w:rsid w:val="004B62EF"/>
    <w:rsid w:val="004B71EE"/>
    <w:rsid w:val="004C01A7"/>
    <w:rsid w:val="004D187E"/>
    <w:rsid w:val="004D18E3"/>
    <w:rsid w:val="004D1C0F"/>
    <w:rsid w:val="004D31A6"/>
    <w:rsid w:val="004E105E"/>
    <w:rsid w:val="004E6955"/>
    <w:rsid w:val="004F26E6"/>
    <w:rsid w:val="004F4F51"/>
    <w:rsid w:val="004F7A83"/>
    <w:rsid w:val="00503E82"/>
    <w:rsid w:val="00504B83"/>
    <w:rsid w:val="005050DB"/>
    <w:rsid w:val="00505644"/>
    <w:rsid w:val="005057E0"/>
    <w:rsid w:val="00507862"/>
    <w:rsid w:val="0051094E"/>
    <w:rsid w:val="00520DBD"/>
    <w:rsid w:val="00525018"/>
    <w:rsid w:val="00526196"/>
    <w:rsid w:val="005263CD"/>
    <w:rsid w:val="0052773A"/>
    <w:rsid w:val="00527AAD"/>
    <w:rsid w:val="00535EF8"/>
    <w:rsid w:val="005446C9"/>
    <w:rsid w:val="00547C3A"/>
    <w:rsid w:val="00551462"/>
    <w:rsid w:val="005528BF"/>
    <w:rsid w:val="005540B3"/>
    <w:rsid w:val="0055517D"/>
    <w:rsid w:val="005573CC"/>
    <w:rsid w:val="005603E9"/>
    <w:rsid w:val="00560F4E"/>
    <w:rsid w:val="00561D71"/>
    <w:rsid w:val="00565200"/>
    <w:rsid w:val="005652EB"/>
    <w:rsid w:val="0056649A"/>
    <w:rsid w:val="00567AE3"/>
    <w:rsid w:val="00567DE5"/>
    <w:rsid w:val="00567E59"/>
    <w:rsid w:val="00571C9E"/>
    <w:rsid w:val="00576F0F"/>
    <w:rsid w:val="00580764"/>
    <w:rsid w:val="00581C51"/>
    <w:rsid w:val="00583A1F"/>
    <w:rsid w:val="00585647"/>
    <w:rsid w:val="00585A3D"/>
    <w:rsid w:val="00585C3D"/>
    <w:rsid w:val="00591CC1"/>
    <w:rsid w:val="00594C99"/>
    <w:rsid w:val="005A3721"/>
    <w:rsid w:val="005A7F30"/>
    <w:rsid w:val="005B65B5"/>
    <w:rsid w:val="005C2B35"/>
    <w:rsid w:val="005C6184"/>
    <w:rsid w:val="005C77DE"/>
    <w:rsid w:val="005D1242"/>
    <w:rsid w:val="005D1429"/>
    <w:rsid w:val="005D2943"/>
    <w:rsid w:val="005D4F37"/>
    <w:rsid w:val="005D742D"/>
    <w:rsid w:val="005E0503"/>
    <w:rsid w:val="005E1624"/>
    <w:rsid w:val="005E1CC6"/>
    <w:rsid w:val="005E1E0C"/>
    <w:rsid w:val="005E2288"/>
    <w:rsid w:val="005E295D"/>
    <w:rsid w:val="005E387E"/>
    <w:rsid w:val="005E53CE"/>
    <w:rsid w:val="005E6370"/>
    <w:rsid w:val="005E721D"/>
    <w:rsid w:val="005F0CCF"/>
    <w:rsid w:val="005F45F4"/>
    <w:rsid w:val="005F5051"/>
    <w:rsid w:val="005F6DFC"/>
    <w:rsid w:val="005F72D5"/>
    <w:rsid w:val="006008A3"/>
    <w:rsid w:val="00600D32"/>
    <w:rsid w:val="006033A2"/>
    <w:rsid w:val="00603DC0"/>
    <w:rsid w:val="00604952"/>
    <w:rsid w:val="00604B76"/>
    <w:rsid w:val="00604F4D"/>
    <w:rsid w:val="00605CA8"/>
    <w:rsid w:val="00606B2E"/>
    <w:rsid w:val="00607877"/>
    <w:rsid w:val="006105EA"/>
    <w:rsid w:val="00610CF4"/>
    <w:rsid w:val="006119C3"/>
    <w:rsid w:val="00614CFA"/>
    <w:rsid w:val="0062483F"/>
    <w:rsid w:val="00626A57"/>
    <w:rsid w:val="00626E22"/>
    <w:rsid w:val="00632BF9"/>
    <w:rsid w:val="00632F5C"/>
    <w:rsid w:val="00634042"/>
    <w:rsid w:val="006347FB"/>
    <w:rsid w:val="00634C8B"/>
    <w:rsid w:val="00637EE7"/>
    <w:rsid w:val="00644AD9"/>
    <w:rsid w:val="00647912"/>
    <w:rsid w:val="0065050C"/>
    <w:rsid w:val="0065467C"/>
    <w:rsid w:val="006579FA"/>
    <w:rsid w:val="0066271B"/>
    <w:rsid w:val="006648CD"/>
    <w:rsid w:val="00674BB2"/>
    <w:rsid w:val="006761FD"/>
    <w:rsid w:val="006763C5"/>
    <w:rsid w:val="0067699A"/>
    <w:rsid w:val="0068062A"/>
    <w:rsid w:val="00682756"/>
    <w:rsid w:val="00683118"/>
    <w:rsid w:val="00683D2D"/>
    <w:rsid w:val="006859B3"/>
    <w:rsid w:val="00692070"/>
    <w:rsid w:val="006941FE"/>
    <w:rsid w:val="006A149B"/>
    <w:rsid w:val="006A6333"/>
    <w:rsid w:val="006A73FD"/>
    <w:rsid w:val="006B0653"/>
    <w:rsid w:val="006B162F"/>
    <w:rsid w:val="006B240C"/>
    <w:rsid w:val="006B2F2A"/>
    <w:rsid w:val="006B7D8C"/>
    <w:rsid w:val="006B7DE6"/>
    <w:rsid w:val="006C0DCD"/>
    <w:rsid w:val="006C1D43"/>
    <w:rsid w:val="006C1E40"/>
    <w:rsid w:val="006C761E"/>
    <w:rsid w:val="006D038C"/>
    <w:rsid w:val="006D04D6"/>
    <w:rsid w:val="006D415B"/>
    <w:rsid w:val="006D4AC3"/>
    <w:rsid w:val="006E0673"/>
    <w:rsid w:val="006E130F"/>
    <w:rsid w:val="006E7AFB"/>
    <w:rsid w:val="006E7B7B"/>
    <w:rsid w:val="006F05B1"/>
    <w:rsid w:val="006F5B02"/>
    <w:rsid w:val="006F5E72"/>
    <w:rsid w:val="00704EBC"/>
    <w:rsid w:val="00705188"/>
    <w:rsid w:val="00706853"/>
    <w:rsid w:val="00706922"/>
    <w:rsid w:val="00706DD4"/>
    <w:rsid w:val="00710D1C"/>
    <w:rsid w:val="00717756"/>
    <w:rsid w:val="00721940"/>
    <w:rsid w:val="0072474A"/>
    <w:rsid w:val="00725408"/>
    <w:rsid w:val="00725C14"/>
    <w:rsid w:val="0072785A"/>
    <w:rsid w:val="00731440"/>
    <w:rsid w:val="00733D1B"/>
    <w:rsid w:val="00740439"/>
    <w:rsid w:val="00740888"/>
    <w:rsid w:val="0074138F"/>
    <w:rsid w:val="00747847"/>
    <w:rsid w:val="00750EBA"/>
    <w:rsid w:val="0075443C"/>
    <w:rsid w:val="00755A35"/>
    <w:rsid w:val="00760F74"/>
    <w:rsid w:val="007667A7"/>
    <w:rsid w:val="007676DE"/>
    <w:rsid w:val="00771B90"/>
    <w:rsid w:val="00772198"/>
    <w:rsid w:val="00772936"/>
    <w:rsid w:val="00773A51"/>
    <w:rsid w:val="00775397"/>
    <w:rsid w:val="0077662D"/>
    <w:rsid w:val="00777992"/>
    <w:rsid w:val="007806C4"/>
    <w:rsid w:val="007824BF"/>
    <w:rsid w:val="00783139"/>
    <w:rsid w:val="007832AD"/>
    <w:rsid w:val="0079013C"/>
    <w:rsid w:val="00791166"/>
    <w:rsid w:val="007927F5"/>
    <w:rsid w:val="00796D2C"/>
    <w:rsid w:val="007A3EDB"/>
    <w:rsid w:val="007B3D3A"/>
    <w:rsid w:val="007B4259"/>
    <w:rsid w:val="007B4C06"/>
    <w:rsid w:val="007B59D8"/>
    <w:rsid w:val="007C3153"/>
    <w:rsid w:val="007C39C3"/>
    <w:rsid w:val="007C437E"/>
    <w:rsid w:val="007C4C5B"/>
    <w:rsid w:val="007D2F0D"/>
    <w:rsid w:val="007D3843"/>
    <w:rsid w:val="007D5FEE"/>
    <w:rsid w:val="007D66C1"/>
    <w:rsid w:val="007D74F4"/>
    <w:rsid w:val="007D7C11"/>
    <w:rsid w:val="007E045E"/>
    <w:rsid w:val="007E0636"/>
    <w:rsid w:val="007E2352"/>
    <w:rsid w:val="007F17F0"/>
    <w:rsid w:val="007F24B6"/>
    <w:rsid w:val="007F5DF0"/>
    <w:rsid w:val="00801BA6"/>
    <w:rsid w:val="00805E4F"/>
    <w:rsid w:val="00812F4D"/>
    <w:rsid w:val="00815D29"/>
    <w:rsid w:val="00821BBE"/>
    <w:rsid w:val="0082652D"/>
    <w:rsid w:val="00827475"/>
    <w:rsid w:val="00830FC4"/>
    <w:rsid w:val="00831FA2"/>
    <w:rsid w:val="00832733"/>
    <w:rsid w:val="00836152"/>
    <w:rsid w:val="008362A9"/>
    <w:rsid w:val="0083680A"/>
    <w:rsid w:val="00836FAE"/>
    <w:rsid w:val="008407F9"/>
    <w:rsid w:val="00842499"/>
    <w:rsid w:val="00842E3A"/>
    <w:rsid w:val="008457F6"/>
    <w:rsid w:val="008459E3"/>
    <w:rsid w:val="00847E8A"/>
    <w:rsid w:val="00854281"/>
    <w:rsid w:val="00854B7C"/>
    <w:rsid w:val="00857E4D"/>
    <w:rsid w:val="00860CF4"/>
    <w:rsid w:val="00862561"/>
    <w:rsid w:val="008664A2"/>
    <w:rsid w:val="0086776E"/>
    <w:rsid w:val="00871CB9"/>
    <w:rsid w:val="00871E16"/>
    <w:rsid w:val="00871E63"/>
    <w:rsid w:val="00874365"/>
    <w:rsid w:val="00875E5A"/>
    <w:rsid w:val="00877774"/>
    <w:rsid w:val="00877B88"/>
    <w:rsid w:val="008805AA"/>
    <w:rsid w:val="0088146B"/>
    <w:rsid w:val="00881E62"/>
    <w:rsid w:val="00883695"/>
    <w:rsid w:val="00883FF4"/>
    <w:rsid w:val="00890BAE"/>
    <w:rsid w:val="00894637"/>
    <w:rsid w:val="0089682F"/>
    <w:rsid w:val="00897BDF"/>
    <w:rsid w:val="008A12DB"/>
    <w:rsid w:val="008A1E97"/>
    <w:rsid w:val="008A28E7"/>
    <w:rsid w:val="008A7B1A"/>
    <w:rsid w:val="008B0023"/>
    <w:rsid w:val="008B1FC8"/>
    <w:rsid w:val="008B37FD"/>
    <w:rsid w:val="008B6752"/>
    <w:rsid w:val="008B6767"/>
    <w:rsid w:val="008B67E9"/>
    <w:rsid w:val="008B72AB"/>
    <w:rsid w:val="008C25FD"/>
    <w:rsid w:val="008D0AA3"/>
    <w:rsid w:val="008D1317"/>
    <w:rsid w:val="008D14CB"/>
    <w:rsid w:val="008E0D91"/>
    <w:rsid w:val="008E0DE5"/>
    <w:rsid w:val="008F2448"/>
    <w:rsid w:val="008F28B1"/>
    <w:rsid w:val="008F3CD8"/>
    <w:rsid w:val="008F642A"/>
    <w:rsid w:val="008F643D"/>
    <w:rsid w:val="008F7B5F"/>
    <w:rsid w:val="0090455C"/>
    <w:rsid w:val="00905D5A"/>
    <w:rsid w:val="00906BD1"/>
    <w:rsid w:val="009105E1"/>
    <w:rsid w:val="00912933"/>
    <w:rsid w:val="00912A56"/>
    <w:rsid w:val="00914F03"/>
    <w:rsid w:val="00923596"/>
    <w:rsid w:val="009238C9"/>
    <w:rsid w:val="009246DD"/>
    <w:rsid w:val="00926477"/>
    <w:rsid w:val="00931153"/>
    <w:rsid w:val="00932551"/>
    <w:rsid w:val="0093431C"/>
    <w:rsid w:val="009406DC"/>
    <w:rsid w:val="009409BB"/>
    <w:rsid w:val="00941128"/>
    <w:rsid w:val="00942D93"/>
    <w:rsid w:val="009454DE"/>
    <w:rsid w:val="00947939"/>
    <w:rsid w:val="00955B20"/>
    <w:rsid w:val="00956EC5"/>
    <w:rsid w:val="00957A35"/>
    <w:rsid w:val="00960D86"/>
    <w:rsid w:val="00960F84"/>
    <w:rsid w:val="00962D0A"/>
    <w:rsid w:val="00963A8F"/>
    <w:rsid w:val="00964DE6"/>
    <w:rsid w:val="009660CD"/>
    <w:rsid w:val="00971485"/>
    <w:rsid w:val="00980B3C"/>
    <w:rsid w:val="0098137E"/>
    <w:rsid w:val="0098483C"/>
    <w:rsid w:val="00987213"/>
    <w:rsid w:val="00990253"/>
    <w:rsid w:val="00990DB4"/>
    <w:rsid w:val="009944D6"/>
    <w:rsid w:val="009958CB"/>
    <w:rsid w:val="009A0D66"/>
    <w:rsid w:val="009A5F46"/>
    <w:rsid w:val="009A793C"/>
    <w:rsid w:val="009B2F7D"/>
    <w:rsid w:val="009B31B2"/>
    <w:rsid w:val="009B32D3"/>
    <w:rsid w:val="009B3956"/>
    <w:rsid w:val="009B51FD"/>
    <w:rsid w:val="009C361A"/>
    <w:rsid w:val="009C54FA"/>
    <w:rsid w:val="009C723F"/>
    <w:rsid w:val="009C72B9"/>
    <w:rsid w:val="009D0487"/>
    <w:rsid w:val="009D102B"/>
    <w:rsid w:val="009D1809"/>
    <w:rsid w:val="009D1FFB"/>
    <w:rsid w:val="009D22EB"/>
    <w:rsid w:val="009D42CC"/>
    <w:rsid w:val="009D7632"/>
    <w:rsid w:val="009E0574"/>
    <w:rsid w:val="009E5756"/>
    <w:rsid w:val="009E6599"/>
    <w:rsid w:val="009F0ED6"/>
    <w:rsid w:val="009F477B"/>
    <w:rsid w:val="00A0197E"/>
    <w:rsid w:val="00A023CC"/>
    <w:rsid w:val="00A04522"/>
    <w:rsid w:val="00A11AC5"/>
    <w:rsid w:val="00A11DB1"/>
    <w:rsid w:val="00A13023"/>
    <w:rsid w:val="00A13318"/>
    <w:rsid w:val="00A15AF4"/>
    <w:rsid w:val="00A174A1"/>
    <w:rsid w:val="00A2044A"/>
    <w:rsid w:val="00A22A23"/>
    <w:rsid w:val="00A3130A"/>
    <w:rsid w:val="00A3173D"/>
    <w:rsid w:val="00A31FDE"/>
    <w:rsid w:val="00A32674"/>
    <w:rsid w:val="00A32D87"/>
    <w:rsid w:val="00A379A1"/>
    <w:rsid w:val="00A403C5"/>
    <w:rsid w:val="00A40712"/>
    <w:rsid w:val="00A41940"/>
    <w:rsid w:val="00A41BEA"/>
    <w:rsid w:val="00A41EE5"/>
    <w:rsid w:val="00A44878"/>
    <w:rsid w:val="00A471C6"/>
    <w:rsid w:val="00A47AA5"/>
    <w:rsid w:val="00A552D6"/>
    <w:rsid w:val="00A5614F"/>
    <w:rsid w:val="00A56CC9"/>
    <w:rsid w:val="00A57F54"/>
    <w:rsid w:val="00A6054A"/>
    <w:rsid w:val="00A6464D"/>
    <w:rsid w:val="00A65C54"/>
    <w:rsid w:val="00A65DF8"/>
    <w:rsid w:val="00A727A8"/>
    <w:rsid w:val="00A752B7"/>
    <w:rsid w:val="00A76733"/>
    <w:rsid w:val="00A77FE5"/>
    <w:rsid w:val="00A86A0C"/>
    <w:rsid w:val="00A90F34"/>
    <w:rsid w:val="00A91C14"/>
    <w:rsid w:val="00A964B8"/>
    <w:rsid w:val="00AA01A6"/>
    <w:rsid w:val="00AA0AF3"/>
    <w:rsid w:val="00AA2D41"/>
    <w:rsid w:val="00AA6CCD"/>
    <w:rsid w:val="00AA71AC"/>
    <w:rsid w:val="00AB3F38"/>
    <w:rsid w:val="00AB76C8"/>
    <w:rsid w:val="00AB7860"/>
    <w:rsid w:val="00AC15B8"/>
    <w:rsid w:val="00AC2B0D"/>
    <w:rsid w:val="00AC62CF"/>
    <w:rsid w:val="00AD05B0"/>
    <w:rsid w:val="00AD07E7"/>
    <w:rsid w:val="00AD28CB"/>
    <w:rsid w:val="00AD536D"/>
    <w:rsid w:val="00AD540E"/>
    <w:rsid w:val="00AD5B4E"/>
    <w:rsid w:val="00AD7766"/>
    <w:rsid w:val="00AE6A54"/>
    <w:rsid w:val="00AF1772"/>
    <w:rsid w:val="00AF4866"/>
    <w:rsid w:val="00AF52DE"/>
    <w:rsid w:val="00AF6C9D"/>
    <w:rsid w:val="00B00B0E"/>
    <w:rsid w:val="00B037E8"/>
    <w:rsid w:val="00B03CC7"/>
    <w:rsid w:val="00B10795"/>
    <w:rsid w:val="00B122F3"/>
    <w:rsid w:val="00B207D6"/>
    <w:rsid w:val="00B2188D"/>
    <w:rsid w:val="00B2311E"/>
    <w:rsid w:val="00B23FD6"/>
    <w:rsid w:val="00B249AE"/>
    <w:rsid w:val="00B2693A"/>
    <w:rsid w:val="00B31AB1"/>
    <w:rsid w:val="00B31B50"/>
    <w:rsid w:val="00B325B9"/>
    <w:rsid w:val="00B33F7A"/>
    <w:rsid w:val="00B353E9"/>
    <w:rsid w:val="00B36274"/>
    <w:rsid w:val="00B419CF"/>
    <w:rsid w:val="00B53E4C"/>
    <w:rsid w:val="00B55E92"/>
    <w:rsid w:val="00B577D9"/>
    <w:rsid w:val="00B60F99"/>
    <w:rsid w:val="00B65801"/>
    <w:rsid w:val="00B66B54"/>
    <w:rsid w:val="00B671DC"/>
    <w:rsid w:val="00B67F8B"/>
    <w:rsid w:val="00B833F2"/>
    <w:rsid w:val="00B87A3D"/>
    <w:rsid w:val="00B87F8F"/>
    <w:rsid w:val="00B90CAE"/>
    <w:rsid w:val="00B9196E"/>
    <w:rsid w:val="00B92B95"/>
    <w:rsid w:val="00B9303C"/>
    <w:rsid w:val="00B95980"/>
    <w:rsid w:val="00BA532D"/>
    <w:rsid w:val="00BA62F3"/>
    <w:rsid w:val="00BA6B55"/>
    <w:rsid w:val="00BB0BEB"/>
    <w:rsid w:val="00BB260C"/>
    <w:rsid w:val="00BB38A7"/>
    <w:rsid w:val="00BB6BE2"/>
    <w:rsid w:val="00BC0883"/>
    <w:rsid w:val="00BC1712"/>
    <w:rsid w:val="00BC4170"/>
    <w:rsid w:val="00BC47E3"/>
    <w:rsid w:val="00BC7F4F"/>
    <w:rsid w:val="00BD0C93"/>
    <w:rsid w:val="00BD3A07"/>
    <w:rsid w:val="00BD4164"/>
    <w:rsid w:val="00BD499F"/>
    <w:rsid w:val="00BD5445"/>
    <w:rsid w:val="00BE3423"/>
    <w:rsid w:val="00BE52DF"/>
    <w:rsid w:val="00BE5E88"/>
    <w:rsid w:val="00BE6544"/>
    <w:rsid w:val="00BF44F4"/>
    <w:rsid w:val="00BF4919"/>
    <w:rsid w:val="00BF4A50"/>
    <w:rsid w:val="00BF5795"/>
    <w:rsid w:val="00BF688E"/>
    <w:rsid w:val="00BF759C"/>
    <w:rsid w:val="00C01F45"/>
    <w:rsid w:val="00C02485"/>
    <w:rsid w:val="00C032DA"/>
    <w:rsid w:val="00C0754E"/>
    <w:rsid w:val="00C07B27"/>
    <w:rsid w:val="00C14489"/>
    <w:rsid w:val="00C231BE"/>
    <w:rsid w:val="00C243CD"/>
    <w:rsid w:val="00C24770"/>
    <w:rsid w:val="00C247BD"/>
    <w:rsid w:val="00C24F79"/>
    <w:rsid w:val="00C33D57"/>
    <w:rsid w:val="00C3593E"/>
    <w:rsid w:val="00C3692A"/>
    <w:rsid w:val="00C410EF"/>
    <w:rsid w:val="00C425EA"/>
    <w:rsid w:val="00C47403"/>
    <w:rsid w:val="00C50B68"/>
    <w:rsid w:val="00C572D7"/>
    <w:rsid w:val="00C61D88"/>
    <w:rsid w:val="00C728F6"/>
    <w:rsid w:val="00C7680F"/>
    <w:rsid w:val="00C76CB3"/>
    <w:rsid w:val="00C85681"/>
    <w:rsid w:val="00C9066B"/>
    <w:rsid w:val="00C93DD3"/>
    <w:rsid w:val="00C95A18"/>
    <w:rsid w:val="00CA2404"/>
    <w:rsid w:val="00CA2E63"/>
    <w:rsid w:val="00CA7616"/>
    <w:rsid w:val="00CB046C"/>
    <w:rsid w:val="00CB2934"/>
    <w:rsid w:val="00CB5774"/>
    <w:rsid w:val="00CB5D21"/>
    <w:rsid w:val="00CB66B4"/>
    <w:rsid w:val="00CC066E"/>
    <w:rsid w:val="00CC34E5"/>
    <w:rsid w:val="00CC6D2D"/>
    <w:rsid w:val="00CC72EB"/>
    <w:rsid w:val="00CC7EEF"/>
    <w:rsid w:val="00CD05C5"/>
    <w:rsid w:val="00CD2252"/>
    <w:rsid w:val="00CD4229"/>
    <w:rsid w:val="00CD4921"/>
    <w:rsid w:val="00CE126E"/>
    <w:rsid w:val="00CE27C0"/>
    <w:rsid w:val="00CE4CDA"/>
    <w:rsid w:val="00CE5A90"/>
    <w:rsid w:val="00CE6ABF"/>
    <w:rsid w:val="00CE75EA"/>
    <w:rsid w:val="00CF00AC"/>
    <w:rsid w:val="00CF2CD9"/>
    <w:rsid w:val="00CF2DCA"/>
    <w:rsid w:val="00CF4E54"/>
    <w:rsid w:val="00CF5402"/>
    <w:rsid w:val="00D007EA"/>
    <w:rsid w:val="00D02160"/>
    <w:rsid w:val="00D0520A"/>
    <w:rsid w:val="00D06024"/>
    <w:rsid w:val="00D10944"/>
    <w:rsid w:val="00D13867"/>
    <w:rsid w:val="00D14EAE"/>
    <w:rsid w:val="00D1518D"/>
    <w:rsid w:val="00D151CD"/>
    <w:rsid w:val="00D2015C"/>
    <w:rsid w:val="00D22615"/>
    <w:rsid w:val="00D23491"/>
    <w:rsid w:val="00D23FCF"/>
    <w:rsid w:val="00D259D5"/>
    <w:rsid w:val="00D25E0F"/>
    <w:rsid w:val="00D26444"/>
    <w:rsid w:val="00D3615C"/>
    <w:rsid w:val="00D377C1"/>
    <w:rsid w:val="00D4191E"/>
    <w:rsid w:val="00D437A7"/>
    <w:rsid w:val="00D5077F"/>
    <w:rsid w:val="00D51CD2"/>
    <w:rsid w:val="00D5323F"/>
    <w:rsid w:val="00D53880"/>
    <w:rsid w:val="00D5503C"/>
    <w:rsid w:val="00D566BB"/>
    <w:rsid w:val="00D572E2"/>
    <w:rsid w:val="00D5739F"/>
    <w:rsid w:val="00D612E7"/>
    <w:rsid w:val="00D6154E"/>
    <w:rsid w:val="00D62091"/>
    <w:rsid w:val="00D646B2"/>
    <w:rsid w:val="00D64EA0"/>
    <w:rsid w:val="00D679F9"/>
    <w:rsid w:val="00D76CB5"/>
    <w:rsid w:val="00D81C29"/>
    <w:rsid w:val="00D82D6E"/>
    <w:rsid w:val="00D85B67"/>
    <w:rsid w:val="00D9055A"/>
    <w:rsid w:val="00D91878"/>
    <w:rsid w:val="00D920A3"/>
    <w:rsid w:val="00D95976"/>
    <w:rsid w:val="00D95C50"/>
    <w:rsid w:val="00D9726A"/>
    <w:rsid w:val="00D9743E"/>
    <w:rsid w:val="00D977C5"/>
    <w:rsid w:val="00DA34F5"/>
    <w:rsid w:val="00DA3D5E"/>
    <w:rsid w:val="00DA7BBE"/>
    <w:rsid w:val="00DA7EDD"/>
    <w:rsid w:val="00DB0C7B"/>
    <w:rsid w:val="00DB0D53"/>
    <w:rsid w:val="00DB215F"/>
    <w:rsid w:val="00DB524A"/>
    <w:rsid w:val="00DB71F1"/>
    <w:rsid w:val="00DC08C8"/>
    <w:rsid w:val="00DC09F0"/>
    <w:rsid w:val="00DC148C"/>
    <w:rsid w:val="00DC3136"/>
    <w:rsid w:val="00DC7F0C"/>
    <w:rsid w:val="00DD1F91"/>
    <w:rsid w:val="00DD3E4B"/>
    <w:rsid w:val="00DD463E"/>
    <w:rsid w:val="00DD704B"/>
    <w:rsid w:val="00DD7232"/>
    <w:rsid w:val="00DE0AB9"/>
    <w:rsid w:val="00DE2294"/>
    <w:rsid w:val="00DE5089"/>
    <w:rsid w:val="00DE5DDF"/>
    <w:rsid w:val="00DE791F"/>
    <w:rsid w:val="00DF0084"/>
    <w:rsid w:val="00DF7B0B"/>
    <w:rsid w:val="00DF7BB9"/>
    <w:rsid w:val="00DF7E8D"/>
    <w:rsid w:val="00E02D33"/>
    <w:rsid w:val="00E0597F"/>
    <w:rsid w:val="00E06895"/>
    <w:rsid w:val="00E1166E"/>
    <w:rsid w:val="00E11978"/>
    <w:rsid w:val="00E122FB"/>
    <w:rsid w:val="00E14FE7"/>
    <w:rsid w:val="00E15081"/>
    <w:rsid w:val="00E15197"/>
    <w:rsid w:val="00E16F93"/>
    <w:rsid w:val="00E171B4"/>
    <w:rsid w:val="00E204AC"/>
    <w:rsid w:val="00E26045"/>
    <w:rsid w:val="00E26668"/>
    <w:rsid w:val="00E30BCD"/>
    <w:rsid w:val="00E34D43"/>
    <w:rsid w:val="00E37236"/>
    <w:rsid w:val="00E455B8"/>
    <w:rsid w:val="00E5247C"/>
    <w:rsid w:val="00E6083B"/>
    <w:rsid w:val="00E61183"/>
    <w:rsid w:val="00E63324"/>
    <w:rsid w:val="00E674BE"/>
    <w:rsid w:val="00E7122E"/>
    <w:rsid w:val="00E72F04"/>
    <w:rsid w:val="00E72F8E"/>
    <w:rsid w:val="00E73B87"/>
    <w:rsid w:val="00E74814"/>
    <w:rsid w:val="00E74BB8"/>
    <w:rsid w:val="00E7672F"/>
    <w:rsid w:val="00E84F70"/>
    <w:rsid w:val="00E91F40"/>
    <w:rsid w:val="00E925ED"/>
    <w:rsid w:val="00EA0230"/>
    <w:rsid w:val="00EA28E1"/>
    <w:rsid w:val="00EA2DCA"/>
    <w:rsid w:val="00EA358E"/>
    <w:rsid w:val="00EA50F6"/>
    <w:rsid w:val="00EB0B8B"/>
    <w:rsid w:val="00EB1E01"/>
    <w:rsid w:val="00EB2A39"/>
    <w:rsid w:val="00EB3AFB"/>
    <w:rsid w:val="00EC0EE4"/>
    <w:rsid w:val="00EC1CD3"/>
    <w:rsid w:val="00EC303F"/>
    <w:rsid w:val="00EC423E"/>
    <w:rsid w:val="00EC602B"/>
    <w:rsid w:val="00ED024A"/>
    <w:rsid w:val="00ED03F7"/>
    <w:rsid w:val="00ED639F"/>
    <w:rsid w:val="00ED65F7"/>
    <w:rsid w:val="00EE2CF3"/>
    <w:rsid w:val="00EF4625"/>
    <w:rsid w:val="00EF617D"/>
    <w:rsid w:val="00F04C4F"/>
    <w:rsid w:val="00F05F25"/>
    <w:rsid w:val="00F07F9B"/>
    <w:rsid w:val="00F1445C"/>
    <w:rsid w:val="00F16E77"/>
    <w:rsid w:val="00F2100B"/>
    <w:rsid w:val="00F21F17"/>
    <w:rsid w:val="00F22F89"/>
    <w:rsid w:val="00F2677F"/>
    <w:rsid w:val="00F26E60"/>
    <w:rsid w:val="00F35E5A"/>
    <w:rsid w:val="00F37F90"/>
    <w:rsid w:val="00F4020B"/>
    <w:rsid w:val="00F40F64"/>
    <w:rsid w:val="00F43473"/>
    <w:rsid w:val="00F5098F"/>
    <w:rsid w:val="00F52FF5"/>
    <w:rsid w:val="00F5358B"/>
    <w:rsid w:val="00F57188"/>
    <w:rsid w:val="00F645F8"/>
    <w:rsid w:val="00F676F5"/>
    <w:rsid w:val="00F800D7"/>
    <w:rsid w:val="00F806E6"/>
    <w:rsid w:val="00F8229C"/>
    <w:rsid w:val="00F909C5"/>
    <w:rsid w:val="00F90A9B"/>
    <w:rsid w:val="00F95EBA"/>
    <w:rsid w:val="00F97F53"/>
    <w:rsid w:val="00FA166C"/>
    <w:rsid w:val="00FA5FB9"/>
    <w:rsid w:val="00FA6381"/>
    <w:rsid w:val="00FA6860"/>
    <w:rsid w:val="00FA7241"/>
    <w:rsid w:val="00FB0D71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52B"/>
    <w:rsid w:val="00FD6CF1"/>
    <w:rsid w:val="00FD7EA6"/>
    <w:rsid w:val="00FE1FB6"/>
    <w:rsid w:val="00FE4A24"/>
    <w:rsid w:val="00FE57C0"/>
    <w:rsid w:val="00FE71C8"/>
    <w:rsid w:val="00FE732E"/>
    <w:rsid w:val="00FF2FBA"/>
    <w:rsid w:val="00FF4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0E60"/>
  </w:style>
  <w:style w:type="paragraph" w:styleId="Titolo1">
    <w:name w:val="heading 1"/>
    <w:basedOn w:val="Normale"/>
    <w:next w:val="Normale"/>
    <w:qFormat/>
    <w:rsid w:val="009A793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9A793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9A793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9A793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9A793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9A793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9A793C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9A793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9A793C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9A793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9A793C"/>
  </w:style>
  <w:style w:type="character" w:styleId="Collegamentoipertestuale">
    <w:name w:val="Hyperlink"/>
    <w:rsid w:val="009A793C"/>
    <w:rPr>
      <w:color w:val="0000FF"/>
      <w:u w:val="single"/>
    </w:rPr>
  </w:style>
  <w:style w:type="paragraph" w:customStyle="1" w:styleId="Corpodeltesto1">
    <w:name w:val="Corpo del testo1"/>
    <w:basedOn w:val="Normale"/>
    <w:rsid w:val="009A793C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9A793C"/>
  </w:style>
  <w:style w:type="character" w:styleId="Rimandonotaapidipagina">
    <w:name w:val="footnote reference"/>
    <w:semiHidden/>
    <w:rsid w:val="009A793C"/>
    <w:rPr>
      <w:vertAlign w:val="superscript"/>
    </w:rPr>
  </w:style>
  <w:style w:type="paragraph" w:styleId="Intestazione">
    <w:name w:val="header"/>
    <w:basedOn w:val="Normale"/>
    <w:rsid w:val="009A793C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link w:val="TitoloCaratter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styleId="Corpodeltesto">
    <w:name w:val="Body Text"/>
    <w:basedOn w:val="Normale"/>
    <w:link w:val="CorpodeltestoCarattere"/>
    <w:rsid w:val="00E02D33"/>
    <w:pPr>
      <w:ind w:right="1133"/>
      <w:jc w:val="both"/>
    </w:pPr>
    <w:rPr>
      <w:sz w:val="22"/>
    </w:rPr>
  </w:style>
  <w:style w:type="character" w:customStyle="1" w:styleId="CorpodeltestoCarattere">
    <w:name w:val="Corpo del testo Carattere"/>
    <w:basedOn w:val="Carpredefinitoparagrafo"/>
    <w:link w:val="Corpodeltesto"/>
    <w:rsid w:val="00E02D33"/>
    <w:rPr>
      <w:sz w:val="22"/>
    </w:rPr>
  </w:style>
  <w:style w:type="paragraph" w:customStyle="1" w:styleId="Standard">
    <w:name w:val="Standard"/>
    <w:rsid w:val="0089682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customStyle="1" w:styleId="Default">
    <w:name w:val="Default"/>
    <w:rsid w:val="00760F7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e1">
    <w:name w:val="Normale1"/>
    <w:rsid w:val="009406DC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Comma">
    <w:name w:val="Comma"/>
    <w:basedOn w:val="Paragrafoelenco"/>
    <w:link w:val="CommaCarattere"/>
    <w:qFormat/>
    <w:rsid w:val="008362A9"/>
    <w:pPr>
      <w:numPr>
        <w:numId w:val="21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8362A9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">
    <w:name w:val="TableGrid"/>
    <w:rsid w:val="00287739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rongEmphasis">
    <w:name w:val="Strong Emphasis"/>
    <w:qFormat/>
    <w:rsid w:val="003C6EA6"/>
    <w:rPr>
      <w:b/>
      <w:bCs/>
    </w:rPr>
  </w:style>
  <w:style w:type="paragraph" w:customStyle="1" w:styleId="TableContents">
    <w:name w:val="Table Contents"/>
    <w:basedOn w:val="Normale"/>
    <w:qFormat/>
    <w:rsid w:val="003C6EA6"/>
    <w:pPr>
      <w:widowControl w:val="0"/>
      <w:suppressLineNumbers/>
      <w:suppressAutoHyphens/>
    </w:pPr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character" w:customStyle="1" w:styleId="TitoloCarattere">
    <w:name w:val="Titolo Carattere"/>
    <w:link w:val="Titolo"/>
    <w:rsid w:val="002E2B49"/>
    <w:rPr>
      <w:b/>
      <w:bCs/>
      <w:sz w:val="24"/>
      <w:szCs w:val="24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2808B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villaminozzo-re.edu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cvillaminozzo-re.edu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3C8716-3A76-4F5B-BA73-9CE65819F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6</Pages>
  <Words>2057</Words>
  <Characters>11729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13759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</dc:creator>
  <cp:lastModifiedBy>Federica</cp:lastModifiedBy>
  <cp:revision>263</cp:revision>
  <cp:lastPrinted>2017-09-07T10:02:00Z</cp:lastPrinted>
  <dcterms:created xsi:type="dcterms:W3CDTF">2023-04-08T18:02:00Z</dcterms:created>
  <dcterms:modified xsi:type="dcterms:W3CDTF">2024-07-12T17:59:00Z</dcterms:modified>
</cp:coreProperties>
</file>