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49" w:rsidRPr="00C727FF" w:rsidRDefault="002E2B49" w:rsidP="002E2B49">
      <w:pPr>
        <w:pStyle w:val="Titolo"/>
        <w:outlineLvl w:val="0"/>
      </w:pPr>
      <w:r w:rsidRPr="00C727FF">
        <w:t>ISTITUTO COMPRENSIVO DI VILLA MINOZZO</w:t>
      </w:r>
    </w:p>
    <w:p w:rsidR="002E2B49" w:rsidRPr="008D1142" w:rsidRDefault="002E2B49" w:rsidP="002E2B49">
      <w:pPr>
        <w:jc w:val="center"/>
        <w:rPr>
          <w:b/>
          <w:bCs/>
          <w:sz w:val="22"/>
          <w:szCs w:val="22"/>
        </w:rPr>
      </w:pP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2E2B49" w:rsidRPr="008D1142" w:rsidRDefault="002E2B49" w:rsidP="002E2B49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2E2B49" w:rsidRPr="008D1142" w:rsidRDefault="002E2B49" w:rsidP="002E2B49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</w:t>
      </w:r>
      <w:proofErr w:type="gramStart"/>
      <w:r w:rsidRPr="008D1142">
        <w:rPr>
          <w:sz w:val="22"/>
          <w:szCs w:val="22"/>
        </w:rPr>
        <w:t>pec:reic842004@pec.istruzione.it</w:t>
      </w:r>
      <w:proofErr w:type="gramEnd"/>
    </w:p>
    <w:p w:rsidR="002E2B49" w:rsidRDefault="002E2B49" w:rsidP="002E2B49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 xml:space="preserve">Codice Univoco </w:t>
      </w:r>
      <w:proofErr w:type="gramStart"/>
      <w:r w:rsidRPr="00BF6381">
        <w:rPr>
          <w:sz w:val="22"/>
          <w:szCs w:val="22"/>
        </w:rPr>
        <w:t>Ufficio:UFVL</w:t>
      </w:r>
      <w:proofErr w:type="gramEnd"/>
      <w:r w:rsidRPr="00BF6381">
        <w:rPr>
          <w:sz w:val="22"/>
          <w:szCs w:val="22"/>
        </w:rPr>
        <w:t xml:space="preserve">9Y </w:t>
      </w:r>
      <w:hyperlink r:id="rId8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5A2D4D" w:rsidRPr="005A2D4D" w:rsidRDefault="005A2D4D" w:rsidP="002E2B49">
      <w:pPr>
        <w:contextualSpacing/>
        <w:jc w:val="center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006"/>
        <w:gridCol w:w="2271"/>
        <w:gridCol w:w="2043"/>
        <w:gridCol w:w="2041"/>
        <w:gridCol w:w="27"/>
      </w:tblGrid>
      <w:tr w:rsidR="005A2D4D" w:rsidRPr="00137D9D" w:rsidTr="001E63F0">
        <w:trPr>
          <w:trHeight w:val="10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2D4D" w:rsidRPr="0081438F" w:rsidRDefault="005A2D4D" w:rsidP="00E83B2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B18E4">
              <w:rPr>
                <w:b/>
                <w:sz w:val="22"/>
                <w:szCs w:val="22"/>
              </w:rPr>
              <w:t>Piano Nazionale di Ripresa e Resilienza - Missione 4 – Istruzione e Ricerca - Componente 1 –Potenziamento dell’offerta dei servizi di istruzione: dagli asili nido alle Università - Investimento 1.4:“</w:t>
            </w:r>
            <w:r w:rsidRPr="00CB18E4">
              <w:rPr>
                <w:b/>
                <w:iCs/>
                <w:sz w:val="22"/>
                <w:szCs w:val="22"/>
              </w:rPr>
              <w:t>Intervento straordinario finalizzato alla riduzione dei divari territoriali nelle</w:t>
            </w:r>
            <w:r w:rsidR="00DA58B9">
              <w:rPr>
                <w:b/>
                <w:iCs/>
                <w:sz w:val="22"/>
                <w:szCs w:val="22"/>
              </w:rPr>
              <w:t xml:space="preserve"> </w:t>
            </w:r>
            <w:r w:rsidRPr="00CB18E4">
              <w:rPr>
                <w:b/>
                <w:iCs/>
                <w:sz w:val="22"/>
                <w:szCs w:val="22"/>
              </w:rPr>
              <w:t>scuole secondarie di primo e di secondo grado e alla lotta alla dispersione scolastica</w:t>
            </w:r>
            <w:r w:rsidRPr="00CB18E4">
              <w:rPr>
                <w:b/>
                <w:sz w:val="22"/>
                <w:szCs w:val="22"/>
              </w:rPr>
              <w:t>” – “</w:t>
            </w:r>
            <w:r w:rsidRPr="00CB18E4">
              <w:rPr>
                <w:b/>
                <w:iCs/>
                <w:sz w:val="22"/>
                <w:szCs w:val="22"/>
              </w:rPr>
              <w:t>Interventi di tutoraggio e formazione perla riduzione dei divari negli apprendimenti e il contrasto alla dispersione scolastica (D.M. 19/2024)</w:t>
            </w:r>
            <w:r w:rsidRPr="00CB18E4">
              <w:rPr>
                <w:b/>
                <w:sz w:val="22"/>
                <w:szCs w:val="22"/>
              </w:rPr>
              <w:t xml:space="preserve">", </w:t>
            </w:r>
            <w:r w:rsidRPr="00CB18E4">
              <w:rPr>
                <w:b/>
                <w:sz w:val="22"/>
                <w:szCs w:val="22"/>
                <w:u w:val="single"/>
              </w:rPr>
              <w:t>finanziato dall’Unione</w:t>
            </w:r>
            <w:r w:rsidR="00DA58B9">
              <w:rPr>
                <w:b/>
                <w:sz w:val="22"/>
                <w:szCs w:val="22"/>
                <w:u w:val="single"/>
              </w:rPr>
              <w:t xml:space="preserve"> </w:t>
            </w:r>
            <w:r w:rsidRPr="00CB18E4">
              <w:rPr>
                <w:b/>
                <w:sz w:val="22"/>
                <w:szCs w:val="22"/>
                <w:u w:val="single"/>
              </w:rPr>
              <w:t xml:space="preserve">europea – </w:t>
            </w:r>
            <w:proofErr w:type="spellStart"/>
            <w:r w:rsidRPr="00CB18E4">
              <w:rPr>
                <w:b/>
                <w:iCs/>
                <w:sz w:val="22"/>
                <w:szCs w:val="22"/>
                <w:u w:val="single"/>
              </w:rPr>
              <w:t>Next</w:t>
            </w:r>
            <w:proofErr w:type="spellEnd"/>
            <w:r w:rsidRPr="00CB18E4">
              <w:rPr>
                <w:b/>
                <w:iCs/>
                <w:sz w:val="22"/>
                <w:szCs w:val="22"/>
                <w:u w:val="single"/>
              </w:rPr>
              <w:t xml:space="preserve"> Generation EU</w:t>
            </w:r>
          </w:p>
        </w:tc>
      </w:tr>
      <w:tr w:rsidR="005A2D4D" w:rsidRPr="00137D9D" w:rsidTr="001E63F0">
        <w:trPr>
          <w:trHeight w:val="5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2D4D" w:rsidRPr="00787F11" w:rsidRDefault="005A2D4D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87F11">
              <w:rPr>
                <w:b/>
                <w:bCs/>
                <w:sz w:val="22"/>
                <w:szCs w:val="22"/>
              </w:rPr>
              <w:t>Accordo di concessine: REIC842004 -</w:t>
            </w:r>
            <w:r w:rsidRPr="00787F11">
              <w:rPr>
                <w:b/>
                <w:sz w:val="22"/>
                <w:szCs w:val="22"/>
              </w:rPr>
              <w:t>M4C1I1.4-2024-1322-P-53439- prot. n. 0140226 del 12/10/2024 (assunto agli atti con prot. n. 0005034/IV.2 del 29/10/2024)</w:t>
            </w:r>
          </w:p>
        </w:tc>
      </w:tr>
      <w:tr w:rsidR="001E63F0" w:rsidRPr="00137D9D" w:rsidTr="001E63F0">
        <w:trPr>
          <w:gridAfter w:val="1"/>
          <w:wAfter w:w="13" w:type="pct"/>
          <w:jc w:val="center"/>
        </w:trPr>
        <w:tc>
          <w:tcPr>
            <w:tcW w:w="886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MISSIONE COMPONENTE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LINEA INVESTIMENTO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CODICE AVVISO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TITOLO AVVISO DECRETO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CUP</w:t>
            </w:r>
          </w:p>
        </w:tc>
      </w:tr>
      <w:tr w:rsidR="001E63F0" w:rsidRPr="00137D9D" w:rsidTr="001E63F0">
        <w:trPr>
          <w:gridAfter w:val="1"/>
          <w:wAfter w:w="13" w:type="pct"/>
          <w:trHeight w:val="722"/>
          <w:jc w:val="center"/>
        </w:trPr>
        <w:tc>
          <w:tcPr>
            <w:tcW w:w="886" w:type="pct"/>
            <w:vMerge w:val="restar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M4C1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5A2D4D" w:rsidRPr="00CF3F2C" w:rsidRDefault="005A2D4D" w:rsidP="00E83B25">
            <w:pPr>
              <w:pStyle w:val="Default"/>
              <w:rPr>
                <w:sz w:val="22"/>
                <w:szCs w:val="22"/>
              </w:rPr>
            </w:pPr>
            <w:proofErr w:type="gramStart"/>
            <w:r w:rsidRPr="00585C11">
              <w:rPr>
                <w:b/>
                <w:sz w:val="22"/>
                <w:szCs w:val="22"/>
              </w:rPr>
              <w:t>1.4:</w:t>
            </w:r>
            <w:r w:rsidRPr="00585C11">
              <w:rPr>
                <w:b/>
                <w:bCs/>
                <w:sz w:val="22"/>
                <w:szCs w:val="22"/>
              </w:rPr>
              <w:t>Intervento</w:t>
            </w:r>
            <w:proofErr w:type="gramEnd"/>
            <w:r w:rsidRPr="00585C11">
              <w:rPr>
                <w:b/>
                <w:bCs/>
                <w:sz w:val="22"/>
                <w:szCs w:val="22"/>
              </w:rPr>
              <w:t xml:space="preserve"> straordinario finalizzato alla riduzione dei divari territoriali nelle scuole secondarie di primo e di secondo grado e alla lotta alla dispersione scolastica </w:t>
            </w:r>
            <w:r>
              <w:rPr>
                <w:b/>
                <w:sz w:val="22"/>
                <w:szCs w:val="22"/>
              </w:rPr>
              <w:t>(D.M. 19</w:t>
            </w:r>
            <w:r w:rsidRPr="00585C11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4</w:t>
            </w:r>
            <w:r w:rsidRPr="00585C1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5A2D4D" w:rsidRPr="00C3110A" w:rsidRDefault="005A2D4D" w:rsidP="00E83B25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461938">
              <w:rPr>
                <w:b/>
                <w:sz w:val="22"/>
                <w:szCs w:val="22"/>
                <w:shd w:val="clear" w:color="auto" w:fill="FFFFFF"/>
              </w:rPr>
              <w:t>M4C1I1.4-2024-1322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A2D4D" w:rsidRPr="00C3110A" w:rsidRDefault="00B858E4" w:rsidP="00B858E4">
            <w:pPr>
              <w:spacing w:line="253" w:lineRule="auto"/>
              <w:rPr>
                <w:b/>
                <w:szCs w:val="22"/>
              </w:rPr>
            </w:pPr>
            <w:r>
              <w:rPr>
                <w:b/>
                <w:bCs/>
              </w:rPr>
              <w:t>R</w:t>
            </w:r>
            <w:r w:rsidR="005A2D4D" w:rsidRPr="00621B95">
              <w:rPr>
                <w:b/>
                <w:bCs/>
              </w:rPr>
              <w:t>iduzione dei divari</w:t>
            </w:r>
            <w:r>
              <w:rPr>
                <w:b/>
                <w:bCs/>
              </w:rPr>
              <w:t xml:space="preserve"> negli apprendimenti e </w:t>
            </w:r>
            <w:r w:rsidR="005A2D4D" w:rsidRPr="00451475">
              <w:rPr>
                <w:b/>
                <w:bCs/>
              </w:rPr>
              <w:t xml:space="preserve">contrasto alla dispersione scolastica </w:t>
            </w:r>
            <w:r w:rsidR="005A2D4D" w:rsidRPr="00451475">
              <w:rPr>
                <w:b/>
              </w:rPr>
              <w:t xml:space="preserve">(D.M. </w:t>
            </w:r>
            <w:r w:rsidR="005A2D4D">
              <w:rPr>
                <w:b/>
              </w:rPr>
              <w:t>19</w:t>
            </w:r>
            <w:r w:rsidR="005A2D4D" w:rsidRPr="00451475">
              <w:rPr>
                <w:b/>
              </w:rPr>
              <w:t>/202</w:t>
            </w:r>
            <w:r w:rsidR="005A2D4D">
              <w:rPr>
                <w:b/>
              </w:rPr>
              <w:t>4</w:t>
            </w:r>
            <w:r w:rsidR="005A2D4D" w:rsidRPr="00451475">
              <w:rPr>
                <w:b/>
              </w:rPr>
              <w:t>)</w:t>
            </w: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5A2D4D" w:rsidRPr="00C3110A" w:rsidRDefault="005A2D4D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4723E">
              <w:rPr>
                <w:b/>
                <w:color w:val="212529"/>
                <w:sz w:val="22"/>
              </w:rPr>
              <w:t>B24D21000720006</w:t>
            </w:r>
          </w:p>
        </w:tc>
      </w:tr>
      <w:tr w:rsidR="001E63F0" w:rsidRPr="00137D9D" w:rsidTr="001E63F0">
        <w:trPr>
          <w:gridAfter w:val="1"/>
          <w:wAfter w:w="13" w:type="pct"/>
          <w:trHeight w:val="737"/>
          <w:jc w:val="center"/>
        </w:trPr>
        <w:tc>
          <w:tcPr>
            <w:tcW w:w="886" w:type="pct"/>
            <w:vMerge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5A2D4D" w:rsidRPr="00C3110A" w:rsidRDefault="005A2D4D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5A2D4D" w:rsidRPr="006B5DF2" w:rsidRDefault="005A2D4D" w:rsidP="00E83B25">
            <w:pPr>
              <w:contextualSpacing/>
              <w:rPr>
                <w:sz w:val="22"/>
                <w:szCs w:val="22"/>
              </w:rPr>
            </w:pPr>
            <w:r w:rsidRPr="006B5DF2">
              <w:rPr>
                <w:sz w:val="22"/>
                <w:szCs w:val="22"/>
              </w:rPr>
              <w:t>Codice progetto:</w:t>
            </w:r>
          </w:p>
          <w:p w:rsidR="005A2D4D" w:rsidRPr="00C3110A" w:rsidRDefault="005A2D4D" w:rsidP="00E83B25">
            <w:pPr>
              <w:contextualSpacing/>
              <w:rPr>
                <w:szCs w:val="22"/>
                <w:highlight w:val="yellow"/>
              </w:rPr>
            </w:pPr>
            <w:r w:rsidRPr="006B5DF2">
              <w:rPr>
                <w:b/>
                <w:sz w:val="22"/>
                <w:szCs w:val="22"/>
              </w:rPr>
              <w:t>M4C1I1.4-2024-1322-P-53439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A2D4D" w:rsidRDefault="005A2D4D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C1BD6">
              <w:rPr>
                <w:sz w:val="22"/>
                <w:szCs w:val="22"/>
              </w:rPr>
              <w:t>Titolo progetto:</w:t>
            </w:r>
          </w:p>
          <w:p w:rsidR="005A2D4D" w:rsidRPr="00C3110A" w:rsidRDefault="005A2D4D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  <w:r w:rsidRPr="005C1BD6">
              <w:rPr>
                <w:b/>
                <w:sz w:val="22"/>
                <w:szCs w:val="22"/>
              </w:rPr>
              <w:t>“Le ali della libertà”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5A2D4D" w:rsidRPr="00C3110A" w:rsidRDefault="005A2D4D" w:rsidP="00E83B25">
            <w:pPr>
              <w:contextualSpacing/>
              <w:jc w:val="center"/>
              <w:rPr>
                <w:b/>
                <w:szCs w:val="22"/>
              </w:rPr>
            </w:pPr>
          </w:p>
        </w:tc>
      </w:tr>
    </w:tbl>
    <w:p w:rsidR="002E2B49" w:rsidRPr="00381BDC" w:rsidRDefault="002E2B49" w:rsidP="00E74BB8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134559" w:rsidRDefault="00134559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>ALLEGATO 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B66B54">
        <w:rPr>
          <w:b/>
          <w:sz w:val="22"/>
          <w:szCs w:val="22"/>
          <w:u w:val="single"/>
          <w:lang w:eastAsia="ar-SA"/>
        </w:rPr>
        <w:t>Istanza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di partecipazione</w:t>
      </w:r>
    </w:p>
    <w:p w:rsidR="009802CB" w:rsidRPr="00381BDC" w:rsidRDefault="009802CB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</w:p>
    <w:p w:rsidR="003C638A" w:rsidRDefault="003C638A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AA2D41" w:rsidRPr="00B92077" w:rsidRDefault="00C63007" w:rsidP="0036702B">
      <w:pPr>
        <w:contextualSpacing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C63007">
        <w:rPr>
          <w:rFonts w:cstheme="minorHAnsi"/>
          <w:b/>
          <w:bCs/>
          <w:sz w:val="22"/>
          <w:szCs w:val="22"/>
        </w:rPr>
        <w:t xml:space="preserve">OGGETTO: </w:t>
      </w:r>
      <w:r w:rsidR="00AA2D41" w:rsidRPr="00C63007">
        <w:rPr>
          <w:rFonts w:eastAsia="Calibri"/>
          <w:b/>
          <w:iCs/>
          <w:sz w:val="22"/>
          <w:szCs w:val="22"/>
          <w:lang w:eastAsia="en-US"/>
        </w:rPr>
        <w:t xml:space="preserve">AVVISO INTERNO PER LA SELEZIONE DI </w:t>
      </w:r>
      <w:r w:rsidR="0036702B" w:rsidRPr="00C63007">
        <w:rPr>
          <w:rFonts w:eastAsia="Calibri"/>
          <w:b/>
          <w:iCs/>
          <w:sz w:val="22"/>
          <w:szCs w:val="22"/>
          <w:lang w:eastAsia="en-US"/>
        </w:rPr>
        <w:t xml:space="preserve">DOCENTI </w:t>
      </w:r>
      <w:r w:rsidR="004072EB">
        <w:rPr>
          <w:rFonts w:eastAsia="Calibri"/>
          <w:b/>
          <w:iCs/>
          <w:sz w:val="22"/>
          <w:szCs w:val="22"/>
          <w:lang w:eastAsia="en-US"/>
        </w:rPr>
        <w:t xml:space="preserve">ESPERTI INTERNI </w:t>
      </w:r>
      <w:r w:rsidR="0009322D">
        <w:rPr>
          <w:rFonts w:eastAsia="Calibri"/>
          <w:b/>
          <w:iCs/>
          <w:sz w:val="22"/>
          <w:szCs w:val="22"/>
          <w:lang w:eastAsia="en-US"/>
        </w:rPr>
        <w:t xml:space="preserve">all’Istituzione Scolastica </w:t>
      </w:r>
      <w:r w:rsidR="0009322D" w:rsidRPr="00467281">
        <w:rPr>
          <w:b/>
          <w:bCs/>
          <w:color w:val="000000"/>
          <w:sz w:val="22"/>
          <w:szCs w:val="22"/>
        </w:rPr>
        <w:t xml:space="preserve">per la realizzazione di n. </w:t>
      </w:r>
      <w:r w:rsidR="00E31F0A">
        <w:rPr>
          <w:b/>
          <w:bCs/>
          <w:sz w:val="22"/>
          <w:szCs w:val="22"/>
        </w:rPr>
        <w:t>1</w:t>
      </w:r>
      <w:r w:rsidR="0009322D">
        <w:rPr>
          <w:b/>
          <w:bCs/>
          <w:sz w:val="22"/>
          <w:szCs w:val="22"/>
        </w:rPr>
        <w:t>0</w:t>
      </w:r>
      <w:r w:rsidR="00DA58B9">
        <w:rPr>
          <w:b/>
          <w:bCs/>
          <w:sz w:val="22"/>
          <w:szCs w:val="22"/>
        </w:rPr>
        <w:t xml:space="preserve"> </w:t>
      </w:r>
      <w:r w:rsidR="0009322D">
        <w:rPr>
          <w:b/>
          <w:bCs/>
          <w:color w:val="000000"/>
          <w:sz w:val="22"/>
          <w:szCs w:val="22"/>
        </w:rPr>
        <w:t>“</w:t>
      </w:r>
      <w:r w:rsidR="0009322D" w:rsidRPr="009E1E58">
        <w:rPr>
          <w:b/>
          <w:bCs/>
          <w:color w:val="000000"/>
          <w:sz w:val="22"/>
          <w:szCs w:val="22"/>
          <w:u w:val="single"/>
        </w:rPr>
        <w:t xml:space="preserve">Percorsi di </w:t>
      </w:r>
      <w:r w:rsidR="00E31F0A" w:rsidRPr="00D2112F">
        <w:rPr>
          <w:b/>
          <w:bCs/>
          <w:sz w:val="22"/>
          <w:szCs w:val="22"/>
          <w:u w:val="single"/>
        </w:rPr>
        <w:t>POTENZIAMENTO DELLE COMPETENZE DI BASE, DI MOTIVAZIONE E ACCOMPAGNAMENTO</w:t>
      </w:r>
      <w:r w:rsidR="0009322D">
        <w:rPr>
          <w:b/>
          <w:bCs/>
          <w:sz w:val="22"/>
          <w:szCs w:val="22"/>
          <w:u w:val="single"/>
        </w:rPr>
        <w:t>”</w:t>
      </w:r>
      <w:r w:rsidR="0009322D" w:rsidRPr="00467281">
        <w:rPr>
          <w:b/>
          <w:bCs/>
          <w:color w:val="000000"/>
          <w:sz w:val="22"/>
          <w:szCs w:val="22"/>
        </w:rPr>
        <w:t xml:space="preserve">, </w:t>
      </w:r>
      <w:r w:rsidR="0009322D">
        <w:rPr>
          <w:b/>
          <w:bCs/>
          <w:sz w:val="22"/>
          <w:szCs w:val="22"/>
        </w:rPr>
        <w:t xml:space="preserve">rientranti nel progetto presentato nell’ambito del </w:t>
      </w:r>
      <w:r w:rsidR="0009322D" w:rsidRPr="00467281">
        <w:rPr>
          <w:b/>
          <w:sz w:val="22"/>
          <w:szCs w:val="22"/>
        </w:rPr>
        <w:t>Piano Nazionale di Ripresa e Resilienza - Missione 4 – Istruzione e Ricerca - Componente 1 – Potenziamento dell’offerta dei servizi di istruzione: dagli asili nido alle Università - Investimento 1.4: “</w:t>
      </w:r>
      <w:r w:rsidR="0009322D" w:rsidRPr="00467281">
        <w:rPr>
          <w:b/>
          <w:iCs/>
          <w:sz w:val="22"/>
          <w:szCs w:val="22"/>
        </w:rPr>
        <w:t>Intervento straordinario finalizzato alla riduzione dei divari territoriali nelle scuole secondarie di primo e di secondo grado e alla lotta alla dispersione scolastica</w:t>
      </w:r>
      <w:r w:rsidR="0009322D" w:rsidRPr="00467281">
        <w:rPr>
          <w:b/>
          <w:sz w:val="22"/>
          <w:szCs w:val="22"/>
        </w:rPr>
        <w:t>” – “</w:t>
      </w:r>
      <w:r w:rsidR="0009322D" w:rsidRPr="00467281">
        <w:rPr>
          <w:b/>
          <w:iCs/>
          <w:sz w:val="22"/>
          <w:szCs w:val="22"/>
        </w:rPr>
        <w:t>Interventi di tutoraggio e formazione perla riduzione dei divari negli apprendimenti e il contrasto alla dispersione scolastica (D.M. 19/2024)</w:t>
      </w:r>
      <w:r w:rsidR="0009322D" w:rsidRPr="00467281">
        <w:rPr>
          <w:b/>
          <w:sz w:val="22"/>
          <w:szCs w:val="22"/>
        </w:rPr>
        <w:t xml:space="preserve">", </w:t>
      </w:r>
      <w:r w:rsidR="0009322D" w:rsidRPr="00467281">
        <w:rPr>
          <w:b/>
          <w:sz w:val="22"/>
          <w:szCs w:val="22"/>
          <w:u w:val="single"/>
        </w:rPr>
        <w:t xml:space="preserve">finanziato dall’Unione europea – </w:t>
      </w:r>
      <w:proofErr w:type="spellStart"/>
      <w:r w:rsidR="0009322D" w:rsidRPr="00467281">
        <w:rPr>
          <w:b/>
          <w:iCs/>
          <w:sz w:val="22"/>
          <w:szCs w:val="22"/>
          <w:u w:val="single"/>
        </w:rPr>
        <w:t>Next</w:t>
      </w:r>
      <w:proofErr w:type="spellEnd"/>
      <w:r w:rsidR="0009322D" w:rsidRPr="00467281">
        <w:rPr>
          <w:b/>
          <w:iCs/>
          <w:sz w:val="22"/>
          <w:szCs w:val="22"/>
          <w:u w:val="single"/>
        </w:rPr>
        <w:t xml:space="preserve"> Generation EU.</w:t>
      </w:r>
    </w:p>
    <w:p w:rsidR="005E1CC6" w:rsidRPr="00750BE1" w:rsidRDefault="005E1CC6" w:rsidP="003770E9">
      <w:pPr>
        <w:contextualSpacing/>
        <w:jc w:val="both"/>
        <w:rPr>
          <w:sz w:val="16"/>
          <w:szCs w:val="16"/>
        </w:rPr>
      </w:pPr>
    </w:p>
    <w:p w:rsidR="00AD5B4E" w:rsidRDefault="00AD5B4E" w:rsidP="003770E9">
      <w:pPr>
        <w:contextualSpacing/>
        <w:jc w:val="both"/>
        <w:rPr>
          <w:b/>
          <w:color w:val="212529"/>
          <w:sz w:val="22"/>
        </w:rPr>
      </w:pPr>
      <w:r w:rsidRPr="00AA2D41">
        <w:rPr>
          <w:sz w:val="22"/>
          <w:szCs w:val="22"/>
        </w:rPr>
        <w:t>Codice progetto:</w:t>
      </w:r>
      <w:r w:rsidR="0036702B" w:rsidRPr="005833D3">
        <w:rPr>
          <w:b/>
          <w:sz w:val="22"/>
          <w:szCs w:val="22"/>
        </w:rPr>
        <w:t>M4C1I1.4-2024-1322-P-53439</w:t>
      </w:r>
      <w:r w:rsidRPr="00AA2D41">
        <w:rPr>
          <w:b/>
          <w:sz w:val="22"/>
          <w:szCs w:val="22"/>
        </w:rPr>
        <w:t xml:space="preserve"> - </w:t>
      </w:r>
      <w:r w:rsidRPr="00AA2D41">
        <w:rPr>
          <w:sz w:val="22"/>
          <w:szCs w:val="22"/>
        </w:rPr>
        <w:t>Titolo progetto:</w:t>
      </w:r>
      <w:r w:rsidR="00EE71D3">
        <w:rPr>
          <w:sz w:val="22"/>
          <w:szCs w:val="22"/>
        </w:rPr>
        <w:t xml:space="preserve"> </w:t>
      </w:r>
      <w:r w:rsidR="0036702B" w:rsidRPr="005833D3">
        <w:rPr>
          <w:b/>
          <w:sz w:val="22"/>
          <w:szCs w:val="22"/>
        </w:rPr>
        <w:t>“Le ali della libertà</w:t>
      </w:r>
      <w:r w:rsidR="0036702B" w:rsidRPr="004D5A2B">
        <w:rPr>
          <w:b/>
          <w:bCs/>
          <w:sz w:val="22"/>
          <w:szCs w:val="22"/>
        </w:rPr>
        <w:t>”</w:t>
      </w:r>
      <w:r w:rsidRPr="00AA2D41">
        <w:rPr>
          <w:b/>
          <w:bCs/>
          <w:sz w:val="22"/>
          <w:szCs w:val="22"/>
        </w:rPr>
        <w:t xml:space="preserve"> – CUP: </w:t>
      </w:r>
      <w:r w:rsidR="0036702B" w:rsidRPr="00D4723E">
        <w:rPr>
          <w:b/>
          <w:color w:val="212529"/>
          <w:sz w:val="22"/>
        </w:rPr>
        <w:t>B24D21000720006</w:t>
      </w:r>
    </w:p>
    <w:p w:rsidR="009802CB" w:rsidRDefault="009802CB" w:rsidP="003770E9">
      <w:pPr>
        <w:contextualSpacing/>
        <w:jc w:val="both"/>
        <w:rPr>
          <w:b/>
          <w:bCs/>
          <w:iCs/>
          <w:sz w:val="22"/>
          <w:szCs w:val="22"/>
        </w:rPr>
      </w:pPr>
    </w:p>
    <w:p w:rsidR="005C35FE" w:rsidRPr="00610CF4" w:rsidRDefault="005C35FE" w:rsidP="005C35FE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5C35FE" w:rsidRDefault="005C35FE" w:rsidP="005C35FE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5C35FE" w:rsidRDefault="005C35FE" w:rsidP="005C35FE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5C35FE" w:rsidRPr="00AA2D41" w:rsidRDefault="005C35FE" w:rsidP="003770E9">
      <w:pPr>
        <w:contextualSpacing/>
        <w:jc w:val="both"/>
        <w:rPr>
          <w:b/>
          <w:bCs/>
          <w:iCs/>
          <w:sz w:val="22"/>
          <w:szCs w:val="22"/>
        </w:rPr>
      </w:pPr>
    </w:p>
    <w:p w:rsidR="00134559" w:rsidRPr="00932551" w:rsidRDefault="00134559" w:rsidP="00932551">
      <w:pPr>
        <w:autoSpaceDE w:val="0"/>
        <w:ind w:left="2832"/>
        <w:jc w:val="both"/>
        <w:rPr>
          <w:sz w:val="16"/>
          <w:szCs w:val="16"/>
        </w:rPr>
      </w:pP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Il/la sottoscritto/a_____________________________________________________________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 xml:space="preserve">nato/a </w:t>
      </w:r>
      <w:proofErr w:type="spellStart"/>
      <w:r w:rsidRPr="00610CF4">
        <w:rPr>
          <w:sz w:val="22"/>
          <w:szCs w:val="22"/>
        </w:rPr>
        <w:t>a</w:t>
      </w:r>
      <w:proofErr w:type="spellEnd"/>
      <w:r w:rsidRPr="00610CF4">
        <w:rPr>
          <w:sz w:val="22"/>
          <w:szCs w:val="22"/>
        </w:rPr>
        <w:t xml:space="preserve"> _______________________________________________ il 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codice fiscale |__|__|__|__|__|__|__|__|__|__|__|__|__|__|__|__|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lastRenderedPageBreak/>
        <w:t>residente a ___________________________via_____________________________________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 xml:space="preserve">recapito tel. _____________________________ recapito </w:t>
      </w:r>
      <w:proofErr w:type="spellStart"/>
      <w:r w:rsidRPr="00610CF4">
        <w:rPr>
          <w:sz w:val="22"/>
          <w:szCs w:val="22"/>
        </w:rPr>
        <w:t>cell</w:t>
      </w:r>
      <w:proofErr w:type="spellEnd"/>
      <w:r w:rsidRPr="00610CF4">
        <w:rPr>
          <w:sz w:val="22"/>
          <w:szCs w:val="22"/>
        </w:rPr>
        <w:t>. _____________________</w:t>
      </w:r>
    </w:p>
    <w:p w:rsidR="00134559" w:rsidRPr="00AD7766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indirizzo E-Mail ________________________________________________________</w:t>
      </w:r>
    </w:p>
    <w:p w:rsidR="00932551" w:rsidRPr="00932551" w:rsidRDefault="00932551" w:rsidP="00AD7766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932551">
        <w:rPr>
          <w:b/>
          <w:sz w:val="22"/>
          <w:szCs w:val="22"/>
          <w:u w:val="single"/>
        </w:rPr>
        <w:t>in qualità di:</w:t>
      </w:r>
    </w:p>
    <w:p w:rsidR="00442EC8" w:rsidRDefault="00932551" w:rsidP="00AD7766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 xml:space="preserve">ersonale </w:t>
      </w:r>
      <w:r w:rsidR="00DF7BB9">
        <w:rPr>
          <w:sz w:val="22"/>
          <w:szCs w:val="22"/>
        </w:rPr>
        <w:t xml:space="preserve">docente </w:t>
      </w:r>
      <w:r>
        <w:rPr>
          <w:sz w:val="22"/>
          <w:szCs w:val="22"/>
        </w:rPr>
        <w:t>interno all’Istituzi</w:t>
      </w:r>
      <w:r w:rsidRPr="004515CF">
        <w:rPr>
          <w:sz w:val="22"/>
          <w:szCs w:val="22"/>
        </w:rPr>
        <w:t xml:space="preserve">one scolastica, </w:t>
      </w:r>
      <w:r w:rsidR="00134559" w:rsidRPr="004515CF">
        <w:rPr>
          <w:sz w:val="22"/>
          <w:szCs w:val="22"/>
        </w:rPr>
        <w:t xml:space="preserve">in servizio </w:t>
      </w:r>
      <w:r w:rsidR="007667A7" w:rsidRPr="004515CF">
        <w:rPr>
          <w:sz w:val="22"/>
          <w:szCs w:val="22"/>
        </w:rPr>
        <w:t xml:space="preserve">presso </w:t>
      </w:r>
      <w:r w:rsidR="00D62091" w:rsidRPr="004515CF">
        <w:rPr>
          <w:sz w:val="22"/>
          <w:szCs w:val="22"/>
        </w:rPr>
        <w:t xml:space="preserve">l’Istituto Comprensivo di Villa Minozzo </w:t>
      </w:r>
      <w:r w:rsidR="00442EC8">
        <w:rPr>
          <w:sz w:val="22"/>
          <w:szCs w:val="22"/>
        </w:rPr>
        <w:t>per l’A.S. 2024/25:</w:t>
      </w:r>
    </w:p>
    <w:p w:rsidR="005A7D99" w:rsidRDefault="00AD7766" w:rsidP="00442EC8">
      <w:pPr>
        <w:autoSpaceDE w:val="0"/>
        <w:spacing w:line="360" w:lineRule="auto"/>
        <w:jc w:val="center"/>
        <w:rPr>
          <w:color w:val="000000"/>
          <w:sz w:val="22"/>
          <w:szCs w:val="22"/>
          <w:shd w:val="clear" w:color="auto" w:fill="FFFFFF"/>
        </w:rPr>
      </w:pPr>
      <w:r w:rsidRPr="005A7D99">
        <w:rPr>
          <w:color w:val="000000"/>
          <w:sz w:val="24"/>
          <w:szCs w:val="22"/>
          <w:shd w:val="clear" w:color="auto" w:fill="FFFFFF"/>
        </w:rPr>
        <w:t>□</w:t>
      </w:r>
      <w:r w:rsidR="00DA58B9">
        <w:rPr>
          <w:color w:val="000000"/>
          <w:sz w:val="24"/>
          <w:szCs w:val="22"/>
          <w:shd w:val="clear" w:color="auto" w:fill="FFFFFF"/>
        </w:rPr>
        <w:t xml:space="preserve"> </w:t>
      </w:r>
      <w:r w:rsidRPr="00442EC8">
        <w:rPr>
          <w:b/>
          <w:color w:val="000000"/>
          <w:sz w:val="22"/>
          <w:szCs w:val="22"/>
          <w:u w:val="single"/>
          <w:shd w:val="clear" w:color="auto" w:fill="FFFFFF"/>
        </w:rPr>
        <w:t>T</w:t>
      </w:r>
      <w:r w:rsidR="00D62091" w:rsidRPr="00442EC8">
        <w:rPr>
          <w:b/>
          <w:color w:val="000000"/>
          <w:sz w:val="22"/>
          <w:szCs w:val="22"/>
          <w:u w:val="single"/>
          <w:shd w:val="clear" w:color="auto" w:fill="FFFFFF"/>
        </w:rPr>
        <w:t xml:space="preserve">empo </w:t>
      </w:r>
      <w:r w:rsidRPr="00442EC8">
        <w:rPr>
          <w:b/>
          <w:color w:val="000000"/>
          <w:sz w:val="22"/>
          <w:szCs w:val="22"/>
          <w:u w:val="single"/>
          <w:shd w:val="clear" w:color="auto" w:fill="FFFFFF"/>
        </w:rPr>
        <w:t>I</w:t>
      </w:r>
      <w:r w:rsidR="00D62091" w:rsidRPr="00442EC8">
        <w:rPr>
          <w:b/>
          <w:color w:val="000000"/>
          <w:sz w:val="22"/>
          <w:szCs w:val="22"/>
          <w:u w:val="single"/>
          <w:shd w:val="clear" w:color="auto" w:fill="FFFFFF"/>
        </w:rPr>
        <w:t>ndeterminato</w:t>
      </w:r>
      <w:r w:rsidR="005A7D99">
        <w:rPr>
          <w:color w:val="000000"/>
          <w:sz w:val="22"/>
          <w:szCs w:val="22"/>
          <w:shd w:val="clear" w:color="auto" w:fill="FFFFFF"/>
        </w:rPr>
        <w:tab/>
      </w:r>
      <w:r w:rsidR="00DA58B9">
        <w:rPr>
          <w:color w:val="000000"/>
          <w:sz w:val="22"/>
          <w:szCs w:val="22"/>
          <w:shd w:val="clear" w:color="auto" w:fill="FFFFFF"/>
        </w:rPr>
        <w:tab/>
      </w:r>
      <w:r w:rsidR="005A7D99" w:rsidRPr="005A7D99">
        <w:rPr>
          <w:color w:val="000000"/>
          <w:sz w:val="24"/>
          <w:szCs w:val="22"/>
          <w:shd w:val="clear" w:color="auto" w:fill="FFFFFF"/>
        </w:rPr>
        <w:t>□</w:t>
      </w:r>
      <w:r w:rsidR="00DA58B9">
        <w:rPr>
          <w:color w:val="000000"/>
          <w:sz w:val="24"/>
          <w:szCs w:val="22"/>
          <w:shd w:val="clear" w:color="auto" w:fill="FFFFFF"/>
        </w:rPr>
        <w:t xml:space="preserve"> </w:t>
      </w:r>
      <w:r w:rsidR="005A7D99" w:rsidRPr="00442EC8">
        <w:rPr>
          <w:b/>
          <w:color w:val="000000"/>
          <w:sz w:val="22"/>
          <w:szCs w:val="22"/>
          <w:u w:val="single"/>
          <w:shd w:val="clear" w:color="auto" w:fill="FFFFFF"/>
        </w:rPr>
        <w:t>Tempo Determinato</w:t>
      </w:r>
    </w:p>
    <w:p w:rsidR="006033A2" w:rsidRPr="008D0AA3" w:rsidRDefault="006033A2" w:rsidP="00B55E92">
      <w:pPr>
        <w:jc w:val="both"/>
        <w:rPr>
          <w:b/>
          <w:sz w:val="16"/>
          <w:szCs w:val="16"/>
        </w:rPr>
      </w:pPr>
    </w:p>
    <w:p w:rsidR="00115AB5" w:rsidRPr="00115AB5" w:rsidRDefault="00115AB5" w:rsidP="00B55E92">
      <w:pPr>
        <w:jc w:val="both"/>
        <w:rPr>
          <w:b/>
          <w:sz w:val="22"/>
          <w:szCs w:val="22"/>
        </w:rPr>
      </w:pPr>
      <w:r w:rsidRPr="004515C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</w:t>
      </w:r>
      <w:r w:rsidRPr="00115AB5">
        <w:rPr>
          <w:b/>
          <w:sz w:val="22"/>
          <w:szCs w:val="22"/>
        </w:rPr>
        <w:t>ione prevista dalla legge, nella predetta qualità, ai sensi e per gli effetti di cui agli artt. 46 e 47 del d.P.R. n. 445 del 28 dicembre 2000,</w:t>
      </w:r>
    </w:p>
    <w:p w:rsidR="00115AB5" w:rsidRDefault="00115AB5" w:rsidP="00B55E92">
      <w:pPr>
        <w:autoSpaceDE w:val="0"/>
        <w:jc w:val="center"/>
        <w:rPr>
          <w:b/>
          <w:sz w:val="22"/>
          <w:szCs w:val="22"/>
        </w:rPr>
      </w:pPr>
    </w:p>
    <w:p w:rsidR="00134559" w:rsidRPr="00F5358B" w:rsidRDefault="004B46C6" w:rsidP="00B55E9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2959EC" w:rsidRPr="00750BE1" w:rsidRDefault="002959EC" w:rsidP="00B55E92">
      <w:pPr>
        <w:autoSpaceDE w:val="0"/>
        <w:jc w:val="center"/>
        <w:rPr>
          <w:sz w:val="16"/>
          <w:szCs w:val="16"/>
        </w:rPr>
      </w:pPr>
    </w:p>
    <w:p w:rsidR="00386400" w:rsidRPr="00AA2D41" w:rsidRDefault="007B3D3A" w:rsidP="0022056C">
      <w:pPr>
        <w:contextualSpacing/>
        <w:jc w:val="both"/>
        <w:rPr>
          <w:b/>
          <w:bCs/>
          <w:iCs/>
          <w:sz w:val="22"/>
          <w:szCs w:val="22"/>
        </w:rPr>
      </w:pPr>
      <w:r w:rsidRPr="00614CFA">
        <w:rPr>
          <w:sz w:val="22"/>
          <w:szCs w:val="22"/>
        </w:rPr>
        <w:t>d</w:t>
      </w:r>
      <w:r w:rsidR="00134559" w:rsidRPr="00614CFA">
        <w:rPr>
          <w:sz w:val="22"/>
          <w:szCs w:val="22"/>
        </w:rPr>
        <w:t xml:space="preserve">i </w:t>
      </w:r>
      <w:r w:rsidR="004B46C6" w:rsidRPr="00614CFA">
        <w:rPr>
          <w:sz w:val="22"/>
          <w:szCs w:val="22"/>
        </w:rPr>
        <w:t>partecipare</w:t>
      </w:r>
      <w:r w:rsidR="00134559" w:rsidRPr="00614CFA">
        <w:rPr>
          <w:sz w:val="22"/>
          <w:szCs w:val="22"/>
        </w:rPr>
        <w:t xml:space="preserve"> alla selezione </w:t>
      </w:r>
      <w:r w:rsidR="00437F49" w:rsidRPr="00614CFA">
        <w:rPr>
          <w:sz w:val="22"/>
          <w:szCs w:val="22"/>
        </w:rPr>
        <w:t xml:space="preserve">di cui all’Avviso </w:t>
      </w:r>
      <w:r w:rsidR="00E84F70" w:rsidRPr="00614CFA">
        <w:rPr>
          <w:sz w:val="22"/>
          <w:szCs w:val="22"/>
        </w:rPr>
        <w:t xml:space="preserve">per il reclutamento </w:t>
      </w:r>
      <w:r w:rsidR="00E84F70" w:rsidRPr="00A22217">
        <w:rPr>
          <w:sz w:val="22"/>
          <w:szCs w:val="22"/>
        </w:rPr>
        <w:t xml:space="preserve">di </w:t>
      </w:r>
      <w:r w:rsidR="00DA7485">
        <w:rPr>
          <w:sz w:val="22"/>
          <w:szCs w:val="22"/>
        </w:rPr>
        <w:t xml:space="preserve">personale docente </w:t>
      </w:r>
      <w:r w:rsidR="00E84F70" w:rsidRPr="00614CFA">
        <w:rPr>
          <w:sz w:val="22"/>
          <w:szCs w:val="22"/>
        </w:rPr>
        <w:t>intern</w:t>
      </w:r>
      <w:r w:rsidR="00DA7485">
        <w:rPr>
          <w:sz w:val="22"/>
          <w:szCs w:val="22"/>
        </w:rPr>
        <w:t>o</w:t>
      </w:r>
      <w:r w:rsidR="00167BF1">
        <w:rPr>
          <w:sz w:val="22"/>
          <w:szCs w:val="22"/>
        </w:rPr>
        <w:t xml:space="preserve"> all’Istituto Scolastico “Istituto Comprensivo di Villa Minozzo</w:t>
      </w:r>
      <w:r w:rsidR="00167BF1" w:rsidRPr="00EE71D3">
        <w:rPr>
          <w:sz w:val="22"/>
          <w:szCs w:val="22"/>
        </w:rPr>
        <w:t>”</w:t>
      </w:r>
      <w:r w:rsidR="00EE71D3" w:rsidRPr="00EE71D3">
        <w:rPr>
          <w:sz w:val="22"/>
          <w:szCs w:val="22"/>
        </w:rPr>
        <w:t xml:space="preserve"> </w:t>
      </w:r>
      <w:r w:rsidR="00167BF1" w:rsidRPr="00EE71D3">
        <w:rPr>
          <w:sz w:val="22"/>
          <w:szCs w:val="22"/>
        </w:rPr>
        <w:t xml:space="preserve">- </w:t>
      </w:r>
      <w:r w:rsidR="00437F49" w:rsidRPr="00EE71D3">
        <w:rPr>
          <w:sz w:val="22"/>
          <w:szCs w:val="22"/>
        </w:rPr>
        <w:t>Prot. n</w:t>
      </w:r>
      <w:r w:rsidR="001719EE" w:rsidRPr="00EE71D3">
        <w:rPr>
          <w:sz w:val="22"/>
          <w:szCs w:val="22"/>
        </w:rPr>
        <w:t>.</w:t>
      </w:r>
      <w:r w:rsidR="000A3C84" w:rsidRPr="00EE71D3">
        <w:rPr>
          <w:sz w:val="22"/>
          <w:szCs w:val="22"/>
        </w:rPr>
        <w:t>0000</w:t>
      </w:r>
      <w:r w:rsidR="00EE71D3" w:rsidRPr="00EE71D3">
        <w:rPr>
          <w:sz w:val="22"/>
          <w:szCs w:val="22"/>
        </w:rPr>
        <w:t>632</w:t>
      </w:r>
      <w:r w:rsidR="00437F49" w:rsidRPr="00EE71D3">
        <w:rPr>
          <w:sz w:val="22"/>
          <w:szCs w:val="22"/>
        </w:rPr>
        <w:t>/</w:t>
      </w:r>
      <w:r w:rsidR="004515CF" w:rsidRPr="00EE71D3">
        <w:rPr>
          <w:sz w:val="22"/>
          <w:szCs w:val="22"/>
        </w:rPr>
        <w:t>IV</w:t>
      </w:r>
      <w:r w:rsidR="00437F49" w:rsidRPr="00EE71D3">
        <w:rPr>
          <w:sz w:val="22"/>
          <w:szCs w:val="22"/>
        </w:rPr>
        <w:t>.2</w:t>
      </w:r>
      <w:r w:rsidR="00DA58B9" w:rsidRPr="00EE71D3">
        <w:rPr>
          <w:sz w:val="22"/>
          <w:szCs w:val="22"/>
        </w:rPr>
        <w:t xml:space="preserve"> </w:t>
      </w:r>
      <w:r w:rsidR="00437F49" w:rsidRPr="00EE71D3">
        <w:rPr>
          <w:sz w:val="22"/>
          <w:szCs w:val="22"/>
        </w:rPr>
        <w:t>del</w:t>
      </w:r>
      <w:r w:rsidR="00DA58B9" w:rsidRPr="00EE71D3">
        <w:rPr>
          <w:sz w:val="22"/>
          <w:szCs w:val="22"/>
        </w:rPr>
        <w:t xml:space="preserve"> 04/02</w:t>
      </w:r>
      <w:r w:rsidR="00386400" w:rsidRPr="00EE71D3">
        <w:rPr>
          <w:sz w:val="22"/>
          <w:szCs w:val="22"/>
        </w:rPr>
        <w:t>/2025</w:t>
      </w:r>
      <w:r w:rsidR="00437F49" w:rsidRPr="00EE71D3">
        <w:rPr>
          <w:sz w:val="22"/>
          <w:szCs w:val="22"/>
        </w:rPr>
        <w:t xml:space="preserve">, </w:t>
      </w:r>
      <w:r w:rsidR="00134559" w:rsidRPr="00EE71D3">
        <w:rPr>
          <w:sz w:val="22"/>
          <w:szCs w:val="22"/>
        </w:rPr>
        <w:t xml:space="preserve">per l’attribuzione dell’incarico </w:t>
      </w:r>
      <w:r w:rsidR="00DA7485" w:rsidRPr="00EE71D3">
        <w:rPr>
          <w:sz w:val="22"/>
          <w:szCs w:val="22"/>
        </w:rPr>
        <w:t xml:space="preserve">di Docente Esperto Interno </w:t>
      </w:r>
      <w:r w:rsidR="00F5542D" w:rsidRPr="00EE71D3">
        <w:rPr>
          <w:bCs/>
          <w:sz w:val="22"/>
          <w:szCs w:val="22"/>
        </w:rPr>
        <w:t>per la realizzazione di “</w:t>
      </w:r>
      <w:r w:rsidR="00F5542D" w:rsidRPr="00EE71D3">
        <w:rPr>
          <w:b/>
          <w:bCs/>
          <w:sz w:val="22"/>
          <w:szCs w:val="22"/>
          <w:u w:val="single"/>
        </w:rPr>
        <w:t xml:space="preserve">Percorsi di </w:t>
      </w:r>
      <w:r w:rsidR="00D354FC" w:rsidRPr="00EE71D3">
        <w:rPr>
          <w:b/>
          <w:bCs/>
          <w:sz w:val="22"/>
          <w:szCs w:val="22"/>
          <w:u w:val="single"/>
        </w:rPr>
        <w:t>POTENZIAMENTO DELLE COMPETENZE DI BASE, DI MOTIVAZIONE E ACCOMPAGNAMENTO</w:t>
      </w:r>
      <w:r w:rsidR="00F5542D" w:rsidRPr="00EE71D3">
        <w:rPr>
          <w:b/>
          <w:bCs/>
          <w:sz w:val="22"/>
          <w:szCs w:val="22"/>
          <w:u w:val="single"/>
        </w:rPr>
        <w:t>”</w:t>
      </w:r>
      <w:r w:rsidR="00F5542D" w:rsidRPr="00EE71D3">
        <w:rPr>
          <w:bCs/>
          <w:color w:val="000000"/>
          <w:sz w:val="22"/>
          <w:szCs w:val="22"/>
        </w:rPr>
        <w:t>,</w:t>
      </w:r>
      <w:r w:rsidR="00DA58B9" w:rsidRPr="00EE71D3">
        <w:rPr>
          <w:bCs/>
          <w:color w:val="000000"/>
          <w:sz w:val="22"/>
          <w:szCs w:val="22"/>
        </w:rPr>
        <w:t xml:space="preserve"> </w:t>
      </w:r>
      <w:r w:rsidR="00AF4419" w:rsidRPr="00EE71D3">
        <w:rPr>
          <w:sz w:val="22"/>
          <w:szCs w:val="22"/>
        </w:rPr>
        <w:t>nell’ambito</w:t>
      </w:r>
      <w:r w:rsidR="00AF4419" w:rsidRPr="00EE71D3">
        <w:rPr>
          <w:rFonts w:eastAsia="Arial"/>
          <w:bCs/>
          <w:sz w:val="22"/>
          <w:szCs w:val="22"/>
          <w:lang w:eastAsia="en-US"/>
        </w:rPr>
        <w:t xml:space="preserve"> della linea di Investimento 1.4: </w:t>
      </w:r>
      <w:r w:rsidR="00AF4419" w:rsidRPr="00EE71D3">
        <w:rPr>
          <w:sz w:val="22"/>
          <w:szCs w:val="22"/>
        </w:rPr>
        <w:t>“</w:t>
      </w:r>
      <w:r w:rsidR="00AF4419" w:rsidRPr="00EE71D3">
        <w:rPr>
          <w:iCs/>
          <w:sz w:val="22"/>
          <w:szCs w:val="22"/>
        </w:rPr>
        <w:t>Intervento straordinario finalizzato alla riduzione dei divari territoriali nelle scuole secondarie di primo e di secondo grado e alla lotta al</w:t>
      </w:r>
      <w:r w:rsidR="00AF4419" w:rsidRPr="00450AD4">
        <w:rPr>
          <w:iCs/>
          <w:sz w:val="22"/>
          <w:szCs w:val="22"/>
        </w:rPr>
        <w:t>la dispersione scolastica</w:t>
      </w:r>
      <w:r w:rsidR="00AF4419" w:rsidRPr="00450AD4">
        <w:rPr>
          <w:sz w:val="22"/>
          <w:szCs w:val="22"/>
        </w:rPr>
        <w:t>” – “</w:t>
      </w:r>
      <w:r w:rsidR="00AF4419" w:rsidRPr="00450AD4">
        <w:rPr>
          <w:iCs/>
          <w:sz w:val="22"/>
          <w:szCs w:val="22"/>
        </w:rPr>
        <w:t>Interventi di tutoraggio e formazione per la riduzione dei divari negli apprendimenti e il contrasto alla dispersione scolastica (D.M. 19/2024)</w:t>
      </w:r>
      <w:r w:rsidR="00AF4419" w:rsidRPr="00450AD4">
        <w:rPr>
          <w:rFonts w:eastAsia="Arial"/>
          <w:bCs/>
          <w:sz w:val="22"/>
          <w:szCs w:val="22"/>
          <w:lang w:eastAsia="en-US"/>
        </w:rPr>
        <w:t>”,</w:t>
      </w:r>
      <w:r w:rsidR="00DA58B9">
        <w:rPr>
          <w:rFonts w:eastAsia="Arial"/>
          <w:bCs/>
          <w:sz w:val="22"/>
          <w:szCs w:val="22"/>
          <w:lang w:eastAsia="en-US"/>
        </w:rPr>
        <w:t xml:space="preserve"> </w:t>
      </w:r>
      <w:r w:rsidR="00386400" w:rsidRPr="00AA2D41">
        <w:rPr>
          <w:sz w:val="22"/>
          <w:szCs w:val="22"/>
        </w:rPr>
        <w:t>Codice progetto:</w:t>
      </w:r>
      <w:r w:rsidR="00386400" w:rsidRPr="005833D3">
        <w:rPr>
          <w:b/>
          <w:sz w:val="22"/>
          <w:szCs w:val="22"/>
        </w:rPr>
        <w:t>M4C1I1.4-2024-1322-P-53439</w:t>
      </w:r>
      <w:r w:rsidR="00386400" w:rsidRPr="00AA2D41">
        <w:rPr>
          <w:b/>
          <w:sz w:val="22"/>
          <w:szCs w:val="22"/>
        </w:rPr>
        <w:t xml:space="preserve"> - </w:t>
      </w:r>
      <w:r w:rsidR="00386400" w:rsidRPr="00AA2D41">
        <w:rPr>
          <w:sz w:val="22"/>
          <w:szCs w:val="22"/>
        </w:rPr>
        <w:t>Titolo progetto:</w:t>
      </w:r>
      <w:r w:rsidR="00DA58B9">
        <w:rPr>
          <w:sz w:val="22"/>
          <w:szCs w:val="22"/>
        </w:rPr>
        <w:t xml:space="preserve"> </w:t>
      </w:r>
      <w:r w:rsidR="00386400" w:rsidRPr="005833D3">
        <w:rPr>
          <w:b/>
          <w:sz w:val="22"/>
          <w:szCs w:val="22"/>
        </w:rPr>
        <w:t>“Le ali della libertà</w:t>
      </w:r>
      <w:r w:rsidR="00386400" w:rsidRPr="004D5A2B">
        <w:rPr>
          <w:b/>
          <w:bCs/>
          <w:sz w:val="22"/>
          <w:szCs w:val="22"/>
        </w:rPr>
        <w:t>”</w:t>
      </w:r>
      <w:r w:rsidR="00386400" w:rsidRPr="00AA2D41">
        <w:rPr>
          <w:b/>
          <w:bCs/>
          <w:sz w:val="22"/>
          <w:szCs w:val="22"/>
        </w:rPr>
        <w:t xml:space="preserve"> – CUP: </w:t>
      </w:r>
      <w:r w:rsidR="00386400" w:rsidRPr="00D4723E">
        <w:rPr>
          <w:b/>
          <w:color w:val="212529"/>
          <w:sz w:val="22"/>
        </w:rPr>
        <w:t>B24D21000720006</w:t>
      </w:r>
    </w:p>
    <w:p w:rsidR="002926C9" w:rsidRPr="00A77FE5" w:rsidRDefault="002926C9" w:rsidP="00B55E92">
      <w:pPr>
        <w:jc w:val="both"/>
        <w:rPr>
          <w:b/>
          <w:sz w:val="22"/>
          <w:szCs w:val="22"/>
        </w:rPr>
      </w:pPr>
    </w:p>
    <w:p w:rsidR="00134559" w:rsidRPr="00B55E92" w:rsidRDefault="00134559" w:rsidP="00B55E92">
      <w:pPr>
        <w:autoSpaceDE w:val="0"/>
        <w:jc w:val="both"/>
        <w:rPr>
          <w:sz w:val="22"/>
          <w:szCs w:val="22"/>
        </w:rPr>
      </w:pPr>
      <w:r w:rsidRPr="00B55E92">
        <w:rPr>
          <w:sz w:val="22"/>
          <w:szCs w:val="22"/>
        </w:rPr>
        <w:t xml:space="preserve">A tal fine, </w:t>
      </w:r>
      <w:r w:rsidR="007B3D3A" w:rsidRPr="00B55E92">
        <w:rPr>
          <w:b/>
          <w:sz w:val="22"/>
          <w:szCs w:val="22"/>
          <w:u w:val="single"/>
        </w:rPr>
        <w:t>DICHIARA</w:t>
      </w:r>
      <w:r w:rsidRPr="00B55E92">
        <w:rPr>
          <w:sz w:val="22"/>
          <w:szCs w:val="22"/>
        </w:rPr>
        <w:t xml:space="preserve"> sotto la propria responsabilità quanto segue:</w:t>
      </w:r>
    </w:p>
    <w:p w:rsidR="00FD652B" w:rsidRPr="00F5358B" w:rsidRDefault="00FD652B" w:rsidP="00B55E92">
      <w:pPr>
        <w:autoSpaceDE w:val="0"/>
        <w:jc w:val="both"/>
        <w:rPr>
          <w:sz w:val="22"/>
          <w:szCs w:val="22"/>
        </w:rPr>
      </w:pPr>
    </w:p>
    <w:p w:rsidR="002D1033" w:rsidRPr="00750BE1" w:rsidRDefault="0015609C" w:rsidP="002E69D5">
      <w:pPr>
        <w:pStyle w:val="Paragrafoelenco"/>
        <w:numPr>
          <w:ilvl w:val="0"/>
          <w:numId w:val="17"/>
        </w:numPr>
        <w:suppressAutoHyphens/>
        <w:autoSpaceDE w:val="0"/>
        <w:ind w:left="284" w:hanging="284"/>
        <w:contextualSpacing/>
        <w:jc w:val="both"/>
        <w:rPr>
          <w:sz w:val="22"/>
          <w:szCs w:val="22"/>
        </w:rPr>
      </w:pPr>
      <w:r w:rsidRPr="006033A2">
        <w:rPr>
          <w:sz w:val="22"/>
          <w:szCs w:val="22"/>
        </w:rPr>
        <w:t>di candidarsi per la figura di</w:t>
      </w:r>
      <w:r w:rsidR="002D1033" w:rsidRPr="006033A2">
        <w:rPr>
          <w:sz w:val="22"/>
          <w:szCs w:val="22"/>
        </w:rPr>
        <w:t>:</w:t>
      </w:r>
      <w:r w:rsidR="00267704">
        <w:rPr>
          <w:sz w:val="22"/>
          <w:szCs w:val="22"/>
        </w:rPr>
        <w:t xml:space="preserve"> </w:t>
      </w:r>
      <w:r w:rsidRPr="00413C26">
        <w:rPr>
          <w:b/>
          <w:szCs w:val="22"/>
        </w:rPr>
        <w:t>□</w:t>
      </w:r>
      <w:r w:rsidR="00DA58B9">
        <w:rPr>
          <w:b/>
          <w:szCs w:val="22"/>
        </w:rPr>
        <w:t xml:space="preserve"> </w:t>
      </w:r>
      <w:r w:rsidR="006C7919">
        <w:rPr>
          <w:b/>
          <w:sz w:val="22"/>
        </w:rPr>
        <w:t>DOCENTE ESPERTO</w:t>
      </w:r>
      <w:r w:rsidR="00C443AE">
        <w:rPr>
          <w:b/>
          <w:sz w:val="22"/>
        </w:rPr>
        <w:t xml:space="preserve">INTERNO </w:t>
      </w:r>
      <w:r w:rsidR="00662D32">
        <w:rPr>
          <w:b/>
          <w:sz w:val="22"/>
        </w:rPr>
        <w:t>PER</w:t>
      </w:r>
      <w:r w:rsidR="00A8637F">
        <w:rPr>
          <w:b/>
          <w:sz w:val="22"/>
        </w:rPr>
        <w:t>ATTIVITA’</w:t>
      </w:r>
      <w:r w:rsidR="00662D32">
        <w:rPr>
          <w:b/>
          <w:sz w:val="22"/>
        </w:rPr>
        <w:t xml:space="preserve">: </w:t>
      </w:r>
      <w:r w:rsidR="00A8637F">
        <w:rPr>
          <w:b/>
          <w:sz w:val="22"/>
        </w:rPr>
        <w:t>“</w:t>
      </w:r>
      <w:r w:rsidR="00A02C30">
        <w:rPr>
          <w:b/>
          <w:sz w:val="22"/>
        </w:rPr>
        <w:t xml:space="preserve">PERCORSI DI </w:t>
      </w:r>
      <w:r w:rsidR="002E69D5" w:rsidRPr="00D2112F">
        <w:rPr>
          <w:b/>
          <w:bCs/>
          <w:sz w:val="22"/>
          <w:szCs w:val="22"/>
          <w:u w:val="single"/>
        </w:rPr>
        <w:t>POTENZIAMENTO DELLE COMPETENZE DI BASE, DI MOTIVAZIONE E ACCOMPAGNAMENTO</w:t>
      </w:r>
      <w:r w:rsidR="00A8637F">
        <w:rPr>
          <w:b/>
          <w:sz w:val="22"/>
        </w:rPr>
        <w:t>”</w:t>
      </w:r>
    </w:p>
    <w:p w:rsidR="00750BE1" w:rsidRPr="005A4BBD" w:rsidRDefault="00750BE1" w:rsidP="00750BE1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41265C">
        <w:rPr>
          <w:b/>
          <w:sz w:val="22"/>
          <w:szCs w:val="22"/>
        </w:rPr>
        <w:t>Descrizione Tipologia e materia dei Percorsi/Moduli formativi per cui ci si candida</w:t>
      </w:r>
      <w:r>
        <w:rPr>
          <w:sz w:val="22"/>
          <w:szCs w:val="22"/>
        </w:rPr>
        <w:t>: ______________________________________________________________________________________</w:t>
      </w:r>
    </w:p>
    <w:p w:rsidR="00750BE1" w:rsidRDefault="00750BE1" w:rsidP="00750BE1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41265C">
        <w:rPr>
          <w:b/>
          <w:sz w:val="22"/>
          <w:szCs w:val="22"/>
        </w:rPr>
        <w:t>Numero dei Percorsi/Moduli formativi per cui ci si candida</w:t>
      </w:r>
      <w:r>
        <w:rPr>
          <w:sz w:val="22"/>
          <w:szCs w:val="22"/>
        </w:rPr>
        <w:t>: n. _______ Percorsi/Moduli</w:t>
      </w:r>
    </w:p>
    <w:p w:rsidR="00750BE1" w:rsidRPr="00750BE1" w:rsidRDefault="00750BE1" w:rsidP="00750BE1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41265C">
        <w:rPr>
          <w:b/>
          <w:sz w:val="22"/>
          <w:szCs w:val="22"/>
        </w:rPr>
        <w:t>Numero ore totali dei Percorsi/Moduli per cui ci si candida</w:t>
      </w:r>
      <w:r>
        <w:rPr>
          <w:sz w:val="22"/>
          <w:szCs w:val="22"/>
        </w:rPr>
        <w:t>: n. ________ ore</w:t>
      </w:r>
    </w:p>
    <w:p w:rsidR="00F16E77" w:rsidRPr="00E323FB" w:rsidRDefault="00F16E77" w:rsidP="008457F6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122FB">
        <w:rPr>
          <w:sz w:val="22"/>
          <w:szCs w:val="22"/>
        </w:rPr>
        <w:t>I recapiti sopraindicati sono quelli presso i quali s</w:t>
      </w:r>
      <w:r w:rsidRPr="00F16E77">
        <w:rPr>
          <w:sz w:val="22"/>
          <w:szCs w:val="22"/>
        </w:rPr>
        <w:t xml:space="preserve">i intendono ricevere le comunicazioni e autorizza </w:t>
      </w:r>
      <w:r w:rsidRPr="00E323FB">
        <w:rPr>
          <w:sz w:val="22"/>
          <w:szCs w:val="22"/>
        </w:rPr>
        <w:t>espressamente l’Istituzione scolastica all’utilizzo dei suddetti mezzi per effettuare le comunicazioni;</w:t>
      </w:r>
    </w:p>
    <w:p w:rsidR="009E5756" w:rsidRPr="00E323FB" w:rsidRDefault="009E5756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323FB">
        <w:rPr>
          <w:sz w:val="22"/>
          <w:szCs w:val="22"/>
        </w:rPr>
        <w:t>di essere cittadino italiano o di altro Stato appartenente all’Unione Europea;</w:t>
      </w:r>
    </w:p>
    <w:p w:rsidR="00134559" w:rsidRPr="00E323F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323FB">
        <w:rPr>
          <w:sz w:val="22"/>
          <w:szCs w:val="22"/>
        </w:rPr>
        <w:t xml:space="preserve">di essere in godimento dei diritti </w:t>
      </w:r>
      <w:r w:rsidR="008362A9" w:rsidRPr="00E323FB">
        <w:rPr>
          <w:sz w:val="22"/>
          <w:szCs w:val="22"/>
        </w:rPr>
        <w:t xml:space="preserve">civili e </w:t>
      </w:r>
      <w:r w:rsidRPr="00E323FB">
        <w:rPr>
          <w:sz w:val="22"/>
          <w:szCs w:val="22"/>
        </w:rPr>
        <w:t>politici</w:t>
      </w:r>
      <w:r w:rsidR="009E5756" w:rsidRPr="00E323FB">
        <w:rPr>
          <w:sz w:val="22"/>
          <w:szCs w:val="22"/>
        </w:rPr>
        <w:t>;</w:t>
      </w:r>
    </w:p>
    <w:p w:rsidR="00AF4866" w:rsidRPr="00AF4866" w:rsidRDefault="00AF4866" w:rsidP="008457F6">
      <w:pPr>
        <w:pStyle w:val="Comma"/>
        <w:numPr>
          <w:ilvl w:val="0"/>
          <w:numId w:val="17"/>
        </w:numPr>
        <w:tabs>
          <w:tab w:val="clear" w:pos="6728"/>
        </w:tabs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>non essere stato escluso/a dall’elettorato politico attivo;</w:t>
      </w:r>
    </w:p>
    <w:p w:rsidR="00134559" w:rsidRPr="00F5358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 subito condanne penali ovvero di avere i seguenti provvedimenti penali pendenti: </w:t>
      </w:r>
    </w:p>
    <w:p w:rsidR="00134559" w:rsidRDefault="00134559" w:rsidP="00B207D6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134559" w:rsidRPr="00F5358B" w:rsidRDefault="00134559" w:rsidP="00452166">
      <w:pPr>
        <w:pStyle w:val="Paragrafoelenco"/>
        <w:numPr>
          <w:ilvl w:val="0"/>
          <w:numId w:val="17"/>
        </w:numPr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134559" w:rsidRPr="00F5358B" w:rsidRDefault="00134559" w:rsidP="00452166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lastRenderedPageBreak/>
        <w:t>__________________________________________________________________</w:t>
      </w:r>
    </w:p>
    <w:p w:rsidR="00AF4866" w:rsidRPr="00AF4866" w:rsidRDefault="00AF4866" w:rsidP="00AF4866">
      <w:pPr>
        <w:pStyle w:val="Comma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:rsidR="003F60E6" w:rsidRPr="00BB260C" w:rsidRDefault="003F60E6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BB260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:rsidR="003F60E6" w:rsidRPr="00BB260C" w:rsidRDefault="003F60E6" w:rsidP="00B207D6">
      <w:pPr>
        <w:pStyle w:val="Corpotesto"/>
        <w:widowControl w:val="0"/>
        <w:numPr>
          <w:ilvl w:val="0"/>
          <w:numId w:val="17"/>
        </w:numPr>
        <w:tabs>
          <w:tab w:val="left" w:pos="1274"/>
        </w:tabs>
        <w:suppressAutoHyphens/>
        <w:spacing w:line="360" w:lineRule="auto"/>
        <w:ind w:left="284" w:right="0" w:hanging="284"/>
        <w:rPr>
          <w:szCs w:val="22"/>
          <w:shd w:val="clear" w:color="auto" w:fill="FFFFFF"/>
        </w:rPr>
      </w:pPr>
      <w:r w:rsidRPr="00BB260C">
        <w:rPr>
          <w:szCs w:val="22"/>
          <w:shd w:val="clear" w:color="auto" w:fill="FFFFFF"/>
        </w:rPr>
        <w:t>di non essere stato dichiarato decaduto o licenziato da un impiego statale;</w:t>
      </w:r>
    </w:p>
    <w:p w:rsidR="008362A9" w:rsidRPr="00626E22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626E22">
        <w:rPr>
          <w:rFonts w:ascii="Times New Roman" w:hAnsi="Times New Roman" w:cs="Times New Roman"/>
        </w:rPr>
        <w:t>d</w:t>
      </w:r>
      <w:r w:rsidR="008362A9" w:rsidRPr="00626E22">
        <w:rPr>
          <w:rFonts w:ascii="Times New Roman" w:hAnsi="Times New Roman" w:cs="Times New Roman"/>
        </w:rPr>
        <w:t xml:space="preserve">i non trovarsi in situazione di incompatibilità, ai sensi di quanto previsto dal d.lgs. n. 39/2013 e dall’art. 53, del d.lgs. n. 165/2001; </w:t>
      </w:r>
    </w:p>
    <w:p w:rsidR="008362A9" w:rsidRPr="002F6278" w:rsidRDefault="008362A9" w:rsidP="00452166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seguenti:______________________________________________________________________________________________________________________________________________;</w:t>
      </w:r>
    </w:p>
    <w:p w:rsidR="008362A9" w:rsidRPr="000E56E4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0" w:name="_Hlk107862731"/>
      <w:r w:rsidRPr="00FE57C0">
        <w:rPr>
          <w:rFonts w:ascii="Times New Roman" w:hAnsi="Times New Roman" w:cs="Times New Roman"/>
        </w:rPr>
        <w:t>d</w:t>
      </w:r>
      <w:r w:rsidR="008362A9" w:rsidRPr="00FE57C0">
        <w:rPr>
          <w:rFonts w:ascii="Times New Roman" w:hAnsi="Times New Roman" w:cs="Times New Roman"/>
        </w:rPr>
        <w:t xml:space="preserve">i non </w:t>
      </w:r>
      <w:r w:rsidR="008362A9" w:rsidRPr="000E56E4">
        <w:rPr>
          <w:rFonts w:ascii="Times New Roman" w:hAnsi="Times New Roman" w:cs="Times New Roman"/>
        </w:rPr>
        <w:t xml:space="preserve">trovarsi in situazioni di conflitto di interessi, anche potenziale, </w:t>
      </w:r>
      <w:r w:rsidR="003C6EA6" w:rsidRPr="000E56E4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8362A9" w:rsidRPr="000E56E4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:rsidR="002B0220" w:rsidRPr="000E56E4" w:rsidRDefault="002B0220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0"/>
    <w:p w:rsidR="000B301D" w:rsidRPr="000B301D" w:rsidRDefault="00F57188" w:rsidP="000B301D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color w:val="000000"/>
          <w:sz w:val="22"/>
          <w:szCs w:val="22"/>
        </w:rPr>
        <w:t xml:space="preserve">di essere in possesso </w:t>
      </w:r>
      <w:r w:rsidR="002B0220" w:rsidRPr="000E56E4">
        <w:rPr>
          <w:color w:val="000000"/>
          <w:sz w:val="22"/>
          <w:szCs w:val="22"/>
        </w:rPr>
        <w:t xml:space="preserve">dei requisiti minimi di accesso e </w:t>
      </w:r>
      <w:r w:rsidRPr="000E56E4">
        <w:rPr>
          <w:color w:val="000000"/>
          <w:sz w:val="22"/>
          <w:szCs w:val="22"/>
        </w:rPr>
        <w:t>dei titoli culturali</w:t>
      </w:r>
      <w:r w:rsidR="002B0220" w:rsidRPr="000E56E4">
        <w:rPr>
          <w:color w:val="000000"/>
          <w:sz w:val="22"/>
          <w:szCs w:val="22"/>
        </w:rPr>
        <w:t>/</w:t>
      </w:r>
      <w:r w:rsidRPr="000E56E4">
        <w:rPr>
          <w:color w:val="000000"/>
          <w:sz w:val="22"/>
          <w:szCs w:val="22"/>
        </w:rPr>
        <w:t>professionali</w:t>
      </w:r>
      <w:r w:rsidR="002B0220" w:rsidRPr="000E56E4">
        <w:rPr>
          <w:color w:val="000000"/>
          <w:sz w:val="22"/>
          <w:szCs w:val="22"/>
        </w:rPr>
        <w:t xml:space="preserve">/esperienze </w:t>
      </w:r>
      <w:r w:rsidRPr="000E56E4">
        <w:rPr>
          <w:color w:val="000000"/>
          <w:sz w:val="22"/>
          <w:szCs w:val="22"/>
        </w:rPr>
        <w:t xml:space="preserve">previsti dai criteri di selezione dell’Avviso </w:t>
      </w:r>
      <w:r w:rsidR="002B0220" w:rsidRPr="000E56E4">
        <w:rPr>
          <w:color w:val="000000"/>
          <w:sz w:val="22"/>
          <w:szCs w:val="22"/>
        </w:rPr>
        <w:t xml:space="preserve">e dichiarati nella scheda di autovalutazione </w:t>
      </w:r>
      <w:r w:rsidRPr="000E56E4">
        <w:rPr>
          <w:color w:val="000000"/>
          <w:sz w:val="22"/>
          <w:szCs w:val="22"/>
        </w:rPr>
        <w:t xml:space="preserve">– </w:t>
      </w:r>
      <w:r w:rsidRPr="000E56E4">
        <w:rPr>
          <w:color w:val="000000"/>
          <w:sz w:val="22"/>
          <w:szCs w:val="22"/>
          <w:u w:val="single"/>
        </w:rPr>
        <w:t>Allegato B (</w:t>
      </w:r>
      <w:r w:rsidR="00036066" w:rsidRPr="000E56E4">
        <w:rPr>
          <w:color w:val="000000"/>
          <w:sz w:val="22"/>
          <w:szCs w:val="22"/>
          <w:u w:val="single"/>
        </w:rPr>
        <w:t>scheda di autovalutaz</w:t>
      </w:r>
      <w:r w:rsidR="00036066">
        <w:rPr>
          <w:color w:val="000000"/>
          <w:sz w:val="22"/>
          <w:szCs w:val="22"/>
          <w:u w:val="single"/>
        </w:rPr>
        <w:t>ione</w:t>
      </w:r>
      <w:r w:rsidRPr="00F5358B">
        <w:rPr>
          <w:color w:val="000000"/>
          <w:sz w:val="22"/>
          <w:szCs w:val="22"/>
          <w:u w:val="single"/>
        </w:rPr>
        <w:t>)</w:t>
      </w:r>
      <w:r w:rsidR="000B301D">
        <w:rPr>
          <w:color w:val="000000"/>
          <w:sz w:val="22"/>
          <w:szCs w:val="22"/>
        </w:rPr>
        <w:t>;</w:t>
      </w:r>
    </w:p>
    <w:p w:rsidR="000B301D" w:rsidRPr="000B301D" w:rsidRDefault="000B301D" w:rsidP="000B301D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B301D">
        <w:rPr>
          <w:sz w:val="22"/>
          <w:szCs w:val="22"/>
        </w:rPr>
        <w:t>di aver preso visione dell’informativa di cui all’art. 9 dell’Avviso</w:t>
      </w:r>
      <w:r w:rsidR="004B2ABE">
        <w:rPr>
          <w:sz w:val="22"/>
          <w:szCs w:val="22"/>
        </w:rPr>
        <w:t>.</w:t>
      </w:r>
    </w:p>
    <w:p w:rsidR="005573CC" w:rsidRDefault="005573CC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452166" w:rsidRPr="00F5358B" w:rsidRDefault="00452166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34559" w:rsidRPr="00F5358B" w:rsidRDefault="00134559" w:rsidP="00B207D6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Data___________________ </w:t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  <w:t>F</w:t>
      </w:r>
      <w:r w:rsidRPr="00F5358B">
        <w:rPr>
          <w:sz w:val="22"/>
          <w:szCs w:val="22"/>
        </w:rPr>
        <w:t>irma______________________________________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2F6278" w:rsidRDefault="002F6278" w:rsidP="004871F5">
      <w:pPr>
        <w:autoSpaceDE w:val="0"/>
        <w:jc w:val="both"/>
        <w:rPr>
          <w:sz w:val="22"/>
          <w:szCs w:val="22"/>
        </w:rPr>
      </w:pPr>
    </w:p>
    <w:p w:rsidR="005E1CC6" w:rsidRDefault="005E1CC6" w:rsidP="004871F5">
      <w:pPr>
        <w:autoSpaceDE w:val="0"/>
        <w:jc w:val="both"/>
        <w:rPr>
          <w:sz w:val="22"/>
          <w:szCs w:val="22"/>
        </w:rPr>
      </w:pPr>
    </w:p>
    <w:p w:rsidR="00134559" w:rsidRDefault="008F642A" w:rsidP="005A7D99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Si allega alla presente:</w:t>
      </w:r>
    </w:p>
    <w:p w:rsidR="00B207D6" w:rsidRPr="00F5358B" w:rsidRDefault="00B207D6" w:rsidP="005A7D99">
      <w:pPr>
        <w:autoSpaceDE w:val="0"/>
        <w:jc w:val="both"/>
        <w:rPr>
          <w:sz w:val="22"/>
          <w:szCs w:val="22"/>
        </w:rPr>
      </w:pPr>
    </w:p>
    <w:p w:rsidR="00DC7F0C" w:rsidRPr="003E7ED2" w:rsidRDefault="003E7ED2" w:rsidP="005A7D99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before="20" w:line="276" w:lineRule="auto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="00DC7F0C" w:rsidRPr="00F5358B">
        <w:rPr>
          <w:sz w:val="22"/>
          <w:szCs w:val="22"/>
        </w:rPr>
        <w:t>urriculum vitae in formato europeo</w:t>
      </w:r>
      <w:r w:rsidR="00267704">
        <w:rPr>
          <w:sz w:val="22"/>
          <w:szCs w:val="22"/>
        </w:rPr>
        <w:t xml:space="preserve"> </w:t>
      </w:r>
      <w:r w:rsidRPr="00132B19">
        <w:rPr>
          <w:sz w:val="22"/>
          <w:szCs w:val="22"/>
        </w:rPr>
        <w:t xml:space="preserve">attestante i titoli e le esperienze professionali </w:t>
      </w:r>
      <w:r>
        <w:rPr>
          <w:sz w:val="22"/>
          <w:szCs w:val="22"/>
        </w:rPr>
        <w:t>(</w:t>
      </w:r>
      <w:r w:rsidRPr="003E7ED2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</w:t>
      </w:r>
      <w:r>
        <w:rPr>
          <w:rFonts w:eastAsia="Arial"/>
          <w:i/>
          <w:sz w:val="22"/>
          <w:szCs w:val="22"/>
          <w:u w:val="single"/>
        </w:rPr>
        <w:t>eda di autovalutazione allegat</w:t>
      </w:r>
      <w:r w:rsidR="00603DC0">
        <w:rPr>
          <w:rFonts w:eastAsia="Arial"/>
          <w:i/>
          <w:sz w:val="22"/>
          <w:szCs w:val="22"/>
          <w:u w:val="single"/>
        </w:rPr>
        <w:t>i</w:t>
      </w:r>
      <w:r>
        <w:rPr>
          <w:rFonts w:eastAsia="Arial"/>
          <w:i/>
          <w:sz w:val="22"/>
          <w:szCs w:val="22"/>
          <w:u w:val="single"/>
        </w:rPr>
        <w:t>)</w:t>
      </w:r>
      <w:r w:rsidR="00DC7F0C" w:rsidRPr="003E7ED2">
        <w:rPr>
          <w:i/>
          <w:sz w:val="22"/>
          <w:szCs w:val="22"/>
          <w:u w:val="single"/>
        </w:rPr>
        <w:t>.</w:t>
      </w:r>
    </w:p>
    <w:p w:rsidR="00DC7F0C" w:rsidRDefault="00DC7F0C" w:rsidP="005A7D9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Documento di identità in fotocopia</w:t>
      </w:r>
    </w:p>
    <w:p w:rsidR="00B10795" w:rsidRPr="00F5358B" w:rsidRDefault="00B10795" w:rsidP="005A7D9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Dichiarazione insussistenza</w:t>
      </w:r>
      <w:r w:rsidR="00267704">
        <w:rPr>
          <w:sz w:val="22"/>
          <w:szCs w:val="22"/>
        </w:rPr>
        <w:t xml:space="preserve"> </w:t>
      </w:r>
      <w:r w:rsidR="00AF6C9D">
        <w:rPr>
          <w:color w:val="000000"/>
          <w:sz w:val="22"/>
          <w:szCs w:val="22"/>
        </w:rPr>
        <w:t>c</w:t>
      </w:r>
      <w:r w:rsidR="00AF6C9D" w:rsidRPr="00F630AD">
        <w:rPr>
          <w:color w:val="000000"/>
          <w:sz w:val="22"/>
          <w:szCs w:val="22"/>
        </w:rPr>
        <w:t xml:space="preserve">ause </w:t>
      </w:r>
      <w:r w:rsidR="00AF6C9D">
        <w:rPr>
          <w:color w:val="000000"/>
          <w:sz w:val="22"/>
          <w:szCs w:val="22"/>
        </w:rPr>
        <w:t>i</w:t>
      </w:r>
      <w:r w:rsidR="00AF6C9D" w:rsidRPr="00F630AD">
        <w:rPr>
          <w:color w:val="000000"/>
          <w:sz w:val="22"/>
          <w:szCs w:val="22"/>
        </w:rPr>
        <w:t>ncompatibilit</w:t>
      </w:r>
      <w:r w:rsidR="00AF6C9D">
        <w:rPr>
          <w:color w:val="000000"/>
          <w:sz w:val="22"/>
          <w:szCs w:val="22"/>
        </w:rPr>
        <w:t>à e di conflitto di interessi</w:t>
      </w:r>
    </w:p>
    <w:p w:rsidR="004871F5" w:rsidRDefault="004871F5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/>
        <w:jc w:val="both"/>
        <w:rPr>
          <w:sz w:val="22"/>
          <w:szCs w:val="22"/>
        </w:rPr>
      </w:pPr>
    </w:p>
    <w:p w:rsidR="005573CC" w:rsidRPr="00F5358B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/>
        <w:jc w:val="both"/>
        <w:rPr>
          <w:sz w:val="22"/>
          <w:szCs w:val="22"/>
        </w:rPr>
      </w:pPr>
    </w:p>
    <w:p w:rsidR="00134559" w:rsidRPr="005573CC" w:rsidRDefault="00134559" w:rsidP="005573CC">
      <w:pPr>
        <w:autoSpaceDE w:val="0"/>
        <w:jc w:val="both"/>
        <w:rPr>
          <w:sz w:val="22"/>
          <w:szCs w:val="22"/>
        </w:rPr>
      </w:pPr>
      <w:r w:rsidRPr="005573CC">
        <w:rPr>
          <w:sz w:val="22"/>
          <w:szCs w:val="22"/>
        </w:rPr>
        <w:t>Il/la sottoscritto/a, ai sensi della legge 196/03</w:t>
      </w:r>
      <w:r w:rsidR="00760F74" w:rsidRPr="005573CC">
        <w:rPr>
          <w:sz w:val="22"/>
          <w:szCs w:val="22"/>
        </w:rPr>
        <w:t xml:space="preserve"> e successive modifiche GDPR 679/2016</w:t>
      </w:r>
      <w:r w:rsidRPr="005573CC">
        <w:rPr>
          <w:sz w:val="22"/>
          <w:szCs w:val="22"/>
        </w:rPr>
        <w:t xml:space="preserve">, autorizza </w:t>
      </w:r>
      <w:r w:rsidR="00760F74" w:rsidRPr="005573CC">
        <w:rPr>
          <w:sz w:val="22"/>
          <w:szCs w:val="22"/>
        </w:rPr>
        <w:t>l’</w:t>
      </w:r>
      <w:r w:rsidR="008C25FD" w:rsidRPr="005573CC">
        <w:rPr>
          <w:sz w:val="22"/>
          <w:szCs w:val="22"/>
        </w:rPr>
        <w:t>I</w:t>
      </w:r>
      <w:r w:rsidR="00760F74" w:rsidRPr="005573CC">
        <w:rPr>
          <w:sz w:val="22"/>
          <w:szCs w:val="22"/>
        </w:rPr>
        <w:t>stituto</w:t>
      </w:r>
      <w:r w:rsidR="00610CF4" w:rsidRPr="005573CC">
        <w:rPr>
          <w:sz w:val="22"/>
          <w:szCs w:val="22"/>
        </w:rPr>
        <w:t xml:space="preserve"> Comprensivo di Villa Minozzo </w:t>
      </w:r>
      <w:r w:rsidRPr="005573CC">
        <w:rPr>
          <w:sz w:val="22"/>
          <w:szCs w:val="22"/>
        </w:rPr>
        <w:t>al</w:t>
      </w:r>
      <w:r w:rsidR="00267704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trattamento dei dati</w:t>
      </w:r>
      <w:r w:rsidR="005573CC" w:rsidRPr="005573CC">
        <w:rPr>
          <w:sz w:val="22"/>
          <w:szCs w:val="22"/>
        </w:rPr>
        <w:t>,</w:t>
      </w:r>
      <w:r w:rsidR="00267704">
        <w:rPr>
          <w:sz w:val="22"/>
          <w:szCs w:val="22"/>
        </w:rPr>
        <w:t xml:space="preserve"> </w:t>
      </w:r>
      <w:r w:rsidR="005573CC" w:rsidRPr="005573CC">
        <w:rPr>
          <w:sz w:val="22"/>
          <w:szCs w:val="22"/>
        </w:rPr>
        <w:t xml:space="preserve">ai fini dell’espletamento della procedura in oggetto e del successivo conferimento dell’incarico, </w:t>
      </w:r>
      <w:r w:rsidRPr="005573CC">
        <w:rPr>
          <w:sz w:val="22"/>
          <w:szCs w:val="22"/>
        </w:rPr>
        <w:t>esclusivamente nell’ambito e per i</w:t>
      </w:r>
      <w:r w:rsidR="00267704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fini istituzionali della Pubblica Amministrazione</w:t>
      </w:r>
      <w:r w:rsidR="00610CF4" w:rsidRPr="005573CC">
        <w:rPr>
          <w:sz w:val="22"/>
          <w:szCs w:val="22"/>
        </w:rPr>
        <w:t>.</w:t>
      </w:r>
    </w:p>
    <w:p w:rsidR="005573CC" w:rsidRPr="00F5358B" w:rsidRDefault="005573CC" w:rsidP="004871F5">
      <w:pPr>
        <w:autoSpaceDE w:val="0"/>
        <w:jc w:val="both"/>
        <w:rPr>
          <w:sz w:val="22"/>
          <w:szCs w:val="22"/>
        </w:rPr>
      </w:pPr>
    </w:p>
    <w:p w:rsidR="002F1ED8" w:rsidRPr="00F5358B" w:rsidRDefault="002F1ED8" w:rsidP="00134559">
      <w:pPr>
        <w:autoSpaceDE w:val="0"/>
        <w:jc w:val="both"/>
        <w:rPr>
          <w:sz w:val="22"/>
          <w:szCs w:val="22"/>
        </w:rPr>
      </w:pPr>
    </w:p>
    <w:p w:rsidR="00772198" w:rsidRPr="00F5358B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_____________________________________            </w:t>
      </w:r>
      <w:r w:rsidRPr="00F5358B">
        <w:rPr>
          <w:sz w:val="22"/>
          <w:szCs w:val="22"/>
        </w:rPr>
        <w:tab/>
      </w:r>
      <w:r w:rsidRPr="00F5358B">
        <w:rPr>
          <w:sz w:val="22"/>
          <w:szCs w:val="22"/>
        </w:rPr>
        <w:tab/>
        <w:t>Firma _______________________</w:t>
      </w:r>
    </w:p>
    <w:p w:rsidR="00772198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(Luogo e data)</w:t>
      </w:r>
    </w:p>
    <w:p w:rsidR="003C638A" w:rsidRPr="00F5358B" w:rsidRDefault="003C638A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</w:p>
    <w:p w:rsidR="003C638A" w:rsidRDefault="003C638A" w:rsidP="00B87F8F">
      <w:pPr>
        <w:pStyle w:val="Titolo"/>
        <w:outlineLvl w:val="0"/>
      </w:pPr>
    </w:p>
    <w:p w:rsidR="003C638A" w:rsidRDefault="003C638A" w:rsidP="00B87F8F">
      <w:pPr>
        <w:pStyle w:val="Titolo"/>
        <w:outlineLvl w:val="0"/>
      </w:pPr>
    </w:p>
    <w:p w:rsidR="00B87F8F" w:rsidRPr="00C727FF" w:rsidRDefault="00B87F8F" w:rsidP="00B87F8F">
      <w:pPr>
        <w:pStyle w:val="Titolo"/>
        <w:outlineLvl w:val="0"/>
      </w:pPr>
      <w:r w:rsidRPr="00C727FF">
        <w:lastRenderedPageBreak/>
        <w:t>ISTITUTO COMPRENSIVO DI VILLA MINOZZO</w:t>
      </w:r>
    </w:p>
    <w:p w:rsidR="00B87F8F" w:rsidRPr="008D1142" w:rsidRDefault="00B87F8F" w:rsidP="00B87F8F">
      <w:pPr>
        <w:jc w:val="center"/>
        <w:rPr>
          <w:b/>
          <w:bCs/>
          <w:sz w:val="22"/>
          <w:szCs w:val="22"/>
        </w:rPr>
      </w:pP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B87F8F" w:rsidRPr="008D1142" w:rsidRDefault="00B87F8F" w:rsidP="00B87F8F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B87F8F" w:rsidRPr="008D1142" w:rsidRDefault="00B87F8F" w:rsidP="00B87F8F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</w:t>
      </w:r>
      <w:proofErr w:type="gramStart"/>
      <w:r w:rsidRPr="008D1142">
        <w:rPr>
          <w:sz w:val="22"/>
          <w:szCs w:val="22"/>
        </w:rPr>
        <w:t>pec:reic842004@pec.istruzione.it</w:t>
      </w:r>
      <w:proofErr w:type="gramEnd"/>
    </w:p>
    <w:p w:rsidR="00B87F8F" w:rsidRDefault="00B87F8F" w:rsidP="00B87F8F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 xml:space="preserve">Codice Univoco </w:t>
      </w:r>
      <w:proofErr w:type="gramStart"/>
      <w:r w:rsidRPr="00BF6381">
        <w:rPr>
          <w:sz w:val="22"/>
          <w:szCs w:val="22"/>
        </w:rPr>
        <w:t>Ufficio:UFVL</w:t>
      </w:r>
      <w:proofErr w:type="gramEnd"/>
      <w:r w:rsidRPr="00BF6381">
        <w:rPr>
          <w:sz w:val="22"/>
          <w:szCs w:val="22"/>
        </w:rPr>
        <w:t xml:space="preserve">9Y </w:t>
      </w:r>
      <w:hyperlink r:id="rId9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1865A9" w:rsidRPr="001865A9" w:rsidRDefault="001865A9" w:rsidP="00B87F8F">
      <w:pPr>
        <w:contextualSpacing/>
        <w:jc w:val="center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006"/>
        <w:gridCol w:w="2271"/>
        <w:gridCol w:w="2043"/>
        <w:gridCol w:w="2041"/>
        <w:gridCol w:w="27"/>
      </w:tblGrid>
      <w:tr w:rsidR="001865A9" w:rsidRPr="00137D9D" w:rsidTr="00E83B25">
        <w:trPr>
          <w:trHeight w:val="10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865A9" w:rsidRPr="0081438F" w:rsidRDefault="001865A9" w:rsidP="00E83B2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B18E4">
              <w:rPr>
                <w:b/>
                <w:sz w:val="22"/>
                <w:szCs w:val="22"/>
              </w:rPr>
              <w:t>Piano Nazionale di Ripresa e Resilienza - Missione 4 – Istruzione e Ricerca - Componente 1 –Potenziamento dell’offerta dei servizi di istruzione: dagli asili nido alle Università - Investimento 1.4:“</w:t>
            </w:r>
            <w:r w:rsidRPr="00CB18E4">
              <w:rPr>
                <w:b/>
                <w:iCs/>
                <w:sz w:val="22"/>
                <w:szCs w:val="22"/>
              </w:rPr>
              <w:t>Intervento straordinario finalizzato alla riduzione dei divari territoriali nelle</w:t>
            </w:r>
            <w:r w:rsidR="006818E7">
              <w:rPr>
                <w:b/>
                <w:iCs/>
                <w:sz w:val="22"/>
                <w:szCs w:val="22"/>
              </w:rPr>
              <w:t xml:space="preserve"> </w:t>
            </w:r>
            <w:r w:rsidRPr="00CB18E4">
              <w:rPr>
                <w:b/>
                <w:iCs/>
                <w:sz w:val="22"/>
                <w:szCs w:val="22"/>
              </w:rPr>
              <w:t>scuole secondarie di primo e di secondo grado e alla lotta alla dispersione scolastica</w:t>
            </w:r>
            <w:r w:rsidRPr="00CB18E4">
              <w:rPr>
                <w:b/>
                <w:sz w:val="22"/>
                <w:szCs w:val="22"/>
              </w:rPr>
              <w:t>” – “</w:t>
            </w:r>
            <w:r w:rsidRPr="00CB18E4">
              <w:rPr>
                <w:b/>
                <w:iCs/>
                <w:sz w:val="22"/>
                <w:szCs w:val="22"/>
              </w:rPr>
              <w:t>Interventi di tutoraggio e formazione perla riduzione dei divari negli apprendimenti e il contrasto alla dispersione scolastica (D.M. 19/2024)</w:t>
            </w:r>
            <w:r w:rsidRPr="00CB18E4">
              <w:rPr>
                <w:b/>
                <w:sz w:val="22"/>
                <w:szCs w:val="22"/>
              </w:rPr>
              <w:t xml:space="preserve">", </w:t>
            </w:r>
            <w:r w:rsidRPr="00CB18E4">
              <w:rPr>
                <w:b/>
                <w:sz w:val="22"/>
                <w:szCs w:val="22"/>
                <w:u w:val="single"/>
              </w:rPr>
              <w:t>finanziato dall’Unione</w:t>
            </w:r>
            <w:r w:rsidR="00DA58B9">
              <w:rPr>
                <w:b/>
                <w:sz w:val="22"/>
                <w:szCs w:val="22"/>
                <w:u w:val="single"/>
              </w:rPr>
              <w:t xml:space="preserve"> </w:t>
            </w:r>
            <w:r w:rsidRPr="00CB18E4">
              <w:rPr>
                <w:b/>
                <w:sz w:val="22"/>
                <w:szCs w:val="22"/>
                <w:u w:val="single"/>
              </w:rPr>
              <w:t xml:space="preserve">europea – </w:t>
            </w:r>
            <w:proofErr w:type="spellStart"/>
            <w:r w:rsidRPr="00CB18E4">
              <w:rPr>
                <w:b/>
                <w:iCs/>
                <w:sz w:val="22"/>
                <w:szCs w:val="22"/>
                <w:u w:val="single"/>
              </w:rPr>
              <w:t>Next</w:t>
            </w:r>
            <w:proofErr w:type="spellEnd"/>
            <w:r w:rsidRPr="00CB18E4">
              <w:rPr>
                <w:b/>
                <w:iCs/>
                <w:sz w:val="22"/>
                <w:szCs w:val="22"/>
                <w:u w:val="single"/>
              </w:rPr>
              <w:t xml:space="preserve"> Generation EU</w:t>
            </w:r>
          </w:p>
        </w:tc>
      </w:tr>
      <w:tr w:rsidR="001865A9" w:rsidRPr="00137D9D" w:rsidTr="00E83B25">
        <w:trPr>
          <w:trHeight w:val="5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865A9" w:rsidRPr="00787F11" w:rsidRDefault="001865A9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87F11">
              <w:rPr>
                <w:b/>
                <w:bCs/>
                <w:sz w:val="22"/>
                <w:szCs w:val="22"/>
              </w:rPr>
              <w:t>Accordo di concessine: REIC842004 -</w:t>
            </w:r>
            <w:r w:rsidRPr="00787F11">
              <w:rPr>
                <w:b/>
                <w:sz w:val="22"/>
                <w:szCs w:val="22"/>
              </w:rPr>
              <w:t>M4C1I1.4-2024-1322-P-53439- prot. n. 0140226 del 12/10/2024 (assunto agli atti con prot. n. 0005034/IV.2 del 29/10/2024)</w:t>
            </w:r>
          </w:p>
        </w:tc>
      </w:tr>
      <w:tr w:rsidR="001865A9" w:rsidRPr="00137D9D" w:rsidTr="00E83B25">
        <w:trPr>
          <w:gridAfter w:val="1"/>
          <w:wAfter w:w="13" w:type="pct"/>
          <w:jc w:val="center"/>
        </w:trPr>
        <w:tc>
          <w:tcPr>
            <w:tcW w:w="886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MISSIONE COMPONENTE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LINEA INVESTIMENTO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CODICE AVVISO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TITOLO AVVISO DECRETO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CUP</w:t>
            </w:r>
          </w:p>
        </w:tc>
      </w:tr>
      <w:tr w:rsidR="001865A9" w:rsidRPr="00137D9D" w:rsidTr="00E83B25">
        <w:trPr>
          <w:gridAfter w:val="1"/>
          <w:wAfter w:w="13" w:type="pct"/>
          <w:trHeight w:val="722"/>
          <w:jc w:val="center"/>
        </w:trPr>
        <w:tc>
          <w:tcPr>
            <w:tcW w:w="886" w:type="pct"/>
            <w:vMerge w:val="restar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M4C1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1865A9" w:rsidRPr="00CF3F2C" w:rsidRDefault="001865A9" w:rsidP="00E83B25">
            <w:pPr>
              <w:pStyle w:val="Default"/>
              <w:rPr>
                <w:sz w:val="22"/>
                <w:szCs w:val="22"/>
              </w:rPr>
            </w:pPr>
            <w:proofErr w:type="gramStart"/>
            <w:r w:rsidRPr="00585C11">
              <w:rPr>
                <w:b/>
                <w:sz w:val="22"/>
                <w:szCs w:val="22"/>
              </w:rPr>
              <w:t>1.4:</w:t>
            </w:r>
            <w:r w:rsidRPr="00585C11">
              <w:rPr>
                <w:b/>
                <w:bCs/>
                <w:sz w:val="22"/>
                <w:szCs w:val="22"/>
              </w:rPr>
              <w:t>Intervento</w:t>
            </w:r>
            <w:proofErr w:type="gramEnd"/>
            <w:r w:rsidRPr="00585C11">
              <w:rPr>
                <w:b/>
                <w:bCs/>
                <w:sz w:val="22"/>
                <w:szCs w:val="22"/>
              </w:rPr>
              <w:t xml:space="preserve"> straordinario finalizzato alla riduzione dei divari territoriali nelle scuole secondarie di primo e di secondo grado e alla lotta alla dispersione scolastica </w:t>
            </w:r>
            <w:r>
              <w:rPr>
                <w:b/>
                <w:sz w:val="22"/>
                <w:szCs w:val="22"/>
              </w:rPr>
              <w:t>(D.M. 19</w:t>
            </w:r>
            <w:r w:rsidRPr="00585C11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4</w:t>
            </w:r>
            <w:r w:rsidRPr="00585C1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1865A9" w:rsidRPr="00C3110A" w:rsidRDefault="001865A9" w:rsidP="00E83B25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461938">
              <w:rPr>
                <w:b/>
                <w:sz w:val="22"/>
                <w:szCs w:val="22"/>
                <w:shd w:val="clear" w:color="auto" w:fill="FFFFFF"/>
              </w:rPr>
              <w:t>M4C1I1.4-2024-1322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865A9" w:rsidRPr="00C3110A" w:rsidRDefault="00846626" w:rsidP="00846626">
            <w:pPr>
              <w:spacing w:line="253" w:lineRule="auto"/>
              <w:rPr>
                <w:b/>
                <w:szCs w:val="22"/>
              </w:rPr>
            </w:pPr>
            <w:r>
              <w:rPr>
                <w:b/>
                <w:bCs/>
              </w:rPr>
              <w:t>R</w:t>
            </w:r>
            <w:r w:rsidR="001865A9" w:rsidRPr="00621B95">
              <w:rPr>
                <w:b/>
                <w:bCs/>
              </w:rPr>
              <w:t>iduzione dei divari</w:t>
            </w:r>
            <w:r>
              <w:rPr>
                <w:b/>
                <w:bCs/>
              </w:rPr>
              <w:t xml:space="preserve"> negli apprendimenti e </w:t>
            </w:r>
            <w:r w:rsidR="001865A9" w:rsidRPr="00451475">
              <w:rPr>
                <w:b/>
                <w:bCs/>
              </w:rPr>
              <w:t xml:space="preserve">contrasto alla dispersione scolastica </w:t>
            </w:r>
            <w:r w:rsidR="001865A9" w:rsidRPr="00451475">
              <w:rPr>
                <w:b/>
              </w:rPr>
              <w:t xml:space="preserve">(D.M. </w:t>
            </w:r>
            <w:r w:rsidR="001865A9">
              <w:rPr>
                <w:b/>
              </w:rPr>
              <w:t>19</w:t>
            </w:r>
            <w:r w:rsidR="001865A9" w:rsidRPr="00451475">
              <w:rPr>
                <w:b/>
              </w:rPr>
              <w:t>/202</w:t>
            </w:r>
            <w:r w:rsidR="001865A9">
              <w:rPr>
                <w:b/>
              </w:rPr>
              <w:t>4</w:t>
            </w:r>
            <w:r w:rsidR="001865A9" w:rsidRPr="00451475">
              <w:rPr>
                <w:b/>
              </w:rPr>
              <w:t>)</w:t>
            </w: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1865A9" w:rsidRPr="00C3110A" w:rsidRDefault="001865A9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4723E">
              <w:rPr>
                <w:b/>
                <w:color w:val="212529"/>
                <w:sz w:val="22"/>
              </w:rPr>
              <w:t>B24D21000720006</w:t>
            </w:r>
          </w:p>
        </w:tc>
      </w:tr>
      <w:tr w:rsidR="001865A9" w:rsidRPr="00137D9D" w:rsidTr="00E83B25">
        <w:trPr>
          <w:gridAfter w:val="1"/>
          <w:wAfter w:w="13" w:type="pct"/>
          <w:trHeight w:val="737"/>
          <w:jc w:val="center"/>
        </w:trPr>
        <w:tc>
          <w:tcPr>
            <w:tcW w:w="886" w:type="pct"/>
            <w:vMerge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1865A9" w:rsidRPr="00C3110A" w:rsidRDefault="001865A9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865A9" w:rsidRPr="006B5DF2" w:rsidRDefault="001865A9" w:rsidP="00E83B25">
            <w:pPr>
              <w:contextualSpacing/>
              <w:rPr>
                <w:sz w:val="22"/>
                <w:szCs w:val="22"/>
              </w:rPr>
            </w:pPr>
            <w:r w:rsidRPr="006B5DF2">
              <w:rPr>
                <w:sz w:val="22"/>
                <w:szCs w:val="22"/>
              </w:rPr>
              <w:t>Codice progetto:</w:t>
            </w:r>
          </w:p>
          <w:p w:rsidR="001865A9" w:rsidRPr="00C3110A" w:rsidRDefault="001865A9" w:rsidP="00E83B25">
            <w:pPr>
              <w:contextualSpacing/>
              <w:rPr>
                <w:szCs w:val="22"/>
                <w:highlight w:val="yellow"/>
              </w:rPr>
            </w:pPr>
            <w:r w:rsidRPr="006B5DF2">
              <w:rPr>
                <w:b/>
                <w:sz w:val="22"/>
                <w:szCs w:val="22"/>
              </w:rPr>
              <w:t>M4C1I1.4-2024-1322-P-53439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865A9" w:rsidRDefault="001865A9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C1BD6">
              <w:rPr>
                <w:sz w:val="22"/>
                <w:szCs w:val="22"/>
              </w:rPr>
              <w:t>Titolo progetto:</w:t>
            </w:r>
          </w:p>
          <w:p w:rsidR="001865A9" w:rsidRPr="00C3110A" w:rsidRDefault="001865A9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  <w:r w:rsidRPr="005C1BD6">
              <w:rPr>
                <w:b/>
                <w:sz w:val="22"/>
                <w:szCs w:val="22"/>
              </w:rPr>
              <w:t>“Le ali della libertà”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1865A9" w:rsidRPr="00C3110A" w:rsidRDefault="001865A9" w:rsidP="00E83B25">
            <w:pPr>
              <w:contextualSpacing/>
              <w:jc w:val="center"/>
              <w:rPr>
                <w:b/>
                <w:szCs w:val="22"/>
              </w:rPr>
            </w:pPr>
          </w:p>
        </w:tc>
      </w:tr>
    </w:tbl>
    <w:p w:rsidR="001865A9" w:rsidRDefault="001865A9" w:rsidP="00B87F8F">
      <w:pPr>
        <w:contextualSpacing/>
        <w:jc w:val="center"/>
      </w:pPr>
    </w:p>
    <w:p w:rsidR="00B87F8F" w:rsidRDefault="00B87F8F" w:rsidP="004A26F2">
      <w:pPr>
        <w:spacing w:before="4"/>
        <w:ind w:right="-58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 xml:space="preserve">ALLEGATO </w:t>
      </w:r>
      <w:r>
        <w:rPr>
          <w:b/>
          <w:sz w:val="22"/>
          <w:szCs w:val="22"/>
          <w:u w:val="single"/>
          <w:lang w:eastAsia="ar-SA"/>
        </w:rPr>
        <w:t>B</w:t>
      </w:r>
      <w:r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495AAB">
        <w:rPr>
          <w:b/>
          <w:sz w:val="22"/>
          <w:szCs w:val="22"/>
          <w:u w:val="single"/>
          <w:lang w:eastAsia="ar-SA"/>
        </w:rPr>
        <w:t>Scheda di Autovalutazione</w:t>
      </w:r>
    </w:p>
    <w:p w:rsidR="009802CB" w:rsidRPr="00381BDC" w:rsidRDefault="009802CB" w:rsidP="004A26F2">
      <w:pPr>
        <w:spacing w:before="4"/>
        <w:ind w:right="-58"/>
        <w:jc w:val="both"/>
        <w:rPr>
          <w:b/>
          <w:sz w:val="22"/>
          <w:szCs w:val="22"/>
          <w:u w:val="single"/>
          <w:lang w:eastAsia="ar-SA"/>
        </w:rPr>
      </w:pPr>
    </w:p>
    <w:p w:rsidR="00B87F8F" w:rsidRPr="00610CF4" w:rsidRDefault="00B87F8F" w:rsidP="004A26F2">
      <w:pPr>
        <w:autoSpaceDE w:val="0"/>
        <w:ind w:left="5387" w:right="-58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B87F8F" w:rsidRDefault="00B87F8F" w:rsidP="004A26F2">
      <w:pPr>
        <w:autoSpaceDE w:val="0"/>
        <w:ind w:left="4678" w:right="-5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B87F8F" w:rsidRDefault="00B87F8F" w:rsidP="004A26F2">
      <w:pPr>
        <w:autoSpaceDE w:val="0"/>
        <w:ind w:left="4678" w:right="-5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E30BCD" w:rsidRDefault="00E30BCD" w:rsidP="004A26F2">
      <w:pPr>
        <w:spacing w:before="4"/>
        <w:ind w:left="112" w:right="-58"/>
        <w:jc w:val="both"/>
        <w:rPr>
          <w:sz w:val="22"/>
          <w:szCs w:val="22"/>
          <w:u w:val="single"/>
          <w:lang w:eastAsia="ar-SA"/>
        </w:rPr>
      </w:pPr>
    </w:p>
    <w:p w:rsidR="009802CB" w:rsidRDefault="009802CB" w:rsidP="004A26F2">
      <w:pPr>
        <w:spacing w:before="4"/>
        <w:ind w:left="112" w:right="-58"/>
        <w:jc w:val="both"/>
        <w:rPr>
          <w:sz w:val="22"/>
          <w:szCs w:val="22"/>
          <w:u w:val="single"/>
          <w:lang w:eastAsia="ar-SA"/>
        </w:rPr>
      </w:pPr>
    </w:p>
    <w:p w:rsidR="00827475" w:rsidRPr="00F5358B" w:rsidRDefault="00827475" w:rsidP="004A26F2">
      <w:pPr>
        <w:spacing w:before="4"/>
        <w:ind w:left="112" w:right="-58"/>
        <w:jc w:val="both"/>
        <w:rPr>
          <w:sz w:val="22"/>
          <w:szCs w:val="22"/>
          <w:u w:val="single"/>
          <w:lang w:eastAsia="ar-SA"/>
        </w:rPr>
      </w:pPr>
    </w:p>
    <w:p w:rsidR="00AF4419" w:rsidRPr="00B92077" w:rsidRDefault="00AF4419" w:rsidP="00AF4419">
      <w:pPr>
        <w:contextualSpacing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C63007">
        <w:rPr>
          <w:rFonts w:cstheme="minorHAnsi"/>
          <w:b/>
          <w:bCs/>
          <w:sz w:val="22"/>
          <w:szCs w:val="22"/>
        </w:rPr>
        <w:t xml:space="preserve">OGGETTO: </w:t>
      </w:r>
      <w:r w:rsidRPr="00C63007">
        <w:rPr>
          <w:rFonts w:eastAsia="Calibri"/>
          <w:b/>
          <w:iCs/>
          <w:sz w:val="22"/>
          <w:szCs w:val="22"/>
          <w:lang w:eastAsia="en-US"/>
        </w:rPr>
        <w:t xml:space="preserve">AVVISO INTERNO PER LA SELEZIONE DI DOCENTI </w:t>
      </w:r>
      <w:r>
        <w:rPr>
          <w:rFonts w:eastAsia="Calibri"/>
          <w:b/>
          <w:iCs/>
          <w:sz w:val="22"/>
          <w:szCs w:val="22"/>
          <w:lang w:eastAsia="en-US"/>
        </w:rPr>
        <w:t xml:space="preserve">ESPERTI INTERNI all’Istituzione Scolastica </w:t>
      </w:r>
      <w:r w:rsidRPr="00467281">
        <w:rPr>
          <w:b/>
          <w:bCs/>
          <w:color w:val="000000"/>
          <w:sz w:val="22"/>
          <w:szCs w:val="22"/>
        </w:rPr>
        <w:t xml:space="preserve">per la realizzazione di n. </w:t>
      </w:r>
      <w:r w:rsidR="0033654D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0</w:t>
      </w:r>
      <w:r w:rsidR="00DA58B9">
        <w:rPr>
          <w:b/>
          <w:bCs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“</w:t>
      </w:r>
      <w:r w:rsidRPr="009E1E58">
        <w:rPr>
          <w:b/>
          <w:bCs/>
          <w:color w:val="000000"/>
          <w:sz w:val="22"/>
          <w:szCs w:val="22"/>
          <w:u w:val="single"/>
        </w:rPr>
        <w:t xml:space="preserve">Percorsi di </w:t>
      </w:r>
      <w:r w:rsidR="0033654D" w:rsidRPr="00D2112F">
        <w:rPr>
          <w:b/>
          <w:bCs/>
          <w:sz w:val="22"/>
          <w:szCs w:val="22"/>
          <w:u w:val="single"/>
        </w:rPr>
        <w:t>POTENZIAMENTO DELLE COMPETENZE DI BASE, DI MOTIVAZIONE E ACCOMPAGNAMENTO</w:t>
      </w:r>
      <w:r>
        <w:rPr>
          <w:b/>
          <w:bCs/>
          <w:sz w:val="22"/>
          <w:szCs w:val="22"/>
          <w:u w:val="single"/>
        </w:rPr>
        <w:t>”</w:t>
      </w:r>
      <w:r w:rsidRPr="00467281">
        <w:rPr>
          <w:b/>
          <w:bCs/>
          <w:color w:val="000000"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rientranti nel progetto presentato nell’ambito del </w:t>
      </w:r>
      <w:r w:rsidRPr="00467281">
        <w:rPr>
          <w:b/>
          <w:sz w:val="22"/>
          <w:szCs w:val="22"/>
        </w:rPr>
        <w:t>Piano Nazionale di Ripresa e Resilienza - Missione 4 – Istruzione e Ricerca - Componente 1 – Potenziamento dell’offerta dei servizi di istruzione: dagli asili nido alle Università - Investimento 1.4: “</w:t>
      </w:r>
      <w:r w:rsidRPr="00467281">
        <w:rPr>
          <w:b/>
          <w:iCs/>
          <w:sz w:val="22"/>
          <w:szCs w:val="22"/>
        </w:rPr>
        <w:t>Intervento straordinario finalizzato alla riduzione dei divari territoriali nelle scuole secondarie di primo e di secondo grado e alla lotta alla dispersione scolastica</w:t>
      </w:r>
      <w:r w:rsidRPr="00467281">
        <w:rPr>
          <w:b/>
          <w:sz w:val="22"/>
          <w:szCs w:val="22"/>
        </w:rPr>
        <w:t>” – “</w:t>
      </w:r>
      <w:r w:rsidRPr="00467281">
        <w:rPr>
          <w:b/>
          <w:iCs/>
          <w:sz w:val="22"/>
          <w:szCs w:val="22"/>
        </w:rPr>
        <w:t>Interventi di tutoraggio e formazione perla riduzione dei divari negli apprendimenti e il contrasto alla dispersione scolastica (D.M. 19/2024)</w:t>
      </w:r>
      <w:r w:rsidRPr="00467281">
        <w:rPr>
          <w:b/>
          <w:sz w:val="22"/>
          <w:szCs w:val="22"/>
        </w:rPr>
        <w:t xml:space="preserve">", </w:t>
      </w:r>
      <w:r w:rsidRPr="00467281">
        <w:rPr>
          <w:b/>
          <w:sz w:val="22"/>
          <w:szCs w:val="22"/>
          <w:u w:val="single"/>
        </w:rPr>
        <w:t xml:space="preserve">finanziato dall’Unione europea – </w:t>
      </w:r>
      <w:proofErr w:type="spellStart"/>
      <w:r w:rsidRPr="00467281">
        <w:rPr>
          <w:b/>
          <w:iCs/>
          <w:sz w:val="22"/>
          <w:szCs w:val="22"/>
          <w:u w:val="single"/>
        </w:rPr>
        <w:t>Next</w:t>
      </w:r>
      <w:proofErr w:type="spellEnd"/>
      <w:r w:rsidRPr="00467281">
        <w:rPr>
          <w:b/>
          <w:iCs/>
          <w:sz w:val="22"/>
          <w:szCs w:val="22"/>
          <w:u w:val="single"/>
        </w:rPr>
        <w:t xml:space="preserve"> Generation EU.</w:t>
      </w:r>
    </w:p>
    <w:p w:rsidR="004A26F2" w:rsidRPr="009802CB" w:rsidRDefault="004A26F2" w:rsidP="004A26F2">
      <w:pPr>
        <w:ind w:right="-58"/>
        <w:contextualSpacing/>
        <w:jc w:val="both"/>
        <w:rPr>
          <w:sz w:val="22"/>
          <w:szCs w:val="22"/>
        </w:rPr>
      </w:pPr>
    </w:p>
    <w:p w:rsidR="004A26F2" w:rsidRDefault="004A26F2" w:rsidP="004A26F2">
      <w:pPr>
        <w:ind w:right="-58"/>
        <w:contextualSpacing/>
        <w:jc w:val="both"/>
        <w:rPr>
          <w:b/>
          <w:color w:val="212529"/>
          <w:sz w:val="22"/>
        </w:rPr>
      </w:pPr>
      <w:r w:rsidRPr="00AA2D41">
        <w:rPr>
          <w:sz w:val="22"/>
          <w:szCs w:val="22"/>
        </w:rPr>
        <w:t>Codice progetto:</w:t>
      </w:r>
      <w:r w:rsidRPr="005833D3">
        <w:rPr>
          <w:b/>
          <w:sz w:val="22"/>
          <w:szCs w:val="22"/>
        </w:rPr>
        <w:t>M4C1I1.4-2024-1322-P-53439</w:t>
      </w:r>
      <w:r w:rsidRPr="00AA2D41">
        <w:rPr>
          <w:b/>
          <w:sz w:val="22"/>
          <w:szCs w:val="22"/>
        </w:rPr>
        <w:t xml:space="preserve"> - </w:t>
      </w:r>
      <w:r w:rsidRPr="00AA2D41">
        <w:rPr>
          <w:sz w:val="22"/>
          <w:szCs w:val="22"/>
        </w:rPr>
        <w:t>Titolo progetto:</w:t>
      </w:r>
      <w:r w:rsidR="006818E7">
        <w:rPr>
          <w:sz w:val="22"/>
          <w:szCs w:val="22"/>
        </w:rPr>
        <w:t xml:space="preserve"> </w:t>
      </w:r>
      <w:r w:rsidRPr="005833D3">
        <w:rPr>
          <w:b/>
          <w:sz w:val="22"/>
          <w:szCs w:val="22"/>
        </w:rPr>
        <w:t>“Le ali della libertà</w:t>
      </w:r>
      <w:r w:rsidRPr="004D5A2B">
        <w:rPr>
          <w:b/>
          <w:bCs/>
          <w:sz w:val="22"/>
          <w:szCs w:val="22"/>
        </w:rPr>
        <w:t>”</w:t>
      </w:r>
      <w:r w:rsidRPr="00AA2D41">
        <w:rPr>
          <w:b/>
          <w:bCs/>
          <w:sz w:val="22"/>
          <w:szCs w:val="22"/>
        </w:rPr>
        <w:t xml:space="preserve"> – CUP: </w:t>
      </w:r>
      <w:r w:rsidRPr="00D4723E">
        <w:rPr>
          <w:b/>
          <w:color w:val="212529"/>
          <w:sz w:val="22"/>
        </w:rPr>
        <w:t>B24D21000720006</w:t>
      </w:r>
    </w:p>
    <w:p w:rsidR="009802CB" w:rsidRDefault="009802CB" w:rsidP="004A26F2">
      <w:pPr>
        <w:ind w:right="-58"/>
        <w:contextualSpacing/>
        <w:jc w:val="both"/>
        <w:rPr>
          <w:b/>
          <w:bCs/>
          <w:iCs/>
          <w:sz w:val="22"/>
          <w:szCs w:val="22"/>
        </w:rPr>
      </w:pPr>
    </w:p>
    <w:p w:rsidR="0029629A" w:rsidRDefault="0029629A" w:rsidP="004A26F2">
      <w:pPr>
        <w:ind w:right="-58"/>
        <w:contextualSpacing/>
        <w:jc w:val="both"/>
        <w:rPr>
          <w:b/>
          <w:bCs/>
          <w:iCs/>
          <w:sz w:val="22"/>
          <w:szCs w:val="22"/>
        </w:rPr>
      </w:pPr>
    </w:p>
    <w:p w:rsidR="0029629A" w:rsidRPr="00AA2D41" w:rsidRDefault="0029629A" w:rsidP="004A26F2">
      <w:pPr>
        <w:ind w:right="-58"/>
        <w:contextualSpacing/>
        <w:jc w:val="both"/>
        <w:rPr>
          <w:b/>
          <w:bCs/>
          <w:iCs/>
          <w:sz w:val="22"/>
          <w:szCs w:val="22"/>
        </w:rPr>
      </w:pPr>
    </w:p>
    <w:p w:rsidR="00E1166E" w:rsidRPr="00691F4F" w:rsidRDefault="00E1166E" w:rsidP="00E1166E">
      <w:pPr>
        <w:contextualSpacing/>
        <w:jc w:val="both"/>
        <w:rPr>
          <w:b/>
          <w:sz w:val="16"/>
          <w:szCs w:val="16"/>
          <w:u w:val="single"/>
        </w:rPr>
      </w:pPr>
    </w:p>
    <w:p w:rsidR="005D26B1" w:rsidRPr="0046344C" w:rsidRDefault="002B1538" w:rsidP="005D26B1">
      <w:pPr>
        <w:jc w:val="both"/>
        <w:rPr>
          <w:sz w:val="22"/>
          <w:szCs w:val="22"/>
        </w:rPr>
      </w:pPr>
      <w:r>
        <w:rPr>
          <w:b/>
          <w:sz w:val="22"/>
        </w:rPr>
        <w:lastRenderedPageBreak/>
        <w:t>SCHEDA</w:t>
      </w:r>
      <w:r w:rsidRPr="00F420AD">
        <w:rPr>
          <w:b/>
          <w:sz w:val="22"/>
        </w:rPr>
        <w:t xml:space="preserve"> DI VALUTAZIONE </w:t>
      </w:r>
      <w:r w:rsidRPr="009E409C">
        <w:rPr>
          <w:b/>
          <w:sz w:val="22"/>
        </w:rPr>
        <w:t xml:space="preserve">PER </w:t>
      </w:r>
      <w:r w:rsidR="000B7C12">
        <w:rPr>
          <w:b/>
          <w:sz w:val="22"/>
        </w:rPr>
        <w:t xml:space="preserve">LA FIGURA DI </w:t>
      </w:r>
      <w:r w:rsidR="005D26B1" w:rsidRPr="0056561E">
        <w:rPr>
          <w:b/>
          <w:sz w:val="22"/>
          <w:u w:val="single"/>
        </w:rPr>
        <w:t>DOCENTE ESPERTO INTERNO</w:t>
      </w:r>
      <w:r w:rsidR="005D26B1">
        <w:rPr>
          <w:b/>
          <w:sz w:val="22"/>
        </w:rPr>
        <w:t xml:space="preserve"> PER LO SVOLGIMENTO DELLE ATTIVITA’ NELL’AMBITO DEI</w:t>
      </w:r>
      <w:r w:rsidR="00DA58B9">
        <w:rPr>
          <w:b/>
          <w:sz w:val="22"/>
        </w:rPr>
        <w:t xml:space="preserve"> </w:t>
      </w:r>
      <w:r w:rsidR="005D26B1" w:rsidRPr="0056561E">
        <w:rPr>
          <w:b/>
          <w:sz w:val="22"/>
          <w:szCs w:val="22"/>
        </w:rPr>
        <w:t>“</w:t>
      </w:r>
      <w:r w:rsidR="005D26B1" w:rsidRPr="00F075AA">
        <w:rPr>
          <w:b/>
          <w:bCs/>
          <w:color w:val="000000"/>
          <w:sz w:val="22"/>
          <w:szCs w:val="22"/>
          <w:u w:val="single"/>
        </w:rPr>
        <w:t>PERCORSI DI POTENZIAMENTO DELLE COMPETENZE DI BASE, DI MOTIVAZIONE E ACCOMPAGNAMENTO</w:t>
      </w:r>
      <w:r w:rsidR="005D26B1" w:rsidRPr="0056561E">
        <w:rPr>
          <w:b/>
          <w:sz w:val="22"/>
          <w:szCs w:val="22"/>
        </w:rPr>
        <w:t>”</w:t>
      </w:r>
    </w:p>
    <w:p w:rsidR="002E096A" w:rsidRPr="0046344C" w:rsidRDefault="002E096A" w:rsidP="002B1538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1135"/>
        <w:gridCol w:w="153"/>
        <w:gridCol w:w="1123"/>
        <w:gridCol w:w="1337"/>
        <w:gridCol w:w="1214"/>
        <w:gridCol w:w="1468"/>
      </w:tblGrid>
      <w:tr w:rsidR="00EB39F8" w:rsidRPr="00DF0509" w:rsidTr="00BC107D">
        <w:trPr>
          <w:trHeight w:val="403"/>
          <w:jc w:val="center"/>
        </w:trPr>
        <w:tc>
          <w:tcPr>
            <w:tcW w:w="5000" w:type="pct"/>
            <w:gridSpan w:val="7"/>
            <w:vAlign w:val="center"/>
          </w:tcPr>
          <w:p w:rsidR="00EB39F8" w:rsidRPr="003026D8" w:rsidRDefault="00EB39F8" w:rsidP="002B60CD">
            <w:pPr>
              <w:jc w:val="both"/>
              <w:rPr>
                <w:b/>
                <w:sz w:val="22"/>
                <w:szCs w:val="22"/>
              </w:rPr>
            </w:pPr>
            <w:r w:rsidRPr="00783E68">
              <w:rPr>
                <w:b/>
                <w:sz w:val="22"/>
                <w:szCs w:val="22"/>
                <w:u w:val="single"/>
              </w:rPr>
              <w:t>ALLEGATO B</w:t>
            </w:r>
            <w:r w:rsidRPr="003026D8">
              <w:rPr>
                <w:b/>
                <w:sz w:val="22"/>
                <w:szCs w:val="22"/>
              </w:rPr>
              <w:t xml:space="preserve">: </w:t>
            </w:r>
            <w:r w:rsidR="006F057D" w:rsidRPr="003026D8">
              <w:rPr>
                <w:b/>
                <w:sz w:val="22"/>
                <w:szCs w:val="22"/>
              </w:rPr>
              <w:t xml:space="preserve">GRIGLIA DI VALUTAZIONE DEI TITOLI PER </w:t>
            </w:r>
            <w:r w:rsidR="000B7C12">
              <w:rPr>
                <w:b/>
                <w:sz w:val="22"/>
                <w:szCs w:val="22"/>
              </w:rPr>
              <w:t xml:space="preserve">LA FIGURA DI </w:t>
            </w:r>
            <w:r w:rsidR="006F057D">
              <w:rPr>
                <w:b/>
                <w:sz w:val="22"/>
                <w:szCs w:val="22"/>
              </w:rPr>
              <w:t xml:space="preserve">DOCENTE ESPERTO INTERNO </w:t>
            </w:r>
          </w:p>
        </w:tc>
      </w:tr>
      <w:tr w:rsidR="00EB39F8" w:rsidRPr="00DF0509" w:rsidTr="00BC107D">
        <w:trPr>
          <w:jc w:val="center"/>
        </w:trPr>
        <w:tc>
          <w:tcPr>
            <w:tcW w:w="5000" w:type="pct"/>
            <w:gridSpan w:val="7"/>
            <w:vAlign w:val="center"/>
            <w:hideMark/>
          </w:tcPr>
          <w:p w:rsidR="00EB39F8" w:rsidRPr="003026D8" w:rsidRDefault="00EB39F8" w:rsidP="00EB39F8">
            <w:pPr>
              <w:rPr>
                <w:b/>
                <w:sz w:val="22"/>
                <w:szCs w:val="22"/>
              </w:rPr>
            </w:pPr>
            <w:r w:rsidRPr="003026D8">
              <w:rPr>
                <w:b/>
                <w:sz w:val="22"/>
                <w:szCs w:val="22"/>
                <w:u w:val="single"/>
              </w:rPr>
              <w:t>Criteri di ammissione</w:t>
            </w:r>
            <w:r w:rsidRPr="003026D8">
              <w:rPr>
                <w:b/>
                <w:sz w:val="22"/>
                <w:szCs w:val="22"/>
              </w:rPr>
              <w:t xml:space="preserve">: </w:t>
            </w:r>
          </w:p>
          <w:p w:rsidR="00EB39F8" w:rsidRPr="00DA58B9" w:rsidRDefault="00EB39F8" w:rsidP="00EB39F8">
            <w:pPr>
              <w:pStyle w:val="Paragrafoelenco"/>
              <w:numPr>
                <w:ilvl w:val="0"/>
                <w:numId w:val="27"/>
              </w:numPr>
              <w:ind w:left="284" w:hanging="142"/>
              <w:rPr>
                <w:b/>
                <w:sz w:val="22"/>
                <w:szCs w:val="22"/>
              </w:rPr>
            </w:pPr>
            <w:r w:rsidRPr="003026D8">
              <w:rPr>
                <w:b/>
                <w:sz w:val="22"/>
                <w:szCs w:val="22"/>
              </w:rPr>
              <w:t xml:space="preserve">Essere in possesso dei requisiti di cui </w:t>
            </w:r>
            <w:r w:rsidRPr="00DA58B9">
              <w:rPr>
                <w:b/>
                <w:sz w:val="22"/>
                <w:szCs w:val="22"/>
              </w:rPr>
              <w:t>all’articolo 4 dell’Avviso.</w:t>
            </w:r>
          </w:p>
          <w:p w:rsidR="00EB39F8" w:rsidRPr="005F24BF" w:rsidRDefault="00EB39F8" w:rsidP="00DA58B9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</w:rPr>
            </w:pPr>
            <w:r w:rsidRPr="00DA58B9">
              <w:rPr>
                <w:b/>
                <w:sz w:val="22"/>
                <w:szCs w:val="22"/>
              </w:rPr>
              <w:t xml:space="preserve">Essere docente interno in servizio a tempo Indeterminato presso l’Istituzione scolastica per tutto il periodo dell’incarico </w:t>
            </w:r>
            <w:r w:rsidRPr="00DA58B9">
              <w:rPr>
                <w:b/>
                <w:sz w:val="22"/>
              </w:rPr>
              <w:t xml:space="preserve">o </w:t>
            </w:r>
            <w:r w:rsidRPr="00DA58B9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a Tempo Determinato </w:t>
            </w:r>
            <w:proofErr w:type="spellStart"/>
            <w:r w:rsidR="0083430C" w:rsidRPr="00DA58B9">
              <w:rPr>
                <w:rFonts w:eastAsia="Arial"/>
                <w:b/>
                <w:bCs/>
                <w:sz w:val="22"/>
                <w:szCs w:val="22"/>
                <w:lang w:eastAsia="en-US"/>
              </w:rPr>
              <w:t>nell’a.s.</w:t>
            </w:r>
            <w:proofErr w:type="spellEnd"/>
            <w:r w:rsidR="0083430C" w:rsidRPr="00DA58B9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2024/25 </w:t>
            </w:r>
          </w:p>
        </w:tc>
      </w:tr>
      <w:tr w:rsidR="00EB39F8" w:rsidRPr="00DF0509" w:rsidTr="00BC107D">
        <w:trPr>
          <w:jc w:val="center"/>
        </w:trPr>
        <w:tc>
          <w:tcPr>
            <w:tcW w:w="3007" w:type="pct"/>
            <w:gridSpan w:val="4"/>
            <w:vAlign w:val="center"/>
          </w:tcPr>
          <w:p w:rsidR="00EB39F8" w:rsidRPr="00DF0509" w:rsidRDefault="00EB39F8" w:rsidP="00507862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9A74B2">
              <w:rPr>
                <w:b/>
                <w:sz w:val="22"/>
                <w:szCs w:val="22"/>
              </w:rPr>
              <w:t xml:space="preserve">A. L' ISTRUZIONE, LA FORMAZIONENELLO SPECIFICO SETTORE IN CUI SI CONCORRE </w:t>
            </w:r>
          </w:p>
        </w:tc>
        <w:tc>
          <w:tcPr>
            <w:tcW w:w="663" w:type="pct"/>
            <w:vAlign w:val="center"/>
            <w:hideMark/>
          </w:tcPr>
          <w:p w:rsidR="00EB39F8" w:rsidRPr="009A74B2" w:rsidRDefault="00EB39F8" w:rsidP="00507862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602" w:type="pct"/>
            <w:vAlign w:val="center"/>
            <w:hideMark/>
          </w:tcPr>
          <w:p w:rsidR="00EB39F8" w:rsidRPr="009A74B2" w:rsidRDefault="00EB39F8" w:rsidP="00507862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28" w:type="pct"/>
            <w:vAlign w:val="center"/>
            <w:hideMark/>
          </w:tcPr>
          <w:p w:rsidR="00EB39F8" w:rsidRPr="009A74B2" w:rsidRDefault="00EB39F8" w:rsidP="00507862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EB39F8" w:rsidRPr="00DF0509" w:rsidTr="0068096D">
        <w:trPr>
          <w:trHeight w:val="365"/>
          <w:jc w:val="center"/>
        </w:trPr>
        <w:tc>
          <w:tcPr>
            <w:tcW w:w="1811" w:type="pct"/>
            <w:vMerge w:val="restart"/>
            <w:vAlign w:val="center"/>
            <w:hideMark/>
          </w:tcPr>
          <w:p w:rsidR="00EB39F8" w:rsidRPr="00DF0509" w:rsidRDefault="00EB39F8" w:rsidP="002E6728">
            <w:pPr>
              <w:rPr>
                <w:sz w:val="22"/>
                <w:szCs w:val="22"/>
                <w:highlight w:val="yellow"/>
              </w:rPr>
            </w:pPr>
            <w:r w:rsidRPr="00CC4A46">
              <w:rPr>
                <w:b/>
                <w:sz w:val="22"/>
                <w:szCs w:val="22"/>
              </w:rPr>
              <w:t xml:space="preserve">A1. LAUREA INERENTE AL RUOLO SPECIFICO </w:t>
            </w:r>
            <w:r w:rsidRPr="00CC4A46">
              <w:rPr>
                <w:sz w:val="22"/>
                <w:szCs w:val="22"/>
              </w:rPr>
              <w:t>(laurea specialistica/vecchio ordinamento/ laurea magistrale)</w:t>
            </w:r>
          </w:p>
        </w:tc>
        <w:tc>
          <w:tcPr>
            <w:tcW w:w="639" w:type="pct"/>
            <w:gridSpan w:val="2"/>
            <w:vMerge w:val="restart"/>
            <w:vAlign w:val="center"/>
            <w:hideMark/>
          </w:tcPr>
          <w:p w:rsidR="00EB39F8" w:rsidRPr="00CC4A46" w:rsidRDefault="00EB39F8" w:rsidP="00507862">
            <w:pPr>
              <w:snapToGrid w:val="0"/>
              <w:rPr>
                <w:sz w:val="22"/>
                <w:szCs w:val="22"/>
              </w:rPr>
            </w:pPr>
            <w:r w:rsidRPr="00CC4A46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557" w:type="pct"/>
            <w:vAlign w:val="center"/>
            <w:hideMark/>
          </w:tcPr>
          <w:p w:rsidR="00EB39F8" w:rsidRPr="00CC4A46" w:rsidRDefault="00EB39F8" w:rsidP="00507862">
            <w:pPr>
              <w:jc w:val="center"/>
              <w:rPr>
                <w:sz w:val="22"/>
                <w:szCs w:val="22"/>
              </w:rPr>
            </w:pPr>
            <w:r w:rsidRPr="00CC4A46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663" w:type="pct"/>
            <w:vAlign w:val="center"/>
          </w:tcPr>
          <w:p w:rsidR="00EB39F8" w:rsidRPr="00CC4A46" w:rsidRDefault="00EB39F8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EB39F8" w:rsidRPr="00DF0509" w:rsidRDefault="00EB39F8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EB39F8" w:rsidRPr="00DF0509" w:rsidRDefault="00EB39F8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EB39F8" w:rsidRPr="00DF0509" w:rsidTr="00BC107D">
        <w:trPr>
          <w:jc w:val="center"/>
        </w:trPr>
        <w:tc>
          <w:tcPr>
            <w:tcW w:w="1811" w:type="pct"/>
            <w:vMerge/>
            <w:vAlign w:val="center"/>
            <w:hideMark/>
          </w:tcPr>
          <w:p w:rsidR="00EB39F8" w:rsidRPr="00DF0509" w:rsidRDefault="00EB39F8" w:rsidP="0050786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39" w:type="pct"/>
            <w:gridSpan w:val="2"/>
            <w:vMerge/>
            <w:vAlign w:val="center"/>
            <w:hideMark/>
          </w:tcPr>
          <w:p w:rsidR="00EB39F8" w:rsidRPr="00CC4A46" w:rsidRDefault="00EB39F8" w:rsidP="00507862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vAlign w:val="center"/>
            <w:hideMark/>
          </w:tcPr>
          <w:p w:rsidR="00EB39F8" w:rsidRPr="00CC4A46" w:rsidRDefault="00153CAE" w:rsidP="005078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63" w:type="pct"/>
            <w:vAlign w:val="center"/>
          </w:tcPr>
          <w:p w:rsidR="00EB39F8" w:rsidRPr="00CC4A46" w:rsidRDefault="00EB39F8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EB39F8" w:rsidRPr="00DF0509" w:rsidRDefault="00EB39F8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EB39F8" w:rsidRPr="00DF0509" w:rsidRDefault="00EB39F8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EB39F8" w:rsidRPr="00DF0509" w:rsidTr="00BC107D">
        <w:trPr>
          <w:trHeight w:val="758"/>
          <w:jc w:val="center"/>
        </w:trPr>
        <w:tc>
          <w:tcPr>
            <w:tcW w:w="1811" w:type="pct"/>
            <w:shd w:val="clear" w:color="auto" w:fill="auto"/>
            <w:vAlign w:val="center"/>
          </w:tcPr>
          <w:p w:rsidR="00EB39F8" w:rsidRPr="00DF0509" w:rsidRDefault="00EB39F8" w:rsidP="00C81F3D">
            <w:pPr>
              <w:rPr>
                <w:b/>
                <w:sz w:val="22"/>
                <w:szCs w:val="22"/>
                <w:highlight w:val="yellow"/>
              </w:rPr>
            </w:pPr>
            <w:r w:rsidRPr="00082844">
              <w:rPr>
                <w:b/>
                <w:sz w:val="22"/>
                <w:szCs w:val="22"/>
              </w:rPr>
              <w:t xml:space="preserve">A2. </w:t>
            </w:r>
            <w:r w:rsidRPr="00797E9E">
              <w:rPr>
                <w:rStyle w:val="Enfasicorsivo"/>
                <w:b/>
                <w:i w:val="0"/>
                <w:sz w:val="22"/>
                <w:szCs w:val="22"/>
              </w:rPr>
              <w:t>DIPLOMA</w:t>
            </w:r>
            <w:r w:rsidRPr="00CC4A46">
              <w:rPr>
                <w:b/>
                <w:sz w:val="22"/>
                <w:szCs w:val="22"/>
              </w:rPr>
              <w:t xml:space="preserve">ACCADEMICO </w:t>
            </w:r>
            <w:r w:rsidRPr="006818E7">
              <w:rPr>
                <w:rStyle w:val="Enfasicorsivo"/>
                <w:b/>
                <w:i w:val="0"/>
                <w:sz w:val="22"/>
                <w:szCs w:val="22"/>
              </w:rPr>
              <w:t>di</w:t>
            </w:r>
            <w:r w:rsidR="006818E7" w:rsidRPr="006818E7">
              <w:rPr>
                <w:rStyle w:val="Enfasicorsivo"/>
                <w:b/>
                <w:i w:val="0"/>
                <w:sz w:val="22"/>
                <w:szCs w:val="22"/>
              </w:rPr>
              <w:t xml:space="preserve"> </w:t>
            </w:r>
            <w:r w:rsidRPr="00CC4A46">
              <w:rPr>
                <w:b/>
                <w:sz w:val="22"/>
                <w:szCs w:val="22"/>
              </w:rPr>
              <w:t>I o di II LIVELLO</w:t>
            </w:r>
            <w:r w:rsidR="002456CF">
              <w:rPr>
                <w:b/>
                <w:sz w:val="22"/>
                <w:szCs w:val="22"/>
              </w:rPr>
              <w:t xml:space="preserve"> </w:t>
            </w:r>
            <w:r w:rsidRPr="00D50C0B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</w:t>
            </w:r>
            <w:r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l punto</w:t>
            </w:r>
            <w:r w:rsidRPr="00D50C0B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 xml:space="preserve"> A1)</w:t>
            </w:r>
          </w:p>
        </w:tc>
        <w:tc>
          <w:tcPr>
            <w:tcW w:w="639" w:type="pct"/>
            <w:gridSpan w:val="2"/>
            <w:shd w:val="clear" w:color="auto" w:fill="auto"/>
          </w:tcPr>
          <w:p w:rsidR="00EB39F8" w:rsidRPr="00DF0509" w:rsidRDefault="00EB39F8" w:rsidP="00507862">
            <w:pPr>
              <w:rPr>
                <w:b/>
                <w:sz w:val="22"/>
                <w:szCs w:val="22"/>
                <w:highlight w:val="yellow"/>
              </w:rPr>
            </w:pPr>
            <w:r w:rsidRPr="00ED44B9">
              <w:rPr>
                <w:sz w:val="22"/>
                <w:szCs w:val="22"/>
              </w:rPr>
              <w:t>Verrà valutato un solo titolo</w:t>
            </w:r>
            <w:r>
              <w:rPr>
                <w:sz w:val="22"/>
                <w:szCs w:val="22"/>
              </w:rPr>
              <w:t>/laura</w:t>
            </w:r>
          </w:p>
        </w:tc>
        <w:tc>
          <w:tcPr>
            <w:tcW w:w="557" w:type="pct"/>
            <w:vAlign w:val="center"/>
          </w:tcPr>
          <w:p w:rsidR="00EB39F8" w:rsidRPr="00CC4A46" w:rsidRDefault="00153CAE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63" w:type="pct"/>
            <w:vAlign w:val="center"/>
          </w:tcPr>
          <w:p w:rsidR="00EB39F8" w:rsidRPr="00CC4A46" w:rsidRDefault="00EB39F8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EB39F8" w:rsidRPr="00DF0509" w:rsidRDefault="00EB39F8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EB39F8" w:rsidRPr="00DF0509" w:rsidRDefault="00EB39F8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EB39F8" w:rsidRPr="00DF0509" w:rsidTr="00BC107D">
        <w:trPr>
          <w:trHeight w:val="758"/>
          <w:jc w:val="center"/>
        </w:trPr>
        <w:tc>
          <w:tcPr>
            <w:tcW w:w="1811" w:type="pct"/>
            <w:shd w:val="clear" w:color="auto" w:fill="auto"/>
            <w:vAlign w:val="center"/>
          </w:tcPr>
          <w:p w:rsidR="00EB39F8" w:rsidRPr="00DF0509" w:rsidRDefault="00EB39F8" w:rsidP="00CC4A46">
            <w:pPr>
              <w:rPr>
                <w:b/>
                <w:sz w:val="22"/>
                <w:szCs w:val="22"/>
                <w:highlight w:val="yellow"/>
              </w:rPr>
            </w:pPr>
            <w:r w:rsidRPr="00082844">
              <w:rPr>
                <w:b/>
                <w:sz w:val="22"/>
                <w:szCs w:val="22"/>
              </w:rPr>
              <w:t>A3. LAUREA TRIENNALE INERENTE AL RUOLO SPECIFICO</w:t>
            </w:r>
            <w:r w:rsidR="002456CF">
              <w:rPr>
                <w:b/>
                <w:sz w:val="22"/>
                <w:szCs w:val="22"/>
              </w:rPr>
              <w:t xml:space="preserve"> </w:t>
            </w:r>
            <w:r w:rsidRPr="00D50C0B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ai punti A1 e A2)</w:t>
            </w: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:rsidR="00EB39F8" w:rsidRPr="00082844" w:rsidRDefault="00EB39F8" w:rsidP="00CC4A46">
            <w:pPr>
              <w:rPr>
                <w:sz w:val="22"/>
                <w:szCs w:val="22"/>
              </w:rPr>
            </w:pPr>
            <w:r w:rsidRPr="0008284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557" w:type="pct"/>
            <w:vAlign w:val="center"/>
          </w:tcPr>
          <w:p w:rsidR="00EB39F8" w:rsidRPr="00CC4A46" w:rsidRDefault="00153CAE" w:rsidP="00CC4A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63" w:type="pct"/>
            <w:vAlign w:val="center"/>
          </w:tcPr>
          <w:p w:rsidR="00EB39F8" w:rsidRPr="00CC4A46" w:rsidRDefault="00EB39F8" w:rsidP="00CC4A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EB39F8" w:rsidRPr="00DF0509" w:rsidRDefault="00EB39F8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EB39F8" w:rsidRPr="00DF0509" w:rsidRDefault="00EB39F8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EB39F8" w:rsidRPr="00DF0509" w:rsidTr="00BC107D">
        <w:trPr>
          <w:trHeight w:val="448"/>
          <w:jc w:val="center"/>
        </w:trPr>
        <w:tc>
          <w:tcPr>
            <w:tcW w:w="3007" w:type="pct"/>
            <w:gridSpan w:val="4"/>
            <w:shd w:val="clear" w:color="auto" w:fill="auto"/>
            <w:vAlign w:val="center"/>
          </w:tcPr>
          <w:p w:rsidR="00EB39F8" w:rsidRPr="00DF0509" w:rsidRDefault="00EB39F8" w:rsidP="007127CD">
            <w:pPr>
              <w:rPr>
                <w:b/>
                <w:sz w:val="22"/>
                <w:szCs w:val="22"/>
                <w:highlight w:val="yellow"/>
              </w:rPr>
            </w:pPr>
            <w:r w:rsidRPr="007127CD">
              <w:rPr>
                <w:b/>
                <w:sz w:val="22"/>
                <w:szCs w:val="22"/>
              </w:rPr>
              <w:t>TITOLI ED ESPERIENZE LAVORATIVE/PROFESSIONALI</w:t>
            </w:r>
          </w:p>
        </w:tc>
        <w:tc>
          <w:tcPr>
            <w:tcW w:w="663" w:type="pct"/>
            <w:vAlign w:val="center"/>
          </w:tcPr>
          <w:p w:rsidR="00EB39F8" w:rsidRPr="00DF0509" w:rsidRDefault="00EB39F8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2" w:type="pct"/>
            <w:vAlign w:val="center"/>
          </w:tcPr>
          <w:p w:rsidR="00EB39F8" w:rsidRPr="00DF0509" w:rsidRDefault="00EB39F8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EB39F8" w:rsidRPr="00DF0509" w:rsidRDefault="00EB39F8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BC107D" w:rsidRPr="00DF0509" w:rsidTr="00BC107D">
        <w:trPr>
          <w:trHeight w:val="623"/>
          <w:jc w:val="center"/>
        </w:trPr>
        <w:tc>
          <w:tcPr>
            <w:tcW w:w="2374" w:type="pct"/>
            <w:gridSpan w:val="2"/>
            <w:vAlign w:val="center"/>
          </w:tcPr>
          <w:p w:rsidR="00BC107D" w:rsidRPr="00153CAE" w:rsidRDefault="00BC107D" w:rsidP="00BC107D">
            <w:pPr>
              <w:rPr>
                <w:b/>
                <w:sz w:val="22"/>
                <w:szCs w:val="22"/>
                <w:u w:val="single"/>
              </w:rPr>
            </w:pPr>
            <w:r w:rsidRPr="004F1CB1">
              <w:rPr>
                <w:b/>
                <w:sz w:val="22"/>
                <w:szCs w:val="22"/>
              </w:rPr>
              <w:t>B</w:t>
            </w:r>
            <w:proofErr w:type="gramStart"/>
            <w:r w:rsidRPr="004F1CB1">
              <w:rPr>
                <w:b/>
                <w:sz w:val="22"/>
                <w:szCs w:val="22"/>
              </w:rPr>
              <w:t>1.a</w:t>
            </w:r>
            <w:proofErr w:type="gramEnd"/>
            <w:r w:rsidRPr="004F1CB1">
              <w:rPr>
                <w:b/>
                <w:sz w:val="22"/>
                <w:szCs w:val="22"/>
              </w:rPr>
              <w:t xml:space="preserve">)  </w:t>
            </w:r>
            <w:r w:rsidRPr="00D721D2">
              <w:rPr>
                <w:b/>
                <w:color w:val="000000"/>
                <w:sz w:val="22"/>
                <w:szCs w:val="22"/>
              </w:rPr>
              <w:t>ANNI DI INSEGNAMENTO DI RUOLO ESCLUSO A.S. CORRENTE DI ITALIANO/ MATEMATICA/INGLESE DI SCUOLA SECONDARIA DI PRIMO GRADO</w:t>
            </w:r>
          </w:p>
        </w:tc>
        <w:tc>
          <w:tcPr>
            <w:tcW w:w="633" w:type="pct"/>
            <w:gridSpan w:val="2"/>
            <w:vAlign w:val="center"/>
          </w:tcPr>
          <w:p w:rsidR="00BC107D" w:rsidRDefault="00BC107D" w:rsidP="00CC4A46">
            <w:pPr>
              <w:jc w:val="center"/>
              <w:rPr>
                <w:b/>
                <w:sz w:val="22"/>
                <w:szCs w:val="22"/>
              </w:rPr>
            </w:pPr>
            <w:r w:rsidRPr="00153CAE">
              <w:rPr>
                <w:b/>
                <w:sz w:val="22"/>
                <w:szCs w:val="22"/>
              </w:rPr>
              <w:t xml:space="preserve">Max </w:t>
            </w:r>
            <w:r>
              <w:rPr>
                <w:b/>
                <w:sz w:val="22"/>
                <w:szCs w:val="22"/>
              </w:rPr>
              <w:t>2</w:t>
            </w:r>
            <w:r w:rsidRPr="00153CAE">
              <w:rPr>
                <w:b/>
                <w:sz w:val="22"/>
                <w:szCs w:val="22"/>
              </w:rPr>
              <w:t>0</w:t>
            </w:r>
          </w:p>
          <w:p w:rsidR="00BC107D" w:rsidRPr="007127CD" w:rsidRDefault="00BC107D" w:rsidP="00CC4A4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7127CD">
              <w:rPr>
                <w:b/>
                <w:sz w:val="22"/>
                <w:szCs w:val="22"/>
              </w:rPr>
              <w:t xml:space="preserve"> punti cad. </w:t>
            </w:r>
            <w:r w:rsidRPr="007127CD">
              <w:rPr>
                <w:b/>
                <w:szCs w:val="22"/>
              </w:rPr>
              <w:t>(per ogni anno)</w:t>
            </w:r>
          </w:p>
        </w:tc>
        <w:tc>
          <w:tcPr>
            <w:tcW w:w="663" w:type="pct"/>
            <w:vAlign w:val="center"/>
          </w:tcPr>
          <w:p w:rsidR="00BC107D" w:rsidRPr="00DF0509" w:rsidRDefault="00BC107D" w:rsidP="00CC4A46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02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BC107D" w:rsidRPr="00DF0509" w:rsidTr="00BC107D">
        <w:trPr>
          <w:jc w:val="center"/>
        </w:trPr>
        <w:tc>
          <w:tcPr>
            <w:tcW w:w="2374" w:type="pct"/>
            <w:gridSpan w:val="2"/>
            <w:vAlign w:val="center"/>
          </w:tcPr>
          <w:p w:rsidR="00BC107D" w:rsidRPr="001415F1" w:rsidRDefault="00BC107D" w:rsidP="00BC107D">
            <w:pPr>
              <w:rPr>
                <w:b/>
                <w:sz w:val="22"/>
                <w:szCs w:val="22"/>
                <w:highlight w:val="yellow"/>
              </w:rPr>
            </w:pPr>
            <w:r w:rsidRPr="004F1CB1">
              <w:rPr>
                <w:b/>
                <w:sz w:val="22"/>
                <w:szCs w:val="22"/>
              </w:rPr>
              <w:t>B</w:t>
            </w:r>
            <w:proofErr w:type="gramStart"/>
            <w:r w:rsidRPr="004F1CB1">
              <w:rPr>
                <w:b/>
                <w:sz w:val="22"/>
                <w:szCs w:val="22"/>
              </w:rPr>
              <w:t>1.b</w:t>
            </w:r>
            <w:proofErr w:type="gramEnd"/>
            <w:r w:rsidRPr="004F1CB1">
              <w:rPr>
                <w:b/>
                <w:sz w:val="22"/>
                <w:szCs w:val="22"/>
              </w:rPr>
              <w:t>)  ANNI</w:t>
            </w:r>
            <w:r w:rsidRPr="00121FFB">
              <w:rPr>
                <w:b/>
                <w:sz w:val="22"/>
                <w:szCs w:val="22"/>
              </w:rPr>
              <w:t xml:space="preserve"> DI INSEGNAMENTO NON DI RUOLO ESCLUSO A.S. CORRENTE DI ITALIANO/MATEMATICA/INGLESE DI SCUOLA SECONDARIA DI PRIMO GRADO</w:t>
            </w:r>
            <w:r w:rsidR="002456CF">
              <w:rPr>
                <w:b/>
                <w:sz w:val="22"/>
                <w:szCs w:val="22"/>
              </w:rPr>
              <w:t xml:space="preserve"> </w:t>
            </w:r>
            <w:r w:rsidRPr="006C6C3C">
              <w:rPr>
                <w:b/>
                <w:sz w:val="22"/>
                <w:szCs w:val="22"/>
              </w:rPr>
              <w:t>-</w:t>
            </w:r>
            <w:r w:rsidRPr="00F075AA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F075AA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B1.a))</w:t>
            </w:r>
          </w:p>
        </w:tc>
        <w:tc>
          <w:tcPr>
            <w:tcW w:w="633" w:type="pct"/>
            <w:gridSpan w:val="2"/>
            <w:vAlign w:val="center"/>
            <w:hideMark/>
          </w:tcPr>
          <w:p w:rsidR="00BC107D" w:rsidRDefault="00BC107D" w:rsidP="00CC4A46">
            <w:pPr>
              <w:jc w:val="center"/>
              <w:rPr>
                <w:b/>
                <w:sz w:val="22"/>
                <w:szCs w:val="22"/>
              </w:rPr>
            </w:pPr>
            <w:r w:rsidRPr="001415F1">
              <w:rPr>
                <w:b/>
                <w:sz w:val="22"/>
                <w:szCs w:val="22"/>
              </w:rPr>
              <w:t xml:space="preserve">Max </w:t>
            </w:r>
            <w:r>
              <w:rPr>
                <w:b/>
                <w:sz w:val="22"/>
                <w:szCs w:val="22"/>
              </w:rPr>
              <w:t>10</w:t>
            </w:r>
          </w:p>
          <w:p w:rsidR="00BC107D" w:rsidRPr="00DF0509" w:rsidRDefault="00BC107D" w:rsidP="00CC4A4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9612B">
              <w:rPr>
                <w:b/>
                <w:sz w:val="22"/>
                <w:szCs w:val="22"/>
              </w:rPr>
              <w:t>2 punti cad. (per ogni anno)</w:t>
            </w:r>
          </w:p>
        </w:tc>
        <w:tc>
          <w:tcPr>
            <w:tcW w:w="663" w:type="pct"/>
            <w:vAlign w:val="center"/>
          </w:tcPr>
          <w:p w:rsidR="00BC107D" w:rsidRPr="00DF0509" w:rsidRDefault="00BC107D" w:rsidP="00CC4A46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02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BC107D" w:rsidRPr="00DF0509" w:rsidTr="00BC107D">
        <w:trPr>
          <w:jc w:val="center"/>
        </w:trPr>
        <w:tc>
          <w:tcPr>
            <w:tcW w:w="2374" w:type="pct"/>
            <w:gridSpan w:val="2"/>
            <w:vAlign w:val="center"/>
          </w:tcPr>
          <w:p w:rsidR="00BC107D" w:rsidRPr="00C84611" w:rsidRDefault="00BC107D" w:rsidP="00BC107D">
            <w:pPr>
              <w:rPr>
                <w:b/>
                <w:sz w:val="22"/>
                <w:szCs w:val="22"/>
              </w:rPr>
            </w:pPr>
            <w:r w:rsidRPr="006C6C3C">
              <w:rPr>
                <w:b/>
                <w:sz w:val="22"/>
                <w:szCs w:val="22"/>
              </w:rPr>
              <w:t>B</w:t>
            </w:r>
            <w:proofErr w:type="gramStart"/>
            <w:r w:rsidRPr="006C6C3C">
              <w:rPr>
                <w:b/>
                <w:sz w:val="22"/>
                <w:szCs w:val="22"/>
              </w:rPr>
              <w:t>2.a</w:t>
            </w:r>
            <w:proofErr w:type="gramEnd"/>
            <w:r w:rsidRPr="006C6C3C">
              <w:rPr>
                <w:b/>
                <w:sz w:val="22"/>
                <w:szCs w:val="22"/>
              </w:rPr>
              <w:t xml:space="preserve">)  </w:t>
            </w:r>
            <w:r w:rsidRPr="00D721D2">
              <w:rPr>
                <w:b/>
                <w:color w:val="000000"/>
                <w:sz w:val="22"/>
                <w:szCs w:val="22"/>
              </w:rPr>
              <w:t xml:space="preserve">ANNI DI INSEGNAMENTO DI RUOLO ESCLUSO A.S. CORRENTE DI </w:t>
            </w:r>
            <w:r>
              <w:rPr>
                <w:b/>
                <w:color w:val="000000"/>
                <w:sz w:val="22"/>
                <w:szCs w:val="22"/>
              </w:rPr>
              <w:t>SOSTEGNONELLA</w:t>
            </w:r>
            <w:r w:rsidRPr="00D721D2">
              <w:rPr>
                <w:b/>
                <w:color w:val="000000"/>
                <w:sz w:val="22"/>
                <w:szCs w:val="22"/>
              </w:rPr>
              <w:t xml:space="preserve"> SCUOLA SECONDARIA DI PRIMO GRADO</w:t>
            </w:r>
          </w:p>
        </w:tc>
        <w:tc>
          <w:tcPr>
            <w:tcW w:w="633" w:type="pct"/>
            <w:gridSpan w:val="2"/>
            <w:vAlign w:val="center"/>
            <w:hideMark/>
          </w:tcPr>
          <w:p w:rsidR="00BC107D" w:rsidRDefault="00BC107D" w:rsidP="00CC4A46">
            <w:pPr>
              <w:jc w:val="center"/>
              <w:rPr>
                <w:b/>
                <w:sz w:val="22"/>
                <w:szCs w:val="22"/>
              </w:rPr>
            </w:pPr>
            <w:r w:rsidRPr="00C84611">
              <w:rPr>
                <w:b/>
                <w:sz w:val="22"/>
                <w:szCs w:val="22"/>
              </w:rPr>
              <w:t xml:space="preserve">Max </w:t>
            </w:r>
            <w:r>
              <w:rPr>
                <w:b/>
                <w:sz w:val="22"/>
                <w:szCs w:val="22"/>
              </w:rPr>
              <w:t>6</w:t>
            </w:r>
          </w:p>
          <w:p w:rsidR="00BC107D" w:rsidRPr="007656AF" w:rsidRDefault="00BC107D" w:rsidP="00CC4A46">
            <w:pPr>
              <w:jc w:val="center"/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t>1 punto cad. (per ogni anno)</w:t>
            </w:r>
          </w:p>
        </w:tc>
        <w:tc>
          <w:tcPr>
            <w:tcW w:w="663" w:type="pct"/>
            <w:vAlign w:val="center"/>
          </w:tcPr>
          <w:p w:rsidR="00BC107D" w:rsidRPr="007656AF" w:rsidRDefault="00BC107D" w:rsidP="00CC4A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BC107D" w:rsidRPr="00DF0509" w:rsidTr="00BC107D">
        <w:trPr>
          <w:jc w:val="center"/>
        </w:trPr>
        <w:tc>
          <w:tcPr>
            <w:tcW w:w="2374" w:type="pct"/>
            <w:gridSpan w:val="2"/>
            <w:vAlign w:val="center"/>
          </w:tcPr>
          <w:p w:rsidR="00BC107D" w:rsidRPr="00C84611" w:rsidRDefault="00BC107D" w:rsidP="00BC107D">
            <w:pPr>
              <w:rPr>
                <w:b/>
                <w:sz w:val="22"/>
                <w:szCs w:val="22"/>
              </w:rPr>
            </w:pPr>
            <w:r w:rsidRPr="004F1CB1">
              <w:rPr>
                <w:b/>
                <w:sz w:val="22"/>
                <w:szCs w:val="22"/>
              </w:rPr>
              <w:t>B</w:t>
            </w:r>
            <w:proofErr w:type="gramStart"/>
            <w:r w:rsidRPr="004F1CB1">
              <w:rPr>
                <w:b/>
                <w:sz w:val="22"/>
                <w:szCs w:val="22"/>
              </w:rPr>
              <w:t>2.b</w:t>
            </w:r>
            <w:proofErr w:type="gramEnd"/>
            <w:r w:rsidRPr="004F1CB1">
              <w:rPr>
                <w:b/>
                <w:sz w:val="22"/>
                <w:szCs w:val="22"/>
              </w:rPr>
              <w:t xml:space="preserve">)  </w:t>
            </w:r>
            <w:r w:rsidRPr="00121FFB">
              <w:rPr>
                <w:b/>
                <w:sz w:val="22"/>
                <w:szCs w:val="22"/>
              </w:rPr>
              <w:t xml:space="preserve">ANNI DI INSEGNAMENTO NON DI RUOLO ESCLUSO A.S. CORRENTE DI </w:t>
            </w:r>
            <w:r>
              <w:rPr>
                <w:b/>
                <w:sz w:val="22"/>
                <w:szCs w:val="22"/>
              </w:rPr>
              <w:t>SOSTEGNO NELLA</w:t>
            </w:r>
            <w:r w:rsidRPr="00121FFB">
              <w:rPr>
                <w:b/>
                <w:sz w:val="22"/>
                <w:szCs w:val="22"/>
              </w:rPr>
              <w:t>SCUOLA SECONDARIA DI PRIMO GRADO</w:t>
            </w:r>
            <w:r w:rsidR="002456CF">
              <w:rPr>
                <w:b/>
                <w:sz w:val="22"/>
                <w:szCs w:val="22"/>
              </w:rPr>
              <w:t xml:space="preserve"> </w:t>
            </w:r>
            <w:r w:rsidRPr="00F075AA">
              <w:rPr>
                <w:b/>
                <w:sz w:val="22"/>
                <w:szCs w:val="22"/>
                <w:highlight w:val="yellow"/>
              </w:rPr>
              <w:t xml:space="preserve">- </w:t>
            </w:r>
            <w:r w:rsidRPr="00F075AA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B</w:t>
            </w:r>
            <w:r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2</w:t>
            </w:r>
            <w:r w:rsidRPr="00F075AA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.a))</w:t>
            </w:r>
          </w:p>
        </w:tc>
        <w:tc>
          <w:tcPr>
            <w:tcW w:w="633" w:type="pct"/>
            <w:gridSpan w:val="2"/>
            <w:vAlign w:val="center"/>
            <w:hideMark/>
          </w:tcPr>
          <w:p w:rsidR="00BC107D" w:rsidRDefault="00BC107D" w:rsidP="00CC4A46">
            <w:pPr>
              <w:jc w:val="center"/>
              <w:rPr>
                <w:b/>
                <w:sz w:val="22"/>
                <w:szCs w:val="22"/>
              </w:rPr>
            </w:pPr>
            <w:r w:rsidRPr="00C84611">
              <w:rPr>
                <w:b/>
                <w:sz w:val="22"/>
                <w:szCs w:val="22"/>
              </w:rPr>
              <w:t xml:space="preserve">Max </w:t>
            </w:r>
            <w:r>
              <w:rPr>
                <w:b/>
                <w:sz w:val="22"/>
                <w:szCs w:val="22"/>
              </w:rPr>
              <w:t>3</w:t>
            </w:r>
          </w:p>
          <w:p w:rsidR="00BC107D" w:rsidRPr="007656AF" w:rsidRDefault="00BC107D" w:rsidP="00CC4A46">
            <w:pPr>
              <w:jc w:val="center"/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t>0,5 punti cad. (per ogni anno)</w:t>
            </w:r>
          </w:p>
        </w:tc>
        <w:tc>
          <w:tcPr>
            <w:tcW w:w="663" w:type="pct"/>
            <w:vAlign w:val="center"/>
          </w:tcPr>
          <w:p w:rsidR="00BC107D" w:rsidRPr="007656AF" w:rsidRDefault="00BC107D" w:rsidP="00CC4A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BC107D" w:rsidRPr="00DF0509" w:rsidTr="00BC107D">
        <w:trPr>
          <w:jc w:val="center"/>
        </w:trPr>
        <w:tc>
          <w:tcPr>
            <w:tcW w:w="2374" w:type="pct"/>
            <w:gridSpan w:val="2"/>
            <w:vAlign w:val="center"/>
          </w:tcPr>
          <w:p w:rsidR="00BC107D" w:rsidRPr="00C84611" w:rsidRDefault="00BC107D" w:rsidP="00BC107D">
            <w:pPr>
              <w:rPr>
                <w:b/>
                <w:sz w:val="22"/>
                <w:szCs w:val="22"/>
              </w:rPr>
            </w:pPr>
            <w:r w:rsidRPr="004F1CB1">
              <w:rPr>
                <w:b/>
                <w:sz w:val="22"/>
                <w:szCs w:val="22"/>
              </w:rPr>
              <w:t>B3</w:t>
            </w:r>
            <w:r w:rsidRPr="0044480E">
              <w:rPr>
                <w:b/>
                <w:sz w:val="22"/>
                <w:szCs w:val="22"/>
              </w:rPr>
              <w:t>. INCARICHI AFFIDATI DAL DIRIGENTE SCOLASTICO IN PERCORSI DI RECUPERO DEGLI APPRENDIMENTI DI ITALIANO/ MATEMATICA/INGLESE CON INCARICO</w:t>
            </w:r>
            <w:r w:rsidRPr="00121FFB">
              <w:rPr>
                <w:b/>
                <w:sz w:val="22"/>
                <w:szCs w:val="22"/>
              </w:rPr>
              <w:t xml:space="preserve"> FORMALIZZATO DAL DIRIGENTE </w:t>
            </w:r>
            <w:r w:rsidRPr="0044480E">
              <w:rPr>
                <w:b/>
                <w:sz w:val="22"/>
                <w:szCs w:val="22"/>
              </w:rPr>
              <w:t>SCOLASTICO NEGLI AA.SS.2021/22- 2022/23-2023/24</w:t>
            </w:r>
          </w:p>
        </w:tc>
        <w:tc>
          <w:tcPr>
            <w:tcW w:w="633" w:type="pct"/>
            <w:gridSpan w:val="2"/>
            <w:vAlign w:val="center"/>
          </w:tcPr>
          <w:p w:rsidR="00BC107D" w:rsidRDefault="00BC107D" w:rsidP="00CC4A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Max 40</w:t>
            </w:r>
          </w:p>
          <w:p w:rsidR="00BC107D" w:rsidRPr="0099612B" w:rsidRDefault="00BC107D" w:rsidP="00CC4A46">
            <w:pPr>
              <w:jc w:val="center"/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t>10 punti cad.</w:t>
            </w:r>
          </w:p>
        </w:tc>
        <w:tc>
          <w:tcPr>
            <w:tcW w:w="663" w:type="pct"/>
            <w:vAlign w:val="center"/>
          </w:tcPr>
          <w:p w:rsidR="00BC107D" w:rsidRPr="007656AF" w:rsidRDefault="00BC107D" w:rsidP="00CC4A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BC107D" w:rsidRPr="00DF0509" w:rsidTr="00BC107D">
        <w:trPr>
          <w:jc w:val="center"/>
        </w:trPr>
        <w:tc>
          <w:tcPr>
            <w:tcW w:w="2374" w:type="pct"/>
            <w:gridSpan w:val="2"/>
            <w:vAlign w:val="center"/>
          </w:tcPr>
          <w:p w:rsidR="00BC107D" w:rsidRPr="0099612B" w:rsidRDefault="00BC107D" w:rsidP="00BC10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lastRenderedPageBreak/>
              <w:t>B</w:t>
            </w:r>
            <w:r>
              <w:rPr>
                <w:b/>
                <w:sz w:val="22"/>
                <w:szCs w:val="22"/>
              </w:rPr>
              <w:t>4</w:t>
            </w:r>
            <w:r w:rsidRPr="0099612B">
              <w:rPr>
                <w:b/>
                <w:sz w:val="22"/>
                <w:szCs w:val="22"/>
              </w:rPr>
              <w:t xml:space="preserve">. PERCORSI DIPECIALIZZAZIONE/CORSI DI </w:t>
            </w:r>
            <w:r>
              <w:rPr>
                <w:b/>
                <w:sz w:val="22"/>
                <w:szCs w:val="22"/>
              </w:rPr>
              <w:t>F</w:t>
            </w:r>
            <w:r w:rsidRPr="0099612B">
              <w:rPr>
                <w:b/>
                <w:sz w:val="22"/>
                <w:szCs w:val="22"/>
              </w:rPr>
              <w:t>ORMAZIONE/AGGIORNAMENTO SULLA</w:t>
            </w:r>
          </w:p>
          <w:p w:rsidR="00BC107D" w:rsidRDefault="00BC107D" w:rsidP="00BC107D">
            <w:pPr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t>DIDATTICA ATTIVA E SULLE METODOLOGIE INNOVATIVE</w:t>
            </w:r>
          </w:p>
        </w:tc>
        <w:tc>
          <w:tcPr>
            <w:tcW w:w="633" w:type="pct"/>
            <w:gridSpan w:val="2"/>
            <w:vAlign w:val="center"/>
          </w:tcPr>
          <w:p w:rsidR="00BC107D" w:rsidRDefault="00BC107D" w:rsidP="00C16A4B">
            <w:pPr>
              <w:jc w:val="center"/>
              <w:rPr>
                <w:b/>
                <w:sz w:val="22"/>
                <w:szCs w:val="22"/>
              </w:rPr>
            </w:pPr>
          </w:p>
          <w:p w:rsidR="00BC107D" w:rsidRDefault="00BC107D" w:rsidP="00C16A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Max 14</w:t>
            </w:r>
          </w:p>
          <w:p w:rsidR="00BC107D" w:rsidRPr="00C16A4B" w:rsidRDefault="00BC107D" w:rsidP="00C16A4B">
            <w:pPr>
              <w:jc w:val="center"/>
              <w:rPr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663" w:type="pct"/>
            <w:vAlign w:val="center"/>
          </w:tcPr>
          <w:p w:rsidR="00BC107D" w:rsidRPr="007656AF" w:rsidRDefault="00BC107D" w:rsidP="00C16A4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BC107D" w:rsidRPr="00DF0509" w:rsidRDefault="00BC107D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EB39F8" w:rsidRPr="007338D4" w:rsidTr="00BC107D">
        <w:trPr>
          <w:trHeight w:val="616"/>
          <w:jc w:val="center"/>
        </w:trPr>
        <w:tc>
          <w:tcPr>
            <w:tcW w:w="3007" w:type="pct"/>
            <w:gridSpan w:val="4"/>
            <w:vAlign w:val="center"/>
            <w:hideMark/>
          </w:tcPr>
          <w:p w:rsidR="00EB39F8" w:rsidRPr="00DF0509" w:rsidRDefault="00EB39F8" w:rsidP="00BC107D">
            <w:pPr>
              <w:jc w:val="right"/>
              <w:rPr>
                <w:sz w:val="22"/>
                <w:szCs w:val="22"/>
                <w:highlight w:val="yellow"/>
              </w:rPr>
            </w:pPr>
            <w:r w:rsidRPr="00A86808">
              <w:rPr>
                <w:b/>
                <w:sz w:val="22"/>
                <w:szCs w:val="22"/>
              </w:rPr>
              <w:t>TOTALE MAX  100</w:t>
            </w:r>
          </w:p>
        </w:tc>
        <w:tc>
          <w:tcPr>
            <w:tcW w:w="663" w:type="pct"/>
            <w:vAlign w:val="center"/>
          </w:tcPr>
          <w:p w:rsidR="00EB39F8" w:rsidRPr="007338D4" w:rsidRDefault="00EB39F8" w:rsidP="00CC4A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EB39F8" w:rsidRPr="007338D4" w:rsidRDefault="00EB39F8" w:rsidP="00CC4A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EB39F8" w:rsidRPr="007338D4" w:rsidRDefault="00EB39F8" w:rsidP="00CC4A46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07862" w:rsidRDefault="00507862" w:rsidP="0044045B">
      <w:pPr>
        <w:rPr>
          <w:b/>
          <w:sz w:val="16"/>
          <w:szCs w:val="16"/>
        </w:rPr>
      </w:pPr>
    </w:p>
    <w:p w:rsidR="005A3721" w:rsidRDefault="005A3721" w:rsidP="0044045B">
      <w:pPr>
        <w:rPr>
          <w:b/>
          <w:sz w:val="16"/>
          <w:szCs w:val="16"/>
        </w:rPr>
      </w:pPr>
    </w:p>
    <w:p w:rsidR="00BD3A07" w:rsidRPr="007806C4" w:rsidRDefault="00F57188" w:rsidP="00BD3A07">
      <w:pPr>
        <w:pStyle w:val="Corpotesto"/>
        <w:ind w:right="-28"/>
        <w:contextualSpacing/>
        <w:rPr>
          <w:spacing w:val="-57"/>
        </w:rPr>
      </w:pPr>
      <w:r w:rsidRPr="007806C4">
        <w:rPr>
          <w:szCs w:val="22"/>
        </w:rPr>
        <w:t>Dichiara che i titoli di cui sopra corrispondono a quanto riportat</w:t>
      </w:r>
      <w:r w:rsidR="00BD3A07" w:rsidRPr="007806C4">
        <w:t>o nel curriculum vitae allegato, e a tal fine consapevole</w:t>
      </w:r>
      <w:r w:rsidR="00BF5834">
        <w:t xml:space="preserve"> </w:t>
      </w:r>
      <w:bookmarkStart w:id="1" w:name="_GoBack"/>
      <w:bookmarkEnd w:id="1"/>
      <w:r w:rsidR="00BD3A07" w:rsidRPr="007806C4">
        <w:t>della responsabilità penale e della decadenza di qualsivoglia beneficio in caso di dichiarazioni</w:t>
      </w:r>
      <w:r w:rsidR="00BF5834">
        <w:t xml:space="preserve"> </w:t>
      </w:r>
      <w:r w:rsidR="00BD3A07" w:rsidRPr="007806C4">
        <w:t>mendaci, ai sensi dell'art.46, 75,76 del DPR 445/2000, dichiara la veridicità dei contenuti, completi,</w:t>
      </w:r>
      <w:r w:rsidR="00BF5834">
        <w:t xml:space="preserve"> </w:t>
      </w:r>
      <w:r w:rsidR="00BD3A07" w:rsidRPr="007806C4">
        <w:t>a</w:t>
      </w:r>
      <w:r w:rsidR="00BF5834">
        <w:t xml:space="preserve"> </w:t>
      </w:r>
      <w:r w:rsidR="00BD3A07" w:rsidRPr="007806C4">
        <w:t>pena</w:t>
      </w:r>
      <w:r w:rsidR="00BF5834">
        <w:t xml:space="preserve"> </w:t>
      </w:r>
      <w:r w:rsidR="00BD3A07" w:rsidRPr="007806C4">
        <w:t>di esclusione,</w:t>
      </w:r>
      <w:r w:rsidR="00BF5834">
        <w:t xml:space="preserve"> </w:t>
      </w:r>
      <w:r w:rsidR="00BD3A07" w:rsidRPr="007806C4">
        <w:t xml:space="preserve">delle </w:t>
      </w:r>
      <w:r w:rsidR="00BC107D">
        <w:t xml:space="preserve">informazioni che </w:t>
      </w:r>
      <w:r w:rsidR="00BD3A07" w:rsidRPr="007806C4">
        <w:t>ne consentono la</w:t>
      </w:r>
      <w:r w:rsidR="00BF5834">
        <w:t xml:space="preserve"> </w:t>
      </w:r>
      <w:r w:rsidR="00BD3A07" w:rsidRPr="007806C4">
        <w:t>verifica</w:t>
      </w:r>
      <w:r w:rsidR="00BF5834">
        <w:t xml:space="preserve"> </w:t>
      </w:r>
      <w:r w:rsidR="00BD3A07" w:rsidRPr="007806C4">
        <w:t>da</w:t>
      </w:r>
      <w:r w:rsidR="00BF5834">
        <w:t xml:space="preserve"> </w:t>
      </w:r>
      <w:r w:rsidR="00BD3A07" w:rsidRPr="007806C4">
        <w:t>parte</w:t>
      </w:r>
      <w:r w:rsidR="00BF5834">
        <w:t xml:space="preserve"> </w:t>
      </w:r>
      <w:r w:rsidR="00BD3A07" w:rsidRPr="007806C4">
        <w:t>dell'amministrazione.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7188" w:rsidRPr="007806C4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06C4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957A35" w:rsidRPr="007806C4" w:rsidRDefault="00957A35" w:rsidP="00957A35">
      <w:pPr>
        <w:autoSpaceDE w:val="0"/>
        <w:jc w:val="both"/>
        <w:rPr>
          <w:sz w:val="22"/>
          <w:szCs w:val="22"/>
        </w:rPr>
      </w:pPr>
    </w:p>
    <w:p w:rsidR="00957A35" w:rsidRPr="007806C4" w:rsidRDefault="00957A35" w:rsidP="00957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6C4">
        <w:rPr>
          <w:sz w:val="22"/>
          <w:szCs w:val="22"/>
        </w:rPr>
        <w:t xml:space="preserve">_____________________________________            </w:t>
      </w:r>
      <w:r w:rsidRPr="007806C4">
        <w:rPr>
          <w:sz w:val="22"/>
          <w:szCs w:val="22"/>
        </w:rPr>
        <w:tab/>
      </w:r>
      <w:r w:rsidRPr="007806C4">
        <w:rPr>
          <w:sz w:val="22"/>
          <w:szCs w:val="22"/>
        </w:rPr>
        <w:tab/>
        <w:t>Firma _______________________</w:t>
      </w:r>
    </w:p>
    <w:p w:rsidR="00957A35" w:rsidRPr="007806C4" w:rsidRDefault="00957A35" w:rsidP="00957A35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806C4">
        <w:rPr>
          <w:sz w:val="22"/>
          <w:szCs w:val="22"/>
        </w:rPr>
        <w:t>(Luogo e data)</w:t>
      </w:r>
    </w:p>
    <w:p w:rsidR="007E045E" w:rsidRPr="007806C4" w:rsidRDefault="007E045E" w:rsidP="00F57188">
      <w:pPr>
        <w:autoSpaceDE w:val="0"/>
        <w:jc w:val="both"/>
        <w:rPr>
          <w:sz w:val="22"/>
          <w:szCs w:val="22"/>
        </w:rPr>
      </w:pPr>
    </w:p>
    <w:sectPr w:rsidR="007E045E" w:rsidRPr="007806C4" w:rsidSect="0029629A">
      <w:headerReference w:type="default" r:id="rId10"/>
      <w:footerReference w:type="even" r:id="rId11"/>
      <w:footerReference w:type="default" r:id="rId12"/>
      <w:pgSz w:w="11907" w:h="16839" w:code="9"/>
      <w:pgMar w:top="737" w:right="1021" w:bottom="737" w:left="1021" w:header="45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3B2" w:rsidRDefault="009403B2">
      <w:r>
        <w:separator/>
      </w:r>
    </w:p>
  </w:endnote>
  <w:endnote w:type="continuationSeparator" w:id="0">
    <w:p w:rsidR="009403B2" w:rsidRDefault="0094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921E7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3B2" w:rsidRDefault="009403B2">
      <w:r>
        <w:separator/>
      </w:r>
    </w:p>
  </w:footnote>
  <w:footnote w:type="continuationSeparator" w:id="0">
    <w:p w:rsidR="009403B2" w:rsidRDefault="0094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8F" w:rsidRDefault="00963A8F">
    <w:pPr>
      <w:pStyle w:val="Intestazione"/>
    </w:pPr>
    <w:r w:rsidRPr="00963A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-1397000</wp:posOffset>
          </wp:positionV>
          <wp:extent cx="6191250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728"/>
        </w:tabs>
        <w:ind w:left="7448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B51FE7"/>
    <w:multiLevelType w:val="hybridMultilevel"/>
    <w:tmpl w:val="23F4A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26A29"/>
    <w:multiLevelType w:val="hybridMultilevel"/>
    <w:tmpl w:val="9F34102A"/>
    <w:lvl w:ilvl="0" w:tplc="5BFC28D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40F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A8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880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EBD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302B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2A95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FE0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609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6794E"/>
    <w:multiLevelType w:val="hybridMultilevel"/>
    <w:tmpl w:val="DCC4ECA6"/>
    <w:lvl w:ilvl="0" w:tplc="570826D6">
      <w:start w:val="1"/>
      <w:numFmt w:val="bullet"/>
      <w:lvlText w:val=""/>
      <w:lvlJc w:val="left"/>
      <w:pPr>
        <w:ind w:left="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5E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8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6D5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78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28B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344B4"/>
    <w:multiLevelType w:val="hybridMultilevel"/>
    <w:tmpl w:val="D90C3F86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F01EE"/>
    <w:multiLevelType w:val="hybridMultilevel"/>
    <w:tmpl w:val="68E0F9AE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4D7003"/>
    <w:multiLevelType w:val="hybridMultilevel"/>
    <w:tmpl w:val="D78836A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3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1"/>
  </w:num>
  <w:num w:numId="9">
    <w:abstractNumId w:val="16"/>
  </w:num>
  <w:num w:numId="10">
    <w:abstractNumId w:val="33"/>
  </w:num>
  <w:num w:numId="11">
    <w:abstractNumId w:val="10"/>
  </w:num>
  <w:num w:numId="12">
    <w:abstractNumId w:val="28"/>
  </w:num>
  <w:num w:numId="13">
    <w:abstractNumId w:val="22"/>
  </w:num>
  <w:num w:numId="14">
    <w:abstractNumId w:val="31"/>
  </w:num>
  <w:num w:numId="15">
    <w:abstractNumId w:val="25"/>
  </w:num>
  <w:num w:numId="16">
    <w:abstractNumId w:val="7"/>
  </w:num>
  <w:num w:numId="17">
    <w:abstractNumId w:val="4"/>
  </w:num>
  <w:num w:numId="18">
    <w:abstractNumId w:val="5"/>
  </w:num>
  <w:num w:numId="19">
    <w:abstractNumId w:val="13"/>
  </w:num>
  <w:num w:numId="20">
    <w:abstractNumId w:val="20"/>
  </w:num>
  <w:num w:numId="21">
    <w:abstractNumId w:val="19"/>
  </w:num>
  <w:num w:numId="22">
    <w:abstractNumId w:val="24"/>
  </w:num>
  <w:num w:numId="23">
    <w:abstractNumId w:val="15"/>
  </w:num>
  <w:num w:numId="24">
    <w:abstractNumId w:val="27"/>
  </w:num>
  <w:num w:numId="25">
    <w:abstractNumId w:val="32"/>
  </w:num>
  <w:num w:numId="26">
    <w:abstractNumId w:val="30"/>
  </w:num>
  <w:num w:numId="27">
    <w:abstractNumId w:val="29"/>
  </w:num>
  <w:num w:numId="28">
    <w:abstractNumId w:val="14"/>
  </w:num>
  <w:num w:numId="29">
    <w:abstractNumId w:val="11"/>
  </w:num>
  <w:num w:numId="30">
    <w:abstractNumId w:val="26"/>
  </w:num>
  <w:num w:numId="31">
    <w:abstractNumId w:val="3"/>
    <w:lvlOverride w:ilvl="0">
      <w:startOverride w:val="1"/>
    </w:lvlOverride>
  </w:num>
  <w:num w:numId="32">
    <w:abstractNumId w:val="23"/>
  </w:num>
  <w:num w:numId="33">
    <w:abstractNumId w:val="1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03707"/>
    <w:rsid w:val="000068A2"/>
    <w:rsid w:val="00010D73"/>
    <w:rsid w:val="0001314D"/>
    <w:rsid w:val="00013FD0"/>
    <w:rsid w:val="0001443F"/>
    <w:rsid w:val="00015A55"/>
    <w:rsid w:val="00015DA2"/>
    <w:rsid w:val="00016658"/>
    <w:rsid w:val="0002024D"/>
    <w:rsid w:val="00021EB3"/>
    <w:rsid w:val="0003018C"/>
    <w:rsid w:val="000309DF"/>
    <w:rsid w:val="0003191C"/>
    <w:rsid w:val="00036066"/>
    <w:rsid w:val="000371CE"/>
    <w:rsid w:val="00042ACC"/>
    <w:rsid w:val="00043D43"/>
    <w:rsid w:val="00046B4A"/>
    <w:rsid w:val="00047934"/>
    <w:rsid w:val="0005084A"/>
    <w:rsid w:val="00051E72"/>
    <w:rsid w:val="000534AD"/>
    <w:rsid w:val="000539ED"/>
    <w:rsid w:val="000540FD"/>
    <w:rsid w:val="000564C9"/>
    <w:rsid w:val="00056833"/>
    <w:rsid w:val="000569A9"/>
    <w:rsid w:val="00062DD4"/>
    <w:rsid w:val="00062E4A"/>
    <w:rsid w:val="00065754"/>
    <w:rsid w:val="000670A5"/>
    <w:rsid w:val="000717F5"/>
    <w:rsid w:val="000736AB"/>
    <w:rsid w:val="00074EE4"/>
    <w:rsid w:val="00076882"/>
    <w:rsid w:val="00077E24"/>
    <w:rsid w:val="0008211F"/>
    <w:rsid w:val="00085237"/>
    <w:rsid w:val="0009322D"/>
    <w:rsid w:val="00095FBF"/>
    <w:rsid w:val="000979BE"/>
    <w:rsid w:val="000A0A97"/>
    <w:rsid w:val="000A19BA"/>
    <w:rsid w:val="000A2C09"/>
    <w:rsid w:val="000A3C84"/>
    <w:rsid w:val="000A74CB"/>
    <w:rsid w:val="000B12C5"/>
    <w:rsid w:val="000B301D"/>
    <w:rsid w:val="000B3CAD"/>
    <w:rsid w:val="000B480F"/>
    <w:rsid w:val="000B6C44"/>
    <w:rsid w:val="000B7C12"/>
    <w:rsid w:val="000C0039"/>
    <w:rsid w:val="000C03E3"/>
    <w:rsid w:val="000C11ED"/>
    <w:rsid w:val="000C7368"/>
    <w:rsid w:val="000D0D53"/>
    <w:rsid w:val="000D1AFB"/>
    <w:rsid w:val="000D24BA"/>
    <w:rsid w:val="000D4B7C"/>
    <w:rsid w:val="000D5BE5"/>
    <w:rsid w:val="000E05DB"/>
    <w:rsid w:val="000E1E4D"/>
    <w:rsid w:val="000E282C"/>
    <w:rsid w:val="000E56E4"/>
    <w:rsid w:val="000E5F13"/>
    <w:rsid w:val="000F0CA0"/>
    <w:rsid w:val="000F1F84"/>
    <w:rsid w:val="000F2156"/>
    <w:rsid w:val="000F4D89"/>
    <w:rsid w:val="000F5E3D"/>
    <w:rsid w:val="000F5F5D"/>
    <w:rsid w:val="000F7F3B"/>
    <w:rsid w:val="00100384"/>
    <w:rsid w:val="00102E14"/>
    <w:rsid w:val="00104CEA"/>
    <w:rsid w:val="00110F55"/>
    <w:rsid w:val="00112288"/>
    <w:rsid w:val="00112BBD"/>
    <w:rsid w:val="00115AB5"/>
    <w:rsid w:val="00116C61"/>
    <w:rsid w:val="001223B0"/>
    <w:rsid w:val="00123290"/>
    <w:rsid w:val="0012335E"/>
    <w:rsid w:val="0012519D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0DF2"/>
    <w:rsid w:val="001415F1"/>
    <w:rsid w:val="0014308D"/>
    <w:rsid w:val="00144EE5"/>
    <w:rsid w:val="00145F18"/>
    <w:rsid w:val="001462D7"/>
    <w:rsid w:val="00150582"/>
    <w:rsid w:val="001508F3"/>
    <w:rsid w:val="00153CAE"/>
    <w:rsid w:val="00154F0E"/>
    <w:rsid w:val="001553A4"/>
    <w:rsid w:val="0015609C"/>
    <w:rsid w:val="001560F5"/>
    <w:rsid w:val="00160EA8"/>
    <w:rsid w:val="00161346"/>
    <w:rsid w:val="001622AF"/>
    <w:rsid w:val="00164BD8"/>
    <w:rsid w:val="00166506"/>
    <w:rsid w:val="00167BF1"/>
    <w:rsid w:val="00167C80"/>
    <w:rsid w:val="001719EE"/>
    <w:rsid w:val="00173AE3"/>
    <w:rsid w:val="00174486"/>
    <w:rsid w:val="00174541"/>
    <w:rsid w:val="00175FFB"/>
    <w:rsid w:val="0017664B"/>
    <w:rsid w:val="00177F06"/>
    <w:rsid w:val="00182723"/>
    <w:rsid w:val="001865A9"/>
    <w:rsid w:val="0018773E"/>
    <w:rsid w:val="00191757"/>
    <w:rsid w:val="001918E1"/>
    <w:rsid w:val="00197F54"/>
    <w:rsid w:val="001A1B62"/>
    <w:rsid w:val="001A5909"/>
    <w:rsid w:val="001A6378"/>
    <w:rsid w:val="001A63BA"/>
    <w:rsid w:val="001A7E27"/>
    <w:rsid w:val="001A7EA8"/>
    <w:rsid w:val="001B099A"/>
    <w:rsid w:val="001B1257"/>
    <w:rsid w:val="001B1259"/>
    <w:rsid w:val="001B1415"/>
    <w:rsid w:val="001B4710"/>
    <w:rsid w:val="001B484F"/>
    <w:rsid w:val="001B7378"/>
    <w:rsid w:val="001C0302"/>
    <w:rsid w:val="001C049C"/>
    <w:rsid w:val="001C6C49"/>
    <w:rsid w:val="001D0176"/>
    <w:rsid w:val="001D4B64"/>
    <w:rsid w:val="001D6B50"/>
    <w:rsid w:val="001E63F0"/>
    <w:rsid w:val="001E660C"/>
    <w:rsid w:val="001F16A2"/>
    <w:rsid w:val="001F207B"/>
    <w:rsid w:val="001F5437"/>
    <w:rsid w:val="001F6C2D"/>
    <w:rsid w:val="001F724A"/>
    <w:rsid w:val="00204786"/>
    <w:rsid w:val="002076DE"/>
    <w:rsid w:val="00207849"/>
    <w:rsid w:val="00210607"/>
    <w:rsid w:val="00210DD7"/>
    <w:rsid w:val="00211108"/>
    <w:rsid w:val="00213B82"/>
    <w:rsid w:val="00213C1D"/>
    <w:rsid w:val="0021559E"/>
    <w:rsid w:val="0022056C"/>
    <w:rsid w:val="00222A56"/>
    <w:rsid w:val="002247FE"/>
    <w:rsid w:val="00224DBC"/>
    <w:rsid w:val="00225146"/>
    <w:rsid w:val="00226CB3"/>
    <w:rsid w:val="0023285D"/>
    <w:rsid w:val="00233D36"/>
    <w:rsid w:val="00236C62"/>
    <w:rsid w:val="00240337"/>
    <w:rsid w:val="0024391D"/>
    <w:rsid w:val="002456CF"/>
    <w:rsid w:val="00246857"/>
    <w:rsid w:val="0025352F"/>
    <w:rsid w:val="002539BB"/>
    <w:rsid w:val="00255DB8"/>
    <w:rsid w:val="00257659"/>
    <w:rsid w:val="00263CFA"/>
    <w:rsid w:val="0026467A"/>
    <w:rsid w:val="00265864"/>
    <w:rsid w:val="00267704"/>
    <w:rsid w:val="002708A6"/>
    <w:rsid w:val="002733F5"/>
    <w:rsid w:val="0027389A"/>
    <w:rsid w:val="002808BD"/>
    <w:rsid w:val="00282684"/>
    <w:rsid w:val="00282A21"/>
    <w:rsid w:val="00285C9D"/>
    <w:rsid w:val="002860BF"/>
    <w:rsid w:val="00286C40"/>
    <w:rsid w:val="00287739"/>
    <w:rsid w:val="002902DC"/>
    <w:rsid w:val="002926C9"/>
    <w:rsid w:val="002943C2"/>
    <w:rsid w:val="002959EC"/>
    <w:rsid w:val="0029629A"/>
    <w:rsid w:val="002A3E7C"/>
    <w:rsid w:val="002A4961"/>
    <w:rsid w:val="002A6748"/>
    <w:rsid w:val="002A7646"/>
    <w:rsid w:val="002A7B7E"/>
    <w:rsid w:val="002B0220"/>
    <w:rsid w:val="002B03A2"/>
    <w:rsid w:val="002B0440"/>
    <w:rsid w:val="002B1538"/>
    <w:rsid w:val="002B206B"/>
    <w:rsid w:val="002B3171"/>
    <w:rsid w:val="002B684C"/>
    <w:rsid w:val="002C1C92"/>
    <w:rsid w:val="002C1E86"/>
    <w:rsid w:val="002D1033"/>
    <w:rsid w:val="002D472B"/>
    <w:rsid w:val="002D786D"/>
    <w:rsid w:val="002E096A"/>
    <w:rsid w:val="002E111F"/>
    <w:rsid w:val="002E1891"/>
    <w:rsid w:val="002E2B49"/>
    <w:rsid w:val="002E5DB6"/>
    <w:rsid w:val="002E6728"/>
    <w:rsid w:val="002E69D5"/>
    <w:rsid w:val="002E71BE"/>
    <w:rsid w:val="002F1ED8"/>
    <w:rsid w:val="002F49B3"/>
    <w:rsid w:val="002F4B36"/>
    <w:rsid w:val="002F6278"/>
    <w:rsid w:val="002F66C4"/>
    <w:rsid w:val="002F671E"/>
    <w:rsid w:val="002F71B3"/>
    <w:rsid w:val="00300F45"/>
    <w:rsid w:val="00304B62"/>
    <w:rsid w:val="0030701D"/>
    <w:rsid w:val="00317913"/>
    <w:rsid w:val="00322EDB"/>
    <w:rsid w:val="003230EA"/>
    <w:rsid w:val="00325A7D"/>
    <w:rsid w:val="003304AA"/>
    <w:rsid w:val="00331071"/>
    <w:rsid w:val="0033654D"/>
    <w:rsid w:val="00336F0F"/>
    <w:rsid w:val="003416A7"/>
    <w:rsid w:val="00345E24"/>
    <w:rsid w:val="003469AB"/>
    <w:rsid w:val="00347262"/>
    <w:rsid w:val="00350D05"/>
    <w:rsid w:val="00350E60"/>
    <w:rsid w:val="00351652"/>
    <w:rsid w:val="00351867"/>
    <w:rsid w:val="00354BE7"/>
    <w:rsid w:val="003551BB"/>
    <w:rsid w:val="00355615"/>
    <w:rsid w:val="003560CD"/>
    <w:rsid w:val="0035659B"/>
    <w:rsid w:val="0035782B"/>
    <w:rsid w:val="003616C9"/>
    <w:rsid w:val="00361D26"/>
    <w:rsid w:val="00362DA6"/>
    <w:rsid w:val="00363B1F"/>
    <w:rsid w:val="00364760"/>
    <w:rsid w:val="0036522E"/>
    <w:rsid w:val="00366AAD"/>
    <w:rsid w:val="0036702B"/>
    <w:rsid w:val="00367396"/>
    <w:rsid w:val="003726C9"/>
    <w:rsid w:val="00372A98"/>
    <w:rsid w:val="00374926"/>
    <w:rsid w:val="00374B79"/>
    <w:rsid w:val="00376169"/>
    <w:rsid w:val="003770E9"/>
    <w:rsid w:val="00380B8B"/>
    <w:rsid w:val="003816E9"/>
    <w:rsid w:val="00381AE5"/>
    <w:rsid w:val="00381BDC"/>
    <w:rsid w:val="00382EC8"/>
    <w:rsid w:val="00383ADD"/>
    <w:rsid w:val="003854D8"/>
    <w:rsid w:val="00386400"/>
    <w:rsid w:val="00392497"/>
    <w:rsid w:val="00392E1C"/>
    <w:rsid w:val="00394675"/>
    <w:rsid w:val="00395933"/>
    <w:rsid w:val="003A007F"/>
    <w:rsid w:val="003A01DE"/>
    <w:rsid w:val="003A0BD0"/>
    <w:rsid w:val="003A1779"/>
    <w:rsid w:val="003A5B4F"/>
    <w:rsid w:val="003A5D3A"/>
    <w:rsid w:val="003B1D53"/>
    <w:rsid w:val="003B79E2"/>
    <w:rsid w:val="003C0DE3"/>
    <w:rsid w:val="003C1B89"/>
    <w:rsid w:val="003C638A"/>
    <w:rsid w:val="003C6EA6"/>
    <w:rsid w:val="003C7864"/>
    <w:rsid w:val="003D561D"/>
    <w:rsid w:val="003E18F4"/>
    <w:rsid w:val="003E2DA4"/>
    <w:rsid w:val="003E2E35"/>
    <w:rsid w:val="003E5C47"/>
    <w:rsid w:val="003E7ED2"/>
    <w:rsid w:val="003F1457"/>
    <w:rsid w:val="003F5439"/>
    <w:rsid w:val="003F60E6"/>
    <w:rsid w:val="004002D2"/>
    <w:rsid w:val="00402DC8"/>
    <w:rsid w:val="0040321F"/>
    <w:rsid w:val="004067CB"/>
    <w:rsid w:val="004072EB"/>
    <w:rsid w:val="004076E9"/>
    <w:rsid w:val="00413C26"/>
    <w:rsid w:val="00414813"/>
    <w:rsid w:val="00416DC1"/>
    <w:rsid w:val="00430C48"/>
    <w:rsid w:val="00433CB5"/>
    <w:rsid w:val="00437F49"/>
    <w:rsid w:val="0044045B"/>
    <w:rsid w:val="00440FE1"/>
    <w:rsid w:val="0044224C"/>
    <w:rsid w:val="004427A6"/>
    <w:rsid w:val="00442EC8"/>
    <w:rsid w:val="00443639"/>
    <w:rsid w:val="004449D0"/>
    <w:rsid w:val="00446355"/>
    <w:rsid w:val="0044774A"/>
    <w:rsid w:val="004515CF"/>
    <w:rsid w:val="00452166"/>
    <w:rsid w:val="004563DD"/>
    <w:rsid w:val="004575BF"/>
    <w:rsid w:val="00462440"/>
    <w:rsid w:val="004652D3"/>
    <w:rsid w:val="004657B2"/>
    <w:rsid w:val="00471FA2"/>
    <w:rsid w:val="004722C2"/>
    <w:rsid w:val="00473744"/>
    <w:rsid w:val="0047516D"/>
    <w:rsid w:val="00480D45"/>
    <w:rsid w:val="00484CE2"/>
    <w:rsid w:val="00485D17"/>
    <w:rsid w:val="00486248"/>
    <w:rsid w:val="00486E99"/>
    <w:rsid w:val="004871F5"/>
    <w:rsid w:val="004914CB"/>
    <w:rsid w:val="00492F0C"/>
    <w:rsid w:val="0049320F"/>
    <w:rsid w:val="00495AAB"/>
    <w:rsid w:val="00497369"/>
    <w:rsid w:val="004975C5"/>
    <w:rsid w:val="004A0BE7"/>
    <w:rsid w:val="004A26F2"/>
    <w:rsid w:val="004A3CF2"/>
    <w:rsid w:val="004A4AF5"/>
    <w:rsid w:val="004A5D71"/>
    <w:rsid w:val="004A7839"/>
    <w:rsid w:val="004B2ABE"/>
    <w:rsid w:val="004B46C6"/>
    <w:rsid w:val="004B62EF"/>
    <w:rsid w:val="004B71EE"/>
    <w:rsid w:val="004C01A7"/>
    <w:rsid w:val="004D0673"/>
    <w:rsid w:val="004D187E"/>
    <w:rsid w:val="004D18E3"/>
    <w:rsid w:val="004D1C0F"/>
    <w:rsid w:val="004D31A6"/>
    <w:rsid w:val="004E1044"/>
    <w:rsid w:val="004E105E"/>
    <w:rsid w:val="004E6955"/>
    <w:rsid w:val="004F26E6"/>
    <w:rsid w:val="004F4F51"/>
    <w:rsid w:val="004F7A83"/>
    <w:rsid w:val="00503E82"/>
    <w:rsid w:val="00504B83"/>
    <w:rsid w:val="005050DB"/>
    <w:rsid w:val="00505644"/>
    <w:rsid w:val="005057E0"/>
    <w:rsid w:val="00507862"/>
    <w:rsid w:val="0051094E"/>
    <w:rsid w:val="00520DBD"/>
    <w:rsid w:val="00525018"/>
    <w:rsid w:val="00526196"/>
    <w:rsid w:val="005263CD"/>
    <w:rsid w:val="00526766"/>
    <w:rsid w:val="0052773A"/>
    <w:rsid w:val="00527AAD"/>
    <w:rsid w:val="00535EF8"/>
    <w:rsid w:val="005446C9"/>
    <w:rsid w:val="00547C3A"/>
    <w:rsid w:val="00551462"/>
    <w:rsid w:val="005528BF"/>
    <w:rsid w:val="005540B3"/>
    <w:rsid w:val="0055517D"/>
    <w:rsid w:val="005573CC"/>
    <w:rsid w:val="005603E9"/>
    <w:rsid w:val="0056057F"/>
    <w:rsid w:val="00560F4E"/>
    <w:rsid w:val="00561D71"/>
    <w:rsid w:val="00565200"/>
    <w:rsid w:val="005652EB"/>
    <w:rsid w:val="0056649A"/>
    <w:rsid w:val="00567AE3"/>
    <w:rsid w:val="00567DE5"/>
    <w:rsid w:val="00567E59"/>
    <w:rsid w:val="00571C9E"/>
    <w:rsid w:val="00576F0F"/>
    <w:rsid w:val="00580764"/>
    <w:rsid w:val="00581C51"/>
    <w:rsid w:val="00583A1F"/>
    <w:rsid w:val="00585647"/>
    <w:rsid w:val="00585A3D"/>
    <w:rsid w:val="00585C3D"/>
    <w:rsid w:val="00591CC1"/>
    <w:rsid w:val="00594C99"/>
    <w:rsid w:val="005A2D4D"/>
    <w:rsid w:val="005A3721"/>
    <w:rsid w:val="005A5387"/>
    <w:rsid w:val="005A753B"/>
    <w:rsid w:val="005A7D99"/>
    <w:rsid w:val="005A7F30"/>
    <w:rsid w:val="005B65B5"/>
    <w:rsid w:val="005C2B35"/>
    <w:rsid w:val="005C35FE"/>
    <w:rsid w:val="005C6184"/>
    <w:rsid w:val="005C77DE"/>
    <w:rsid w:val="005D1242"/>
    <w:rsid w:val="005D1429"/>
    <w:rsid w:val="005D26B1"/>
    <w:rsid w:val="005D2943"/>
    <w:rsid w:val="005D4F37"/>
    <w:rsid w:val="005D742D"/>
    <w:rsid w:val="005E0503"/>
    <w:rsid w:val="005E1624"/>
    <w:rsid w:val="005E1CC6"/>
    <w:rsid w:val="005E1E0C"/>
    <w:rsid w:val="005E2288"/>
    <w:rsid w:val="005E295D"/>
    <w:rsid w:val="005E387E"/>
    <w:rsid w:val="005E53CE"/>
    <w:rsid w:val="005E6370"/>
    <w:rsid w:val="005E721D"/>
    <w:rsid w:val="005F0CCF"/>
    <w:rsid w:val="005F24BF"/>
    <w:rsid w:val="005F45F4"/>
    <w:rsid w:val="005F5051"/>
    <w:rsid w:val="005F6DFC"/>
    <w:rsid w:val="005F72D5"/>
    <w:rsid w:val="006008A3"/>
    <w:rsid w:val="00600D32"/>
    <w:rsid w:val="006033A2"/>
    <w:rsid w:val="00603DC0"/>
    <w:rsid w:val="00604952"/>
    <w:rsid w:val="00604B76"/>
    <w:rsid w:val="00604F4D"/>
    <w:rsid w:val="00605CA8"/>
    <w:rsid w:val="00606B2E"/>
    <w:rsid w:val="00607877"/>
    <w:rsid w:val="006105EA"/>
    <w:rsid w:val="00610CF4"/>
    <w:rsid w:val="00611372"/>
    <w:rsid w:val="006119C3"/>
    <w:rsid w:val="00614CFA"/>
    <w:rsid w:val="0062483F"/>
    <w:rsid w:val="00626A57"/>
    <w:rsid w:val="00626E22"/>
    <w:rsid w:val="00632BF9"/>
    <w:rsid w:val="00632F5C"/>
    <w:rsid w:val="00634042"/>
    <w:rsid w:val="006347FB"/>
    <w:rsid w:val="00634C8B"/>
    <w:rsid w:val="00637EE7"/>
    <w:rsid w:val="00644AD9"/>
    <w:rsid w:val="00647912"/>
    <w:rsid w:val="0065050C"/>
    <w:rsid w:val="0065467C"/>
    <w:rsid w:val="006579FA"/>
    <w:rsid w:val="0066271B"/>
    <w:rsid w:val="00662D32"/>
    <w:rsid w:val="006648CD"/>
    <w:rsid w:val="00674BB2"/>
    <w:rsid w:val="006761FD"/>
    <w:rsid w:val="006763C5"/>
    <w:rsid w:val="0067699A"/>
    <w:rsid w:val="0068062A"/>
    <w:rsid w:val="0068096D"/>
    <w:rsid w:val="006818E7"/>
    <w:rsid w:val="00682756"/>
    <w:rsid w:val="00683118"/>
    <w:rsid w:val="00683D2D"/>
    <w:rsid w:val="006859B3"/>
    <w:rsid w:val="00686E65"/>
    <w:rsid w:val="00692070"/>
    <w:rsid w:val="006941FE"/>
    <w:rsid w:val="006A149B"/>
    <w:rsid w:val="006A6333"/>
    <w:rsid w:val="006A73FD"/>
    <w:rsid w:val="006B0653"/>
    <w:rsid w:val="006B162F"/>
    <w:rsid w:val="006B240C"/>
    <w:rsid w:val="006B2F2A"/>
    <w:rsid w:val="006B7D8C"/>
    <w:rsid w:val="006B7DE6"/>
    <w:rsid w:val="006C0DCD"/>
    <w:rsid w:val="006C1D43"/>
    <w:rsid w:val="006C1E40"/>
    <w:rsid w:val="006C6C3C"/>
    <w:rsid w:val="006C761E"/>
    <w:rsid w:val="006C7919"/>
    <w:rsid w:val="006D038C"/>
    <w:rsid w:val="006D04D6"/>
    <w:rsid w:val="006D415B"/>
    <w:rsid w:val="006D4AC3"/>
    <w:rsid w:val="006E0673"/>
    <w:rsid w:val="006E130F"/>
    <w:rsid w:val="006E3246"/>
    <w:rsid w:val="006E7AFB"/>
    <w:rsid w:val="006E7B7B"/>
    <w:rsid w:val="006F057D"/>
    <w:rsid w:val="006F05B1"/>
    <w:rsid w:val="006F5B02"/>
    <w:rsid w:val="006F5E72"/>
    <w:rsid w:val="00704EBC"/>
    <w:rsid w:val="00705188"/>
    <w:rsid w:val="00706853"/>
    <w:rsid w:val="00706922"/>
    <w:rsid w:val="00706DD4"/>
    <w:rsid w:val="00710D1C"/>
    <w:rsid w:val="007127CD"/>
    <w:rsid w:val="00717756"/>
    <w:rsid w:val="00721940"/>
    <w:rsid w:val="0072474A"/>
    <w:rsid w:val="00725408"/>
    <w:rsid w:val="00725C14"/>
    <w:rsid w:val="0072785A"/>
    <w:rsid w:val="0073047C"/>
    <w:rsid w:val="00731440"/>
    <w:rsid w:val="00733D1B"/>
    <w:rsid w:val="00740439"/>
    <w:rsid w:val="00740888"/>
    <w:rsid w:val="0074138F"/>
    <w:rsid w:val="00747847"/>
    <w:rsid w:val="00750BE1"/>
    <w:rsid w:val="00750EBA"/>
    <w:rsid w:val="0075443C"/>
    <w:rsid w:val="00755A35"/>
    <w:rsid w:val="00760F74"/>
    <w:rsid w:val="0076246D"/>
    <w:rsid w:val="007656AF"/>
    <w:rsid w:val="007667A7"/>
    <w:rsid w:val="007676DE"/>
    <w:rsid w:val="00771B90"/>
    <w:rsid w:val="00772198"/>
    <w:rsid w:val="00772936"/>
    <w:rsid w:val="00773A51"/>
    <w:rsid w:val="00775397"/>
    <w:rsid w:val="0077662D"/>
    <w:rsid w:val="00777992"/>
    <w:rsid w:val="007806C4"/>
    <w:rsid w:val="007824BF"/>
    <w:rsid w:val="00783139"/>
    <w:rsid w:val="007832AD"/>
    <w:rsid w:val="0079013C"/>
    <w:rsid w:val="00791166"/>
    <w:rsid w:val="007927F5"/>
    <w:rsid w:val="00796D2C"/>
    <w:rsid w:val="00797E9E"/>
    <w:rsid w:val="007A3EDB"/>
    <w:rsid w:val="007B3D3A"/>
    <w:rsid w:val="007B4259"/>
    <w:rsid w:val="007B4C06"/>
    <w:rsid w:val="007B59D8"/>
    <w:rsid w:val="007C3153"/>
    <w:rsid w:val="007C39C3"/>
    <w:rsid w:val="007C437E"/>
    <w:rsid w:val="007C4C5B"/>
    <w:rsid w:val="007D2F0D"/>
    <w:rsid w:val="007D3843"/>
    <w:rsid w:val="007D5FEE"/>
    <w:rsid w:val="007D66C1"/>
    <w:rsid w:val="007D74F4"/>
    <w:rsid w:val="007D7C11"/>
    <w:rsid w:val="007E045E"/>
    <w:rsid w:val="007E0636"/>
    <w:rsid w:val="007E2352"/>
    <w:rsid w:val="007F17F0"/>
    <w:rsid w:val="007F24B6"/>
    <w:rsid w:val="007F5DF0"/>
    <w:rsid w:val="00801BA6"/>
    <w:rsid w:val="00805E4F"/>
    <w:rsid w:val="00812F4D"/>
    <w:rsid w:val="00815D29"/>
    <w:rsid w:val="00821BBE"/>
    <w:rsid w:val="0082652D"/>
    <w:rsid w:val="00827475"/>
    <w:rsid w:val="00830FC4"/>
    <w:rsid w:val="00831FA2"/>
    <w:rsid w:val="00832733"/>
    <w:rsid w:val="0083430C"/>
    <w:rsid w:val="00836152"/>
    <w:rsid w:val="008362A9"/>
    <w:rsid w:val="0083680A"/>
    <w:rsid w:val="00836FAE"/>
    <w:rsid w:val="008407F9"/>
    <w:rsid w:val="00842499"/>
    <w:rsid w:val="00842E3A"/>
    <w:rsid w:val="008457F6"/>
    <w:rsid w:val="008459E3"/>
    <w:rsid w:val="00846626"/>
    <w:rsid w:val="00846F2B"/>
    <w:rsid w:val="00847E8A"/>
    <w:rsid w:val="00854281"/>
    <w:rsid w:val="00854B7C"/>
    <w:rsid w:val="00857E4D"/>
    <w:rsid w:val="00860CF4"/>
    <w:rsid w:val="00862561"/>
    <w:rsid w:val="008664A2"/>
    <w:rsid w:val="0086776E"/>
    <w:rsid w:val="00871CB9"/>
    <w:rsid w:val="00871E16"/>
    <w:rsid w:val="00871E63"/>
    <w:rsid w:val="00874365"/>
    <w:rsid w:val="00875E5A"/>
    <w:rsid w:val="00877774"/>
    <w:rsid w:val="00877B88"/>
    <w:rsid w:val="008805AA"/>
    <w:rsid w:val="0088146B"/>
    <w:rsid w:val="00881E62"/>
    <w:rsid w:val="00883695"/>
    <w:rsid w:val="00883FF4"/>
    <w:rsid w:val="00890BAE"/>
    <w:rsid w:val="00894637"/>
    <w:rsid w:val="0089682F"/>
    <w:rsid w:val="00897BDF"/>
    <w:rsid w:val="008A12DB"/>
    <w:rsid w:val="008A1E97"/>
    <w:rsid w:val="008A28E7"/>
    <w:rsid w:val="008A7B1A"/>
    <w:rsid w:val="008B0023"/>
    <w:rsid w:val="008B1FC8"/>
    <w:rsid w:val="008B37FD"/>
    <w:rsid w:val="008B6752"/>
    <w:rsid w:val="008B6767"/>
    <w:rsid w:val="008B67E9"/>
    <w:rsid w:val="008B72AB"/>
    <w:rsid w:val="008C25FD"/>
    <w:rsid w:val="008D0AA3"/>
    <w:rsid w:val="008D1317"/>
    <w:rsid w:val="008D14CB"/>
    <w:rsid w:val="008E0D91"/>
    <w:rsid w:val="008E0DE5"/>
    <w:rsid w:val="008F2448"/>
    <w:rsid w:val="008F28B1"/>
    <w:rsid w:val="008F3CD8"/>
    <w:rsid w:val="008F642A"/>
    <w:rsid w:val="008F643D"/>
    <w:rsid w:val="008F7B5F"/>
    <w:rsid w:val="0090455C"/>
    <w:rsid w:val="00905D5A"/>
    <w:rsid w:val="00906BD1"/>
    <w:rsid w:val="009105E1"/>
    <w:rsid w:val="00912933"/>
    <w:rsid w:val="00912A56"/>
    <w:rsid w:val="00914F03"/>
    <w:rsid w:val="00921E76"/>
    <w:rsid w:val="00923596"/>
    <w:rsid w:val="009238C9"/>
    <w:rsid w:val="009246DD"/>
    <w:rsid w:val="00926477"/>
    <w:rsid w:val="00931153"/>
    <w:rsid w:val="00932551"/>
    <w:rsid w:val="0093431C"/>
    <w:rsid w:val="009403B2"/>
    <w:rsid w:val="009406DC"/>
    <w:rsid w:val="009409BB"/>
    <w:rsid w:val="00941128"/>
    <w:rsid w:val="00942D93"/>
    <w:rsid w:val="009454DE"/>
    <w:rsid w:val="00947939"/>
    <w:rsid w:val="00954E7E"/>
    <w:rsid w:val="00955B20"/>
    <w:rsid w:val="00956EC5"/>
    <w:rsid w:val="00957A35"/>
    <w:rsid w:val="0096018E"/>
    <w:rsid w:val="00960D86"/>
    <w:rsid w:val="00960F84"/>
    <w:rsid w:val="00962D0A"/>
    <w:rsid w:val="00963A8F"/>
    <w:rsid w:val="00964DE6"/>
    <w:rsid w:val="009660CD"/>
    <w:rsid w:val="00971485"/>
    <w:rsid w:val="009802CB"/>
    <w:rsid w:val="00980B3C"/>
    <w:rsid w:val="0098137E"/>
    <w:rsid w:val="0098483C"/>
    <w:rsid w:val="00987213"/>
    <w:rsid w:val="00987D9D"/>
    <w:rsid w:val="00990253"/>
    <w:rsid w:val="00990DB4"/>
    <w:rsid w:val="009944D6"/>
    <w:rsid w:val="009958CB"/>
    <w:rsid w:val="009A0D66"/>
    <w:rsid w:val="009A5F46"/>
    <w:rsid w:val="009A74B2"/>
    <w:rsid w:val="009A793C"/>
    <w:rsid w:val="009B2F7D"/>
    <w:rsid w:val="009B31B2"/>
    <w:rsid w:val="009B32D3"/>
    <w:rsid w:val="009B3956"/>
    <w:rsid w:val="009B51FD"/>
    <w:rsid w:val="009C361A"/>
    <w:rsid w:val="009C54FA"/>
    <w:rsid w:val="009C723F"/>
    <w:rsid w:val="009C72B9"/>
    <w:rsid w:val="009D0487"/>
    <w:rsid w:val="009D102B"/>
    <w:rsid w:val="009D1809"/>
    <w:rsid w:val="009D1FFB"/>
    <w:rsid w:val="009D22EB"/>
    <w:rsid w:val="009D42CC"/>
    <w:rsid w:val="009D7632"/>
    <w:rsid w:val="009E0574"/>
    <w:rsid w:val="009E5756"/>
    <w:rsid w:val="009E6599"/>
    <w:rsid w:val="009F0ED6"/>
    <w:rsid w:val="009F477B"/>
    <w:rsid w:val="00A0197E"/>
    <w:rsid w:val="00A023CC"/>
    <w:rsid w:val="00A02C30"/>
    <w:rsid w:val="00A04522"/>
    <w:rsid w:val="00A11AC5"/>
    <w:rsid w:val="00A11DB1"/>
    <w:rsid w:val="00A13023"/>
    <w:rsid w:val="00A13318"/>
    <w:rsid w:val="00A15AF4"/>
    <w:rsid w:val="00A174A1"/>
    <w:rsid w:val="00A2044A"/>
    <w:rsid w:val="00A22217"/>
    <w:rsid w:val="00A22A23"/>
    <w:rsid w:val="00A3130A"/>
    <w:rsid w:val="00A3173D"/>
    <w:rsid w:val="00A31FDE"/>
    <w:rsid w:val="00A32674"/>
    <w:rsid w:val="00A32D87"/>
    <w:rsid w:val="00A379A1"/>
    <w:rsid w:val="00A403C5"/>
    <w:rsid w:val="00A40712"/>
    <w:rsid w:val="00A41940"/>
    <w:rsid w:val="00A41BEA"/>
    <w:rsid w:val="00A41E6E"/>
    <w:rsid w:val="00A41EE5"/>
    <w:rsid w:val="00A44878"/>
    <w:rsid w:val="00A471C6"/>
    <w:rsid w:val="00A47AA5"/>
    <w:rsid w:val="00A52534"/>
    <w:rsid w:val="00A552D6"/>
    <w:rsid w:val="00A5614F"/>
    <w:rsid w:val="00A56CC9"/>
    <w:rsid w:val="00A57F54"/>
    <w:rsid w:val="00A60211"/>
    <w:rsid w:val="00A6054A"/>
    <w:rsid w:val="00A6464D"/>
    <w:rsid w:val="00A65C54"/>
    <w:rsid w:val="00A65DF8"/>
    <w:rsid w:val="00A727A8"/>
    <w:rsid w:val="00A752B7"/>
    <w:rsid w:val="00A76733"/>
    <w:rsid w:val="00A77FE5"/>
    <w:rsid w:val="00A81A5D"/>
    <w:rsid w:val="00A8637F"/>
    <w:rsid w:val="00A86808"/>
    <w:rsid w:val="00A86A0C"/>
    <w:rsid w:val="00A90F34"/>
    <w:rsid w:val="00A91C14"/>
    <w:rsid w:val="00A964B8"/>
    <w:rsid w:val="00AA01A6"/>
    <w:rsid w:val="00AA0AF3"/>
    <w:rsid w:val="00AA2D41"/>
    <w:rsid w:val="00AA6CCD"/>
    <w:rsid w:val="00AA71AC"/>
    <w:rsid w:val="00AB3F38"/>
    <w:rsid w:val="00AB76C8"/>
    <w:rsid w:val="00AB7860"/>
    <w:rsid w:val="00AC15B8"/>
    <w:rsid w:val="00AC2B0D"/>
    <w:rsid w:val="00AC62CF"/>
    <w:rsid w:val="00AD05B0"/>
    <w:rsid w:val="00AD07E7"/>
    <w:rsid w:val="00AD28CB"/>
    <w:rsid w:val="00AD536D"/>
    <w:rsid w:val="00AD540E"/>
    <w:rsid w:val="00AD5B4E"/>
    <w:rsid w:val="00AD7766"/>
    <w:rsid w:val="00AE6A54"/>
    <w:rsid w:val="00AF1772"/>
    <w:rsid w:val="00AF4419"/>
    <w:rsid w:val="00AF4866"/>
    <w:rsid w:val="00AF52DE"/>
    <w:rsid w:val="00AF6C9D"/>
    <w:rsid w:val="00B00B0E"/>
    <w:rsid w:val="00B037E8"/>
    <w:rsid w:val="00B03CC7"/>
    <w:rsid w:val="00B10795"/>
    <w:rsid w:val="00B122F3"/>
    <w:rsid w:val="00B13661"/>
    <w:rsid w:val="00B1729A"/>
    <w:rsid w:val="00B207D6"/>
    <w:rsid w:val="00B2188D"/>
    <w:rsid w:val="00B2311E"/>
    <w:rsid w:val="00B23FD6"/>
    <w:rsid w:val="00B249AE"/>
    <w:rsid w:val="00B2693A"/>
    <w:rsid w:val="00B31AB1"/>
    <w:rsid w:val="00B31B50"/>
    <w:rsid w:val="00B325B9"/>
    <w:rsid w:val="00B33F7A"/>
    <w:rsid w:val="00B353E9"/>
    <w:rsid w:val="00B36274"/>
    <w:rsid w:val="00B419CF"/>
    <w:rsid w:val="00B53E4C"/>
    <w:rsid w:val="00B55E92"/>
    <w:rsid w:val="00B5671F"/>
    <w:rsid w:val="00B577D9"/>
    <w:rsid w:val="00B60F99"/>
    <w:rsid w:val="00B65801"/>
    <w:rsid w:val="00B66B54"/>
    <w:rsid w:val="00B671DC"/>
    <w:rsid w:val="00B67F8B"/>
    <w:rsid w:val="00B833F2"/>
    <w:rsid w:val="00B858E4"/>
    <w:rsid w:val="00B87A3D"/>
    <w:rsid w:val="00B87F8F"/>
    <w:rsid w:val="00B90CAE"/>
    <w:rsid w:val="00B9196E"/>
    <w:rsid w:val="00B92B95"/>
    <w:rsid w:val="00B9303C"/>
    <w:rsid w:val="00B95980"/>
    <w:rsid w:val="00BA532D"/>
    <w:rsid w:val="00BA62F3"/>
    <w:rsid w:val="00BA6B55"/>
    <w:rsid w:val="00BB0BEB"/>
    <w:rsid w:val="00BB260C"/>
    <w:rsid w:val="00BB38A7"/>
    <w:rsid w:val="00BB6BE2"/>
    <w:rsid w:val="00BC0883"/>
    <w:rsid w:val="00BC107D"/>
    <w:rsid w:val="00BC1712"/>
    <w:rsid w:val="00BC3608"/>
    <w:rsid w:val="00BC4170"/>
    <w:rsid w:val="00BC47E3"/>
    <w:rsid w:val="00BC7F4F"/>
    <w:rsid w:val="00BD0C93"/>
    <w:rsid w:val="00BD3A07"/>
    <w:rsid w:val="00BD4164"/>
    <w:rsid w:val="00BD499F"/>
    <w:rsid w:val="00BD5445"/>
    <w:rsid w:val="00BE3423"/>
    <w:rsid w:val="00BE52DF"/>
    <w:rsid w:val="00BE5E88"/>
    <w:rsid w:val="00BE6544"/>
    <w:rsid w:val="00BF44F4"/>
    <w:rsid w:val="00BF4880"/>
    <w:rsid w:val="00BF4919"/>
    <w:rsid w:val="00BF4A50"/>
    <w:rsid w:val="00BF515A"/>
    <w:rsid w:val="00BF5795"/>
    <w:rsid w:val="00BF5834"/>
    <w:rsid w:val="00BF688E"/>
    <w:rsid w:val="00BF759C"/>
    <w:rsid w:val="00C01F45"/>
    <w:rsid w:val="00C02485"/>
    <w:rsid w:val="00C032DA"/>
    <w:rsid w:val="00C0754E"/>
    <w:rsid w:val="00C07B27"/>
    <w:rsid w:val="00C14489"/>
    <w:rsid w:val="00C16A4B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25EA"/>
    <w:rsid w:val="00C443AE"/>
    <w:rsid w:val="00C47403"/>
    <w:rsid w:val="00C47EBF"/>
    <w:rsid w:val="00C50B68"/>
    <w:rsid w:val="00C572D7"/>
    <w:rsid w:val="00C61D88"/>
    <w:rsid w:val="00C63007"/>
    <w:rsid w:val="00C728F6"/>
    <w:rsid w:val="00C7680F"/>
    <w:rsid w:val="00C76CB3"/>
    <w:rsid w:val="00C81F3D"/>
    <w:rsid w:val="00C84611"/>
    <w:rsid w:val="00C85681"/>
    <w:rsid w:val="00C9066B"/>
    <w:rsid w:val="00C93DD3"/>
    <w:rsid w:val="00C95A18"/>
    <w:rsid w:val="00CA2404"/>
    <w:rsid w:val="00CA2E63"/>
    <w:rsid w:val="00CA7616"/>
    <w:rsid w:val="00CB046C"/>
    <w:rsid w:val="00CB2934"/>
    <w:rsid w:val="00CB5774"/>
    <w:rsid w:val="00CB5D21"/>
    <w:rsid w:val="00CB66B4"/>
    <w:rsid w:val="00CC066E"/>
    <w:rsid w:val="00CC34E5"/>
    <w:rsid w:val="00CC4A46"/>
    <w:rsid w:val="00CC6D2D"/>
    <w:rsid w:val="00CC72EB"/>
    <w:rsid w:val="00CC7EEF"/>
    <w:rsid w:val="00CD05C5"/>
    <w:rsid w:val="00CD2252"/>
    <w:rsid w:val="00CD4229"/>
    <w:rsid w:val="00CD4921"/>
    <w:rsid w:val="00CE126E"/>
    <w:rsid w:val="00CE27C0"/>
    <w:rsid w:val="00CE4CDA"/>
    <w:rsid w:val="00CE5A90"/>
    <w:rsid w:val="00CE6ABF"/>
    <w:rsid w:val="00CE75EA"/>
    <w:rsid w:val="00CF00AC"/>
    <w:rsid w:val="00CF2CD9"/>
    <w:rsid w:val="00CF2DCA"/>
    <w:rsid w:val="00CF4E54"/>
    <w:rsid w:val="00CF5402"/>
    <w:rsid w:val="00D007EA"/>
    <w:rsid w:val="00D02160"/>
    <w:rsid w:val="00D034BB"/>
    <w:rsid w:val="00D0520A"/>
    <w:rsid w:val="00D06024"/>
    <w:rsid w:val="00D10944"/>
    <w:rsid w:val="00D13867"/>
    <w:rsid w:val="00D14EAE"/>
    <w:rsid w:val="00D1518D"/>
    <w:rsid w:val="00D151CD"/>
    <w:rsid w:val="00D2015C"/>
    <w:rsid w:val="00D22615"/>
    <w:rsid w:val="00D23491"/>
    <w:rsid w:val="00D23FCF"/>
    <w:rsid w:val="00D259D5"/>
    <w:rsid w:val="00D25E0F"/>
    <w:rsid w:val="00D26444"/>
    <w:rsid w:val="00D354FC"/>
    <w:rsid w:val="00D3615C"/>
    <w:rsid w:val="00D377C1"/>
    <w:rsid w:val="00D4191E"/>
    <w:rsid w:val="00D437A7"/>
    <w:rsid w:val="00D5077F"/>
    <w:rsid w:val="00D50C0B"/>
    <w:rsid w:val="00D51CD2"/>
    <w:rsid w:val="00D5323F"/>
    <w:rsid w:val="00D53880"/>
    <w:rsid w:val="00D5503C"/>
    <w:rsid w:val="00D566BB"/>
    <w:rsid w:val="00D572E2"/>
    <w:rsid w:val="00D5739F"/>
    <w:rsid w:val="00D612E7"/>
    <w:rsid w:val="00D6154E"/>
    <w:rsid w:val="00D62091"/>
    <w:rsid w:val="00D646B2"/>
    <w:rsid w:val="00D64EA0"/>
    <w:rsid w:val="00D679F9"/>
    <w:rsid w:val="00D72D00"/>
    <w:rsid w:val="00D76CB5"/>
    <w:rsid w:val="00D81C29"/>
    <w:rsid w:val="00D82D6E"/>
    <w:rsid w:val="00D85B67"/>
    <w:rsid w:val="00D9055A"/>
    <w:rsid w:val="00D91878"/>
    <w:rsid w:val="00D920A3"/>
    <w:rsid w:val="00D95976"/>
    <w:rsid w:val="00D95C50"/>
    <w:rsid w:val="00D9726A"/>
    <w:rsid w:val="00D9743E"/>
    <w:rsid w:val="00D977C5"/>
    <w:rsid w:val="00DA34F5"/>
    <w:rsid w:val="00DA3D5E"/>
    <w:rsid w:val="00DA58B9"/>
    <w:rsid w:val="00DA7485"/>
    <w:rsid w:val="00DA7BBE"/>
    <w:rsid w:val="00DA7EDD"/>
    <w:rsid w:val="00DB0C7B"/>
    <w:rsid w:val="00DB0D53"/>
    <w:rsid w:val="00DB215F"/>
    <w:rsid w:val="00DB524A"/>
    <w:rsid w:val="00DB71F1"/>
    <w:rsid w:val="00DC08C8"/>
    <w:rsid w:val="00DC09F0"/>
    <w:rsid w:val="00DC11AD"/>
    <w:rsid w:val="00DC148C"/>
    <w:rsid w:val="00DC3136"/>
    <w:rsid w:val="00DC7F0C"/>
    <w:rsid w:val="00DD1F91"/>
    <w:rsid w:val="00DD3E4B"/>
    <w:rsid w:val="00DD463E"/>
    <w:rsid w:val="00DD704B"/>
    <w:rsid w:val="00DD7232"/>
    <w:rsid w:val="00DE0AB9"/>
    <w:rsid w:val="00DE2294"/>
    <w:rsid w:val="00DE5089"/>
    <w:rsid w:val="00DE5DDF"/>
    <w:rsid w:val="00DE791F"/>
    <w:rsid w:val="00DF0084"/>
    <w:rsid w:val="00DF0509"/>
    <w:rsid w:val="00DF7B0B"/>
    <w:rsid w:val="00DF7BB9"/>
    <w:rsid w:val="00DF7E8D"/>
    <w:rsid w:val="00E02D33"/>
    <w:rsid w:val="00E0597F"/>
    <w:rsid w:val="00E06895"/>
    <w:rsid w:val="00E1166E"/>
    <w:rsid w:val="00E11978"/>
    <w:rsid w:val="00E122FB"/>
    <w:rsid w:val="00E14FE7"/>
    <w:rsid w:val="00E15081"/>
    <w:rsid w:val="00E15197"/>
    <w:rsid w:val="00E16F93"/>
    <w:rsid w:val="00E171B4"/>
    <w:rsid w:val="00E204AC"/>
    <w:rsid w:val="00E229D6"/>
    <w:rsid w:val="00E26045"/>
    <w:rsid w:val="00E26668"/>
    <w:rsid w:val="00E30BCD"/>
    <w:rsid w:val="00E31F0A"/>
    <w:rsid w:val="00E323FB"/>
    <w:rsid w:val="00E34D43"/>
    <w:rsid w:val="00E37236"/>
    <w:rsid w:val="00E4534D"/>
    <w:rsid w:val="00E455B8"/>
    <w:rsid w:val="00E5247C"/>
    <w:rsid w:val="00E6083B"/>
    <w:rsid w:val="00E61183"/>
    <w:rsid w:val="00E63324"/>
    <w:rsid w:val="00E674BE"/>
    <w:rsid w:val="00E7122E"/>
    <w:rsid w:val="00E72F04"/>
    <w:rsid w:val="00E72F8E"/>
    <w:rsid w:val="00E73B87"/>
    <w:rsid w:val="00E74814"/>
    <w:rsid w:val="00E74BB8"/>
    <w:rsid w:val="00E7672F"/>
    <w:rsid w:val="00E84F70"/>
    <w:rsid w:val="00E91F40"/>
    <w:rsid w:val="00E925ED"/>
    <w:rsid w:val="00E936F6"/>
    <w:rsid w:val="00EA0230"/>
    <w:rsid w:val="00EA28E1"/>
    <w:rsid w:val="00EA2DCA"/>
    <w:rsid w:val="00EA358E"/>
    <w:rsid w:val="00EA50F6"/>
    <w:rsid w:val="00EB0B8B"/>
    <w:rsid w:val="00EB1E01"/>
    <w:rsid w:val="00EB2A39"/>
    <w:rsid w:val="00EB3339"/>
    <w:rsid w:val="00EB39F8"/>
    <w:rsid w:val="00EB3AFB"/>
    <w:rsid w:val="00EC0EE4"/>
    <w:rsid w:val="00EC1CD3"/>
    <w:rsid w:val="00EC303F"/>
    <w:rsid w:val="00EC423E"/>
    <w:rsid w:val="00EC602B"/>
    <w:rsid w:val="00ED024A"/>
    <w:rsid w:val="00ED03F7"/>
    <w:rsid w:val="00ED639F"/>
    <w:rsid w:val="00ED65F7"/>
    <w:rsid w:val="00EE2CF3"/>
    <w:rsid w:val="00EE71D3"/>
    <w:rsid w:val="00EF4625"/>
    <w:rsid w:val="00EF617D"/>
    <w:rsid w:val="00F04C4F"/>
    <w:rsid w:val="00F05F25"/>
    <w:rsid w:val="00F07F9B"/>
    <w:rsid w:val="00F1445C"/>
    <w:rsid w:val="00F16E77"/>
    <w:rsid w:val="00F2100B"/>
    <w:rsid w:val="00F21F17"/>
    <w:rsid w:val="00F22F89"/>
    <w:rsid w:val="00F24541"/>
    <w:rsid w:val="00F2677F"/>
    <w:rsid w:val="00F26E60"/>
    <w:rsid w:val="00F35E5A"/>
    <w:rsid w:val="00F37F90"/>
    <w:rsid w:val="00F4020B"/>
    <w:rsid w:val="00F402E3"/>
    <w:rsid w:val="00F40F64"/>
    <w:rsid w:val="00F4218F"/>
    <w:rsid w:val="00F43473"/>
    <w:rsid w:val="00F5098F"/>
    <w:rsid w:val="00F52FF5"/>
    <w:rsid w:val="00F5358B"/>
    <w:rsid w:val="00F5542D"/>
    <w:rsid w:val="00F570DB"/>
    <w:rsid w:val="00F57188"/>
    <w:rsid w:val="00F645F8"/>
    <w:rsid w:val="00F676F5"/>
    <w:rsid w:val="00F800D7"/>
    <w:rsid w:val="00F806E6"/>
    <w:rsid w:val="00F8229C"/>
    <w:rsid w:val="00F909C5"/>
    <w:rsid w:val="00F90A9B"/>
    <w:rsid w:val="00F95EBA"/>
    <w:rsid w:val="00F97F53"/>
    <w:rsid w:val="00FA166C"/>
    <w:rsid w:val="00FA5FB9"/>
    <w:rsid w:val="00FA6381"/>
    <w:rsid w:val="00FA6860"/>
    <w:rsid w:val="00FA7241"/>
    <w:rsid w:val="00FB0D7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D7EA6"/>
    <w:rsid w:val="00FE1FB6"/>
    <w:rsid w:val="00FE4A24"/>
    <w:rsid w:val="00FE57C0"/>
    <w:rsid w:val="00FE71C8"/>
    <w:rsid w:val="00FE732E"/>
    <w:rsid w:val="00FF2FBA"/>
    <w:rsid w:val="00FF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A8433"/>
  <w15:docId w15:val="{EC4C4C45-ECBB-43C5-8B63-DF9A9D2C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877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3C6EA6"/>
    <w:rPr>
      <w:b/>
      <w:bCs/>
    </w:rPr>
  </w:style>
  <w:style w:type="paragraph" w:customStyle="1" w:styleId="TableContents">
    <w:name w:val="Table Contents"/>
    <w:basedOn w:val="Normale"/>
    <w:qFormat/>
    <w:rsid w:val="003C6EA6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TitoloCarattere">
    <w:name w:val="Titolo Carattere"/>
    <w:link w:val="Titolo"/>
    <w:rsid w:val="002E2B49"/>
    <w:rPr>
      <w:b/>
      <w:bCs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808BD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C4A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llaminozzo-re.edu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villaminozzo-re.edu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49093-3099-4452-A9BC-A1A494B2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6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Segreteria2</cp:lastModifiedBy>
  <cp:revision>356</cp:revision>
  <cp:lastPrinted>2017-09-07T10:02:00Z</cp:lastPrinted>
  <dcterms:created xsi:type="dcterms:W3CDTF">2023-04-08T18:02:00Z</dcterms:created>
  <dcterms:modified xsi:type="dcterms:W3CDTF">2025-02-04T07:09:00Z</dcterms:modified>
</cp:coreProperties>
</file>