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49" w:rsidRPr="00C727FF" w:rsidRDefault="002E2B49" w:rsidP="002E2B49">
      <w:pPr>
        <w:pStyle w:val="Titolo"/>
        <w:outlineLvl w:val="0"/>
      </w:pPr>
      <w:r w:rsidRPr="00C727FF">
        <w:t>ISTITUTO COMPRENSIVO DI VILLA MINOZZO</w:t>
      </w:r>
    </w:p>
    <w:p w:rsidR="002E2B49" w:rsidRPr="008D1142" w:rsidRDefault="002E2B49" w:rsidP="002E2B49">
      <w:pPr>
        <w:jc w:val="center"/>
        <w:rPr>
          <w:b/>
          <w:bCs/>
          <w:sz w:val="22"/>
          <w:szCs w:val="22"/>
        </w:rPr>
      </w:pP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8D1142" w:rsidRDefault="002E2B49" w:rsidP="002E2B49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2E2B49" w:rsidRPr="008D1142" w:rsidRDefault="002E2B49" w:rsidP="002E2B49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2E2B49" w:rsidRDefault="002E2B49" w:rsidP="002E2B49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 xml:space="preserve">Codice Univoco </w:t>
      </w:r>
      <w:proofErr w:type="gramStart"/>
      <w:r w:rsidRPr="00BF6381">
        <w:rPr>
          <w:sz w:val="22"/>
          <w:szCs w:val="22"/>
        </w:rPr>
        <w:t>Ufficio:UFVL</w:t>
      </w:r>
      <w:proofErr w:type="gramEnd"/>
      <w:r w:rsidRPr="00BF6381">
        <w:rPr>
          <w:sz w:val="22"/>
          <w:szCs w:val="22"/>
        </w:rPr>
        <w:t xml:space="preserve">9Y </w:t>
      </w:r>
      <w:hyperlink r:id="rId8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5A2D4D" w:rsidRPr="005A2D4D" w:rsidRDefault="005A2D4D" w:rsidP="002E2B49">
      <w:pPr>
        <w:contextualSpacing/>
        <w:jc w:val="center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006"/>
        <w:gridCol w:w="2271"/>
        <w:gridCol w:w="2043"/>
        <w:gridCol w:w="2041"/>
        <w:gridCol w:w="27"/>
      </w:tblGrid>
      <w:tr w:rsidR="005A2D4D" w:rsidRPr="00137D9D" w:rsidTr="001E63F0">
        <w:trPr>
          <w:trHeight w:val="10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2D4D" w:rsidRPr="0081438F" w:rsidRDefault="005A2D4D" w:rsidP="00E83B2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B18E4">
              <w:rPr>
                <w:b/>
                <w:sz w:val="22"/>
                <w:szCs w:val="22"/>
              </w:rPr>
              <w:t>Piano Nazionale di Ripresa e Resilienza - Missione 4 – Istruzione e Ricerca - Componente 1 –Potenziamento dell’offerta dei servizi di istruzione: dagli asili nido alle Università - Investimento 1.4:“</w:t>
            </w:r>
            <w:r w:rsidRPr="00CB18E4">
              <w:rPr>
                <w:b/>
                <w:iCs/>
                <w:sz w:val="22"/>
                <w:szCs w:val="22"/>
              </w:rPr>
              <w:t>Intervento straordinario finalizzato alla riduzione dei divari territoriali nelle</w:t>
            </w:r>
            <w:r w:rsidR="00FC260D">
              <w:rPr>
                <w:b/>
                <w:iCs/>
                <w:sz w:val="22"/>
                <w:szCs w:val="22"/>
              </w:rPr>
              <w:t xml:space="preserve"> </w:t>
            </w:r>
            <w:r w:rsidRPr="00CB18E4">
              <w:rPr>
                <w:b/>
                <w:iCs/>
                <w:sz w:val="22"/>
                <w:szCs w:val="22"/>
              </w:rPr>
              <w:t>scuole secondarie di primo e di secondo grado e alla lotta alla dispersione scolastica</w:t>
            </w:r>
            <w:r w:rsidRPr="00CB18E4">
              <w:rPr>
                <w:b/>
                <w:sz w:val="22"/>
                <w:szCs w:val="22"/>
              </w:rPr>
              <w:t>” – “</w:t>
            </w:r>
            <w:r w:rsidRPr="00CB18E4">
              <w:rPr>
                <w:b/>
                <w:iCs/>
                <w:sz w:val="22"/>
                <w:szCs w:val="22"/>
              </w:rPr>
              <w:t>Interventi di tutoraggio e formazione perla riduzione dei divari negli apprendimenti e il contrasto alla dispersione scolastica (D.M. 19/2024)</w:t>
            </w:r>
            <w:r w:rsidRPr="00CB18E4">
              <w:rPr>
                <w:b/>
                <w:sz w:val="22"/>
                <w:szCs w:val="22"/>
              </w:rPr>
              <w:t xml:space="preserve">", </w:t>
            </w:r>
            <w:r w:rsidRPr="00CB18E4">
              <w:rPr>
                <w:b/>
                <w:sz w:val="22"/>
                <w:szCs w:val="22"/>
                <w:u w:val="single"/>
              </w:rPr>
              <w:t>finanziato dall’Unione</w:t>
            </w:r>
            <w:r w:rsidR="00125308">
              <w:rPr>
                <w:b/>
                <w:sz w:val="22"/>
                <w:szCs w:val="22"/>
                <w:u w:val="single"/>
              </w:rPr>
              <w:t xml:space="preserve"> </w:t>
            </w:r>
            <w:r w:rsidRPr="00CB18E4">
              <w:rPr>
                <w:b/>
                <w:sz w:val="22"/>
                <w:szCs w:val="22"/>
                <w:u w:val="single"/>
              </w:rPr>
              <w:t xml:space="preserve">europea – </w:t>
            </w:r>
            <w:proofErr w:type="spellStart"/>
            <w:r w:rsidRPr="00CB18E4">
              <w:rPr>
                <w:b/>
                <w:iCs/>
                <w:sz w:val="22"/>
                <w:szCs w:val="22"/>
                <w:u w:val="single"/>
              </w:rPr>
              <w:t>Next</w:t>
            </w:r>
            <w:proofErr w:type="spellEnd"/>
            <w:r w:rsidRPr="00CB18E4">
              <w:rPr>
                <w:b/>
                <w:iCs/>
                <w:sz w:val="22"/>
                <w:szCs w:val="22"/>
                <w:u w:val="single"/>
              </w:rPr>
              <w:t xml:space="preserve"> Generation EU</w:t>
            </w:r>
          </w:p>
        </w:tc>
      </w:tr>
      <w:tr w:rsidR="005A2D4D" w:rsidRPr="00137D9D" w:rsidTr="001E63F0">
        <w:trPr>
          <w:trHeight w:val="5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2D4D" w:rsidRPr="00787F11" w:rsidRDefault="005A2D4D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87F11">
              <w:rPr>
                <w:b/>
                <w:bCs/>
                <w:sz w:val="22"/>
                <w:szCs w:val="22"/>
              </w:rPr>
              <w:t>Accordo di concessine: REIC842004 -</w:t>
            </w:r>
            <w:r w:rsidRPr="00787F11">
              <w:rPr>
                <w:b/>
                <w:sz w:val="22"/>
                <w:szCs w:val="22"/>
              </w:rPr>
              <w:t>M4C1I1.4-2024-1322-P-53439- prot. n. 0140226 del 12/10/2024 (assunto agli atti con prot. n. 0005034/IV.2 del 29/10/2024)</w:t>
            </w:r>
          </w:p>
        </w:tc>
      </w:tr>
      <w:tr w:rsidR="001E63F0" w:rsidRPr="00137D9D" w:rsidTr="001E63F0">
        <w:trPr>
          <w:gridAfter w:val="1"/>
          <w:wAfter w:w="13" w:type="pct"/>
          <w:jc w:val="center"/>
        </w:trPr>
        <w:tc>
          <w:tcPr>
            <w:tcW w:w="886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1E63F0" w:rsidRPr="00137D9D" w:rsidTr="001E63F0">
        <w:trPr>
          <w:gridAfter w:val="1"/>
          <w:wAfter w:w="13" w:type="pct"/>
          <w:trHeight w:val="722"/>
          <w:jc w:val="center"/>
        </w:trPr>
        <w:tc>
          <w:tcPr>
            <w:tcW w:w="886" w:type="pct"/>
            <w:vMerge w:val="restar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5A2D4D" w:rsidRPr="00CF3F2C" w:rsidRDefault="005A2D4D" w:rsidP="00E83B25">
            <w:pPr>
              <w:pStyle w:val="Default"/>
              <w:rPr>
                <w:sz w:val="22"/>
                <w:szCs w:val="22"/>
              </w:rPr>
            </w:pPr>
            <w:proofErr w:type="gramStart"/>
            <w:r w:rsidRPr="00585C11">
              <w:rPr>
                <w:b/>
                <w:sz w:val="22"/>
                <w:szCs w:val="22"/>
              </w:rPr>
              <w:t>1.4:</w:t>
            </w:r>
            <w:r w:rsidRPr="00585C11">
              <w:rPr>
                <w:b/>
                <w:bCs/>
                <w:sz w:val="22"/>
                <w:szCs w:val="22"/>
              </w:rPr>
              <w:t>Intervento</w:t>
            </w:r>
            <w:proofErr w:type="gramEnd"/>
            <w:r w:rsidRPr="00585C11">
              <w:rPr>
                <w:b/>
                <w:bCs/>
                <w:sz w:val="22"/>
                <w:szCs w:val="22"/>
              </w:rPr>
              <w:t xml:space="preserve"> straordinario finalizzato alla riduzione dei divari territoriali nelle scuole secondarie di primo e di secondo grado e alla lotta alla dispersione scolastica </w:t>
            </w:r>
            <w:r>
              <w:rPr>
                <w:b/>
                <w:sz w:val="22"/>
                <w:szCs w:val="22"/>
              </w:rPr>
              <w:t>(D.M. 19</w:t>
            </w:r>
            <w:r w:rsidRPr="00585C11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4</w:t>
            </w:r>
            <w:r w:rsidRPr="00585C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C3110A" w:rsidRDefault="005A2D4D" w:rsidP="00E83B25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461938">
              <w:rPr>
                <w:b/>
                <w:sz w:val="22"/>
                <w:szCs w:val="22"/>
                <w:shd w:val="clear" w:color="auto" w:fill="FFFFFF"/>
              </w:rPr>
              <w:t>M4C1I1.4-2024-1322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Pr="00C3110A" w:rsidRDefault="00B858E4" w:rsidP="00B858E4">
            <w:pPr>
              <w:spacing w:line="253" w:lineRule="auto"/>
              <w:rPr>
                <w:b/>
                <w:szCs w:val="22"/>
              </w:rPr>
            </w:pPr>
            <w:r>
              <w:rPr>
                <w:b/>
                <w:bCs/>
              </w:rPr>
              <w:t>R</w:t>
            </w:r>
            <w:r w:rsidR="005A2D4D" w:rsidRPr="00621B95">
              <w:rPr>
                <w:b/>
                <w:bCs/>
              </w:rPr>
              <w:t>iduzione dei divari</w:t>
            </w:r>
            <w:r>
              <w:rPr>
                <w:b/>
                <w:bCs/>
              </w:rPr>
              <w:t xml:space="preserve"> negli apprendimenti e </w:t>
            </w:r>
            <w:r w:rsidR="005A2D4D" w:rsidRPr="00451475">
              <w:rPr>
                <w:b/>
                <w:bCs/>
              </w:rPr>
              <w:t xml:space="preserve">contrasto alla dispersione scolastica </w:t>
            </w:r>
            <w:r w:rsidR="005A2D4D" w:rsidRPr="00451475">
              <w:rPr>
                <w:b/>
              </w:rPr>
              <w:t xml:space="preserve">(D.M. </w:t>
            </w:r>
            <w:r w:rsidR="005A2D4D">
              <w:rPr>
                <w:b/>
              </w:rPr>
              <w:t>19</w:t>
            </w:r>
            <w:r w:rsidR="005A2D4D" w:rsidRPr="00451475">
              <w:rPr>
                <w:b/>
              </w:rPr>
              <w:t>/202</w:t>
            </w:r>
            <w:r w:rsidR="005A2D4D">
              <w:rPr>
                <w:b/>
              </w:rPr>
              <w:t>4</w:t>
            </w:r>
            <w:r w:rsidR="005A2D4D" w:rsidRPr="00451475">
              <w:rPr>
                <w:b/>
              </w:rPr>
              <w:t>)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5A2D4D" w:rsidRPr="00C3110A" w:rsidRDefault="005A2D4D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4723E">
              <w:rPr>
                <w:b/>
                <w:color w:val="212529"/>
                <w:sz w:val="22"/>
              </w:rPr>
              <w:t>B24D21000720006</w:t>
            </w:r>
          </w:p>
        </w:tc>
      </w:tr>
      <w:tr w:rsidR="001E63F0" w:rsidRPr="00137D9D" w:rsidTr="001E63F0">
        <w:trPr>
          <w:gridAfter w:val="1"/>
          <w:wAfter w:w="13" w:type="pct"/>
          <w:trHeight w:val="737"/>
          <w:jc w:val="center"/>
        </w:trPr>
        <w:tc>
          <w:tcPr>
            <w:tcW w:w="886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6B5DF2" w:rsidRDefault="005A2D4D" w:rsidP="00E83B25">
            <w:pPr>
              <w:contextualSpacing/>
              <w:rPr>
                <w:sz w:val="22"/>
                <w:szCs w:val="22"/>
              </w:rPr>
            </w:pPr>
            <w:r w:rsidRPr="006B5DF2">
              <w:rPr>
                <w:sz w:val="22"/>
                <w:szCs w:val="22"/>
              </w:rPr>
              <w:t>Codice progetto:</w:t>
            </w:r>
          </w:p>
          <w:p w:rsidR="005A2D4D" w:rsidRPr="00C3110A" w:rsidRDefault="005A2D4D" w:rsidP="00E83B25">
            <w:pPr>
              <w:contextualSpacing/>
              <w:rPr>
                <w:szCs w:val="22"/>
                <w:highlight w:val="yellow"/>
              </w:rPr>
            </w:pPr>
            <w:r w:rsidRPr="006B5DF2">
              <w:rPr>
                <w:b/>
                <w:sz w:val="22"/>
                <w:szCs w:val="22"/>
              </w:rPr>
              <w:t>M4C1I1.4-2024-1322-P-53439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BD6">
              <w:rPr>
                <w:sz w:val="22"/>
                <w:szCs w:val="22"/>
              </w:rPr>
              <w:t>Titolo progetto:</w:t>
            </w:r>
          </w:p>
          <w:p w:rsidR="005A2D4D" w:rsidRPr="00C3110A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5C1BD6">
              <w:rPr>
                <w:b/>
                <w:sz w:val="22"/>
                <w:szCs w:val="22"/>
              </w:rPr>
              <w:t>“Le ali della libertà”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134559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9802CB" w:rsidRPr="00381BDC" w:rsidRDefault="009802CB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</w:p>
    <w:p w:rsidR="003C638A" w:rsidRDefault="003C638A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AA2D41" w:rsidRPr="00B92077" w:rsidRDefault="00C63007" w:rsidP="0036702B">
      <w:pPr>
        <w:contextualSpacing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C63007">
        <w:rPr>
          <w:rFonts w:cstheme="minorHAnsi"/>
          <w:b/>
          <w:bCs/>
          <w:sz w:val="22"/>
          <w:szCs w:val="22"/>
        </w:rPr>
        <w:t xml:space="preserve">OGGETTO: </w:t>
      </w:r>
      <w:r w:rsidR="00832E2A" w:rsidRPr="00467281">
        <w:rPr>
          <w:rFonts w:eastAsia="Calibri"/>
          <w:b/>
          <w:iCs/>
          <w:sz w:val="22"/>
          <w:szCs w:val="22"/>
          <w:lang w:eastAsia="en-US"/>
        </w:rPr>
        <w:t xml:space="preserve">AVVISO </w:t>
      </w:r>
      <w:r w:rsidR="00832E2A">
        <w:rPr>
          <w:rFonts w:eastAsia="Calibri"/>
          <w:b/>
          <w:iCs/>
          <w:sz w:val="22"/>
          <w:szCs w:val="22"/>
          <w:lang w:eastAsia="en-US"/>
        </w:rPr>
        <w:t xml:space="preserve">DI SELEZIONE RIVOLTO A PERSONALE DOCENTE INTERNO </w:t>
      </w:r>
      <w:r w:rsidR="0009322D">
        <w:rPr>
          <w:rFonts w:eastAsia="Calibri"/>
          <w:b/>
          <w:iCs/>
          <w:sz w:val="22"/>
          <w:szCs w:val="22"/>
          <w:lang w:eastAsia="en-US"/>
        </w:rPr>
        <w:t xml:space="preserve">all’Istituzione Scolastica </w:t>
      </w:r>
      <w:r w:rsidR="0009322D" w:rsidRPr="00467281">
        <w:rPr>
          <w:b/>
          <w:bCs/>
          <w:color w:val="000000"/>
          <w:sz w:val="22"/>
          <w:szCs w:val="22"/>
        </w:rPr>
        <w:t xml:space="preserve">per la realizzazione di </w:t>
      </w:r>
      <w:r w:rsidR="006F2F12">
        <w:rPr>
          <w:b/>
          <w:bCs/>
          <w:color w:val="000000"/>
          <w:sz w:val="22"/>
          <w:szCs w:val="22"/>
        </w:rPr>
        <w:t>n.</w:t>
      </w:r>
      <w:r w:rsidR="00A54E2F">
        <w:rPr>
          <w:b/>
          <w:bCs/>
          <w:sz w:val="22"/>
          <w:szCs w:val="22"/>
        </w:rPr>
        <w:t xml:space="preserve">3 </w:t>
      </w:r>
      <w:r w:rsidR="00A54E2F" w:rsidRPr="00275098">
        <w:rPr>
          <w:b/>
          <w:bCs/>
          <w:sz w:val="22"/>
          <w:szCs w:val="22"/>
        </w:rPr>
        <w:t>“</w:t>
      </w:r>
      <w:r w:rsidR="00A54E2F" w:rsidRPr="00CE1180">
        <w:rPr>
          <w:b/>
          <w:bCs/>
          <w:sz w:val="22"/>
          <w:szCs w:val="22"/>
          <w:u w:val="single"/>
        </w:rPr>
        <w:t>PERCORSI FORMATIVI E LABORATORIALI CO-CURRICULARI</w:t>
      </w:r>
      <w:r w:rsidR="0009322D">
        <w:rPr>
          <w:b/>
          <w:bCs/>
          <w:sz w:val="22"/>
          <w:szCs w:val="22"/>
          <w:u w:val="single"/>
        </w:rPr>
        <w:t>”</w:t>
      </w:r>
      <w:r w:rsidR="0009322D" w:rsidRPr="00467281">
        <w:rPr>
          <w:b/>
          <w:bCs/>
          <w:color w:val="000000"/>
          <w:sz w:val="22"/>
          <w:szCs w:val="22"/>
        </w:rPr>
        <w:t xml:space="preserve">, </w:t>
      </w:r>
      <w:r w:rsidR="0009322D">
        <w:rPr>
          <w:b/>
          <w:bCs/>
          <w:sz w:val="22"/>
          <w:szCs w:val="22"/>
        </w:rPr>
        <w:t xml:space="preserve">rientranti nel progetto presentato nell’ambito del </w:t>
      </w:r>
      <w:r w:rsidR="0009322D" w:rsidRPr="00467281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1.4: “</w:t>
      </w:r>
      <w:r w:rsidR="0009322D" w:rsidRPr="00467281">
        <w:rPr>
          <w:b/>
          <w:iCs/>
          <w:sz w:val="22"/>
          <w:szCs w:val="22"/>
        </w:rPr>
        <w:t>Intervento straordinario finalizzato alla riduzione dei divari territoriali nelle scuole secondarie di primo e di secondo grado e alla lotta alla dispersione scolastica</w:t>
      </w:r>
      <w:r w:rsidR="0009322D" w:rsidRPr="00467281">
        <w:rPr>
          <w:b/>
          <w:sz w:val="22"/>
          <w:szCs w:val="22"/>
        </w:rPr>
        <w:t>” – “</w:t>
      </w:r>
      <w:r w:rsidR="0009322D" w:rsidRPr="00467281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="0009322D" w:rsidRPr="00467281">
        <w:rPr>
          <w:b/>
          <w:sz w:val="22"/>
          <w:szCs w:val="22"/>
        </w:rPr>
        <w:t xml:space="preserve">", </w:t>
      </w:r>
      <w:r w:rsidR="0009322D" w:rsidRPr="00467281">
        <w:rPr>
          <w:b/>
          <w:sz w:val="22"/>
          <w:szCs w:val="22"/>
          <w:u w:val="single"/>
        </w:rPr>
        <w:t xml:space="preserve">finanziato dall’Unione europea – </w:t>
      </w:r>
      <w:proofErr w:type="spellStart"/>
      <w:r w:rsidR="0009322D" w:rsidRPr="00467281">
        <w:rPr>
          <w:b/>
          <w:iCs/>
          <w:sz w:val="22"/>
          <w:szCs w:val="22"/>
          <w:u w:val="single"/>
        </w:rPr>
        <w:t>Next</w:t>
      </w:r>
      <w:proofErr w:type="spellEnd"/>
      <w:r w:rsidR="0009322D" w:rsidRPr="00467281">
        <w:rPr>
          <w:b/>
          <w:iCs/>
          <w:sz w:val="22"/>
          <w:szCs w:val="22"/>
          <w:u w:val="single"/>
        </w:rPr>
        <w:t xml:space="preserve"> Generation EU.</w:t>
      </w:r>
    </w:p>
    <w:p w:rsidR="005E1CC6" w:rsidRPr="00750BE1" w:rsidRDefault="005E1CC6" w:rsidP="003770E9">
      <w:pPr>
        <w:contextualSpacing/>
        <w:jc w:val="both"/>
        <w:rPr>
          <w:sz w:val="16"/>
          <w:szCs w:val="16"/>
        </w:rPr>
      </w:pPr>
    </w:p>
    <w:p w:rsidR="00AD5B4E" w:rsidRDefault="00AD5B4E" w:rsidP="003770E9">
      <w:pPr>
        <w:contextualSpacing/>
        <w:jc w:val="both"/>
        <w:rPr>
          <w:b/>
          <w:color w:val="212529"/>
          <w:sz w:val="22"/>
        </w:rPr>
      </w:pPr>
      <w:r w:rsidRPr="00AA2D41">
        <w:rPr>
          <w:sz w:val="22"/>
          <w:szCs w:val="22"/>
        </w:rPr>
        <w:t>Codice progetto:</w:t>
      </w:r>
      <w:r w:rsidR="00AF7327">
        <w:rPr>
          <w:sz w:val="22"/>
          <w:szCs w:val="22"/>
        </w:rPr>
        <w:t xml:space="preserve"> </w:t>
      </w:r>
      <w:r w:rsidR="0036702B" w:rsidRPr="005833D3">
        <w:rPr>
          <w:b/>
          <w:sz w:val="22"/>
          <w:szCs w:val="22"/>
        </w:rPr>
        <w:t>M4C1I1.4-2024-1322-P-53439</w:t>
      </w:r>
      <w:r w:rsidRPr="00AA2D41">
        <w:rPr>
          <w:b/>
          <w:sz w:val="22"/>
          <w:szCs w:val="22"/>
        </w:rPr>
        <w:t xml:space="preserve"> - </w:t>
      </w:r>
      <w:r w:rsidRPr="00AA2D41">
        <w:rPr>
          <w:sz w:val="22"/>
          <w:szCs w:val="22"/>
        </w:rPr>
        <w:t>Titolo progetto:</w:t>
      </w:r>
      <w:r w:rsidR="00FC260D">
        <w:rPr>
          <w:sz w:val="22"/>
          <w:szCs w:val="22"/>
        </w:rPr>
        <w:t xml:space="preserve"> </w:t>
      </w:r>
      <w:r w:rsidR="0036702B" w:rsidRPr="005833D3">
        <w:rPr>
          <w:b/>
          <w:sz w:val="22"/>
          <w:szCs w:val="22"/>
        </w:rPr>
        <w:t>“Le ali della libertà</w:t>
      </w:r>
      <w:r w:rsidR="0036702B" w:rsidRPr="004D5A2B">
        <w:rPr>
          <w:b/>
          <w:bCs/>
          <w:sz w:val="22"/>
          <w:szCs w:val="22"/>
        </w:rPr>
        <w:t>”</w:t>
      </w:r>
      <w:r w:rsidRPr="00AA2D41">
        <w:rPr>
          <w:b/>
          <w:bCs/>
          <w:sz w:val="22"/>
          <w:szCs w:val="22"/>
        </w:rPr>
        <w:t xml:space="preserve"> – CUP: </w:t>
      </w:r>
      <w:r w:rsidR="0036702B" w:rsidRPr="00D4723E">
        <w:rPr>
          <w:b/>
          <w:color w:val="212529"/>
          <w:sz w:val="22"/>
        </w:rPr>
        <w:t>B24D21000720006</w:t>
      </w:r>
    </w:p>
    <w:p w:rsidR="009802CB" w:rsidRDefault="009802CB" w:rsidP="003770E9">
      <w:pPr>
        <w:contextualSpacing/>
        <w:jc w:val="both"/>
        <w:rPr>
          <w:b/>
          <w:bCs/>
          <w:iCs/>
          <w:sz w:val="22"/>
          <w:szCs w:val="22"/>
        </w:rPr>
      </w:pPr>
    </w:p>
    <w:p w:rsidR="005C35FE" w:rsidRPr="00610CF4" w:rsidRDefault="005C35FE" w:rsidP="005C35FE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5C35FE" w:rsidRDefault="005C35FE" w:rsidP="005C35FE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5C35FE" w:rsidRDefault="005C35FE" w:rsidP="005C35FE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5C35FE" w:rsidRPr="00AA2D41" w:rsidRDefault="005C35FE" w:rsidP="003770E9">
      <w:pPr>
        <w:contextualSpacing/>
        <w:jc w:val="both"/>
        <w:rPr>
          <w:b/>
          <w:bCs/>
          <w:iCs/>
          <w:sz w:val="22"/>
          <w:szCs w:val="22"/>
        </w:rPr>
      </w:pPr>
    </w:p>
    <w:p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nato/a </w:t>
      </w:r>
      <w:proofErr w:type="spellStart"/>
      <w:r w:rsidRPr="00610CF4">
        <w:rPr>
          <w:sz w:val="22"/>
          <w:szCs w:val="22"/>
        </w:rPr>
        <w:t>a</w:t>
      </w:r>
      <w:proofErr w:type="spellEnd"/>
      <w:r w:rsidRPr="00610CF4">
        <w:rPr>
          <w:sz w:val="22"/>
          <w:szCs w:val="22"/>
        </w:rPr>
        <w:t xml:space="preserve">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lastRenderedPageBreak/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:rsidR="00442EC8" w:rsidRDefault="00932551" w:rsidP="00AD7766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 xml:space="preserve">ersonale </w:t>
      </w:r>
      <w:r w:rsidR="00DF7BB9">
        <w:rPr>
          <w:sz w:val="22"/>
          <w:szCs w:val="22"/>
        </w:rPr>
        <w:t xml:space="preserve">docente </w:t>
      </w:r>
      <w:r>
        <w:rPr>
          <w:sz w:val="22"/>
          <w:szCs w:val="22"/>
        </w:rPr>
        <w:t>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Villa Minozzo </w:t>
      </w:r>
      <w:r w:rsidR="00442EC8">
        <w:rPr>
          <w:sz w:val="22"/>
          <w:szCs w:val="22"/>
        </w:rPr>
        <w:t>per l’A.S. 2024/25:</w:t>
      </w:r>
    </w:p>
    <w:p w:rsidR="005A7D99" w:rsidRPr="00804250" w:rsidRDefault="00AD7766" w:rsidP="00442EC8">
      <w:pPr>
        <w:autoSpaceDE w:val="0"/>
        <w:spacing w:line="360" w:lineRule="auto"/>
        <w:jc w:val="center"/>
        <w:rPr>
          <w:color w:val="FF0000"/>
          <w:sz w:val="22"/>
          <w:szCs w:val="22"/>
          <w:shd w:val="clear" w:color="auto" w:fill="FFFFFF"/>
        </w:rPr>
      </w:pPr>
      <w:r w:rsidRPr="005A7D99">
        <w:rPr>
          <w:color w:val="000000"/>
          <w:sz w:val="24"/>
          <w:szCs w:val="22"/>
          <w:shd w:val="clear" w:color="auto" w:fill="FFFFFF"/>
        </w:rPr>
        <w:t>□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T</w:t>
      </w:r>
      <w:r w:rsidR="00D62091" w:rsidRPr="00442EC8">
        <w:rPr>
          <w:b/>
          <w:color w:val="000000"/>
          <w:sz w:val="22"/>
          <w:szCs w:val="22"/>
          <w:u w:val="single"/>
          <w:shd w:val="clear" w:color="auto" w:fill="FFFFFF"/>
        </w:rPr>
        <w:t xml:space="preserve">empo 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I</w:t>
      </w:r>
      <w:r w:rsidR="00D62091" w:rsidRPr="00442EC8">
        <w:rPr>
          <w:b/>
          <w:color w:val="000000"/>
          <w:sz w:val="22"/>
          <w:szCs w:val="22"/>
          <w:u w:val="single"/>
          <w:shd w:val="clear" w:color="auto" w:fill="FFFFFF"/>
        </w:rPr>
        <w:t>ndeterminato</w:t>
      </w:r>
      <w:r w:rsidR="005A7D99">
        <w:rPr>
          <w:color w:val="000000"/>
          <w:sz w:val="22"/>
          <w:szCs w:val="22"/>
          <w:shd w:val="clear" w:color="auto" w:fill="FFFFFF"/>
        </w:rPr>
        <w:tab/>
      </w:r>
      <w:r w:rsidR="005A7D99" w:rsidRPr="005A7D99">
        <w:rPr>
          <w:color w:val="000000"/>
          <w:sz w:val="24"/>
          <w:szCs w:val="22"/>
          <w:shd w:val="clear" w:color="auto" w:fill="FFFFFF"/>
        </w:rPr>
        <w:t>□</w:t>
      </w:r>
      <w:r w:rsidR="005A7D99" w:rsidRPr="00442EC8">
        <w:rPr>
          <w:b/>
          <w:color w:val="000000"/>
          <w:sz w:val="22"/>
          <w:szCs w:val="22"/>
          <w:u w:val="single"/>
          <w:shd w:val="clear" w:color="auto" w:fill="FFFFFF"/>
        </w:rPr>
        <w:t xml:space="preserve">Tempo </w:t>
      </w:r>
      <w:r w:rsidR="005A7D99" w:rsidRPr="00125308">
        <w:rPr>
          <w:b/>
          <w:sz w:val="22"/>
          <w:szCs w:val="22"/>
          <w:u w:val="single"/>
          <w:shd w:val="clear" w:color="auto" w:fill="FFFFFF"/>
        </w:rPr>
        <w:t xml:space="preserve">Determinato </w:t>
      </w:r>
      <w:r w:rsidR="005A7D99" w:rsidRPr="00125308">
        <w:rPr>
          <w:b/>
          <w:sz w:val="22"/>
          <w:szCs w:val="22"/>
          <w:shd w:val="clear" w:color="auto" w:fill="FFFFFF"/>
        </w:rPr>
        <w:t>con contratto fino al ________________</w:t>
      </w:r>
    </w:p>
    <w:p w:rsidR="006033A2" w:rsidRPr="008D0AA3" w:rsidRDefault="006033A2" w:rsidP="00B55E92">
      <w:pPr>
        <w:jc w:val="both"/>
        <w:rPr>
          <w:b/>
          <w:sz w:val="16"/>
          <w:szCs w:val="16"/>
        </w:rPr>
      </w:pPr>
    </w:p>
    <w:p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750BE1" w:rsidRDefault="002959EC" w:rsidP="00B55E92">
      <w:pPr>
        <w:autoSpaceDE w:val="0"/>
        <w:jc w:val="center"/>
        <w:rPr>
          <w:sz w:val="16"/>
          <w:szCs w:val="16"/>
        </w:rPr>
      </w:pPr>
    </w:p>
    <w:p w:rsidR="00386400" w:rsidRPr="00AA2D41" w:rsidRDefault="007B3D3A" w:rsidP="0022056C">
      <w:pPr>
        <w:contextualSpacing/>
        <w:jc w:val="both"/>
        <w:rPr>
          <w:b/>
          <w:bCs/>
          <w:iCs/>
          <w:sz w:val="22"/>
          <w:szCs w:val="22"/>
        </w:rPr>
      </w:pPr>
      <w:r w:rsidRPr="00614CFA">
        <w:rPr>
          <w:sz w:val="22"/>
          <w:szCs w:val="22"/>
        </w:rPr>
        <w:t>d</w:t>
      </w:r>
      <w:r w:rsidR="00134559" w:rsidRPr="00614CFA">
        <w:rPr>
          <w:sz w:val="22"/>
          <w:szCs w:val="22"/>
        </w:rPr>
        <w:t xml:space="preserve">i </w:t>
      </w:r>
      <w:r w:rsidR="004B46C6" w:rsidRPr="00614CFA">
        <w:rPr>
          <w:sz w:val="22"/>
          <w:szCs w:val="22"/>
        </w:rPr>
        <w:t>partecipare</w:t>
      </w:r>
      <w:r w:rsidR="00134559" w:rsidRPr="00614CFA">
        <w:rPr>
          <w:sz w:val="22"/>
          <w:szCs w:val="22"/>
        </w:rPr>
        <w:t xml:space="preserve"> alla selezione </w:t>
      </w:r>
      <w:r w:rsidR="00437F49" w:rsidRPr="00614CFA">
        <w:rPr>
          <w:sz w:val="22"/>
          <w:szCs w:val="22"/>
        </w:rPr>
        <w:t xml:space="preserve">di cui all’Avviso </w:t>
      </w:r>
      <w:r w:rsidR="00E84F70" w:rsidRPr="00614CFA">
        <w:rPr>
          <w:sz w:val="22"/>
          <w:szCs w:val="22"/>
        </w:rPr>
        <w:t xml:space="preserve">per il reclutamento </w:t>
      </w:r>
      <w:r w:rsidR="00E84F70" w:rsidRPr="00A22217">
        <w:rPr>
          <w:sz w:val="22"/>
          <w:szCs w:val="22"/>
        </w:rPr>
        <w:t xml:space="preserve">di </w:t>
      </w:r>
      <w:r w:rsidR="00DA7485">
        <w:rPr>
          <w:sz w:val="22"/>
          <w:szCs w:val="22"/>
        </w:rPr>
        <w:t xml:space="preserve">personale docente </w:t>
      </w:r>
      <w:r w:rsidR="00E84F70" w:rsidRPr="00614CFA">
        <w:rPr>
          <w:sz w:val="22"/>
          <w:szCs w:val="22"/>
        </w:rPr>
        <w:t>intern</w:t>
      </w:r>
      <w:r w:rsidR="00DA7485">
        <w:rPr>
          <w:sz w:val="22"/>
          <w:szCs w:val="22"/>
        </w:rPr>
        <w:t>o</w:t>
      </w:r>
      <w:r w:rsidR="00167BF1">
        <w:rPr>
          <w:sz w:val="22"/>
          <w:szCs w:val="22"/>
        </w:rPr>
        <w:t xml:space="preserve"> all’Istituto Scolastico “Istituto Comprensivo di Villa Minozzo”</w:t>
      </w:r>
      <w:r w:rsidR="00A72BB1">
        <w:rPr>
          <w:sz w:val="22"/>
          <w:szCs w:val="22"/>
        </w:rPr>
        <w:t xml:space="preserve"> </w:t>
      </w:r>
      <w:r w:rsidR="00167BF1" w:rsidRPr="00A72BB1">
        <w:rPr>
          <w:sz w:val="22"/>
          <w:szCs w:val="22"/>
        </w:rPr>
        <w:t xml:space="preserve">- </w:t>
      </w:r>
      <w:r w:rsidR="00437F49" w:rsidRPr="00A72BB1">
        <w:rPr>
          <w:sz w:val="22"/>
          <w:szCs w:val="22"/>
        </w:rPr>
        <w:t>Prot. n</w:t>
      </w:r>
      <w:r w:rsidR="001719EE" w:rsidRPr="00A72BB1">
        <w:rPr>
          <w:sz w:val="22"/>
          <w:szCs w:val="22"/>
        </w:rPr>
        <w:t>.</w:t>
      </w:r>
      <w:r w:rsidR="000A3C84" w:rsidRPr="00A72BB1">
        <w:rPr>
          <w:sz w:val="22"/>
          <w:szCs w:val="22"/>
        </w:rPr>
        <w:t>000</w:t>
      </w:r>
      <w:r w:rsidR="00A72BB1" w:rsidRPr="00A72BB1">
        <w:rPr>
          <w:sz w:val="22"/>
          <w:szCs w:val="22"/>
        </w:rPr>
        <w:t>1824</w:t>
      </w:r>
      <w:r w:rsidR="00437F49" w:rsidRPr="00A72BB1">
        <w:rPr>
          <w:sz w:val="22"/>
          <w:szCs w:val="22"/>
        </w:rPr>
        <w:t>/</w:t>
      </w:r>
      <w:r w:rsidR="004515CF" w:rsidRPr="00A72BB1">
        <w:rPr>
          <w:sz w:val="22"/>
          <w:szCs w:val="22"/>
        </w:rPr>
        <w:t>IV</w:t>
      </w:r>
      <w:r w:rsidR="00437F49" w:rsidRPr="00A72BB1">
        <w:rPr>
          <w:sz w:val="22"/>
          <w:szCs w:val="22"/>
        </w:rPr>
        <w:t>.2</w:t>
      </w:r>
      <w:r w:rsidR="00125308" w:rsidRPr="00A72BB1">
        <w:rPr>
          <w:sz w:val="22"/>
          <w:szCs w:val="22"/>
        </w:rPr>
        <w:t xml:space="preserve"> </w:t>
      </w:r>
      <w:r w:rsidR="00437F49" w:rsidRPr="00A72BB1">
        <w:rPr>
          <w:sz w:val="22"/>
          <w:szCs w:val="22"/>
        </w:rPr>
        <w:t>del</w:t>
      </w:r>
      <w:r w:rsidR="00125308" w:rsidRPr="00A72BB1">
        <w:rPr>
          <w:sz w:val="22"/>
          <w:szCs w:val="22"/>
        </w:rPr>
        <w:t xml:space="preserve"> </w:t>
      </w:r>
      <w:r w:rsidR="00A72BB1" w:rsidRPr="00A72BB1">
        <w:rPr>
          <w:sz w:val="22"/>
          <w:szCs w:val="22"/>
        </w:rPr>
        <w:t>10/</w:t>
      </w:r>
      <w:r w:rsidR="00386400" w:rsidRPr="00A72BB1">
        <w:rPr>
          <w:sz w:val="22"/>
          <w:szCs w:val="22"/>
        </w:rPr>
        <w:t>0</w:t>
      </w:r>
      <w:r w:rsidR="00A72BB1" w:rsidRPr="00A72BB1">
        <w:rPr>
          <w:sz w:val="22"/>
          <w:szCs w:val="22"/>
        </w:rPr>
        <w:t>4</w:t>
      </w:r>
      <w:r w:rsidR="00386400" w:rsidRPr="00A72BB1">
        <w:rPr>
          <w:sz w:val="22"/>
          <w:szCs w:val="22"/>
        </w:rPr>
        <w:t>/2025</w:t>
      </w:r>
      <w:r w:rsidR="00437F49" w:rsidRPr="00A72BB1">
        <w:rPr>
          <w:sz w:val="22"/>
          <w:szCs w:val="22"/>
        </w:rPr>
        <w:t xml:space="preserve">, </w:t>
      </w:r>
      <w:r w:rsidR="00134559" w:rsidRPr="00A72BB1">
        <w:rPr>
          <w:sz w:val="22"/>
          <w:szCs w:val="22"/>
        </w:rPr>
        <w:t>per</w:t>
      </w:r>
      <w:r w:rsidR="00134559" w:rsidRPr="00F5542D">
        <w:rPr>
          <w:sz w:val="22"/>
          <w:szCs w:val="22"/>
        </w:rPr>
        <w:t xml:space="preserve"> l’attribuzione dell’incarico </w:t>
      </w:r>
      <w:r w:rsidR="0030369C">
        <w:rPr>
          <w:sz w:val="22"/>
          <w:szCs w:val="22"/>
        </w:rPr>
        <w:t>rispettivamente di</w:t>
      </w:r>
      <w:r w:rsidR="00DA7485">
        <w:rPr>
          <w:sz w:val="22"/>
          <w:szCs w:val="22"/>
        </w:rPr>
        <w:t xml:space="preserve"> Docente Esperto </w:t>
      </w:r>
      <w:r w:rsidR="0030369C">
        <w:rPr>
          <w:sz w:val="22"/>
          <w:szCs w:val="22"/>
        </w:rPr>
        <w:t xml:space="preserve">e Docente Tutor </w:t>
      </w:r>
      <w:r w:rsidR="00DA7485">
        <w:rPr>
          <w:sz w:val="22"/>
          <w:szCs w:val="22"/>
        </w:rPr>
        <w:t xml:space="preserve">Interno </w:t>
      </w:r>
      <w:r w:rsidR="00F5542D" w:rsidRPr="0022056C">
        <w:rPr>
          <w:bCs/>
          <w:sz w:val="22"/>
          <w:szCs w:val="22"/>
        </w:rPr>
        <w:t>per la realizzazione di “</w:t>
      </w:r>
      <w:r w:rsidR="00F5542D" w:rsidRPr="003C638A">
        <w:rPr>
          <w:b/>
          <w:bCs/>
          <w:sz w:val="22"/>
          <w:szCs w:val="22"/>
          <w:u w:val="single"/>
        </w:rPr>
        <w:t xml:space="preserve">Percorsi </w:t>
      </w:r>
      <w:r w:rsidR="00332A29" w:rsidRPr="00CE1180">
        <w:rPr>
          <w:b/>
          <w:bCs/>
          <w:sz w:val="22"/>
          <w:szCs w:val="22"/>
          <w:u w:val="single"/>
        </w:rPr>
        <w:t>FORMATIVI E LABORATORIALI CO-CURRICULARI</w:t>
      </w:r>
      <w:r w:rsidR="00F5542D" w:rsidRPr="003C638A">
        <w:rPr>
          <w:b/>
          <w:bCs/>
          <w:sz w:val="22"/>
          <w:szCs w:val="22"/>
          <w:u w:val="single"/>
        </w:rPr>
        <w:t>”</w:t>
      </w:r>
      <w:r w:rsidR="00F5542D" w:rsidRPr="00AF4419">
        <w:rPr>
          <w:bCs/>
          <w:color w:val="000000"/>
          <w:sz w:val="22"/>
          <w:szCs w:val="22"/>
        </w:rPr>
        <w:t>,</w:t>
      </w:r>
      <w:r w:rsidR="00A72BB1">
        <w:rPr>
          <w:bCs/>
          <w:color w:val="000000"/>
          <w:sz w:val="22"/>
          <w:szCs w:val="22"/>
        </w:rPr>
        <w:t xml:space="preserve"> </w:t>
      </w:r>
      <w:r w:rsidR="00AF4419" w:rsidRPr="00450AD4">
        <w:rPr>
          <w:sz w:val="22"/>
          <w:szCs w:val="22"/>
        </w:rPr>
        <w:t>nell’ambito</w:t>
      </w:r>
      <w:r w:rsidR="00AF4419" w:rsidRPr="00450AD4">
        <w:rPr>
          <w:rFonts w:eastAsia="Arial"/>
          <w:bCs/>
          <w:sz w:val="22"/>
          <w:szCs w:val="22"/>
          <w:lang w:eastAsia="en-US"/>
        </w:rPr>
        <w:t xml:space="preserve"> della linea di Investimento 1.4: </w:t>
      </w:r>
      <w:r w:rsidR="00AF4419" w:rsidRPr="00450AD4">
        <w:rPr>
          <w:sz w:val="22"/>
          <w:szCs w:val="22"/>
        </w:rPr>
        <w:t>“</w:t>
      </w:r>
      <w:r w:rsidR="00AF4419" w:rsidRPr="00450AD4">
        <w:rPr>
          <w:iCs/>
          <w:sz w:val="22"/>
          <w:szCs w:val="22"/>
        </w:rPr>
        <w:t>Intervento straordinario finalizzato alla riduzione dei divari territoriali nelle scuole secondarie di primo e di secondo grado e alla lotta alla dispersione scolastica</w:t>
      </w:r>
      <w:r w:rsidR="00AF4419" w:rsidRPr="00450AD4">
        <w:rPr>
          <w:sz w:val="22"/>
          <w:szCs w:val="22"/>
        </w:rPr>
        <w:t>” – “</w:t>
      </w:r>
      <w:r w:rsidR="00AF4419" w:rsidRPr="00450AD4">
        <w:rPr>
          <w:iCs/>
          <w:sz w:val="22"/>
          <w:szCs w:val="22"/>
        </w:rPr>
        <w:t>Interventi di tutoraggio e formazione per la riduzione dei divari negli apprendimenti e il contrasto alla dispersione scolastica (D.M. 19/2024)</w:t>
      </w:r>
      <w:r w:rsidR="00AF4419" w:rsidRPr="00450AD4">
        <w:rPr>
          <w:rFonts w:eastAsia="Arial"/>
          <w:bCs/>
          <w:sz w:val="22"/>
          <w:szCs w:val="22"/>
          <w:lang w:eastAsia="en-US"/>
        </w:rPr>
        <w:t>”,</w:t>
      </w:r>
      <w:r w:rsidR="00386400" w:rsidRPr="00AA2D41">
        <w:rPr>
          <w:sz w:val="22"/>
          <w:szCs w:val="22"/>
        </w:rPr>
        <w:t>Codice progetto:</w:t>
      </w:r>
      <w:r w:rsidR="00386400" w:rsidRPr="005833D3">
        <w:rPr>
          <w:b/>
          <w:sz w:val="22"/>
          <w:szCs w:val="22"/>
        </w:rPr>
        <w:t>M4C1I1.4-2024-1322-P-53439</w:t>
      </w:r>
      <w:r w:rsidR="00386400" w:rsidRPr="00AA2D41">
        <w:rPr>
          <w:b/>
          <w:sz w:val="22"/>
          <w:szCs w:val="22"/>
        </w:rPr>
        <w:t xml:space="preserve"> - </w:t>
      </w:r>
      <w:r w:rsidR="00386400" w:rsidRPr="00AA2D41">
        <w:rPr>
          <w:sz w:val="22"/>
          <w:szCs w:val="22"/>
        </w:rPr>
        <w:t>Titolo progetto:</w:t>
      </w:r>
      <w:r w:rsidR="000A1455">
        <w:rPr>
          <w:sz w:val="22"/>
          <w:szCs w:val="22"/>
        </w:rPr>
        <w:t xml:space="preserve"> </w:t>
      </w:r>
      <w:r w:rsidR="00386400" w:rsidRPr="005833D3">
        <w:rPr>
          <w:b/>
          <w:sz w:val="22"/>
          <w:szCs w:val="22"/>
        </w:rPr>
        <w:t>“Le ali della libertà</w:t>
      </w:r>
      <w:r w:rsidR="00386400" w:rsidRPr="004D5A2B">
        <w:rPr>
          <w:b/>
          <w:bCs/>
          <w:sz w:val="22"/>
          <w:szCs w:val="22"/>
        </w:rPr>
        <w:t>”</w:t>
      </w:r>
      <w:r w:rsidR="00386400" w:rsidRPr="00AA2D41">
        <w:rPr>
          <w:b/>
          <w:bCs/>
          <w:sz w:val="22"/>
          <w:szCs w:val="22"/>
        </w:rPr>
        <w:t xml:space="preserve"> – CUP: </w:t>
      </w:r>
      <w:r w:rsidR="00386400" w:rsidRPr="00D4723E">
        <w:rPr>
          <w:b/>
          <w:color w:val="212529"/>
          <w:sz w:val="22"/>
        </w:rPr>
        <w:t>B24D21000720006</w:t>
      </w:r>
    </w:p>
    <w:p w:rsidR="002926C9" w:rsidRPr="00A77FE5" w:rsidRDefault="002926C9" w:rsidP="00B55E92">
      <w:pPr>
        <w:jc w:val="both"/>
        <w:rPr>
          <w:b/>
          <w:sz w:val="22"/>
          <w:szCs w:val="22"/>
        </w:rPr>
      </w:pPr>
    </w:p>
    <w:p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:rsidR="00173AE2" w:rsidRDefault="0015609C" w:rsidP="002D1033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6033A2">
        <w:rPr>
          <w:sz w:val="22"/>
          <w:szCs w:val="22"/>
        </w:rPr>
        <w:t>di candidarsi per la figura di</w:t>
      </w:r>
      <w:r w:rsidR="002D1033" w:rsidRPr="006033A2">
        <w:rPr>
          <w:sz w:val="22"/>
          <w:szCs w:val="22"/>
        </w:rPr>
        <w:t>:</w:t>
      </w:r>
    </w:p>
    <w:p w:rsidR="002D1033" w:rsidRPr="00804250" w:rsidRDefault="006C7919" w:rsidP="002D1033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8F5CD5">
        <w:rPr>
          <w:b/>
          <w:sz w:val="22"/>
          <w:u w:val="single"/>
        </w:rPr>
        <w:t>DOCENTE ESPERTO</w:t>
      </w:r>
      <w:r w:rsidR="000A1455">
        <w:rPr>
          <w:b/>
          <w:sz w:val="22"/>
          <w:u w:val="single"/>
        </w:rPr>
        <w:t xml:space="preserve"> </w:t>
      </w:r>
      <w:r w:rsidR="00C443AE" w:rsidRPr="008F5CD5">
        <w:rPr>
          <w:b/>
          <w:sz w:val="22"/>
          <w:u w:val="single"/>
        </w:rPr>
        <w:t>INTERNO</w:t>
      </w:r>
      <w:r w:rsidR="000A1455" w:rsidRPr="000A1455">
        <w:rPr>
          <w:b/>
          <w:sz w:val="22"/>
        </w:rPr>
        <w:t xml:space="preserve"> </w:t>
      </w:r>
      <w:r w:rsidR="006D5D5B">
        <w:rPr>
          <w:b/>
          <w:sz w:val="22"/>
        </w:rPr>
        <w:t>PER</w:t>
      </w:r>
      <w:r w:rsidR="000A1455">
        <w:rPr>
          <w:b/>
          <w:sz w:val="22"/>
        </w:rPr>
        <w:t xml:space="preserve"> </w:t>
      </w:r>
      <w:r w:rsidR="00173AE2">
        <w:rPr>
          <w:b/>
          <w:sz w:val="22"/>
        </w:rPr>
        <w:t xml:space="preserve">ATTIVITA’ </w:t>
      </w:r>
      <w:r w:rsidR="00A8637F">
        <w:rPr>
          <w:b/>
          <w:sz w:val="22"/>
        </w:rPr>
        <w:t>“</w:t>
      </w:r>
      <w:r w:rsidR="006D5D5B">
        <w:rPr>
          <w:b/>
          <w:sz w:val="22"/>
        </w:rPr>
        <w:t xml:space="preserve">PERCORSI </w:t>
      </w:r>
      <w:r w:rsidR="00E14D48" w:rsidRPr="00173AE2">
        <w:rPr>
          <w:b/>
          <w:bCs/>
          <w:sz w:val="22"/>
          <w:szCs w:val="22"/>
        </w:rPr>
        <w:t>FORMATIVI E LABORATORIALI CO-CURRICULARI</w:t>
      </w:r>
      <w:r w:rsidR="00E14D48" w:rsidRPr="006D5D5B">
        <w:rPr>
          <w:b/>
          <w:bCs/>
          <w:sz w:val="22"/>
          <w:szCs w:val="22"/>
        </w:rPr>
        <w:t>”</w:t>
      </w:r>
    </w:p>
    <w:p w:rsidR="00804250" w:rsidRPr="005A4BBD" w:rsidRDefault="00804250" w:rsidP="00804250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Descrizione Tipologia e materia dei Percorsi/Moduli formativi per cui ci si candida</w:t>
      </w:r>
      <w:r>
        <w:rPr>
          <w:sz w:val="22"/>
          <w:szCs w:val="22"/>
        </w:rPr>
        <w:t>: ______________________________________________________________________________________</w:t>
      </w:r>
    </w:p>
    <w:p w:rsidR="00804250" w:rsidRDefault="00804250" w:rsidP="00804250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Numero dei Percorsi/Moduli formativi per cui ci si candida</w:t>
      </w:r>
      <w:r>
        <w:rPr>
          <w:sz w:val="22"/>
          <w:szCs w:val="22"/>
        </w:rPr>
        <w:t>: n. _______ Percorsi/Moduli</w:t>
      </w:r>
    </w:p>
    <w:p w:rsidR="00804250" w:rsidRPr="00750BE1" w:rsidRDefault="00804250" w:rsidP="00804250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Numero ore totali dei Percorsi/Moduli per cui ci si candida</w:t>
      </w:r>
      <w:r>
        <w:rPr>
          <w:sz w:val="22"/>
          <w:szCs w:val="22"/>
        </w:rPr>
        <w:t>: n. ________ ore</w:t>
      </w:r>
    </w:p>
    <w:p w:rsidR="00804250" w:rsidRPr="00804250" w:rsidRDefault="00804250" w:rsidP="00804250">
      <w:pPr>
        <w:suppressAutoHyphens/>
        <w:autoSpaceDE w:val="0"/>
        <w:spacing w:line="360" w:lineRule="auto"/>
        <w:contextualSpacing/>
        <w:jc w:val="both"/>
        <w:rPr>
          <w:sz w:val="22"/>
          <w:szCs w:val="22"/>
        </w:rPr>
      </w:pPr>
    </w:p>
    <w:p w:rsidR="00173AE2" w:rsidRPr="00173AE2" w:rsidRDefault="00173AE2" w:rsidP="00173AE2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8F5CD5">
        <w:rPr>
          <w:b/>
          <w:sz w:val="22"/>
          <w:u w:val="single"/>
        </w:rPr>
        <w:t>DOCENTE TUTOR INTERNO</w:t>
      </w:r>
      <w:r>
        <w:rPr>
          <w:b/>
          <w:sz w:val="22"/>
        </w:rPr>
        <w:t xml:space="preserve"> PER ATTIVITA’ “PERCORSI </w:t>
      </w:r>
      <w:r w:rsidRPr="00173AE2">
        <w:rPr>
          <w:b/>
          <w:bCs/>
          <w:sz w:val="22"/>
          <w:szCs w:val="22"/>
        </w:rPr>
        <w:t>FORMATIVI E LABORATORIALI CO-CURRICULARI”</w:t>
      </w:r>
    </w:p>
    <w:p w:rsidR="00750BE1" w:rsidRPr="005A4BBD" w:rsidRDefault="00750BE1" w:rsidP="00750BE1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Descrizione Tipologia e materia dei Percorsi/Moduli formativi per cui ci si candida</w:t>
      </w:r>
      <w:r>
        <w:rPr>
          <w:sz w:val="22"/>
          <w:szCs w:val="22"/>
        </w:rPr>
        <w:t>: ______________________________________________________________________________________</w:t>
      </w:r>
    </w:p>
    <w:p w:rsidR="00750BE1" w:rsidRDefault="00750BE1" w:rsidP="00750BE1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Numero dei Percorsi/Moduli formativi per cui ci si candida</w:t>
      </w:r>
      <w:r>
        <w:rPr>
          <w:sz w:val="22"/>
          <w:szCs w:val="22"/>
        </w:rPr>
        <w:t>: n. _______ Percorsi/Moduli</w:t>
      </w:r>
    </w:p>
    <w:p w:rsidR="00750BE1" w:rsidRPr="00750BE1" w:rsidRDefault="00750BE1" w:rsidP="00750BE1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41265C">
        <w:rPr>
          <w:b/>
          <w:sz w:val="22"/>
          <w:szCs w:val="22"/>
        </w:rPr>
        <w:t>Numero ore totali dei Percorsi/Moduli per cui ci si candida</w:t>
      </w:r>
      <w:r>
        <w:rPr>
          <w:sz w:val="22"/>
          <w:szCs w:val="22"/>
        </w:rPr>
        <w:t>: n. ________ ore</w:t>
      </w:r>
    </w:p>
    <w:p w:rsidR="00F16E77" w:rsidRPr="00E323FB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122FB">
        <w:rPr>
          <w:sz w:val="22"/>
          <w:szCs w:val="22"/>
        </w:rPr>
        <w:t>I recapiti sopraindicati sono quelli presso i quali s</w:t>
      </w:r>
      <w:r w:rsidRPr="00F16E77">
        <w:rPr>
          <w:sz w:val="22"/>
          <w:szCs w:val="22"/>
        </w:rPr>
        <w:t xml:space="preserve">i intendono ricevere le comunicazioni e autorizza </w:t>
      </w:r>
      <w:r w:rsidRPr="00E323FB">
        <w:rPr>
          <w:sz w:val="22"/>
          <w:szCs w:val="22"/>
        </w:rPr>
        <w:t>espressamente l’Istituzione scolastica all’utilizzo dei suddetti mezzi per effettuare le comunicazioni;</w:t>
      </w:r>
    </w:p>
    <w:p w:rsidR="009E5756" w:rsidRPr="00E323F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323FB">
        <w:rPr>
          <w:sz w:val="22"/>
          <w:szCs w:val="22"/>
        </w:rPr>
        <w:lastRenderedPageBreak/>
        <w:t>di essere cittadino italiano o di altro Stato appartenente all’Unione Europea;</w:t>
      </w:r>
    </w:p>
    <w:p w:rsidR="00134559" w:rsidRPr="00E323F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323FB">
        <w:rPr>
          <w:sz w:val="22"/>
          <w:szCs w:val="22"/>
        </w:rPr>
        <w:t xml:space="preserve">di essere in godimento dei diritti </w:t>
      </w:r>
      <w:r w:rsidR="008362A9" w:rsidRPr="00E323FB">
        <w:rPr>
          <w:sz w:val="22"/>
          <w:szCs w:val="22"/>
        </w:rPr>
        <w:t xml:space="preserve">civili e </w:t>
      </w:r>
      <w:r w:rsidRPr="00E323FB">
        <w:rPr>
          <w:sz w:val="22"/>
          <w:szCs w:val="22"/>
        </w:rPr>
        <w:t>politici</w:t>
      </w:r>
      <w:r w:rsidR="009E5756" w:rsidRPr="00E323FB">
        <w:rPr>
          <w:sz w:val="22"/>
          <w:szCs w:val="22"/>
        </w:rPr>
        <w:t>;</w:t>
      </w:r>
    </w:p>
    <w:p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 subito condanne penali ovvero di avere i seguenti provvedimenti penali pendenti: </w:t>
      </w:r>
    </w:p>
    <w:p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BB260C" w:rsidRDefault="003F60E6" w:rsidP="00B207D6">
      <w:pPr>
        <w:pStyle w:val="Corpo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seguenti:______________________________________________________________________________________________________________________________________________;</w:t>
      </w:r>
    </w:p>
    <w:p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0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0"/>
    <w:p w:rsidR="000B301D" w:rsidRPr="000B301D" w:rsidRDefault="00F57188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0B301D">
        <w:rPr>
          <w:color w:val="000000"/>
          <w:sz w:val="22"/>
          <w:szCs w:val="22"/>
        </w:rPr>
        <w:t>;</w:t>
      </w:r>
    </w:p>
    <w:p w:rsidR="000B301D" w:rsidRPr="000B301D" w:rsidRDefault="000B301D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B301D">
        <w:rPr>
          <w:sz w:val="22"/>
          <w:szCs w:val="22"/>
        </w:rPr>
        <w:t>di aver preso visione dell’informativa di cui all’art. 9 dell’Avviso</w:t>
      </w:r>
      <w:r w:rsidR="004B2ABE">
        <w:rPr>
          <w:sz w:val="22"/>
          <w:szCs w:val="22"/>
        </w:rPr>
        <w:t>.</w:t>
      </w:r>
    </w:p>
    <w:p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134559" w:rsidRDefault="008F642A" w:rsidP="005A7D99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B207D6" w:rsidRPr="00A60DF2" w:rsidRDefault="00B207D6" w:rsidP="005A7D99">
      <w:pPr>
        <w:autoSpaceDE w:val="0"/>
        <w:jc w:val="both"/>
        <w:rPr>
          <w:sz w:val="16"/>
          <w:szCs w:val="16"/>
        </w:rPr>
      </w:pPr>
    </w:p>
    <w:p w:rsidR="00DC7F0C" w:rsidRPr="003E7ED2" w:rsidRDefault="003E7ED2" w:rsidP="00A60DF2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0A1455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:rsidR="00DC7F0C" w:rsidRDefault="00DC7F0C" w:rsidP="00A60DF2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A60DF2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0A1455">
        <w:rPr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0A1455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="00A72BB1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A72BB1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B87F8F" w:rsidRPr="00C727FF" w:rsidRDefault="00B87F8F" w:rsidP="00B87F8F">
      <w:pPr>
        <w:pStyle w:val="Titolo"/>
        <w:outlineLvl w:val="0"/>
      </w:pPr>
      <w:r w:rsidRPr="00C727FF">
        <w:lastRenderedPageBreak/>
        <w:t>ISTITUTO COMPRENSIVO DI VILLA MINOZZO</w:t>
      </w:r>
    </w:p>
    <w:p w:rsidR="00B87F8F" w:rsidRPr="008D1142" w:rsidRDefault="00B87F8F" w:rsidP="00B87F8F">
      <w:pPr>
        <w:jc w:val="center"/>
        <w:rPr>
          <w:b/>
          <w:bCs/>
          <w:sz w:val="22"/>
          <w:szCs w:val="22"/>
        </w:rPr>
      </w:pP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8D1142" w:rsidRDefault="00B87F8F" w:rsidP="00B87F8F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B87F8F" w:rsidRPr="008D1142" w:rsidRDefault="00B87F8F" w:rsidP="00B87F8F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B87F8F" w:rsidRDefault="00B87F8F" w:rsidP="00B87F8F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 xml:space="preserve">Codice Univoco </w:t>
      </w:r>
      <w:proofErr w:type="gramStart"/>
      <w:r w:rsidRPr="00BF6381">
        <w:rPr>
          <w:sz w:val="22"/>
          <w:szCs w:val="22"/>
        </w:rPr>
        <w:t>Ufficio:UFVL</w:t>
      </w:r>
      <w:proofErr w:type="gramEnd"/>
      <w:r w:rsidRPr="00BF6381">
        <w:rPr>
          <w:sz w:val="22"/>
          <w:szCs w:val="22"/>
        </w:rPr>
        <w:t xml:space="preserve">9Y </w:t>
      </w:r>
      <w:hyperlink r:id="rId9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1865A9" w:rsidRPr="001865A9" w:rsidRDefault="001865A9" w:rsidP="00B87F8F">
      <w:pPr>
        <w:contextualSpacing/>
        <w:jc w:val="center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006"/>
        <w:gridCol w:w="2271"/>
        <w:gridCol w:w="2043"/>
        <w:gridCol w:w="2041"/>
        <w:gridCol w:w="27"/>
      </w:tblGrid>
      <w:tr w:rsidR="001865A9" w:rsidRPr="00137D9D" w:rsidTr="00E83B25">
        <w:trPr>
          <w:trHeight w:val="10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65A9" w:rsidRPr="0081438F" w:rsidRDefault="001865A9" w:rsidP="00E83B2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B18E4">
              <w:rPr>
                <w:b/>
                <w:sz w:val="22"/>
                <w:szCs w:val="22"/>
              </w:rPr>
              <w:t>Piano Nazionale di Ripresa e Resilienza - Missione 4 – Istruzione e Ricerca - Componente 1 –Potenziamento dell’offerta dei servizi di istruzione: dagli asili nido alle Università - Investimento 1.4:“</w:t>
            </w:r>
            <w:r w:rsidRPr="00CB18E4">
              <w:rPr>
                <w:b/>
                <w:iCs/>
                <w:sz w:val="22"/>
                <w:szCs w:val="22"/>
              </w:rPr>
              <w:t>Intervento straordinario finalizzato alla riduzione dei divari territoriali nelle</w:t>
            </w:r>
            <w:r w:rsidR="000A1455">
              <w:rPr>
                <w:b/>
                <w:iCs/>
                <w:sz w:val="22"/>
                <w:szCs w:val="22"/>
              </w:rPr>
              <w:t xml:space="preserve"> </w:t>
            </w:r>
            <w:r w:rsidRPr="00CB18E4">
              <w:rPr>
                <w:b/>
                <w:iCs/>
                <w:sz w:val="22"/>
                <w:szCs w:val="22"/>
              </w:rPr>
              <w:t>scuole secondarie di primo e di secondo grado e alla lotta alla dispersione scolastica</w:t>
            </w:r>
            <w:r w:rsidRPr="00CB18E4">
              <w:rPr>
                <w:b/>
                <w:sz w:val="22"/>
                <w:szCs w:val="22"/>
              </w:rPr>
              <w:t>” – “</w:t>
            </w:r>
            <w:r w:rsidRPr="00CB18E4">
              <w:rPr>
                <w:b/>
                <w:iCs/>
                <w:sz w:val="22"/>
                <w:szCs w:val="22"/>
              </w:rPr>
              <w:t>Interventi di tutoraggio e formazione perla riduzione dei divari negli apprendimenti e il contrasto alla dispersione scolastica (D.M. 19/2024)</w:t>
            </w:r>
            <w:r w:rsidRPr="00CB18E4">
              <w:rPr>
                <w:b/>
                <w:sz w:val="22"/>
                <w:szCs w:val="22"/>
              </w:rPr>
              <w:t xml:space="preserve">", </w:t>
            </w:r>
            <w:r w:rsidRPr="00CB18E4">
              <w:rPr>
                <w:b/>
                <w:sz w:val="22"/>
                <w:szCs w:val="22"/>
                <w:u w:val="single"/>
              </w:rPr>
              <w:t>finanziato dall’Unione</w:t>
            </w:r>
            <w:r w:rsidR="00125308">
              <w:rPr>
                <w:b/>
                <w:sz w:val="22"/>
                <w:szCs w:val="22"/>
                <w:u w:val="single"/>
              </w:rPr>
              <w:t xml:space="preserve"> </w:t>
            </w:r>
            <w:r w:rsidRPr="00CB18E4">
              <w:rPr>
                <w:b/>
                <w:sz w:val="22"/>
                <w:szCs w:val="22"/>
                <w:u w:val="single"/>
              </w:rPr>
              <w:t xml:space="preserve">europea – </w:t>
            </w:r>
            <w:proofErr w:type="spellStart"/>
            <w:r w:rsidRPr="00CB18E4">
              <w:rPr>
                <w:b/>
                <w:iCs/>
                <w:sz w:val="22"/>
                <w:szCs w:val="22"/>
                <w:u w:val="single"/>
              </w:rPr>
              <w:t>Next</w:t>
            </w:r>
            <w:proofErr w:type="spellEnd"/>
            <w:r w:rsidRPr="00CB18E4">
              <w:rPr>
                <w:b/>
                <w:iCs/>
                <w:sz w:val="22"/>
                <w:szCs w:val="22"/>
                <w:u w:val="single"/>
              </w:rPr>
              <w:t xml:space="preserve"> Generation EU</w:t>
            </w:r>
          </w:p>
        </w:tc>
      </w:tr>
      <w:tr w:rsidR="001865A9" w:rsidRPr="00137D9D" w:rsidTr="00E83B25">
        <w:trPr>
          <w:trHeight w:val="5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65A9" w:rsidRPr="00787F11" w:rsidRDefault="001865A9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87F11">
              <w:rPr>
                <w:b/>
                <w:bCs/>
                <w:sz w:val="22"/>
                <w:szCs w:val="22"/>
              </w:rPr>
              <w:t>Accordo di concessine: REIC842004 -</w:t>
            </w:r>
            <w:r w:rsidRPr="00787F11">
              <w:rPr>
                <w:b/>
                <w:sz w:val="22"/>
                <w:szCs w:val="22"/>
              </w:rPr>
              <w:t>M4C1I1.4-2024-1322-P-53439- prot. n. 0140226 del 12/10/2024 (assunto agli atti con prot. n. 0005034/IV.2 del 29/10/2024)</w:t>
            </w:r>
          </w:p>
        </w:tc>
      </w:tr>
      <w:tr w:rsidR="001865A9" w:rsidRPr="00137D9D" w:rsidTr="00E83B25">
        <w:trPr>
          <w:gridAfter w:val="1"/>
          <w:wAfter w:w="13" w:type="pct"/>
          <w:jc w:val="center"/>
        </w:trPr>
        <w:tc>
          <w:tcPr>
            <w:tcW w:w="886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1865A9" w:rsidRPr="00137D9D" w:rsidTr="00E83B25">
        <w:trPr>
          <w:gridAfter w:val="1"/>
          <w:wAfter w:w="13" w:type="pct"/>
          <w:trHeight w:val="722"/>
          <w:jc w:val="center"/>
        </w:trPr>
        <w:tc>
          <w:tcPr>
            <w:tcW w:w="886" w:type="pct"/>
            <w:vMerge w:val="restar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1865A9" w:rsidRPr="00CF3F2C" w:rsidRDefault="001865A9" w:rsidP="00E83B25">
            <w:pPr>
              <w:pStyle w:val="Default"/>
              <w:rPr>
                <w:sz w:val="22"/>
                <w:szCs w:val="22"/>
              </w:rPr>
            </w:pPr>
            <w:proofErr w:type="gramStart"/>
            <w:r w:rsidRPr="00585C11">
              <w:rPr>
                <w:b/>
                <w:sz w:val="22"/>
                <w:szCs w:val="22"/>
              </w:rPr>
              <w:t>1.4:</w:t>
            </w:r>
            <w:r w:rsidRPr="00585C11">
              <w:rPr>
                <w:b/>
                <w:bCs/>
                <w:sz w:val="22"/>
                <w:szCs w:val="22"/>
              </w:rPr>
              <w:t>Intervento</w:t>
            </w:r>
            <w:proofErr w:type="gramEnd"/>
            <w:r w:rsidRPr="00585C11">
              <w:rPr>
                <w:b/>
                <w:bCs/>
                <w:sz w:val="22"/>
                <w:szCs w:val="22"/>
              </w:rPr>
              <w:t xml:space="preserve"> straordinario finalizzato alla riduzione dei divari territoriali nelle scuole secondarie di primo e di secondo grado e alla lotta alla dispersione scolastica </w:t>
            </w:r>
            <w:r>
              <w:rPr>
                <w:b/>
                <w:sz w:val="22"/>
                <w:szCs w:val="22"/>
              </w:rPr>
              <w:t>(D.M. 19</w:t>
            </w:r>
            <w:r w:rsidRPr="00585C11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4</w:t>
            </w:r>
            <w:r w:rsidRPr="00585C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C3110A" w:rsidRDefault="001865A9" w:rsidP="00E83B25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461938">
              <w:rPr>
                <w:b/>
                <w:sz w:val="22"/>
                <w:szCs w:val="22"/>
                <w:shd w:val="clear" w:color="auto" w:fill="FFFFFF"/>
              </w:rPr>
              <w:t>M4C1I1.4-2024-1322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Pr="00C3110A" w:rsidRDefault="00846626" w:rsidP="00846626">
            <w:pPr>
              <w:spacing w:line="253" w:lineRule="auto"/>
              <w:rPr>
                <w:b/>
                <w:szCs w:val="22"/>
              </w:rPr>
            </w:pPr>
            <w:r>
              <w:rPr>
                <w:b/>
                <w:bCs/>
              </w:rPr>
              <w:t>R</w:t>
            </w:r>
            <w:r w:rsidR="001865A9" w:rsidRPr="00621B95">
              <w:rPr>
                <w:b/>
                <w:bCs/>
              </w:rPr>
              <w:t>iduzione dei divari</w:t>
            </w:r>
            <w:r>
              <w:rPr>
                <w:b/>
                <w:bCs/>
              </w:rPr>
              <w:t xml:space="preserve"> negli apprendimenti e </w:t>
            </w:r>
            <w:r w:rsidR="001865A9" w:rsidRPr="00451475">
              <w:rPr>
                <w:b/>
                <w:bCs/>
              </w:rPr>
              <w:t xml:space="preserve">contrasto alla dispersione scolastica </w:t>
            </w:r>
            <w:r w:rsidR="001865A9" w:rsidRPr="00451475">
              <w:rPr>
                <w:b/>
              </w:rPr>
              <w:t xml:space="preserve">(D.M. </w:t>
            </w:r>
            <w:r w:rsidR="001865A9">
              <w:rPr>
                <w:b/>
              </w:rPr>
              <w:t>19</w:t>
            </w:r>
            <w:r w:rsidR="001865A9" w:rsidRPr="00451475">
              <w:rPr>
                <w:b/>
              </w:rPr>
              <w:t>/202</w:t>
            </w:r>
            <w:r w:rsidR="001865A9">
              <w:rPr>
                <w:b/>
              </w:rPr>
              <w:t>4</w:t>
            </w:r>
            <w:r w:rsidR="001865A9" w:rsidRPr="00451475">
              <w:rPr>
                <w:b/>
              </w:rPr>
              <w:t>)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1865A9" w:rsidRPr="00C3110A" w:rsidRDefault="001865A9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4723E">
              <w:rPr>
                <w:b/>
                <w:color w:val="212529"/>
                <w:sz w:val="22"/>
              </w:rPr>
              <w:t>B24D21000720006</w:t>
            </w:r>
          </w:p>
        </w:tc>
      </w:tr>
      <w:tr w:rsidR="001865A9" w:rsidRPr="00137D9D" w:rsidTr="00E83B25">
        <w:trPr>
          <w:gridAfter w:val="1"/>
          <w:wAfter w:w="13" w:type="pct"/>
          <w:trHeight w:val="737"/>
          <w:jc w:val="center"/>
        </w:trPr>
        <w:tc>
          <w:tcPr>
            <w:tcW w:w="886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6B5DF2" w:rsidRDefault="001865A9" w:rsidP="00E83B25">
            <w:pPr>
              <w:contextualSpacing/>
              <w:rPr>
                <w:sz w:val="22"/>
                <w:szCs w:val="22"/>
              </w:rPr>
            </w:pPr>
            <w:r w:rsidRPr="006B5DF2">
              <w:rPr>
                <w:sz w:val="22"/>
                <w:szCs w:val="22"/>
              </w:rPr>
              <w:t>Codice progetto:</w:t>
            </w:r>
          </w:p>
          <w:p w:rsidR="001865A9" w:rsidRPr="00C3110A" w:rsidRDefault="001865A9" w:rsidP="00E83B25">
            <w:pPr>
              <w:contextualSpacing/>
              <w:rPr>
                <w:szCs w:val="22"/>
                <w:highlight w:val="yellow"/>
              </w:rPr>
            </w:pPr>
            <w:r w:rsidRPr="006B5DF2">
              <w:rPr>
                <w:b/>
                <w:sz w:val="22"/>
                <w:szCs w:val="22"/>
              </w:rPr>
              <w:t>M4C1I1.4-2024-1322-P-53439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BD6">
              <w:rPr>
                <w:sz w:val="22"/>
                <w:szCs w:val="22"/>
              </w:rPr>
              <w:t>Titolo progetto:</w:t>
            </w:r>
          </w:p>
          <w:p w:rsidR="001865A9" w:rsidRPr="00C3110A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5C1BD6">
              <w:rPr>
                <w:b/>
                <w:sz w:val="22"/>
                <w:szCs w:val="22"/>
              </w:rPr>
              <w:t>“Le ali della libertà”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1865A9" w:rsidRDefault="001865A9" w:rsidP="00B87F8F">
      <w:pPr>
        <w:contextualSpacing/>
        <w:jc w:val="center"/>
      </w:pPr>
    </w:p>
    <w:p w:rsidR="00B87F8F" w:rsidRDefault="00B87F8F" w:rsidP="004A26F2">
      <w:pPr>
        <w:spacing w:before="4"/>
        <w:ind w:right="-58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:rsidR="009802CB" w:rsidRPr="00381BDC" w:rsidRDefault="009802CB" w:rsidP="004A26F2">
      <w:pPr>
        <w:spacing w:before="4"/>
        <w:ind w:right="-58"/>
        <w:jc w:val="both"/>
        <w:rPr>
          <w:b/>
          <w:sz w:val="22"/>
          <w:szCs w:val="22"/>
          <w:u w:val="single"/>
          <w:lang w:eastAsia="ar-SA"/>
        </w:rPr>
      </w:pPr>
    </w:p>
    <w:p w:rsidR="00B87F8F" w:rsidRPr="00610CF4" w:rsidRDefault="00B87F8F" w:rsidP="004A26F2">
      <w:pPr>
        <w:autoSpaceDE w:val="0"/>
        <w:ind w:left="5387" w:right="-58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B87F8F" w:rsidRDefault="00B87F8F" w:rsidP="004A26F2">
      <w:pPr>
        <w:autoSpaceDE w:val="0"/>
        <w:ind w:left="4678" w:right="-5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B87F8F" w:rsidRDefault="00B87F8F" w:rsidP="004A26F2">
      <w:pPr>
        <w:autoSpaceDE w:val="0"/>
        <w:ind w:left="4678" w:right="-5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E30BCD" w:rsidRDefault="00E30BCD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9802CB" w:rsidRDefault="009802CB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827475" w:rsidRPr="00F5358B" w:rsidRDefault="00827475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AF4419" w:rsidRPr="00B92077" w:rsidRDefault="00AF4419" w:rsidP="00AF4419">
      <w:pPr>
        <w:contextualSpacing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C63007">
        <w:rPr>
          <w:rFonts w:cstheme="minorHAnsi"/>
          <w:b/>
          <w:bCs/>
          <w:sz w:val="22"/>
          <w:szCs w:val="22"/>
        </w:rPr>
        <w:t xml:space="preserve">OGGETTO: </w:t>
      </w:r>
      <w:r w:rsidR="00832E2A" w:rsidRPr="00467281">
        <w:rPr>
          <w:rFonts w:eastAsia="Calibri"/>
          <w:b/>
          <w:iCs/>
          <w:sz w:val="22"/>
          <w:szCs w:val="22"/>
          <w:lang w:eastAsia="en-US"/>
        </w:rPr>
        <w:t xml:space="preserve">AVVISO </w:t>
      </w:r>
      <w:r w:rsidR="00832E2A">
        <w:rPr>
          <w:rFonts w:eastAsia="Calibri"/>
          <w:b/>
          <w:iCs/>
          <w:sz w:val="22"/>
          <w:szCs w:val="22"/>
          <w:lang w:eastAsia="en-US"/>
        </w:rPr>
        <w:t xml:space="preserve">DI SELEZIONE RIVOLTO A PERSONALE DOCENTE INTERNO </w:t>
      </w:r>
      <w:r>
        <w:rPr>
          <w:rFonts w:eastAsia="Calibri"/>
          <w:b/>
          <w:iCs/>
          <w:sz w:val="22"/>
          <w:szCs w:val="22"/>
          <w:lang w:eastAsia="en-US"/>
        </w:rPr>
        <w:t xml:space="preserve">all’Istituzione Scolastica </w:t>
      </w:r>
      <w:r w:rsidRPr="00467281">
        <w:rPr>
          <w:b/>
          <w:bCs/>
          <w:color w:val="000000"/>
          <w:sz w:val="22"/>
          <w:szCs w:val="22"/>
        </w:rPr>
        <w:t xml:space="preserve">per la realizzazione di </w:t>
      </w:r>
      <w:r w:rsidR="00D4064E">
        <w:rPr>
          <w:b/>
          <w:bCs/>
          <w:color w:val="000000"/>
          <w:sz w:val="22"/>
          <w:szCs w:val="22"/>
        </w:rPr>
        <w:t>n.</w:t>
      </w:r>
      <w:r w:rsidR="00D4064E">
        <w:rPr>
          <w:b/>
          <w:bCs/>
          <w:sz w:val="22"/>
          <w:szCs w:val="22"/>
        </w:rPr>
        <w:t xml:space="preserve">3 </w:t>
      </w:r>
      <w:r w:rsidR="00D4064E" w:rsidRPr="00275098">
        <w:rPr>
          <w:b/>
          <w:bCs/>
          <w:sz w:val="22"/>
          <w:szCs w:val="22"/>
        </w:rPr>
        <w:t>“</w:t>
      </w:r>
      <w:r w:rsidR="00D4064E" w:rsidRPr="00CE1180">
        <w:rPr>
          <w:b/>
          <w:bCs/>
          <w:sz w:val="22"/>
          <w:szCs w:val="22"/>
          <w:u w:val="single"/>
        </w:rPr>
        <w:t>PERCORSI FORMATIVI E LABORATORIALI CO-CURRICULARI</w:t>
      </w:r>
      <w:r w:rsidR="00D4064E">
        <w:rPr>
          <w:b/>
          <w:bCs/>
          <w:sz w:val="22"/>
          <w:szCs w:val="22"/>
          <w:u w:val="single"/>
        </w:rPr>
        <w:t>”</w:t>
      </w:r>
      <w:r w:rsidRPr="00467281">
        <w:rPr>
          <w:b/>
          <w:bCs/>
          <w:color w:val="000000"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rientranti nel progetto presentato nell’ambito del </w:t>
      </w:r>
      <w:r w:rsidRPr="00467281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1.4: “</w:t>
      </w:r>
      <w:r w:rsidRPr="00467281">
        <w:rPr>
          <w:b/>
          <w:iCs/>
          <w:sz w:val="22"/>
          <w:szCs w:val="22"/>
        </w:rPr>
        <w:t>Intervento straordinario finalizzato alla riduzione dei divari territoriali nelle scuole secondarie di primo e di secondo grado e alla lotta alla dispersione scolastica</w:t>
      </w:r>
      <w:r w:rsidRPr="00467281">
        <w:rPr>
          <w:b/>
          <w:sz w:val="22"/>
          <w:szCs w:val="22"/>
        </w:rPr>
        <w:t>” – “</w:t>
      </w:r>
      <w:r w:rsidRPr="00467281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Pr="00467281">
        <w:rPr>
          <w:b/>
          <w:sz w:val="22"/>
          <w:szCs w:val="22"/>
        </w:rPr>
        <w:t xml:space="preserve">", </w:t>
      </w:r>
      <w:r w:rsidRPr="00467281">
        <w:rPr>
          <w:b/>
          <w:sz w:val="22"/>
          <w:szCs w:val="22"/>
          <w:u w:val="single"/>
        </w:rPr>
        <w:t xml:space="preserve">finanziato dall’Unione europea – </w:t>
      </w:r>
      <w:proofErr w:type="spellStart"/>
      <w:r w:rsidRPr="00467281">
        <w:rPr>
          <w:b/>
          <w:iCs/>
          <w:sz w:val="22"/>
          <w:szCs w:val="22"/>
          <w:u w:val="single"/>
        </w:rPr>
        <w:t>Next</w:t>
      </w:r>
      <w:proofErr w:type="spellEnd"/>
      <w:r w:rsidRPr="00467281">
        <w:rPr>
          <w:b/>
          <w:iCs/>
          <w:sz w:val="22"/>
          <w:szCs w:val="22"/>
          <w:u w:val="single"/>
        </w:rPr>
        <w:t xml:space="preserve"> Generation EU.</w:t>
      </w:r>
    </w:p>
    <w:p w:rsidR="004A26F2" w:rsidRPr="009802CB" w:rsidRDefault="004A26F2" w:rsidP="004A26F2">
      <w:pPr>
        <w:ind w:right="-58"/>
        <w:contextualSpacing/>
        <w:jc w:val="both"/>
        <w:rPr>
          <w:sz w:val="22"/>
          <w:szCs w:val="22"/>
        </w:rPr>
      </w:pPr>
    </w:p>
    <w:p w:rsidR="004A26F2" w:rsidRDefault="004A26F2" w:rsidP="004A26F2">
      <w:pPr>
        <w:ind w:right="-58"/>
        <w:contextualSpacing/>
        <w:jc w:val="both"/>
        <w:rPr>
          <w:b/>
          <w:color w:val="212529"/>
          <w:sz w:val="22"/>
        </w:rPr>
      </w:pPr>
      <w:r w:rsidRPr="00AA2D41">
        <w:rPr>
          <w:sz w:val="22"/>
          <w:szCs w:val="22"/>
        </w:rPr>
        <w:t>Codice progetto:</w:t>
      </w:r>
      <w:r w:rsidRPr="005833D3">
        <w:rPr>
          <w:b/>
          <w:sz w:val="22"/>
          <w:szCs w:val="22"/>
        </w:rPr>
        <w:t>M4C1I1.4-2024-1322-P-53439</w:t>
      </w:r>
      <w:r w:rsidRPr="00AA2D41">
        <w:rPr>
          <w:b/>
          <w:sz w:val="22"/>
          <w:szCs w:val="22"/>
        </w:rPr>
        <w:t xml:space="preserve"> - </w:t>
      </w:r>
      <w:r w:rsidRPr="00AA2D41">
        <w:rPr>
          <w:sz w:val="22"/>
          <w:szCs w:val="22"/>
        </w:rPr>
        <w:t>Titolo progetto:</w:t>
      </w:r>
      <w:r w:rsidR="004822AF">
        <w:rPr>
          <w:sz w:val="22"/>
          <w:szCs w:val="22"/>
        </w:rPr>
        <w:t xml:space="preserve"> </w:t>
      </w:r>
      <w:r w:rsidRPr="005833D3">
        <w:rPr>
          <w:b/>
          <w:sz w:val="22"/>
          <w:szCs w:val="22"/>
        </w:rPr>
        <w:t>“Le ali della libertà</w:t>
      </w:r>
      <w:r w:rsidRPr="004D5A2B">
        <w:rPr>
          <w:b/>
          <w:bCs/>
          <w:sz w:val="22"/>
          <w:szCs w:val="22"/>
        </w:rPr>
        <w:t>”</w:t>
      </w:r>
      <w:r w:rsidRPr="00AA2D41">
        <w:rPr>
          <w:b/>
          <w:bCs/>
          <w:sz w:val="22"/>
          <w:szCs w:val="22"/>
        </w:rPr>
        <w:t xml:space="preserve"> – CUP: </w:t>
      </w:r>
      <w:r w:rsidRPr="00D4723E">
        <w:rPr>
          <w:b/>
          <w:color w:val="212529"/>
          <w:sz w:val="22"/>
        </w:rPr>
        <w:t>B24D21000720006</w:t>
      </w:r>
    </w:p>
    <w:p w:rsidR="009802CB" w:rsidRDefault="009802CB" w:rsidP="004A26F2">
      <w:pPr>
        <w:ind w:right="-58"/>
        <w:contextualSpacing/>
        <w:jc w:val="both"/>
        <w:rPr>
          <w:b/>
          <w:bCs/>
          <w:iCs/>
          <w:sz w:val="22"/>
          <w:szCs w:val="22"/>
        </w:rPr>
      </w:pPr>
    </w:p>
    <w:p w:rsidR="0029629A" w:rsidRDefault="0029629A" w:rsidP="004A26F2">
      <w:pPr>
        <w:ind w:right="-58"/>
        <w:contextualSpacing/>
        <w:jc w:val="both"/>
        <w:rPr>
          <w:b/>
          <w:bCs/>
          <w:iCs/>
          <w:sz w:val="22"/>
          <w:szCs w:val="22"/>
        </w:rPr>
      </w:pPr>
    </w:p>
    <w:p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5D26B1" w:rsidRDefault="002B1538" w:rsidP="005D26B1">
      <w:pPr>
        <w:jc w:val="both"/>
        <w:rPr>
          <w:b/>
          <w:sz w:val="22"/>
          <w:szCs w:val="22"/>
        </w:rPr>
      </w:pPr>
      <w:r>
        <w:rPr>
          <w:b/>
          <w:sz w:val="22"/>
        </w:rPr>
        <w:lastRenderedPageBreak/>
        <w:t>SCHEDA</w:t>
      </w:r>
      <w:r w:rsidRPr="00F420AD">
        <w:rPr>
          <w:b/>
          <w:sz w:val="22"/>
        </w:rPr>
        <w:t xml:space="preserve"> DI VALUTAZIONE </w:t>
      </w:r>
      <w:r w:rsidRPr="009E409C">
        <w:rPr>
          <w:b/>
          <w:sz w:val="22"/>
        </w:rPr>
        <w:t xml:space="preserve">PER </w:t>
      </w:r>
      <w:r w:rsidR="004001BD">
        <w:rPr>
          <w:b/>
          <w:sz w:val="22"/>
        </w:rPr>
        <w:t xml:space="preserve">LA FIGURA DI </w:t>
      </w:r>
      <w:r w:rsidR="005D26B1" w:rsidRPr="0056561E">
        <w:rPr>
          <w:b/>
          <w:sz w:val="22"/>
          <w:u w:val="single"/>
        </w:rPr>
        <w:t>DOCENTE ESPERTO INTERNO</w:t>
      </w:r>
      <w:r w:rsidR="005D26B1">
        <w:rPr>
          <w:b/>
          <w:sz w:val="22"/>
        </w:rPr>
        <w:t xml:space="preserve"> PER LO SVOLGIMENTO DELLE ATTIVITA’ NELL’AMBITO DEI</w:t>
      </w:r>
      <w:r w:rsidR="00125308">
        <w:rPr>
          <w:b/>
          <w:sz w:val="22"/>
        </w:rPr>
        <w:t xml:space="preserve"> </w:t>
      </w:r>
      <w:r w:rsidR="00C658F0" w:rsidRPr="0056561E">
        <w:rPr>
          <w:b/>
          <w:sz w:val="22"/>
          <w:szCs w:val="22"/>
        </w:rPr>
        <w:t>“</w:t>
      </w:r>
      <w:r w:rsidR="00C658F0" w:rsidRPr="00C658F0">
        <w:rPr>
          <w:b/>
          <w:bCs/>
          <w:color w:val="000000"/>
          <w:sz w:val="22"/>
          <w:szCs w:val="22"/>
          <w:u w:val="single"/>
        </w:rPr>
        <w:t>PERCORSI FORMATIVI E LABORATORIALI CO-CURRICULARI</w:t>
      </w:r>
      <w:r w:rsidR="00C658F0" w:rsidRPr="0056561E">
        <w:rPr>
          <w:b/>
          <w:sz w:val="22"/>
          <w:szCs w:val="22"/>
        </w:rPr>
        <w:t>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992"/>
        <w:gridCol w:w="143"/>
        <w:gridCol w:w="1135"/>
        <w:gridCol w:w="1419"/>
        <w:gridCol w:w="1272"/>
        <w:gridCol w:w="1470"/>
      </w:tblGrid>
      <w:tr w:rsidR="0038551B" w:rsidRPr="00DF0509" w:rsidTr="00161D84">
        <w:trPr>
          <w:trHeight w:val="403"/>
          <w:jc w:val="center"/>
        </w:trPr>
        <w:tc>
          <w:tcPr>
            <w:tcW w:w="5000" w:type="pct"/>
            <w:gridSpan w:val="7"/>
            <w:vAlign w:val="center"/>
          </w:tcPr>
          <w:p w:rsidR="0038551B" w:rsidRPr="003026D8" w:rsidRDefault="0038551B" w:rsidP="0038551B">
            <w:pPr>
              <w:jc w:val="both"/>
              <w:rPr>
                <w:b/>
                <w:sz w:val="22"/>
                <w:szCs w:val="22"/>
              </w:rPr>
            </w:pPr>
            <w:r w:rsidRPr="00783E68">
              <w:rPr>
                <w:b/>
                <w:sz w:val="22"/>
                <w:szCs w:val="22"/>
                <w:u w:val="single"/>
              </w:rPr>
              <w:t>ALLEGATO B</w:t>
            </w:r>
            <w:r w:rsidRPr="003026D8">
              <w:rPr>
                <w:b/>
                <w:sz w:val="22"/>
                <w:szCs w:val="22"/>
              </w:rPr>
              <w:t xml:space="preserve">: GRIGLIA DI VALUTAZIONE DEI TITOLI PER </w:t>
            </w:r>
            <w:r w:rsidRPr="0056561E">
              <w:rPr>
                <w:b/>
                <w:sz w:val="22"/>
                <w:u w:val="single"/>
              </w:rPr>
              <w:t xml:space="preserve">DOCENTE </w:t>
            </w:r>
            <w:r>
              <w:rPr>
                <w:b/>
                <w:sz w:val="22"/>
                <w:u w:val="single"/>
              </w:rPr>
              <w:t xml:space="preserve">ESPERTO </w:t>
            </w:r>
            <w:r w:rsidRPr="0056561E">
              <w:rPr>
                <w:b/>
                <w:sz w:val="22"/>
                <w:u w:val="single"/>
              </w:rPr>
              <w:t>INTERNO</w:t>
            </w:r>
          </w:p>
        </w:tc>
      </w:tr>
      <w:tr w:rsidR="0038551B" w:rsidRPr="00DF0509" w:rsidTr="00161D84">
        <w:trPr>
          <w:jc w:val="center"/>
        </w:trPr>
        <w:tc>
          <w:tcPr>
            <w:tcW w:w="5000" w:type="pct"/>
            <w:gridSpan w:val="7"/>
            <w:vAlign w:val="center"/>
            <w:hideMark/>
          </w:tcPr>
          <w:p w:rsidR="0038551B" w:rsidRPr="003026D8" w:rsidRDefault="0038551B" w:rsidP="00161D84">
            <w:pPr>
              <w:rPr>
                <w:b/>
                <w:sz w:val="22"/>
                <w:szCs w:val="22"/>
              </w:rPr>
            </w:pPr>
            <w:r w:rsidRPr="003026D8">
              <w:rPr>
                <w:b/>
                <w:sz w:val="22"/>
                <w:szCs w:val="22"/>
                <w:u w:val="single"/>
              </w:rPr>
              <w:t>Criteri di ammissione</w:t>
            </w:r>
            <w:r w:rsidRPr="003026D8">
              <w:rPr>
                <w:b/>
                <w:sz w:val="22"/>
                <w:szCs w:val="22"/>
              </w:rPr>
              <w:t xml:space="preserve">: </w:t>
            </w:r>
          </w:p>
          <w:p w:rsidR="0038551B" w:rsidRPr="003026D8" w:rsidRDefault="0038551B" w:rsidP="00161D84">
            <w:pPr>
              <w:pStyle w:val="Paragrafoelenco"/>
              <w:numPr>
                <w:ilvl w:val="0"/>
                <w:numId w:val="27"/>
              </w:numPr>
              <w:ind w:left="284" w:hanging="142"/>
              <w:rPr>
                <w:b/>
                <w:sz w:val="22"/>
                <w:szCs w:val="22"/>
              </w:rPr>
            </w:pPr>
            <w:r w:rsidRPr="003026D8">
              <w:rPr>
                <w:b/>
                <w:sz w:val="22"/>
                <w:szCs w:val="22"/>
              </w:rPr>
              <w:t>Essere in possesso dei requisiti di cui all’articolo 4 dell’Avviso.</w:t>
            </w:r>
          </w:p>
          <w:p w:rsidR="0038551B" w:rsidRPr="005F24BF" w:rsidRDefault="0038551B" w:rsidP="00161D84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125308">
              <w:rPr>
                <w:b/>
                <w:sz w:val="22"/>
                <w:szCs w:val="22"/>
              </w:rPr>
              <w:t>Essere docente interno in servizio a te</w:t>
            </w:r>
            <w:bookmarkStart w:id="1" w:name="_GoBack"/>
            <w:bookmarkEnd w:id="1"/>
            <w:r w:rsidRPr="00125308">
              <w:rPr>
                <w:b/>
                <w:sz w:val="22"/>
                <w:szCs w:val="22"/>
              </w:rPr>
              <w:t xml:space="preserve">mpo Indeterminato presso l’Istituzione scolastica per tutto il periodo dell’incarico </w:t>
            </w:r>
            <w:r w:rsidRPr="00125308">
              <w:rPr>
                <w:b/>
                <w:sz w:val="22"/>
              </w:rPr>
              <w:t xml:space="preserve">o </w:t>
            </w:r>
            <w:r w:rsidRPr="00125308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a Tempo Determinato </w:t>
            </w:r>
            <w:proofErr w:type="spellStart"/>
            <w:r w:rsidR="004001BD" w:rsidRPr="00125308">
              <w:rPr>
                <w:rFonts w:eastAsia="Arial"/>
                <w:b/>
                <w:bCs/>
                <w:sz w:val="22"/>
                <w:szCs w:val="22"/>
                <w:lang w:eastAsia="en-US"/>
              </w:rPr>
              <w:t>nell’a.s.</w:t>
            </w:r>
            <w:proofErr w:type="spellEnd"/>
            <w:r w:rsidR="004001BD" w:rsidRPr="00125308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2024/25 </w:t>
            </w:r>
            <w:r w:rsidRPr="00125308">
              <w:rPr>
                <w:rFonts w:eastAsia="Arial"/>
                <w:b/>
                <w:bCs/>
                <w:sz w:val="22"/>
                <w:szCs w:val="22"/>
                <w:lang w:eastAsia="en-US"/>
              </w:rPr>
              <w:t>con contratto annuale (31/08/2025) o al termine delle attività (30/06/2025)</w:t>
            </w:r>
          </w:p>
        </w:tc>
      </w:tr>
      <w:tr w:rsidR="0038551B" w:rsidRPr="00DF0509" w:rsidTr="000A6A81">
        <w:trPr>
          <w:jc w:val="center"/>
        </w:trPr>
        <w:tc>
          <w:tcPr>
            <w:tcW w:w="2936" w:type="pct"/>
            <w:gridSpan w:val="4"/>
            <w:vAlign w:val="center"/>
          </w:tcPr>
          <w:p w:rsidR="0038551B" w:rsidRPr="00DF0509" w:rsidRDefault="0038551B" w:rsidP="00161D84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A74B2">
              <w:rPr>
                <w:b/>
                <w:sz w:val="22"/>
                <w:szCs w:val="22"/>
              </w:rPr>
              <w:t xml:space="preserve">A. L' ISTRUZIONE, LA FORMAZIONENELLO SPECIFICO SETTORE IN CUI SI CONCORRE </w:t>
            </w:r>
          </w:p>
        </w:tc>
        <w:tc>
          <w:tcPr>
            <w:tcW w:w="704" w:type="pct"/>
            <w:vAlign w:val="center"/>
            <w:hideMark/>
          </w:tcPr>
          <w:p w:rsidR="0038551B" w:rsidRPr="009A74B2" w:rsidRDefault="0038551B" w:rsidP="00161D84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631" w:type="pct"/>
            <w:vAlign w:val="center"/>
            <w:hideMark/>
          </w:tcPr>
          <w:p w:rsidR="0038551B" w:rsidRPr="009A74B2" w:rsidRDefault="0038551B" w:rsidP="00161D84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29" w:type="pct"/>
            <w:vAlign w:val="center"/>
            <w:hideMark/>
          </w:tcPr>
          <w:p w:rsidR="0038551B" w:rsidRPr="009A74B2" w:rsidRDefault="0038551B" w:rsidP="00161D84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38551B" w:rsidRPr="00DF0509" w:rsidTr="000A6A81">
        <w:trPr>
          <w:trHeight w:val="443"/>
          <w:jc w:val="center"/>
        </w:trPr>
        <w:tc>
          <w:tcPr>
            <w:tcW w:w="1810" w:type="pct"/>
            <w:vMerge w:val="restart"/>
            <w:vAlign w:val="center"/>
            <w:hideMark/>
          </w:tcPr>
          <w:p w:rsidR="0038551B" w:rsidRPr="00DF0509" w:rsidRDefault="0038551B" w:rsidP="00161D84">
            <w:pPr>
              <w:rPr>
                <w:sz w:val="22"/>
                <w:szCs w:val="22"/>
                <w:highlight w:val="yellow"/>
              </w:rPr>
            </w:pPr>
            <w:r w:rsidRPr="00CC4A46">
              <w:rPr>
                <w:b/>
                <w:sz w:val="22"/>
                <w:szCs w:val="22"/>
              </w:rPr>
              <w:t xml:space="preserve">A1. LAUREA INERENTE AL RUOLO SPECIFICO </w:t>
            </w:r>
            <w:r w:rsidRPr="00CC4A46">
              <w:rPr>
                <w:sz w:val="22"/>
                <w:szCs w:val="22"/>
              </w:rPr>
              <w:t>(laurea specialistica/vecchio ordinamento/ laurea magistrale)</w:t>
            </w:r>
          </w:p>
        </w:tc>
        <w:tc>
          <w:tcPr>
            <w:tcW w:w="563" w:type="pct"/>
            <w:gridSpan w:val="2"/>
            <w:vMerge w:val="restart"/>
            <w:vAlign w:val="center"/>
            <w:hideMark/>
          </w:tcPr>
          <w:p w:rsidR="0038551B" w:rsidRPr="00CC4A46" w:rsidRDefault="0038551B" w:rsidP="00161D84">
            <w:pPr>
              <w:snapToGrid w:val="0"/>
              <w:rPr>
                <w:sz w:val="22"/>
                <w:szCs w:val="22"/>
              </w:rPr>
            </w:pPr>
            <w:r w:rsidRPr="00CC4A46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63" w:type="pct"/>
            <w:vAlign w:val="center"/>
            <w:hideMark/>
          </w:tcPr>
          <w:p w:rsidR="0038551B" w:rsidRPr="00CC4A46" w:rsidRDefault="0038551B" w:rsidP="00161D84">
            <w:pPr>
              <w:jc w:val="center"/>
              <w:rPr>
                <w:sz w:val="22"/>
                <w:szCs w:val="22"/>
              </w:rPr>
            </w:pPr>
            <w:r w:rsidRPr="00CC4A46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704" w:type="pct"/>
            <w:vAlign w:val="center"/>
          </w:tcPr>
          <w:p w:rsidR="0038551B" w:rsidRPr="00CC4A46" w:rsidRDefault="0038551B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8551B" w:rsidRPr="00DF0509" w:rsidTr="000A6A81">
        <w:trPr>
          <w:jc w:val="center"/>
        </w:trPr>
        <w:tc>
          <w:tcPr>
            <w:tcW w:w="1810" w:type="pct"/>
            <w:vMerge/>
            <w:vAlign w:val="center"/>
            <w:hideMark/>
          </w:tcPr>
          <w:p w:rsidR="0038551B" w:rsidRPr="00DF0509" w:rsidRDefault="0038551B" w:rsidP="00161D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gridSpan w:val="2"/>
            <w:vMerge/>
            <w:vAlign w:val="center"/>
            <w:hideMark/>
          </w:tcPr>
          <w:p w:rsidR="0038551B" w:rsidRPr="00CC4A46" w:rsidRDefault="0038551B" w:rsidP="00161D84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  <w:hideMark/>
          </w:tcPr>
          <w:p w:rsidR="0038551B" w:rsidRPr="00CC4A46" w:rsidRDefault="0038551B" w:rsidP="00161D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4" w:type="pct"/>
            <w:vAlign w:val="center"/>
          </w:tcPr>
          <w:p w:rsidR="0038551B" w:rsidRPr="00CC4A46" w:rsidRDefault="0038551B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F133D9" w:rsidRPr="00DF0509" w:rsidTr="002B75B8">
        <w:trPr>
          <w:trHeight w:val="758"/>
          <w:jc w:val="center"/>
        </w:trPr>
        <w:tc>
          <w:tcPr>
            <w:tcW w:w="1810" w:type="pct"/>
            <w:shd w:val="clear" w:color="auto" w:fill="auto"/>
            <w:vAlign w:val="center"/>
          </w:tcPr>
          <w:p w:rsidR="00F133D9" w:rsidRPr="008B5988" w:rsidRDefault="00F133D9" w:rsidP="00161D84">
            <w:pPr>
              <w:rPr>
                <w:b/>
                <w:sz w:val="22"/>
                <w:szCs w:val="22"/>
              </w:rPr>
            </w:pPr>
            <w:r w:rsidRPr="00082844">
              <w:rPr>
                <w:b/>
                <w:sz w:val="22"/>
                <w:szCs w:val="22"/>
              </w:rPr>
              <w:t>A2</w:t>
            </w:r>
            <w:r w:rsidRPr="00F133D9">
              <w:rPr>
                <w:b/>
                <w:sz w:val="22"/>
                <w:szCs w:val="22"/>
              </w:rPr>
              <w:t xml:space="preserve">. </w:t>
            </w:r>
            <w:r w:rsidRPr="00F133D9">
              <w:rPr>
                <w:rStyle w:val="Enfasicorsivo"/>
                <w:b/>
                <w:i w:val="0"/>
                <w:sz w:val="22"/>
              </w:rPr>
              <w:t>DIPLOMA</w:t>
            </w:r>
            <w:r>
              <w:rPr>
                <w:rStyle w:val="Enfasicorsivo"/>
                <w:b/>
                <w:sz w:val="22"/>
              </w:rPr>
              <w:t xml:space="preserve"> </w:t>
            </w:r>
            <w:r w:rsidRPr="00F133D9">
              <w:rPr>
                <w:b/>
                <w:sz w:val="22"/>
              </w:rPr>
              <w:t>ACCADEMICO</w:t>
            </w:r>
            <w:r w:rsidRPr="003F498E">
              <w:rPr>
                <w:b/>
                <w:sz w:val="22"/>
              </w:rPr>
              <w:t xml:space="preserve"> </w:t>
            </w:r>
            <w:r w:rsidRPr="00F133D9">
              <w:rPr>
                <w:rStyle w:val="Enfasicorsivo"/>
                <w:b/>
                <w:i w:val="0"/>
                <w:sz w:val="22"/>
              </w:rPr>
              <w:t xml:space="preserve">di </w:t>
            </w:r>
            <w:r w:rsidRPr="003F498E">
              <w:rPr>
                <w:b/>
                <w:sz w:val="22"/>
              </w:rPr>
              <w:t>I o di II LIVELLO</w:t>
            </w:r>
            <w:r w:rsidR="00F737EC">
              <w:rPr>
                <w:b/>
                <w:sz w:val="22"/>
              </w:rPr>
              <w:t xml:space="preserve"> </w:t>
            </w:r>
            <w:r w:rsidRPr="009A3882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A1</w:t>
            </w:r>
            <w:r w:rsidRPr="00082844">
              <w:rPr>
                <w:b/>
                <w:bCs/>
                <w:i/>
                <w:sz w:val="22"/>
                <w:szCs w:val="22"/>
                <w:u w:val="single"/>
              </w:rPr>
              <w:t>)</w:t>
            </w:r>
          </w:p>
        </w:tc>
        <w:tc>
          <w:tcPr>
            <w:tcW w:w="563" w:type="pct"/>
            <w:gridSpan w:val="2"/>
            <w:shd w:val="clear" w:color="auto" w:fill="auto"/>
            <w:vAlign w:val="center"/>
          </w:tcPr>
          <w:p w:rsidR="00F133D9" w:rsidRPr="008B5988" w:rsidRDefault="00F133D9" w:rsidP="002B75B8">
            <w:pPr>
              <w:rPr>
                <w:sz w:val="22"/>
                <w:szCs w:val="22"/>
              </w:rPr>
            </w:pPr>
            <w:r w:rsidRPr="00ED44B9">
              <w:rPr>
                <w:sz w:val="22"/>
                <w:szCs w:val="22"/>
              </w:rPr>
              <w:t>Verrà valutato un solo titolo</w:t>
            </w:r>
            <w:r>
              <w:rPr>
                <w:sz w:val="22"/>
                <w:szCs w:val="22"/>
              </w:rPr>
              <w:t>/laurea</w:t>
            </w:r>
          </w:p>
        </w:tc>
        <w:tc>
          <w:tcPr>
            <w:tcW w:w="563" w:type="pct"/>
            <w:vAlign w:val="center"/>
          </w:tcPr>
          <w:p w:rsidR="00F133D9" w:rsidRPr="0044343A" w:rsidRDefault="00F133D9" w:rsidP="00161D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4" w:type="pct"/>
            <w:vAlign w:val="center"/>
          </w:tcPr>
          <w:p w:rsidR="00F133D9" w:rsidRPr="00CC4A46" w:rsidRDefault="00F133D9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F133D9" w:rsidRPr="00DF0509" w:rsidRDefault="00F133D9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F133D9" w:rsidRPr="00DF0509" w:rsidRDefault="00F133D9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8551B" w:rsidRPr="00DF0509" w:rsidTr="002B75B8">
        <w:trPr>
          <w:trHeight w:val="758"/>
          <w:jc w:val="center"/>
        </w:trPr>
        <w:tc>
          <w:tcPr>
            <w:tcW w:w="1810" w:type="pct"/>
            <w:shd w:val="clear" w:color="auto" w:fill="auto"/>
            <w:vAlign w:val="center"/>
          </w:tcPr>
          <w:p w:rsidR="0038551B" w:rsidRPr="00C21A7E" w:rsidRDefault="0044343A" w:rsidP="00F133D9">
            <w:pPr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8B5988">
              <w:rPr>
                <w:b/>
                <w:sz w:val="22"/>
                <w:szCs w:val="22"/>
              </w:rPr>
              <w:t>A</w:t>
            </w:r>
            <w:r w:rsidR="00F133D9">
              <w:rPr>
                <w:b/>
                <w:sz w:val="22"/>
                <w:szCs w:val="22"/>
              </w:rPr>
              <w:t>3</w:t>
            </w:r>
            <w:r w:rsidRPr="008B5988">
              <w:rPr>
                <w:b/>
                <w:sz w:val="22"/>
                <w:szCs w:val="22"/>
              </w:rPr>
              <w:t>. LAUREA TRIENNALE INERENTE AL RUOLO SPECIFICO</w:t>
            </w:r>
            <w:r w:rsidRPr="000E633E">
              <w:rPr>
                <w:b/>
                <w:bCs/>
                <w:sz w:val="22"/>
                <w:szCs w:val="22"/>
              </w:rPr>
              <w:t xml:space="preserve"> ovvero DIPLOMA ISEF </w:t>
            </w:r>
            <w:r w:rsidRPr="00F133D9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A1</w:t>
            </w:r>
            <w:r w:rsidR="00F133D9" w:rsidRPr="00F133D9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 xml:space="preserve"> e A2</w:t>
            </w:r>
            <w:r w:rsidRPr="00F133D9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)</w:t>
            </w:r>
          </w:p>
        </w:tc>
        <w:tc>
          <w:tcPr>
            <w:tcW w:w="563" w:type="pct"/>
            <w:gridSpan w:val="2"/>
            <w:shd w:val="clear" w:color="auto" w:fill="auto"/>
            <w:vAlign w:val="center"/>
          </w:tcPr>
          <w:p w:rsidR="0038551B" w:rsidRPr="00C21A7E" w:rsidRDefault="0044343A" w:rsidP="002B75B8">
            <w:pPr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8B5988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63" w:type="pct"/>
            <w:vAlign w:val="center"/>
          </w:tcPr>
          <w:p w:rsidR="0038551B" w:rsidRPr="0044343A" w:rsidRDefault="0038551B" w:rsidP="00161D84">
            <w:pPr>
              <w:jc w:val="center"/>
              <w:rPr>
                <w:b/>
                <w:sz w:val="22"/>
                <w:szCs w:val="22"/>
              </w:rPr>
            </w:pPr>
            <w:r w:rsidRPr="0044343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4" w:type="pct"/>
            <w:vAlign w:val="center"/>
          </w:tcPr>
          <w:p w:rsidR="0038551B" w:rsidRPr="00CC4A46" w:rsidRDefault="0038551B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8551B" w:rsidRPr="00DF0509" w:rsidTr="000A6A81">
        <w:trPr>
          <w:trHeight w:val="758"/>
          <w:jc w:val="center"/>
        </w:trPr>
        <w:tc>
          <w:tcPr>
            <w:tcW w:w="1810" w:type="pct"/>
            <w:shd w:val="clear" w:color="auto" w:fill="auto"/>
            <w:vAlign w:val="center"/>
          </w:tcPr>
          <w:p w:rsidR="0038551B" w:rsidRPr="00DF0509" w:rsidRDefault="00E71699" w:rsidP="002B75B8">
            <w:pPr>
              <w:rPr>
                <w:b/>
                <w:sz w:val="22"/>
                <w:szCs w:val="22"/>
                <w:highlight w:val="yellow"/>
              </w:rPr>
            </w:pPr>
            <w:r w:rsidRPr="00082844">
              <w:rPr>
                <w:b/>
                <w:sz w:val="22"/>
                <w:szCs w:val="22"/>
              </w:rPr>
              <w:t>A</w:t>
            </w:r>
            <w:r w:rsidR="002B75B8">
              <w:rPr>
                <w:b/>
                <w:sz w:val="22"/>
                <w:szCs w:val="22"/>
              </w:rPr>
              <w:t>4</w:t>
            </w:r>
            <w:r w:rsidRPr="0008284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MASTER DI SECONDO LIVELLO </w:t>
            </w:r>
          </w:p>
        </w:tc>
        <w:tc>
          <w:tcPr>
            <w:tcW w:w="563" w:type="pct"/>
            <w:gridSpan w:val="2"/>
            <w:shd w:val="clear" w:color="auto" w:fill="auto"/>
            <w:vAlign w:val="center"/>
          </w:tcPr>
          <w:p w:rsidR="0038551B" w:rsidRPr="00082844" w:rsidRDefault="002B75B8" w:rsidP="00161D84">
            <w:pPr>
              <w:rPr>
                <w:sz w:val="22"/>
                <w:szCs w:val="22"/>
              </w:rPr>
            </w:pPr>
            <w:r w:rsidRPr="009A3882">
              <w:rPr>
                <w:sz w:val="22"/>
                <w:szCs w:val="22"/>
              </w:rPr>
              <w:t>Fino a max. n. 2 master</w:t>
            </w:r>
          </w:p>
        </w:tc>
        <w:tc>
          <w:tcPr>
            <w:tcW w:w="563" w:type="pct"/>
            <w:vAlign w:val="center"/>
          </w:tcPr>
          <w:p w:rsidR="00E71699" w:rsidRDefault="00E71699" w:rsidP="00E716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punti cad. </w:t>
            </w:r>
            <w:r w:rsidRPr="0063591B">
              <w:rPr>
                <w:b/>
                <w:szCs w:val="22"/>
              </w:rPr>
              <w:t>(per ogni master)</w:t>
            </w:r>
          </w:p>
          <w:p w:rsidR="0038551B" w:rsidRPr="00CC4A46" w:rsidRDefault="00E71699" w:rsidP="00E71699">
            <w:pPr>
              <w:jc w:val="center"/>
              <w:rPr>
                <w:b/>
                <w:sz w:val="22"/>
                <w:szCs w:val="22"/>
              </w:rPr>
            </w:pPr>
            <w:r w:rsidRPr="008F6829">
              <w:rPr>
                <w:b/>
                <w:sz w:val="22"/>
                <w:szCs w:val="22"/>
              </w:rPr>
              <w:t xml:space="preserve">Max 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4" w:type="pct"/>
            <w:vAlign w:val="center"/>
          </w:tcPr>
          <w:p w:rsidR="0038551B" w:rsidRPr="00CC4A46" w:rsidRDefault="0038551B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8551B" w:rsidRPr="00DF0509" w:rsidTr="000A6A81">
        <w:trPr>
          <w:trHeight w:val="448"/>
          <w:jc w:val="center"/>
        </w:trPr>
        <w:tc>
          <w:tcPr>
            <w:tcW w:w="2373" w:type="pct"/>
            <w:gridSpan w:val="3"/>
            <w:shd w:val="clear" w:color="auto" w:fill="auto"/>
            <w:vAlign w:val="center"/>
          </w:tcPr>
          <w:p w:rsidR="0038551B" w:rsidRPr="007127CD" w:rsidRDefault="00E71699" w:rsidP="002B75B8">
            <w:pPr>
              <w:rPr>
                <w:b/>
                <w:sz w:val="22"/>
                <w:szCs w:val="22"/>
              </w:rPr>
            </w:pPr>
            <w:r w:rsidRPr="006A192B">
              <w:rPr>
                <w:b/>
                <w:sz w:val="22"/>
                <w:szCs w:val="22"/>
              </w:rPr>
              <w:t>A</w:t>
            </w:r>
            <w:r w:rsidR="002B75B8">
              <w:rPr>
                <w:b/>
                <w:sz w:val="22"/>
                <w:szCs w:val="22"/>
              </w:rPr>
              <w:t>5</w:t>
            </w:r>
            <w:r w:rsidRPr="006A192B">
              <w:rPr>
                <w:b/>
                <w:sz w:val="22"/>
                <w:szCs w:val="22"/>
              </w:rPr>
              <w:t>. CORSI DI FORMAZIONE SPECIALISTIC</w:t>
            </w:r>
            <w:r w:rsidR="00902FEC">
              <w:rPr>
                <w:b/>
                <w:sz w:val="22"/>
                <w:szCs w:val="22"/>
              </w:rPr>
              <w:t>A</w:t>
            </w:r>
            <w:r w:rsidRPr="006A192B">
              <w:rPr>
                <w:b/>
                <w:sz w:val="22"/>
                <w:szCs w:val="22"/>
              </w:rPr>
              <w:t xml:space="preserve"> POST</w:t>
            </w:r>
            <w:r>
              <w:rPr>
                <w:b/>
                <w:sz w:val="22"/>
                <w:szCs w:val="22"/>
              </w:rPr>
              <w:t>-</w:t>
            </w:r>
            <w:r w:rsidRPr="006A192B">
              <w:rPr>
                <w:b/>
                <w:sz w:val="22"/>
                <w:szCs w:val="22"/>
              </w:rPr>
              <w:t>SECONDARIA INERENTI ALLE DISCIPLINE DEI LABORATORI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D16CB" w:rsidRDefault="009D16CB" w:rsidP="009D1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punti cad. (per ogni corso)</w:t>
            </w:r>
          </w:p>
          <w:p w:rsidR="0038551B" w:rsidRPr="00C21A7E" w:rsidRDefault="009D16CB" w:rsidP="009D16CB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8F6829">
              <w:rPr>
                <w:b/>
                <w:sz w:val="22"/>
                <w:szCs w:val="22"/>
              </w:rPr>
              <w:t xml:space="preserve">Max 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4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8551B" w:rsidRPr="00DF0509" w:rsidTr="000A6A81">
        <w:trPr>
          <w:trHeight w:val="448"/>
          <w:jc w:val="center"/>
        </w:trPr>
        <w:tc>
          <w:tcPr>
            <w:tcW w:w="2373" w:type="pct"/>
            <w:gridSpan w:val="3"/>
            <w:shd w:val="clear" w:color="auto" w:fill="auto"/>
            <w:vAlign w:val="center"/>
          </w:tcPr>
          <w:p w:rsidR="0038551B" w:rsidRPr="00277863" w:rsidRDefault="009D16CB" w:rsidP="002B75B8">
            <w:pPr>
              <w:rPr>
                <w:b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2B75B8">
              <w:rPr>
                <w:b/>
                <w:sz w:val="22"/>
                <w:szCs w:val="22"/>
              </w:rPr>
              <w:t>6</w:t>
            </w:r>
            <w:r w:rsidRPr="008F6829">
              <w:rPr>
                <w:sz w:val="22"/>
                <w:szCs w:val="22"/>
              </w:rPr>
              <w:t xml:space="preserve">. </w:t>
            </w:r>
            <w:r w:rsidRPr="003B653F">
              <w:rPr>
                <w:b/>
                <w:sz w:val="22"/>
                <w:szCs w:val="22"/>
              </w:rPr>
              <w:t>ESPERIENZE DI DOCENZA E/O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TUTORAGGIO IN PERCORSI PON</w:t>
            </w:r>
            <w:r>
              <w:rPr>
                <w:b/>
                <w:sz w:val="22"/>
                <w:szCs w:val="22"/>
              </w:rPr>
              <w:t>-PNRR</w:t>
            </w:r>
            <w:r w:rsidRPr="00B90CAF">
              <w:rPr>
                <w:rFonts w:eastAsia="Helvetica Neue"/>
                <w:b/>
                <w:sz w:val="22"/>
                <w:szCs w:val="22"/>
              </w:rPr>
              <w:t xml:space="preserve"> RIVOLTI AD ALUNNI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D16CB" w:rsidRDefault="009D16CB" w:rsidP="00161D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punti cad. </w:t>
            </w:r>
          </w:p>
          <w:p w:rsidR="0038551B" w:rsidRPr="0027082E" w:rsidRDefault="009D16CB" w:rsidP="00161D84">
            <w:pPr>
              <w:jc w:val="center"/>
              <w:rPr>
                <w:b/>
                <w:sz w:val="22"/>
                <w:szCs w:val="22"/>
              </w:rPr>
            </w:pPr>
            <w:r w:rsidRPr="008F6829">
              <w:rPr>
                <w:b/>
                <w:sz w:val="22"/>
                <w:szCs w:val="22"/>
              </w:rPr>
              <w:t xml:space="preserve">Max 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4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8551B" w:rsidRPr="00DF0509" w:rsidTr="000A6A81">
        <w:trPr>
          <w:trHeight w:val="448"/>
          <w:jc w:val="center"/>
        </w:trPr>
        <w:tc>
          <w:tcPr>
            <w:tcW w:w="2936" w:type="pct"/>
            <w:gridSpan w:val="4"/>
            <w:shd w:val="clear" w:color="auto" w:fill="auto"/>
            <w:vAlign w:val="center"/>
          </w:tcPr>
          <w:p w:rsidR="0038551B" w:rsidRPr="00DF0509" w:rsidRDefault="0038551B" w:rsidP="00161D84">
            <w:pPr>
              <w:rPr>
                <w:b/>
                <w:sz w:val="22"/>
                <w:szCs w:val="22"/>
                <w:highlight w:val="yellow"/>
              </w:rPr>
            </w:pPr>
            <w:r w:rsidRPr="007127CD">
              <w:rPr>
                <w:b/>
                <w:sz w:val="22"/>
                <w:szCs w:val="22"/>
              </w:rPr>
              <w:t>TITOLI ED ESPERIENZE LAVORATIVE/PROFESSIONALI</w:t>
            </w:r>
          </w:p>
        </w:tc>
        <w:tc>
          <w:tcPr>
            <w:tcW w:w="704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8551B" w:rsidRPr="00DF0509" w:rsidTr="000A6A81">
        <w:trPr>
          <w:trHeight w:val="623"/>
          <w:jc w:val="center"/>
        </w:trPr>
        <w:tc>
          <w:tcPr>
            <w:tcW w:w="2302" w:type="pct"/>
            <w:gridSpan w:val="2"/>
            <w:vAlign w:val="center"/>
          </w:tcPr>
          <w:p w:rsidR="0038551B" w:rsidRPr="00153CAE" w:rsidRDefault="009D16CB" w:rsidP="00161D84">
            <w:pPr>
              <w:rPr>
                <w:b/>
                <w:sz w:val="22"/>
                <w:szCs w:val="22"/>
                <w:u w:val="single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proofErr w:type="gramStart"/>
            <w:r w:rsidRPr="004F1CB1">
              <w:rPr>
                <w:b/>
                <w:sz w:val="22"/>
                <w:szCs w:val="22"/>
              </w:rPr>
              <w:t>1.a</w:t>
            </w:r>
            <w:proofErr w:type="gramEnd"/>
            <w:r w:rsidRPr="004F1CB1">
              <w:rPr>
                <w:b/>
                <w:sz w:val="22"/>
                <w:szCs w:val="22"/>
              </w:rPr>
              <w:t xml:space="preserve">) 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ANNI DI INSEGNAMENTO DI RUOLO ESCLUSO A.S. CORRENTE </w:t>
            </w:r>
            <w:r>
              <w:rPr>
                <w:b/>
                <w:sz w:val="22"/>
                <w:szCs w:val="22"/>
              </w:rPr>
              <w:t>NEL PROFILO DI APPARTENENZA</w:t>
            </w:r>
          </w:p>
        </w:tc>
        <w:tc>
          <w:tcPr>
            <w:tcW w:w="634" w:type="pct"/>
            <w:gridSpan w:val="2"/>
            <w:vAlign w:val="center"/>
          </w:tcPr>
          <w:p w:rsidR="0038551B" w:rsidRDefault="0038551B" w:rsidP="00161D84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5 punti cad. (per ogni anno)</w:t>
            </w:r>
          </w:p>
          <w:p w:rsidR="0038551B" w:rsidRPr="007127CD" w:rsidRDefault="0038551B" w:rsidP="00161D8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9612B">
              <w:rPr>
                <w:b/>
                <w:sz w:val="22"/>
                <w:szCs w:val="22"/>
              </w:rPr>
              <w:t>Max 20</w:t>
            </w:r>
          </w:p>
        </w:tc>
        <w:tc>
          <w:tcPr>
            <w:tcW w:w="704" w:type="pct"/>
            <w:vAlign w:val="center"/>
          </w:tcPr>
          <w:p w:rsidR="0038551B" w:rsidRPr="00DF0509" w:rsidRDefault="0038551B" w:rsidP="00161D84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31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38551B" w:rsidRPr="00DF0509" w:rsidRDefault="0038551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9D16CB" w:rsidRPr="00DF0509" w:rsidTr="000A6A81">
        <w:trPr>
          <w:jc w:val="center"/>
        </w:trPr>
        <w:tc>
          <w:tcPr>
            <w:tcW w:w="2302" w:type="pct"/>
            <w:gridSpan w:val="2"/>
            <w:vAlign w:val="center"/>
          </w:tcPr>
          <w:p w:rsidR="009D16CB" w:rsidRPr="0099612B" w:rsidRDefault="009D16CB" w:rsidP="00734323">
            <w:pPr>
              <w:rPr>
                <w:b/>
                <w:sz w:val="22"/>
                <w:szCs w:val="22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proofErr w:type="gramStart"/>
            <w:r w:rsidRPr="004F1CB1">
              <w:rPr>
                <w:b/>
                <w:sz w:val="22"/>
                <w:szCs w:val="22"/>
              </w:rPr>
              <w:t>1.b</w:t>
            </w:r>
            <w:proofErr w:type="gramEnd"/>
            <w:r w:rsidRPr="004F1CB1">
              <w:rPr>
                <w:b/>
                <w:sz w:val="22"/>
                <w:szCs w:val="22"/>
              </w:rPr>
              <w:t>)  ANNI</w:t>
            </w:r>
            <w:r w:rsidRPr="00121FFB">
              <w:rPr>
                <w:b/>
                <w:sz w:val="22"/>
                <w:szCs w:val="22"/>
              </w:rPr>
              <w:t xml:space="preserve"> DI INSEGNAMENTO NON DI RUOLO ESCLUSO A.S. CORRENTE </w:t>
            </w:r>
            <w:r>
              <w:rPr>
                <w:b/>
                <w:sz w:val="22"/>
                <w:szCs w:val="22"/>
              </w:rPr>
              <w:t>NEL PROFILO DI APPARTENENZA</w:t>
            </w:r>
            <w:r w:rsidRPr="00F075AA">
              <w:rPr>
                <w:b/>
                <w:sz w:val="22"/>
                <w:szCs w:val="22"/>
                <w:highlight w:val="yellow"/>
              </w:rPr>
              <w:t xml:space="preserve"> - </w:t>
            </w:r>
            <w:r w:rsidRPr="00F075AA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634" w:type="pct"/>
            <w:gridSpan w:val="2"/>
            <w:vAlign w:val="center"/>
            <w:hideMark/>
          </w:tcPr>
          <w:p w:rsidR="009D16CB" w:rsidRDefault="009D16CB" w:rsidP="00161D84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2 punti cad. (per ogni anno)</w:t>
            </w:r>
          </w:p>
          <w:p w:rsidR="009D16CB" w:rsidRPr="00DF0509" w:rsidRDefault="009D16CB" w:rsidP="00161D84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9612B">
              <w:rPr>
                <w:b/>
                <w:sz w:val="22"/>
                <w:szCs w:val="22"/>
              </w:rPr>
              <w:t>Max 10</w:t>
            </w:r>
          </w:p>
        </w:tc>
        <w:tc>
          <w:tcPr>
            <w:tcW w:w="704" w:type="pct"/>
            <w:vAlign w:val="center"/>
          </w:tcPr>
          <w:p w:rsidR="009D16CB" w:rsidRPr="00DF0509" w:rsidRDefault="009D16CB" w:rsidP="00161D84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31" w:type="pct"/>
            <w:vAlign w:val="center"/>
          </w:tcPr>
          <w:p w:rsidR="009D16CB" w:rsidRPr="00DF0509" w:rsidRDefault="009D16C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9D16CB" w:rsidRPr="00DF0509" w:rsidRDefault="009D16C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9D16CB" w:rsidRPr="00DF0509" w:rsidTr="000A6A81">
        <w:trPr>
          <w:jc w:val="center"/>
        </w:trPr>
        <w:tc>
          <w:tcPr>
            <w:tcW w:w="2302" w:type="pct"/>
            <w:gridSpan w:val="2"/>
            <w:vAlign w:val="center"/>
          </w:tcPr>
          <w:p w:rsidR="009D16CB" w:rsidRPr="00C84611" w:rsidRDefault="009D16CB" w:rsidP="00161D84">
            <w:pPr>
              <w:rPr>
                <w:b/>
                <w:sz w:val="22"/>
                <w:szCs w:val="22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2</w:t>
            </w:r>
            <w:r w:rsidRPr="0044480E">
              <w:rPr>
                <w:b/>
                <w:sz w:val="22"/>
                <w:szCs w:val="22"/>
              </w:rPr>
              <w:t>. INCARICHI AFFIDATI DAL DIRIGENTE SCO</w:t>
            </w:r>
            <w:r>
              <w:rPr>
                <w:b/>
                <w:sz w:val="22"/>
                <w:szCs w:val="22"/>
              </w:rPr>
              <w:t xml:space="preserve">LASTICO IN PERCORSI </w:t>
            </w:r>
            <w:r>
              <w:rPr>
                <w:b/>
                <w:sz w:val="22"/>
                <w:szCs w:val="22"/>
              </w:rPr>
              <w:lastRenderedPageBreak/>
              <w:t xml:space="preserve">DI RECUPERO, SVILUPPO, POTENZIAMENTO </w:t>
            </w:r>
            <w:r w:rsidRPr="0044480E">
              <w:rPr>
                <w:b/>
                <w:sz w:val="22"/>
                <w:szCs w:val="22"/>
              </w:rPr>
              <w:t>NEGLI AA.SS.2021/22- 2022/23-2023/24</w:t>
            </w:r>
          </w:p>
        </w:tc>
        <w:tc>
          <w:tcPr>
            <w:tcW w:w="634" w:type="pct"/>
            <w:gridSpan w:val="2"/>
            <w:vAlign w:val="center"/>
            <w:hideMark/>
          </w:tcPr>
          <w:p w:rsidR="009D16CB" w:rsidRDefault="009D16CB" w:rsidP="00161D84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lastRenderedPageBreak/>
              <w:t>10 punti cad</w:t>
            </w:r>
            <w:r>
              <w:rPr>
                <w:b/>
                <w:sz w:val="22"/>
                <w:szCs w:val="22"/>
              </w:rPr>
              <w:t>.</w:t>
            </w:r>
          </w:p>
          <w:p w:rsidR="009D16CB" w:rsidRPr="007656AF" w:rsidRDefault="009D16CB" w:rsidP="00161D84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lastRenderedPageBreak/>
              <w:t>Max 40</w:t>
            </w:r>
          </w:p>
        </w:tc>
        <w:tc>
          <w:tcPr>
            <w:tcW w:w="704" w:type="pct"/>
            <w:vAlign w:val="center"/>
          </w:tcPr>
          <w:p w:rsidR="009D16CB" w:rsidRPr="007656AF" w:rsidRDefault="009D16CB" w:rsidP="00161D8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9D16CB" w:rsidRPr="00DF0509" w:rsidRDefault="009D16C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pct"/>
            <w:vAlign w:val="center"/>
          </w:tcPr>
          <w:p w:rsidR="009D16CB" w:rsidRPr="00DF0509" w:rsidRDefault="009D16CB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9D16CB" w:rsidRPr="007338D4" w:rsidTr="000A6A81">
        <w:trPr>
          <w:trHeight w:val="616"/>
          <w:jc w:val="center"/>
        </w:trPr>
        <w:tc>
          <w:tcPr>
            <w:tcW w:w="2936" w:type="pct"/>
            <w:gridSpan w:val="4"/>
            <w:vAlign w:val="center"/>
            <w:hideMark/>
          </w:tcPr>
          <w:p w:rsidR="009D16CB" w:rsidRPr="00DF0509" w:rsidRDefault="009D16CB" w:rsidP="00161D84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TOTALE MAX   </w:t>
            </w:r>
            <w:r w:rsidRPr="00A8680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04" w:type="pct"/>
            <w:vAlign w:val="center"/>
          </w:tcPr>
          <w:p w:rsidR="009D16CB" w:rsidRPr="007338D4" w:rsidRDefault="009D16CB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1" w:type="pct"/>
            <w:vAlign w:val="center"/>
          </w:tcPr>
          <w:p w:rsidR="009D16CB" w:rsidRPr="007338D4" w:rsidRDefault="009D16CB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:rsidR="009D16CB" w:rsidRPr="007338D4" w:rsidRDefault="009D16CB" w:rsidP="00161D8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687198" w:rsidRPr="0046344C" w:rsidRDefault="00687198" w:rsidP="002B1538">
      <w:pPr>
        <w:jc w:val="both"/>
        <w:rPr>
          <w:sz w:val="22"/>
          <w:szCs w:val="22"/>
        </w:rPr>
      </w:pPr>
    </w:p>
    <w:p w:rsidR="00507862" w:rsidRDefault="00507862" w:rsidP="0044045B">
      <w:pPr>
        <w:rPr>
          <w:b/>
          <w:sz w:val="16"/>
          <w:szCs w:val="16"/>
        </w:rPr>
      </w:pPr>
    </w:p>
    <w:p w:rsidR="00594FE4" w:rsidRPr="0046455C" w:rsidRDefault="00594FE4" w:rsidP="00594FE4">
      <w:pPr>
        <w:jc w:val="both"/>
        <w:rPr>
          <w:sz w:val="22"/>
          <w:szCs w:val="22"/>
          <w:u w:val="single"/>
        </w:rPr>
      </w:pPr>
      <w:r>
        <w:rPr>
          <w:b/>
          <w:sz w:val="22"/>
        </w:rPr>
        <w:t>SCHEDA</w:t>
      </w:r>
      <w:r w:rsidRPr="00F420AD">
        <w:rPr>
          <w:b/>
          <w:sz w:val="22"/>
        </w:rPr>
        <w:t xml:space="preserve"> DI VALUTAZIONE </w:t>
      </w:r>
      <w:r w:rsidRPr="009E409C">
        <w:rPr>
          <w:b/>
          <w:sz w:val="22"/>
        </w:rPr>
        <w:t xml:space="preserve">PER </w:t>
      </w:r>
      <w:r w:rsidR="0046455C">
        <w:rPr>
          <w:b/>
          <w:sz w:val="22"/>
        </w:rPr>
        <w:t xml:space="preserve">LA FIGURA DI </w:t>
      </w:r>
      <w:r w:rsidRPr="0056561E">
        <w:rPr>
          <w:b/>
          <w:sz w:val="22"/>
          <w:u w:val="single"/>
        </w:rPr>
        <w:t xml:space="preserve">DOCENTE </w:t>
      </w:r>
      <w:r w:rsidR="00C21A7E">
        <w:rPr>
          <w:b/>
          <w:sz w:val="22"/>
          <w:u w:val="single"/>
        </w:rPr>
        <w:t xml:space="preserve">TUTOR </w:t>
      </w:r>
      <w:r w:rsidRPr="0056561E">
        <w:rPr>
          <w:b/>
          <w:sz w:val="22"/>
          <w:u w:val="single"/>
        </w:rPr>
        <w:t>INTERNO</w:t>
      </w:r>
      <w:r w:rsidR="001300FD" w:rsidRPr="001300FD">
        <w:rPr>
          <w:b/>
          <w:sz w:val="22"/>
        </w:rPr>
        <w:t xml:space="preserve"> </w:t>
      </w:r>
      <w:r>
        <w:rPr>
          <w:b/>
          <w:sz w:val="22"/>
        </w:rPr>
        <w:t xml:space="preserve">PER LO SVOLGIMENTO DELLE ATTIVITA’ NELL’AMBITO DEI </w:t>
      </w:r>
      <w:r w:rsidRPr="0056561E">
        <w:rPr>
          <w:b/>
          <w:sz w:val="22"/>
          <w:szCs w:val="22"/>
        </w:rPr>
        <w:t>“</w:t>
      </w:r>
      <w:r w:rsidRPr="0046455C">
        <w:rPr>
          <w:b/>
          <w:bCs/>
          <w:color w:val="000000"/>
          <w:sz w:val="22"/>
          <w:szCs w:val="22"/>
          <w:u w:val="single"/>
        </w:rPr>
        <w:t>PERCORSI FORMATIVI E LABORATORIALI CO-CURRICULARI</w:t>
      </w:r>
      <w:r w:rsidRPr="0046455C">
        <w:rPr>
          <w:b/>
          <w:sz w:val="22"/>
          <w:szCs w:val="22"/>
          <w:u w:val="single"/>
        </w:rPr>
        <w:t>”</w:t>
      </w:r>
    </w:p>
    <w:p w:rsidR="00594FE4" w:rsidRPr="001629AB" w:rsidRDefault="00594FE4" w:rsidP="00594FE4">
      <w:pPr>
        <w:jc w:val="center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992"/>
        <w:gridCol w:w="143"/>
        <w:gridCol w:w="1135"/>
        <w:gridCol w:w="1419"/>
        <w:gridCol w:w="1274"/>
        <w:gridCol w:w="1468"/>
      </w:tblGrid>
      <w:tr w:rsidR="00C21A7E" w:rsidRPr="00DF0509" w:rsidTr="00161D84">
        <w:trPr>
          <w:trHeight w:val="403"/>
          <w:jc w:val="center"/>
        </w:trPr>
        <w:tc>
          <w:tcPr>
            <w:tcW w:w="5000" w:type="pct"/>
            <w:gridSpan w:val="7"/>
            <w:vAlign w:val="center"/>
          </w:tcPr>
          <w:p w:rsidR="00C21A7E" w:rsidRPr="003026D8" w:rsidRDefault="00C21A7E" w:rsidP="00C21A7E">
            <w:pPr>
              <w:jc w:val="both"/>
              <w:rPr>
                <w:b/>
                <w:sz w:val="22"/>
                <w:szCs w:val="22"/>
              </w:rPr>
            </w:pPr>
            <w:r w:rsidRPr="00783E68">
              <w:rPr>
                <w:b/>
                <w:sz w:val="22"/>
                <w:szCs w:val="22"/>
                <w:u w:val="single"/>
              </w:rPr>
              <w:t>ALLEGATO B</w:t>
            </w:r>
            <w:r w:rsidRPr="003026D8">
              <w:rPr>
                <w:b/>
                <w:sz w:val="22"/>
                <w:szCs w:val="22"/>
              </w:rPr>
              <w:t xml:space="preserve">: GRIGLIA DI VALUTAZIONE DEI TITOLI PER </w:t>
            </w:r>
            <w:r w:rsidRPr="0056561E">
              <w:rPr>
                <w:b/>
                <w:sz w:val="22"/>
                <w:u w:val="single"/>
              </w:rPr>
              <w:t xml:space="preserve">DOCENTE </w:t>
            </w:r>
            <w:r>
              <w:rPr>
                <w:b/>
                <w:sz w:val="22"/>
                <w:u w:val="single"/>
              </w:rPr>
              <w:t xml:space="preserve">TUTOR </w:t>
            </w:r>
            <w:r w:rsidRPr="0056561E">
              <w:rPr>
                <w:b/>
                <w:sz w:val="22"/>
                <w:u w:val="single"/>
              </w:rPr>
              <w:t>INTERNO</w:t>
            </w:r>
          </w:p>
        </w:tc>
      </w:tr>
      <w:tr w:rsidR="00C21A7E" w:rsidRPr="00DF0509" w:rsidTr="00161D84">
        <w:trPr>
          <w:jc w:val="center"/>
        </w:trPr>
        <w:tc>
          <w:tcPr>
            <w:tcW w:w="5000" w:type="pct"/>
            <w:gridSpan w:val="7"/>
            <w:vAlign w:val="center"/>
            <w:hideMark/>
          </w:tcPr>
          <w:p w:rsidR="00C21A7E" w:rsidRPr="003026D8" w:rsidRDefault="00C21A7E" w:rsidP="00161D84">
            <w:pPr>
              <w:rPr>
                <w:b/>
                <w:sz w:val="22"/>
                <w:szCs w:val="22"/>
              </w:rPr>
            </w:pPr>
            <w:r w:rsidRPr="003026D8">
              <w:rPr>
                <w:b/>
                <w:sz w:val="22"/>
                <w:szCs w:val="22"/>
                <w:u w:val="single"/>
              </w:rPr>
              <w:t>Criteri di ammissione</w:t>
            </w:r>
            <w:r w:rsidRPr="003026D8">
              <w:rPr>
                <w:b/>
                <w:sz w:val="22"/>
                <w:szCs w:val="22"/>
              </w:rPr>
              <w:t xml:space="preserve">: </w:t>
            </w:r>
          </w:p>
          <w:p w:rsidR="00C21A7E" w:rsidRPr="001300FD" w:rsidRDefault="00C21A7E" w:rsidP="00161D84">
            <w:pPr>
              <w:pStyle w:val="Paragrafoelenco"/>
              <w:numPr>
                <w:ilvl w:val="0"/>
                <w:numId w:val="27"/>
              </w:numPr>
              <w:ind w:left="284" w:hanging="142"/>
              <w:rPr>
                <w:b/>
                <w:sz w:val="22"/>
                <w:szCs w:val="22"/>
              </w:rPr>
            </w:pPr>
            <w:r w:rsidRPr="001300FD">
              <w:rPr>
                <w:b/>
                <w:sz w:val="22"/>
                <w:szCs w:val="22"/>
              </w:rPr>
              <w:t>Essere in possesso dei requisiti di cui all’articolo 4 dell’Avviso.</w:t>
            </w:r>
          </w:p>
          <w:p w:rsidR="00C21A7E" w:rsidRPr="005F24BF" w:rsidRDefault="00C21A7E" w:rsidP="00161D84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1300FD">
              <w:rPr>
                <w:b/>
                <w:sz w:val="22"/>
                <w:szCs w:val="22"/>
              </w:rPr>
              <w:t xml:space="preserve">Essere docente interno in servizio a tempo Indeterminato presso l’Istituzione scolastica per tutto il periodo dell’incarico </w:t>
            </w:r>
            <w:r w:rsidRPr="001300FD">
              <w:rPr>
                <w:b/>
                <w:sz w:val="22"/>
              </w:rPr>
              <w:t xml:space="preserve">o </w:t>
            </w:r>
            <w:r w:rsidRPr="001300FD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a Tempo Determinato </w:t>
            </w:r>
            <w:proofErr w:type="spellStart"/>
            <w:r w:rsidR="0046455C" w:rsidRPr="001300F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nell’a.s.</w:t>
            </w:r>
            <w:proofErr w:type="spellEnd"/>
            <w:r w:rsidR="0046455C" w:rsidRPr="001300FD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2024/25 </w:t>
            </w:r>
            <w:r w:rsidRPr="001300F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con contratto annuale (31/08/2025) o al termine delle attività (30/06/2025)</w:t>
            </w:r>
          </w:p>
        </w:tc>
      </w:tr>
      <w:tr w:rsidR="00C21A7E" w:rsidRPr="00DF0509" w:rsidTr="00517247">
        <w:trPr>
          <w:jc w:val="center"/>
        </w:trPr>
        <w:tc>
          <w:tcPr>
            <w:tcW w:w="2936" w:type="pct"/>
            <w:gridSpan w:val="4"/>
            <w:vAlign w:val="center"/>
          </w:tcPr>
          <w:p w:rsidR="00C21A7E" w:rsidRPr="00DF0509" w:rsidRDefault="00C21A7E" w:rsidP="00161D84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A74B2">
              <w:rPr>
                <w:b/>
                <w:sz w:val="22"/>
                <w:szCs w:val="22"/>
              </w:rPr>
              <w:t xml:space="preserve">A. L' ISTRUZIONE, LA FORMAZIONENELLO SPECIFICO SETTORE IN CUI SI CONCORRE </w:t>
            </w:r>
          </w:p>
        </w:tc>
        <w:tc>
          <w:tcPr>
            <w:tcW w:w="704" w:type="pct"/>
            <w:vAlign w:val="center"/>
            <w:hideMark/>
          </w:tcPr>
          <w:p w:rsidR="00C21A7E" w:rsidRPr="009A74B2" w:rsidRDefault="00C21A7E" w:rsidP="00161D84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632" w:type="pct"/>
            <w:vAlign w:val="center"/>
            <w:hideMark/>
          </w:tcPr>
          <w:p w:rsidR="00C21A7E" w:rsidRPr="009A74B2" w:rsidRDefault="00C21A7E" w:rsidP="00161D84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28" w:type="pct"/>
            <w:vAlign w:val="center"/>
            <w:hideMark/>
          </w:tcPr>
          <w:p w:rsidR="00C21A7E" w:rsidRPr="009A74B2" w:rsidRDefault="00C21A7E" w:rsidP="00161D84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C21A7E" w:rsidRPr="00DF0509" w:rsidTr="00517247">
        <w:trPr>
          <w:trHeight w:val="443"/>
          <w:jc w:val="center"/>
        </w:trPr>
        <w:tc>
          <w:tcPr>
            <w:tcW w:w="1810" w:type="pct"/>
            <w:vMerge w:val="restart"/>
            <w:vAlign w:val="center"/>
            <w:hideMark/>
          </w:tcPr>
          <w:p w:rsidR="00C21A7E" w:rsidRPr="00DF0509" w:rsidRDefault="00C21A7E" w:rsidP="00161D84">
            <w:pPr>
              <w:rPr>
                <w:sz w:val="22"/>
                <w:szCs w:val="22"/>
                <w:highlight w:val="yellow"/>
              </w:rPr>
            </w:pPr>
            <w:r w:rsidRPr="00CC4A46">
              <w:rPr>
                <w:b/>
                <w:sz w:val="22"/>
                <w:szCs w:val="22"/>
              </w:rPr>
              <w:t xml:space="preserve">A1. LAUREA INERENTE AL RUOLO SPECIFICO </w:t>
            </w:r>
            <w:r w:rsidRPr="00CC4A46">
              <w:rPr>
                <w:sz w:val="22"/>
                <w:szCs w:val="22"/>
              </w:rPr>
              <w:t>(laurea specialistica/vecchio ordinamento/ laurea magistrale)</w:t>
            </w:r>
          </w:p>
        </w:tc>
        <w:tc>
          <w:tcPr>
            <w:tcW w:w="563" w:type="pct"/>
            <w:gridSpan w:val="2"/>
            <w:vMerge w:val="restart"/>
            <w:vAlign w:val="center"/>
            <w:hideMark/>
          </w:tcPr>
          <w:p w:rsidR="00C21A7E" w:rsidRPr="00CC4A46" w:rsidRDefault="00C21A7E" w:rsidP="00161D84">
            <w:pPr>
              <w:snapToGrid w:val="0"/>
              <w:rPr>
                <w:sz w:val="22"/>
                <w:szCs w:val="22"/>
              </w:rPr>
            </w:pPr>
            <w:r w:rsidRPr="00CC4A46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563" w:type="pct"/>
            <w:vAlign w:val="center"/>
            <w:hideMark/>
          </w:tcPr>
          <w:p w:rsidR="00C21A7E" w:rsidRPr="00CC4A46" w:rsidRDefault="00C21A7E" w:rsidP="00161D84">
            <w:pPr>
              <w:jc w:val="center"/>
              <w:rPr>
                <w:sz w:val="22"/>
                <w:szCs w:val="22"/>
              </w:rPr>
            </w:pPr>
            <w:r w:rsidRPr="00CC4A46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704" w:type="pct"/>
            <w:vAlign w:val="center"/>
          </w:tcPr>
          <w:p w:rsidR="00C21A7E" w:rsidRPr="00CC4A46" w:rsidRDefault="00C21A7E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21A7E" w:rsidRPr="00DF0509" w:rsidTr="00517247">
        <w:trPr>
          <w:jc w:val="center"/>
        </w:trPr>
        <w:tc>
          <w:tcPr>
            <w:tcW w:w="1810" w:type="pct"/>
            <w:vMerge/>
            <w:vAlign w:val="center"/>
            <w:hideMark/>
          </w:tcPr>
          <w:p w:rsidR="00C21A7E" w:rsidRPr="00DF0509" w:rsidRDefault="00C21A7E" w:rsidP="00161D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63" w:type="pct"/>
            <w:gridSpan w:val="2"/>
            <w:vMerge/>
            <w:vAlign w:val="center"/>
            <w:hideMark/>
          </w:tcPr>
          <w:p w:rsidR="00C21A7E" w:rsidRPr="00CC4A46" w:rsidRDefault="00C21A7E" w:rsidP="00161D84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  <w:hideMark/>
          </w:tcPr>
          <w:p w:rsidR="00C21A7E" w:rsidRPr="00CC4A46" w:rsidRDefault="00C21A7E" w:rsidP="00161D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4" w:type="pct"/>
            <w:vAlign w:val="center"/>
          </w:tcPr>
          <w:p w:rsidR="00C21A7E" w:rsidRPr="00CC4A46" w:rsidRDefault="00C21A7E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21A7E" w:rsidRPr="00DF0509" w:rsidTr="00517247">
        <w:trPr>
          <w:trHeight w:val="758"/>
          <w:jc w:val="center"/>
        </w:trPr>
        <w:tc>
          <w:tcPr>
            <w:tcW w:w="1810" w:type="pct"/>
            <w:shd w:val="clear" w:color="auto" w:fill="auto"/>
            <w:vAlign w:val="center"/>
          </w:tcPr>
          <w:p w:rsidR="00C21A7E" w:rsidRPr="00C21A7E" w:rsidRDefault="0038551B" w:rsidP="0038551B">
            <w:pPr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556C2B">
              <w:rPr>
                <w:b/>
                <w:sz w:val="22"/>
                <w:szCs w:val="22"/>
              </w:rPr>
              <w:t xml:space="preserve">A2. LAUREA </w:t>
            </w:r>
            <w:r>
              <w:rPr>
                <w:b/>
                <w:sz w:val="22"/>
                <w:szCs w:val="22"/>
              </w:rPr>
              <w:t xml:space="preserve">TRIENNALE </w:t>
            </w:r>
            <w:r w:rsidRPr="0038551B">
              <w:rPr>
                <w:b/>
                <w:i/>
                <w:sz w:val="22"/>
                <w:szCs w:val="22"/>
                <w:highlight w:val="yellow"/>
              </w:rPr>
              <w:t>(in alternativa al punto A1)</w:t>
            </w:r>
          </w:p>
        </w:tc>
        <w:tc>
          <w:tcPr>
            <w:tcW w:w="563" w:type="pct"/>
            <w:gridSpan w:val="2"/>
            <w:shd w:val="clear" w:color="auto" w:fill="auto"/>
          </w:tcPr>
          <w:p w:rsidR="00C21A7E" w:rsidRPr="00E77322" w:rsidRDefault="00C21A7E" w:rsidP="00E77322">
            <w:pPr>
              <w:rPr>
                <w:b/>
                <w:sz w:val="22"/>
                <w:szCs w:val="22"/>
                <w:highlight w:val="yellow"/>
              </w:rPr>
            </w:pPr>
            <w:r w:rsidRPr="00E77322">
              <w:rPr>
                <w:sz w:val="22"/>
                <w:szCs w:val="22"/>
              </w:rPr>
              <w:t>Verrà valutat</w:t>
            </w:r>
            <w:r w:rsidR="00E77322">
              <w:rPr>
                <w:sz w:val="22"/>
                <w:szCs w:val="22"/>
              </w:rPr>
              <w:t>a</w:t>
            </w:r>
            <w:r w:rsidRPr="00E77322">
              <w:rPr>
                <w:sz w:val="22"/>
                <w:szCs w:val="22"/>
              </w:rPr>
              <w:t xml:space="preserve"> un</w:t>
            </w:r>
            <w:r w:rsidR="0038551B" w:rsidRPr="00E77322">
              <w:rPr>
                <w:sz w:val="22"/>
                <w:szCs w:val="22"/>
              </w:rPr>
              <w:t>a</w:t>
            </w:r>
            <w:r w:rsidRPr="00E77322">
              <w:rPr>
                <w:sz w:val="22"/>
                <w:szCs w:val="22"/>
              </w:rPr>
              <w:t xml:space="preserve"> sol</w:t>
            </w:r>
            <w:r w:rsidR="0038551B" w:rsidRPr="00E77322">
              <w:rPr>
                <w:sz w:val="22"/>
                <w:szCs w:val="22"/>
              </w:rPr>
              <w:t xml:space="preserve">a </w:t>
            </w:r>
            <w:r w:rsidRPr="00E77322">
              <w:rPr>
                <w:sz w:val="22"/>
                <w:szCs w:val="22"/>
              </w:rPr>
              <w:t>laura</w:t>
            </w:r>
          </w:p>
        </w:tc>
        <w:tc>
          <w:tcPr>
            <w:tcW w:w="563" w:type="pct"/>
            <w:vAlign w:val="center"/>
          </w:tcPr>
          <w:p w:rsidR="00C21A7E" w:rsidRPr="00E77322" w:rsidRDefault="00E77322" w:rsidP="00161D84">
            <w:pPr>
              <w:jc w:val="center"/>
              <w:rPr>
                <w:b/>
                <w:sz w:val="22"/>
                <w:szCs w:val="22"/>
              </w:rPr>
            </w:pPr>
            <w:r w:rsidRPr="00E7732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4" w:type="pct"/>
            <w:vAlign w:val="center"/>
          </w:tcPr>
          <w:p w:rsidR="00C21A7E" w:rsidRPr="00CC4A46" w:rsidRDefault="00C21A7E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21A7E" w:rsidRPr="00DF0509" w:rsidTr="00517247">
        <w:trPr>
          <w:trHeight w:val="758"/>
          <w:jc w:val="center"/>
        </w:trPr>
        <w:tc>
          <w:tcPr>
            <w:tcW w:w="1810" w:type="pct"/>
            <w:shd w:val="clear" w:color="auto" w:fill="auto"/>
            <w:vAlign w:val="center"/>
          </w:tcPr>
          <w:p w:rsidR="00C21A7E" w:rsidRPr="00DF0509" w:rsidRDefault="0038551B" w:rsidP="00E77322">
            <w:pPr>
              <w:rPr>
                <w:b/>
                <w:sz w:val="22"/>
                <w:szCs w:val="22"/>
                <w:highlight w:val="yellow"/>
              </w:rPr>
            </w:pPr>
            <w:r w:rsidRPr="00556C2B">
              <w:rPr>
                <w:b/>
                <w:sz w:val="22"/>
                <w:szCs w:val="22"/>
              </w:rPr>
              <w:t>A3. DIPLOMA SCUOLA SECONDARIA</w:t>
            </w:r>
            <w:r w:rsidR="00E77322"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 xml:space="preserve"> </w:t>
            </w:r>
            <w:r w:rsidR="00C21A7E"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ai punti A1 e A2)</w:t>
            </w:r>
          </w:p>
        </w:tc>
        <w:tc>
          <w:tcPr>
            <w:tcW w:w="563" w:type="pct"/>
            <w:gridSpan w:val="2"/>
            <w:shd w:val="clear" w:color="auto" w:fill="auto"/>
            <w:vAlign w:val="center"/>
          </w:tcPr>
          <w:p w:rsidR="00C21A7E" w:rsidRPr="00082844" w:rsidRDefault="00C21A7E" w:rsidP="00E77322">
            <w:pPr>
              <w:rPr>
                <w:sz w:val="22"/>
                <w:szCs w:val="22"/>
              </w:rPr>
            </w:pPr>
            <w:r w:rsidRPr="00082844">
              <w:rPr>
                <w:sz w:val="22"/>
                <w:szCs w:val="22"/>
              </w:rPr>
              <w:t>Verrà valutat</w:t>
            </w:r>
            <w:r w:rsidR="00E77322">
              <w:rPr>
                <w:sz w:val="22"/>
                <w:szCs w:val="22"/>
              </w:rPr>
              <w:t>o</w:t>
            </w:r>
            <w:r w:rsidRPr="00082844">
              <w:rPr>
                <w:sz w:val="22"/>
                <w:szCs w:val="22"/>
              </w:rPr>
              <w:t xml:space="preserve"> un sol</w:t>
            </w:r>
            <w:r w:rsidR="0038551B">
              <w:rPr>
                <w:sz w:val="22"/>
                <w:szCs w:val="22"/>
              </w:rPr>
              <w:t>o titolo</w:t>
            </w:r>
          </w:p>
        </w:tc>
        <w:tc>
          <w:tcPr>
            <w:tcW w:w="563" w:type="pct"/>
            <w:vAlign w:val="center"/>
          </w:tcPr>
          <w:p w:rsidR="00C21A7E" w:rsidRPr="00CC4A46" w:rsidRDefault="00E77322" w:rsidP="00161D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4" w:type="pct"/>
            <w:vAlign w:val="center"/>
          </w:tcPr>
          <w:p w:rsidR="00C21A7E" w:rsidRPr="00CC4A46" w:rsidRDefault="00C21A7E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21A7E" w:rsidRPr="00DF0509" w:rsidTr="00517247">
        <w:trPr>
          <w:trHeight w:val="448"/>
          <w:jc w:val="center"/>
        </w:trPr>
        <w:tc>
          <w:tcPr>
            <w:tcW w:w="2373" w:type="pct"/>
            <w:gridSpan w:val="3"/>
            <w:shd w:val="clear" w:color="auto" w:fill="auto"/>
            <w:vAlign w:val="center"/>
          </w:tcPr>
          <w:p w:rsidR="00C21A7E" w:rsidRPr="007127CD" w:rsidRDefault="0038551B" w:rsidP="00161D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A4</w:t>
            </w:r>
            <w:r w:rsidRPr="00556C2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MASTER DI SECONDO LIVELLO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77322" w:rsidRDefault="00E77322" w:rsidP="00E77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813E40">
              <w:rPr>
                <w:b/>
                <w:sz w:val="22"/>
                <w:szCs w:val="22"/>
              </w:rPr>
              <w:t xml:space="preserve"> punti cad.</w:t>
            </w:r>
            <w:r>
              <w:rPr>
                <w:b/>
                <w:sz w:val="22"/>
                <w:szCs w:val="22"/>
              </w:rPr>
              <w:t xml:space="preserve"> (per ogni master)</w:t>
            </w:r>
          </w:p>
          <w:p w:rsidR="00C21A7E" w:rsidRPr="00C21A7E" w:rsidRDefault="00E77322" w:rsidP="00E77322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</w:rPr>
              <w:t xml:space="preserve"> M</w:t>
            </w:r>
            <w:r w:rsidRPr="004539F2">
              <w:rPr>
                <w:b/>
                <w:sz w:val="22"/>
                <w:szCs w:val="22"/>
              </w:rPr>
              <w:t>ax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4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2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21A7E" w:rsidRPr="00DF0509" w:rsidTr="00517247">
        <w:trPr>
          <w:trHeight w:val="448"/>
          <w:jc w:val="center"/>
        </w:trPr>
        <w:tc>
          <w:tcPr>
            <w:tcW w:w="2936" w:type="pct"/>
            <w:gridSpan w:val="4"/>
            <w:shd w:val="clear" w:color="auto" w:fill="auto"/>
            <w:vAlign w:val="center"/>
          </w:tcPr>
          <w:p w:rsidR="00C21A7E" w:rsidRPr="00DF0509" w:rsidRDefault="00C0343A" w:rsidP="00161D84">
            <w:pPr>
              <w:rPr>
                <w:b/>
                <w:sz w:val="22"/>
                <w:szCs w:val="22"/>
                <w:highlight w:val="yellow"/>
              </w:rPr>
            </w:pPr>
            <w:r w:rsidRPr="00556C2B">
              <w:rPr>
                <w:b/>
                <w:sz w:val="22"/>
                <w:szCs w:val="22"/>
              </w:rPr>
              <w:t xml:space="preserve">LE ESPERIENZE </w:t>
            </w:r>
            <w:r w:rsidRPr="00556C2B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704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2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C21A7E" w:rsidRPr="00DF0509" w:rsidRDefault="00C21A7E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E07E6" w:rsidRPr="00DF0509" w:rsidTr="00517247">
        <w:trPr>
          <w:trHeight w:val="623"/>
          <w:jc w:val="center"/>
        </w:trPr>
        <w:tc>
          <w:tcPr>
            <w:tcW w:w="2302" w:type="pct"/>
            <w:gridSpan w:val="2"/>
            <w:vAlign w:val="center"/>
          </w:tcPr>
          <w:p w:rsidR="007E07E6" w:rsidRPr="00F81651" w:rsidRDefault="00C0343A" w:rsidP="00161D84">
            <w:pPr>
              <w:rPr>
                <w:b/>
                <w:sz w:val="22"/>
                <w:szCs w:val="22"/>
                <w:u w:val="single"/>
              </w:rPr>
            </w:pPr>
            <w:r w:rsidRPr="00F81651">
              <w:rPr>
                <w:b/>
                <w:sz w:val="22"/>
                <w:szCs w:val="22"/>
              </w:rPr>
              <w:t>B</w:t>
            </w:r>
            <w:proofErr w:type="gramStart"/>
            <w:r w:rsidRPr="00F81651">
              <w:rPr>
                <w:b/>
                <w:sz w:val="22"/>
                <w:szCs w:val="22"/>
              </w:rPr>
              <w:t>1.a</w:t>
            </w:r>
            <w:proofErr w:type="gramEnd"/>
            <w:r w:rsidRPr="00F81651">
              <w:rPr>
                <w:b/>
                <w:sz w:val="22"/>
                <w:szCs w:val="22"/>
              </w:rPr>
              <w:t xml:space="preserve">) 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ANNI DI INSEGNAMENTO DI </w:t>
            </w:r>
            <w:r w:rsidRPr="00C0343A">
              <w:rPr>
                <w:b/>
                <w:color w:val="000000"/>
                <w:sz w:val="22"/>
                <w:szCs w:val="22"/>
              </w:rPr>
              <w:t>RUOLO</w:t>
            </w:r>
            <w:r w:rsidRPr="00C0343A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C0343A">
              <w:rPr>
                <w:b/>
                <w:i/>
                <w:color w:val="000000"/>
                <w:sz w:val="22"/>
                <w:szCs w:val="22"/>
                <w:highlight w:val="yellow"/>
                <w:u w:val="single"/>
              </w:rPr>
              <w:t>ESCLUSO A.S. CORRENTE</w:t>
            </w:r>
            <w:r w:rsidRPr="00F816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NEL PROFILO DI APPARTENENZA</w:t>
            </w:r>
          </w:p>
        </w:tc>
        <w:tc>
          <w:tcPr>
            <w:tcW w:w="634" w:type="pct"/>
            <w:gridSpan w:val="2"/>
            <w:vAlign w:val="center"/>
          </w:tcPr>
          <w:p w:rsidR="007E07E6" w:rsidRDefault="007E07E6" w:rsidP="00CB26D2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5 punti cad. (per ogni anno)</w:t>
            </w:r>
          </w:p>
          <w:p w:rsidR="007E07E6" w:rsidRPr="007127CD" w:rsidRDefault="007E07E6" w:rsidP="00CB26D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9612B">
              <w:rPr>
                <w:b/>
                <w:sz w:val="22"/>
                <w:szCs w:val="22"/>
              </w:rPr>
              <w:t>Max 20</w:t>
            </w:r>
          </w:p>
        </w:tc>
        <w:tc>
          <w:tcPr>
            <w:tcW w:w="704" w:type="pct"/>
            <w:vAlign w:val="center"/>
          </w:tcPr>
          <w:p w:rsidR="007E07E6" w:rsidRPr="00DF0509" w:rsidRDefault="007E07E6" w:rsidP="00161D84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32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E07E6" w:rsidRPr="00DF0509" w:rsidTr="00517247">
        <w:trPr>
          <w:jc w:val="center"/>
        </w:trPr>
        <w:tc>
          <w:tcPr>
            <w:tcW w:w="2302" w:type="pct"/>
            <w:gridSpan w:val="2"/>
            <w:vAlign w:val="center"/>
          </w:tcPr>
          <w:p w:rsidR="007E07E6" w:rsidRPr="001415F1" w:rsidRDefault="007E07E6" w:rsidP="00161D84">
            <w:pPr>
              <w:rPr>
                <w:b/>
                <w:sz w:val="22"/>
                <w:szCs w:val="22"/>
                <w:highlight w:val="yellow"/>
              </w:rPr>
            </w:pPr>
            <w:r w:rsidRPr="004F1CB1">
              <w:rPr>
                <w:b/>
                <w:sz w:val="22"/>
                <w:szCs w:val="22"/>
              </w:rPr>
              <w:t>B</w:t>
            </w:r>
            <w:proofErr w:type="gramStart"/>
            <w:r w:rsidRPr="004F1CB1">
              <w:rPr>
                <w:b/>
                <w:sz w:val="22"/>
                <w:szCs w:val="22"/>
              </w:rPr>
              <w:t>1.b</w:t>
            </w:r>
            <w:proofErr w:type="gramEnd"/>
            <w:r w:rsidRPr="004F1CB1">
              <w:rPr>
                <w:b/>
                <w:sz w:val="22"/>
                <w:szCs w:val="22"/>
              </w:rPr>
              <w:t xml:space="preserve">)  </w:t>
            </w:r>
            <w:r w:rsidR="00C0343A" w:rsidRPr="00F81651">
              <w:rPr>
                <w:b/>
                <w:sz w:val="22"/>
                <w:szCs w:val="22"/>
              </w:rPr>
              <w:t xml:space="preserve">ANNI DI INSEGNAMENTO NON DI RUOLO </w:t>
            </w:r>
            <w:r w:rsidR="00C0343A" w:rsidRPr="00C0343A">
              <w:rPr>
                <w:b/>
                <w:i/>
                <w:sz w:val="22"/>
                <w:szCs w:val="22"/>
                <w:highlight w:val="yellow"/>
                <w:u w:val="single"/>
              </w:rPr>
              <w:t>ESCLUSO A.S. CORRENTE</w:t>
            </w:r>
            <w:r w:rsidR="00C0343A" w:rsidRPr="00F81651">
              <w:rPr>
                <w:b/>
                <w:sz w:val="22"/>
                <w:szCs w:val="22"/>
              </w:rPr>
              <w:t xml:space="preserve"> </w:t>
            </w:r>
            <w:r w:rsidR="00C0343A">
              <w:rPr>
                <w:b/>
                <w:sz w:val="22"/>
                <w:szCs w:val="22"/>
              </w:rPr>
              <w:t>NEL PROFILO DI APPARTENENZA</w:t>
            </w:r>
            <w:r w:rsidR="00C0343A" w:rsidRPr="00F81651">
              <w:rPr>
                <w:b/>
                <w:sz w:val="22"/>
                <w:szCs w:val="22"/>
              </w:rPr>
              <w:t xml:space="preserve"> </w:t>
            </w:r>
            <w:r w:rsidRPr="00F075AA">
              <w:rPr>
                <w:b/>
                <w:sz w:val="22"/>
                <w:szCs w:val="22"/>
                <w:highlight w:val="yellow"/>
              </w:rPr>
              <w:t xml:space="preserve">- </w:t>
            </w:r>
            <w:r w:rsidRPr="00F075AA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634" w:type="pct"/>
            <w:gridSpan w:val="2"/>
            <w:vAlign w:val="center"/>
            <w:hideMark/>
          </w:tcPr>
          <w:p w:rsidR="007E07E6" w:rsidRDefault="007E07E6" w:rsidP="00CB26D2">
            <w:pPr>
              <w:jc w:val="center"/>
              <w:rPr>
                <w:b/>
                <w:sz w:val="22"/>
                <w:szCs w:val="22"/>
              </w:rPr>
            </w:pPr>
            <w:r w:rsidRPr="0099612B">
              <w:rPr>
                <w:b/>
                <w:sz w:val="22"/>
                <w:szCs w:val="22"/>
              </w:rPr>
              <w:t>2 punti cad. (per ogni anno)</w:t>
            </w:r>
          </w:p>
          <w:p w:rsidR="007E07E6" w:rsidRPr="00DF0509" w:rsidRDefault="007E07E6" w:rsidP="00CB26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9612B">
              <w:rPr>
                <w:b/>
                <w:sz w:val="22"/>
                <w:szCs w:val="22"/>
              </w:rPr>
              <w:t>Max 10</w:t>
            </w:r>
          </w:p>
        </w:tc>
        <w:tc>
          <w:tcPr>
            <w:tcW w:w="704" w:type="pct"/>
            <w:vAlign w:val="center"/>
          </w:tcPr>
          <w:p w:rsidR="007E07E6" w:rsidRPr="00DF0509" w:rsidRDefault="007E07E6" w:rsidP="00161D84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32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E07E6" w:rsidRPr="00DF0509" w:rsidTr="00517247">
        <w:trPr>
          <w:jc w:val="center"/>
        </w:trPr>
        <w:tc>
          <w:tcPr>
            <w:tcW w:w="2302" w:type="pct"/>
            <w:gridSpan w:val="2"/>
            <w:vAlign w:val="center"/>
          </w:tcPr>
          <w:p w:rsidR="00517247" w:rsidRDefault="007E07E6" w:rsidP="007E07E6">
            <w:pPr>
              <w:ind w:right="-412"/>
              <w:rPr>
                <w:b/>
                <w:sz w:val="22"/>
                <w:szCs w:val="22"/>
              </w:rPr>
            </w:pPr>
            <w:r w:rsidRPr="00FA7CE7">
              <w:rPr>
                <w:b/>
                <w:sz w:val="22"/>
                <w:szCs w:val="22"/>
              </w:rPr>
              <w:t xml:space="preserve">B2. INCARICHI AFFIDATI DAL </w:t>
            </w:r>
          </w:p>
          <w:p w:rsidR="00517247" w:rsidRDefault="007E07E6" w:rsidP="007E07E6">
            <w:pPr>
              <w:ind w:right="-412"/>
              <w:rPr>
                <w:b/>
                <w:sz w:val="22"/>
                <w:szCs w:val="22"/>
              </w:rPr>
            </w:pPr>
            <w:r w:rsidRPr="00FA7CE7">
              <w:rPr>
                <w:b/>
                <w:sz w:val="22"/>
                <w:szCs w:val="22"/>
              </w:rPr>
              <w:t xml:space="preserve">DIRIGENTE SCOLASTICO IN PERCORSI </w:t>
            </w:r>
          </w:p>
          <w:p w:rsidR="007E07E6" w:rsidRDefault="007E07E6" w:rsidP="007E07E6">
            <w:pPr>
              <w:ind w:right="-412"/>
              <w:rPr>
                <w:b/>
                <w:sz w:val="22"/>
                <w:szCs w:val="22"/>
              </w:rPr>
            </w:pPr>
            <w:r w:rsidRPr="00FA7CE7">
              <w:rPr>
                <w:b/>
                <w:sz w:val="22"/>
                <w:szCs w:val="22"/>
              </w:rPr>
              <w:t>DI RECUPERO DEGLI APPRENDIMENTI</w:t>
            </w:r>
          </w:p>
          <w:p w:rsidR="007E07E6" w:rsidRPr="007E07E6" w:rsidRDefault="007E07E6" w:rsidP="007E07E6">
            <w:r w:rsidRPr="005108FC">
              <w:rPr>
                <w:b/>
                <w:sz w:val="22"/>
                <w:szCs w:val="22"/>
              </w:rPr>
              <w:t>NEGLI AA.SS.2021/22- 2022/23-2023/24</w:t>
            </w:r>
          </w:p>
        </w:tc>
        <w:tc>
          <w:tcPr>
            <w:tcW w:w="634" w:type="pct"/>
            <w:gridSpan w:val="2"/>
            <w:vAlign w:val="center"/>
            <w:hideMark/>
          </w:tcPr>
          <w:p w:rsidR="007E07E6" w:rsidRDefault="007E07E6" w:rsidP="00CB2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99612B">
              <w:rPr>
                <w:b/>
                <w:sz w:val="22"/>
                <w:szCs w:val="22"/>
              </w:rPr>
              <w:t xml:space="preserve"> punti cad</w:t>
            </w:r>
            <w:r>
              <w:rPr>
                <w:b/>
                <w:sz w:val="22"/>
                <w:szCs w:val="22"/>
              </w:rPr>
              <w:t>.</w:t>
            </w:r>
          </w:p>
          <w:p w:rsidR="007E07E6" w:rsidRPr="007656AF" w:rsidRDefault="007E07E6" w:rsidP="00CB2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Max 2</w:t>
            </w:r>
            <w:r w:rsidRPr="009961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4" w:type="pct"/>
            <w:vAlign w:val="center"/>
          </w:tcPr>
          <w:p w:rsidR="007E07E6" w:rsidRPr="007656AF" w:rsidRDefault="007E07E6" w:rsidP="00161D8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E07E6" w:rsidRPr="00DF0509" w:rsidTr="00517247">
        <w:trPr>
          <w:jc w:val="center"/>
        </w:trPr>
        <w:tc>
          <w:tcPr>
            <w:tcW w:w="2302" w:type="pct"/>
            <w:gridSpan w:val="2"/>
            <w:vAlign w:val="center"/>
          </w:tcPr>
          <w:p w:rsidR="007E07E6" w:rsidRPr="00813E40" w:rsidRDefault="00C0343A" w:rsidP="007E07E6">
            <w:pPr>
              <w:ind w:right="-412"/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B3</w:t>
            </w:r>
            <w:r w:rsidRPr="007E1B4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ESPERIENZE DI DOCENZA E/O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TUTORAGGIO IN PERCORSI PON</w:t>
            </w:r>
            <w:r>
              <w:rPr>
                <w:b/>
                <w:sz w:val="22"/>
                <w:szCs w:val="22"/>
              </w:rPr>
              <w:t>-PNRR</w:t>
            </w:r>
            <w:r w:rsidRPr="00B90CAF">
              <w:rPr>
                <w:rFonts w:eastAsia="Helvetica Neue"/>
                <w:b/>
                <w:sz w:val="22"/>
                <w:szCs w:val="22"/>
              </w:rPr>
              <w:t xml:space="preserve"> RIVOLTI AD ALUNNI</w:t>
            </w:r>
          </w:p>
        </w:tc>
        <w:tc>
          <w:tcPr>
            <w:tcW w:w="634" w:type="pct"/>
            <w:gridSpan w:val="2"/>
            <w:vAlign w:val="center"/>
            <w:hideMark/>
          </w:tcPr>
          <w:p w:rsidR="007E07E6" w:rsidRDefault="000A6A81" w:rsidP="00CB2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DB67C4">
              <w:rPr>
                <w:b/>
                <w:sz w:val="22"/>
                <w:szCs w:val="22"/>
              </w:rPr>
              <w:t xml:space="preserve"> punti cad. Max </w:t>
            </w: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4" w:type="pct"/>
            <w:vAlign w:val="center"/>
          </w:tcPr>
          <w:p w:rsidR="007E07E6" w:rsidRPr="007656AF" w:rsidRDefault="007E07E6" w:rsidP="00161D8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7E07E6" w:rsidRPr="00DF0509" w:rsidRDefault="007E07E6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A6A81" w:rsidRPr="00DF0509" w:rsidTr="00517247">
        <w:trPr>
          <w:jc w:val="center"/>
        </w:trPr>
        <w:tc>
          <w:tcPr>
            <w:tcW w:w="2302" w:type="pct"/>
            <w:gridSpan w:val="2"/>
            <w:vAlign w:val="center"/>
          </w:tcPr>
          <w:p w:rsidR="00517247" w:rsidRDefault="000A6A81" w:rsidP="00161D84">
            <w:pPr>
              <w:ind w:right="-4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04363E"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 xml:space="preserve">PARTECIPAZIONE A </w:t>
            </w:r>
            <w:r w:rsidRPr="0004363E">
              <w:rPr>
                <w:b/>
                <w:sz w:val="22"/>
                <w:szCs w:val="22"/>
              </w:rPr>
              <w:t>CORSI</w:t>
            </w:r>
            <w:r w:rsidRPr="00751CD8">
              <w:rPr>
                <w:b/>
                <w:sz w:val="22"/>
                <w:szCs w:val="22"/>
              </w:rPr>
              <w:t xml:space="preserve"> DI FORMAZIONE </w:t>
            </w:r>
            <w:r>
              <w:rPr>
                <w:b/>
                <w:sz w:val="22"/>
                <w:szCs w:val="22"/>
              </w:rPr>
              <w:t xml:space="preserve">DI ALMENO 25 ORE </w:t>
            </w:r>
            <w:r w:rsidRPr="00751CD8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TEMATICHE COERENTI CON IL RUOLO </w:t>
            </w:r>
          </w:p>
          <w:p w:rsidR="000A6A81" w:rsidRDefault="000A6A81" w:rsidP="00161D84">
            <w:pPr>
              <w:ind w:right="-4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 LE ATTIVITA’ RICHIESTE</w:t>
            </w:r>
            <w:r w:rsidRPr="00751CD8">
              <w:rPr>
                <w:b/>
                <w:sz w:val="22"/>
                <w:szCs w:val="22"/>
              </w:rPr>
              <w:t xml:space="preserve"> (documentati attraverso rilasciato di un attestato)</w:t>
            </w:r>
          </w:p>
        </w:tc>
        <w:tc>
          <w:tcPr>
            <w:tcW w:w="634" w:type="pct"/>
            <w:gridSpan w:val="2"/>
            <w:vAlign w:val="center"/>
            <w:hideMark/>
          </w:tcPr>
          <w:p w:rsidR="000A6A81" w:rsidRDefault="000A6A81" w:rsidP="00CB2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DB67C4">
              <w:rPr>
                <w:b/>
                <w:sz w:val="22"/>
                <w:szCs w:val="22"/>
              </w:rPr>
              <w:t xml:space="preserve"> punti cad. Max 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4" w:type="pct"/>
            <w:vAlign w:val="center"/>
          </w:tcPr>
          <w:p w:rsidR="000A6A81" w:rsidRPr="007656AF" w:rsidRDefault="000A6A81" w:rsidP="00161D8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0A6A81" w:rsidRPr="00DF0509" w:rsidRDefault="000A6A81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" w:type="pct"/>
            <w:vAlign w:val="center"/>
          </w:tcPr>
          <w:p w:rsidR="000A6A81" w:rsidRPr="00DF0509" w:rsidRDefault="000A6A81" w:rsidP="00161D8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7E07E6" w:rsidRPr="007338D4" w:rsidTr="00517247">
        <w:trPr>
          <w:trHeight w:val="616"/>
          <w:jc w:val="center"/>
        </w:trPr>
        <w:tc>
          <w:tcPr>
            <w:tcW w:w="2936" w:type="pct"/>
            <w:gridSpan w:val="4"/>
            <w:vAlign w:val="center"/>
            <w:hideMark/>
          </w:tcPr>
          <w:p w:rsidR="007E07E6" w:rsidRPr="00DF0509" w:rsidRDefault="007E07E6" w:rsidP="00161D84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TOTALE MAX   </w:t>
            </w:r>
            <w:r w:rsidRPr="00A8680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04" w:type="pct"/>
            <w:vAlign w:val="center"/>
          </w:tcPr>
          <w:p w:rsidR="007E07E6" w:rsidRPr="007338D4" w:rsidRDefault="007E07E6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32" w:type="pct"/>
            <w:vAlign w:val="center"/>
          </w:tcPr>
          <w:p w:rsidR="007E07E6" w:rsidRPr="007338D4" w:rsidRDefault="007E07E6" w:rsidP="00161D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7E07E6" w:rsidRPr="007338D4" w:rsidRDefault="007E07E6" w:rsidP="00161D8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94FE4" w:rsidRDefault="00594FE4" w:rsidP="00F57188">
      <w:pPr>
        <w:autoSpaceDE w:val="0"/>
        <w:jc w:val="both"/>
        <w:rPr>
          <w:sz w:val="22"/>
          <w:szCs w:val="22"/>
        </w:rPr>
      </w:pPr>
    </w:p>
    <w:p w:rsidR="000A6A81" w:rsidRDefault="000A6A81" w:rsidP="00C46B94">
      <w:pPr>
        <w:pStyle w:val="Corpotesto"/>
        <w:ind w:right="-28"/>
        <w:contextualSpacing/>
        <w:rPr>
          <w:szCs w:val="22"/>
        </w:rPr>
      </w:pPr>
    </w:p>
    <w:p w:rsidR="00C46B94" w:rsidRPr="007806C4" w:rsidRDefault="00C46B94" w:rsidP="00C46B94">
      <w:pPr>
        <w:pStyle w:val="Corpo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Pr="007806C4">
        <w:t>o nel curriculum vitae allegato, e a tal fine consapevole</w:t>
      </w:r>
      <w:r w:rsidR="00770BBD">
        <w:t xml:space="preserve"> </w:t>
      </w:r>
      <w:r w:rsidRPr="007806C4">
        <w:t>della responsabilità penale e della decadenza di qualsivoglia beneficio in caso di dichiarazioni</w:t>
      </w:r>
      <w:r w:rsidR="00770BBD">
        <w:t xml:space="preserve"> </w:t>
      </w:r>
      <w:r w:rsidRPr="007806C4">
        <w:t>mendaci, ai sensi dell'art.46, 75,76 del DPR 445/2000, dichiara la veridicità dei contenuti, completi,</w:t>
      </w:r>
      <w:r w:rsidR="00F737EC">
        <w:t xml:space="preserve"> </w:t>
      </w:r>
      <w:r w:rsidRPr="007806C4">
        <w:t>a</w:t>
      </w:r>
      <w:r w:rsidR="00770BBD">
        <w:t xml:space="preserve"> </w:t>
      </w:r>
      <w:r w:rsidRPr="007806C4">
        <w:t>pena</w:t>
      </w:r>
      <w:r w:rsidR="00770BBD">
        <w:t xml:space="preserve"> </w:t>
      </w:r>
      <w:r w:rsidRPr="007806C4">
        <w:t>di esclusione,</w:t>
      </w:r>
      <w:r w:rsidR="00F737EC">
        <w:t xml:space="preserve"> </w:t>
      </w:r>
      <w:r w:rsidRPr="007806C4">
        <w:t xml:space="preserve">delle </w:t>
      </w:r>
      <w:r>
        <w:t xml:space="preserve">informazioni che </w:t>
      </w:r>
      <w:r w:rsidRPr="007806C4">
        <w:t>ne consentono la</w:t>
      </w:r>
      <w:r w:rsidR="00770BBD">
        <w:t xml:space="preserve"> </w:t>
      </w:r>
      <w:r w:rsidRPr="007806C4">
        <w:t>verifica</w:t>
      </w:r>
      <w:r w:rsidR="00770BBD">
        <w:t xml:space="preserve"> </w:t>
      </w:r>
      <w:r w:rsidRPr="007806C4">
        <w:t>da</w:t>
      </w:r>
      <w:r w:rsidR="00770BBD">
        <w:t xml:space="preserve"> </w:t>
      </w:r>
      <w:r w:rsidRPr="007806C4">
        <w:t>parte</w:t>
      </w:r>
      <w:r w:rsidR="00770BBD">
        <w:t xml:space="preserve"> </w:t>
      </w:r>
      <w:r w:rsidRPr="007806C4">
        <w:t>dell'amministrazione.</w:t>
      </w:r>
    </w:p>
    <w:p w:rsidR="00C46B94" w:rsidRDefault="00C46B94" w:rsidP="00C46B94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46B94" w:rsidRPr="007806C4" w:rsidRDefault="00C46B94" w:rsidP="00C46B94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C46B94" w:rsidRPr="007806C4" w:rsidRDefault="00C46B94" w:rsidP="00C46B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C46B94" w:rsidRPr="007806C4" w:rsidRDefault="00C46B94" w:rsidP="00C46B94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C46B94" w:rsidRPr="007806C4" w:rsidRDefault="00C46B94" w:rsidP="00F57188">
      <w:pPr>
        <w:autoSpaceDE w:val="0"/>
        <w:jc w:val="both"/>
        <w:rPr>
          <w:sz w:val="22"/>
          <w:szCs w:val="22"/>
        </w:rPr>
      </w:pPr>
    </w:p>
    <w:sectPr w:rsidR="00C46B94" w:rsidRPr="007806C4" w:rsidSect="0029629A">
      <w:headerReference w:type="default" r:id="rId10"/>
      <w:footerReference w:type="even" r:id="rId11"/>
      <w:footerReference w:type="default" r:id="rId12"/>
      <w:pgSz w:w="11907" w:h="16839" w:code="9"/>
      <w:pgMar w:top="737" w:right="1021" w:bottom="737" w:left="1021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B48" w:rsidRDefault="00052B48">
      <w:r>
        <w:separator/>
      </w:r>
    </w:p>
  </w:endnote>
  <w:endnote w:type="continuationSeparator" w:id="0">
    <w:p w:rsidR="00052B48" w:rsidRDefault="000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216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B48" w:rsidRDefault="00052B48">
      <w:r>
        <w:separator/>
      </w:r>
    </w:p>
  </w:footnote>
  <w:footnote w:type="continuationSeparator" w:id="0">
    <w:p w:rsidR="00052B48" w:rsidRDefault="000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B51FE7"/>
    <w:multiLevelType w:val="hybridMultilevel"/>
    <w:tmpl w:val="23F4A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26A29"/>
    <w:multiLevelType w:val="hybridMultilevel"/>
    <w:tmpl w:val="9F34102A"/>
    <w:lvl w:ilvl="0" w:tplc="5BFC28D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0F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A8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8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B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02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95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0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F01EE"/>
    <w:multiLevelType w:val="hybridMultilevel"/>
    <w:tmpl w:val="68E0F9AE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3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1"/>
  </w:num>
  <w:num w:numId="9">
    <w:abstractNumId w:val="16"/>
  </w:num>
  <w:num w:numId="10">
    <w:abstractNumId w:val="33"/>
  </w:num>
  <w:num w:numId="11">
    <w:abstractNumId w:val="10"/>
  </w:num>
  <w:num w:numId="12">
    <w:abstractNumId w:val="28"/>
  </w:num>
  <w:num w:numId="13">
    <w:abstractNumId w:val="22"/>
  </w:num>
  <w:num w:numId="14">
    <w:abstractNumId w:val="31"/>
  </w:num>
  <w:num w:numId="15">
    <w:abstractNumId w:val="25"/>
  </w:num>
  <w:num w:numId="16">
    <w:abstractNumId w:val="7"/>
  </w:num>
  <w:num w:numId="17">
    <w:abstractNumId w:val="4"/>
  </w:num>
  <w:num w:numId="18">
    <w:abstractNumId w:val="5"/>
  </w:num>
  <w:num w:numId="19">
    <w:abstractNumId w:val="13"/>
  </w:num>
  <w:num w:numId="20">
    <w:abstractNumId w:val="20"/>
  </w:num>
  <w:num w:numId="21">
    <w:abstractNumId w:val="19"/>
  </w:num>
  <w:num w:numId="22">
    <w:abstractNumId w:val="24"/>
  </w:num>
  <w:num w:numId="23">
    <w:abstractNumId w:val="15"/>
  </w:num>
  <w:num w:numId="24">
    <w:abstractNumId w:val="27"/>
  </w:num>
  <w:num w:numId="25">
    <w:abstractNumId w:val="32"/>
  </w:num>
  <w:num w:numId="26">
    <w:abstractNumId w:val="30"/>
  </w:num>
  <w:num w:numId="27">
    <w:abstractNumId w:val="29"/>
  </w:num>
  <w:num w:numId="28">
    <w:abstractNumId w:val="14"/>
  </w:num>
  <w:num w:numId="29">
    <w:abstractNumId w:val="11"/>
  </w:num>
  <w:num w:numId="30">
    <w:abstractNumId w:val="26"/>
  </w:num>
  <w:num w:numId="31">
    <w:abstractNumId w:val="3"/>
    <w:lvlOverride w:ilvl="0">
      <w:startOverride w:val="1"/>
    </w:lvlOverride>
  </w:num>
  <w:num w:numId="32">
    <w:abstractNumId w:val="23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231D"/>
    <w:rsid w:val="00003707"/>
    <w:rsid w:val="00010D73"/>
    <w:rsid w:val="0001314D"/>
    <w:rsid w:val="00013FD0"/>
    <w:rsid w:val="0001443F"/>
    <w:rsid w:val="00015A55"/>
    <w:rsid w:val="00015DA2"/>
    <w:rsid w:val="00016658"/>
    <w:rsid w:val="0002024D"/>
    <w:rsid w:val="00021EB3"/>
    <w:rsid w:val="0003018C"/>
    <w:rsid w:val="000309DF"/>
    <w:rsid w:val="0003191C"/>
    <w:rsid w:val="00036066"/>
    <w:rsid w:val="000371CE"/>
    <w:rsid w:val="00042ACC"/>
    <w:rsid w:val="00043D43"/>
    <w:rsid w:val="00046B4A"/>
    <w:rsid w:val="00047934"/>
    <w:rsid w:val="0005084A"/>
    <w:rsid w:val="00051E72"/>
    <w:rsid w:val="00052B48"/>
    <w:rsid w:val="000534AD"/>
    <w:rsid w:val="000539ED"/>
    <w:rsid w:val="000540FD"/>
    <w:rsid w:val="000564C9"/>
    <w:rsid w:val="00056833"/>
    <w:rsid w:val="000569A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85237"/>
    <w:rsid w:val="0009322D"/>
    <w:rsid w:val="000979BE"/>
    <w:rsid w:val="000A0A97"/>
    <w:rsid w:val="000A1455"/>
    <w:rsid w:val="000A19BA"/>
    <w:rsid w:val="000A2C09"/>
    <w:rsid w:val="000A3C84"/>
    <w:rsid w:val="000A6A81"/>
    <w:rsid w:val="000A74CB"/>
    <w:rsid w:val="000B12C5"/>
    <w:rsid w:val="000B301D"/>
    <w:rsid w:val="000B3CAD"/>
    <w:rsid w:val="000B480F"/>
    <w:rsid w:val="000B6C44"/>
    <w:rsid w:val="000C0039"/>
    <w:rsid w:val="000C03E3"/>
    <w:rsid w:val="000C11ED"/>
    <w:rsid w:val="000C1A12"/>
    <w:rsid w:val="000C7368"/>
    <w:rsid w:val="000D0D53"/>
    <w:rsid w:val="000D1AFB"/>
    <w:rsid w:val="000D24BA"/>
    <w:rsid w:val="000D4B7C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8DA"/>
    <w:rsid w:val="00102E14"/>
    <w:rsid w:val="00104CEA"/>
    <w:rsid w:val="00110F55"/>
    <w:rsid w:val="00112288"/>
    <w:rsid w:val="00112BBD"/>
    <w:rsid w:val="00115AB5"/>
    <w:rsid w:val="00116C61"/>
    <w:rsid w:val="001223B0"/>
    <w:rsid w:val="00123290"/>
    <w:rsid w:val="0012335E"/>
    <w:rsid w:val="0012519D"/>
    <w:rsid w:val="00125308"/>
    <w:rsid w:val="001260DF"/>
    <w:rsid w:val="001300FD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15F1"/>
    <w:rsid w:val="0014308D"/>
    <w:rsid w:val="00144EE5"/>
    <w:rsid w:val="00145F18"/>
    <w:rsid w:val="001462D7"/>
    <w:rsid w:val="00150582"/>
    <w:rsid w:val="001508F3"/>
    <w:rsid w:val="00153CAE"/>
    <w:rsid w:val="00154F0E"/>
    <w:rsid w:val="001553A4"/>
    <w:rsid w:val="0015609C"/>
    <w:rsid w:val="001560F5"/>
    <w:rsid w:val="00160EA8"/>
    <w:rsid w:val="00161346"/>
    <w:rsid w:val="001622AF"/>
    <w:rsid w:val="00164BD8"/>
    <w:rsid w:val="00166506"/>
    <w:rsid w:val="00167BF1"/>
    <w:rsid w:val="00167C80"/>
    <w:rsid w:val="001719EE"/>
    <w:rsid w:val="00173AE2"/>
    <w:rsid w:val="00173AE3"/>
    <w:rsid w:val="00174486"/>
    <w:rsid w:val="00174541"/>
    <w:rsid w:val="00175FFB"/>
    <w:rsid w:val="0017664B"/>
    <w:rsid w:val="00177F06"/>
    <w:rsid w:val="00182723"/>
    <w:rsid w:val="001865A9"/>
    <w:rsid w:val="0018773E"/>
    <w:rsid w:val="00191757"/>
    <w:rsid w:val="001918E1"/>
    <w:rsid w:val="00197F54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E63F0"/>
    <w:rsid w:val="001F16A2"/>
    <w:rsid w:val="001F207B"/>
    <w:rsid w:val="001F5437"/>
    <w:rsid w:val="001F6C2D"/>
    <w:rsid w:val="001F724A"/>
    <w:rsid w:val="00204786"/>
    <w:rsid w:val="002076DE"/>
    <w:rsid w:val="00207849"/>
    <w:rsid w:val="00210607"/>
    <w:rsid w:val="00211108"/>
    <w:rsid w:val="00213B82"/>
    <w:rsid w:val="00213C1D"/>
    <w:rsid w:val="0021559E"/>
    <w:rsid w:val="00216570"/>
    <w:rsid w:val="0022056C"/>
    <w:rsid w:val="00222A56"/>
    <w:rsid w:val="002247FE"/>
    <w:rsid w:val="00224DBC"/>
    <w:rsid w:val="00225146"/>
    <w:rsid w:val="00226CB3"/>
    <w:rsid w:val="0023285D"/>
    <w:rsid w:val="00233D36"/>
    <w:rsid w:val="00236C62"/>
    <w:rsid w:val="00240337"/>
    <w:rsid w:val="0024391D"/>
    <w:rsid w:val="00246857"/>
    <w:rsid w:val="0025352F"/>
    <w:rsid w:val="002539BB"/>
    <w:rsid w:val="00255DB8"/>
    <w:rsid w:val="00257659"/>
    <w:rsid w:val="00263CFA"/>
    <w:rsid w:val="0026467A"/>
    <w:rsid w:val="00265864"/>
    <w:rsid w:val="00266212"/>
    <w:rsid w:val="0027082E"/>
    <w:rsid w:val="002708A6"/>
    <w:rsid w:val="002733F5"/>
    <w:rsid w:val="0027389A"/>
    <w:rsid w:val="002808BD"/>
    <w:rsid w:val="00282684"/>
    <w:rsid w:val="00282A21"/>
    <w:rsid w:val="00285C9D"/>
    <w:rsid w:val="002860BF"/>
    <w:rsid w:val="00286C40"/>
    <w:rsid w:val="00287739"/>
    <w:rsid w:val="002902DC"/>
    <w:rsid w:val="002926C9"/>
    <w:rsid w:val="002943C2"/>
    <w:rsid w:val="002959EC"/>
    <w:rsid w:val="0029629A"/>
    <w:rsid w:val="002A3E7C"/>
    <w:rsid w:val="002A4961"/>
    <w:rsid w:val="002A6748"/>
    <w:rsid w:val="002A7646"/>
    <w:rsid w:val="002A7B7E"/>
    <w:rsid w:val="002B0220"/>
    <w:rsid w:val="002B03A2"/>
    <w:rsid w:val="002B0440"/>
    <w:rsid w:val="002B1538"/>
    <w:rsid w:val="002B206B"/>
    <w:rsid w:val="002B3171"/>
    <w:rsid w:val="002B684C"/>
    <w:rsid w:val="002B75B8"/>
    <w:rsid w:val="002C1C92"/>
    <w:rsid w:val="002C1E86"/>
    <w:rsid w:val="002D1033"/>
    <w:rsid w:val="002D472B"/>
    <w:rsid w:val="002D786D"/>
    <w:rsid w:val="002E096A"/>
    <w:rsid w:val="002E111F"/>
    <w:rsid w:val="002E1891"/>
    <w:rsid w:val="002E2B49"/>
    <w:rsid w:val="002E5DB6"/>
    <w:rsid w:val="002E6728"/>
    <w:rsid w:val="002F1ED8"/>
    <w:rsid w:val="002F49B3"/>
    <w:rsid w:val="002F4B36"/>
    <w:rsid w:val="002F6278"/>
    <w:rsid w:val="002F66C4"/>
    <w:rsid w:val="002F671E"/>
    <w:rsid w:val="002F71B3"/>
    <w:rsid w:val="00300156"/>
    <w:rsid w:val="00300F45"/>
    <w:rsid w:val="0030369C"/>
    <w:rsid w:val="00304B62"/>
    <w:rsid w:val="0030617C"/>
    <w:rsid w:val="0030701D"/>
    <w:rsid w:val="00317913"/>
    <w:rsid w:val="00322EDB"/>
    <w:rsid w:val="003230EA"/>
    <w:rsid w:val="00325A7D"/>
    <w:rsid w:val="003304AA"/>
    <w:rsid w:val="00331071"/>
    <w:rsid w:val="00332A29"/>
    <w:rsid w:val="00334C8D"/>
    <w:rsid w:val="0033654D"/>
    <w:rsid w:val="00336F0F"/>
    <w:rsid w:val="003416A7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6AAD"/>
    <w:rsid w:val="0036702B"/>
    <w:rsid w:val="00367396"/>
    <w:rsid w:val="003726C9"/>
    <w:rsid w:val="00372A98"/>
    <w:rsid w:val="00374926"/>
    <w:rsid w:val="00374B79"/>
    <w:rsid w:val="00376169"/>
    <w:rsid w:val="003770E9"/>
    <w:rsid w:val="00380B8B"/>
    <w:rsid w:val="003816E9"/>
    <w:rsid w:val="00381AE5"/>
    <w:rsid w:val="00381BDC"/>
    <w:rsid w:val="00382EC8"/>
    <w:rsid w:val="00383ADD"/>
    <w:rsid w:val="003854D8"/>
    <w:rsid w:val="0038551B"/>
    <w:rsid w:val="00386400"/>
    <w:rsid w:val="00392497"/>
    <w:rsid w:val="00392E1C"/>
    <w:rsid w:val="00394675"/>
    <w:rsid w:val="00395933"/>
    <w:rsid w:val="003A007F"/>
    <w:rsid w:val="003A01DE"/>
    <w:rsid w:val="003A0BD0"/>
    <w:rsid w:val="003A1779"/>
    <w:rsid w:val="003A5B4F"/>
    <w:rsid w:val="003A5D3A"/>
    <w:rsid w:val="003B79E2"/>
    <w:rsid w:val="003C0DE3"/>
    <w:rsid w:val="003C1B89"/>
    <w:rsid w:val="003C638A"/>
    <w:rsid w:val="003C6EA6"/>
    <w:rsid w:val="003C7864"/>
    <w:rsid w:val="003D561D"/>
    <w:rsid w:val="003E18F4"/>
    <w:rsid w:val="003E2DA4"/>
    <w:rsid w:val="003E2E35"/>
    <w:rsid w:val="003E5C47"/>
    <w:rsid w:val="003E7ED2"/>
    <w:rsid w:val="003F1457"/>
    <w:rsid w:val="003F5439"/>
    <w:rsid w:val="003F60E6"/>
    <w:rsid w:val="004001BD"/>
    <w:rsid w:val="004002D2"/>
    <w:rsid w:val="00402DC8"/>
    <w:rsid w:val="0040321F"/>
    <w:rsid w:val="004067CB"/>
    <w:rsid w:val="004072EB"/>
    <w:rsid w:val="004076E9"/>
    <w:rsid w:val="00413C26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2EC8"/>
    <w:rsid w:val="0044343A"/>
    <w:rsid w:val="00443639"/>
    <w:rsid w:val="004449D0"/>
    <w:rsid w:val="00446355"/>
    <w:rsid w:val="0044774A"/>
    <w:rsid w:val="004515CF"/>
    <w:rsid w:val="00452166"/>
    <w:rsid w:val="00454270"/>
    <w:rsid w:val="004563DD"/>
    <w:rsid w:val="004575BF"/>
    <w:rsid w:val="00462440"/>
    <w:rsid w:val="0046455C"/>
    <w:rsid w:val="004652D3"/>
    <w:rsid w:val="004657B2"/>
    <w:rsid w:val="004722C2"/>
    <w:rsid w:val="00473744"/>
    <w:rsid w:val="0047516D"/>
    <w:rsid w:val="00480D45"/>
    <w:rsid w:val="004822AF"/>
    <w:rsid w:val="00484CE2"/>
    <w:rsid w:val="00485D17"/>
    <w:rsid w:val="00486248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26F2"/>
    <w:rsid w:val="004A3CF2"/>
    <w:rsid w:val="004A4AF5"/>
    <w:rsid w:val="004A5D71"/>
    <w:rsid w:val="004A7839"/>
    <w:rsid w:val="004B2ABE"/>
    <w:rsid w:val="004B46C6"/>
    <w:rsid w:val="004B62EF"/>
    <w:rsid w:val="004B64FB"/>
    <w:rsid w:val="004B71EE"/>
    <w:rsid w:val="004C01A7"/>
    <w:rsid w:val="004D0673"/>
    <w:rsid w:val="004D187E"/>
    <w:rsid w:val="004D18E3"/>
    <w:rsid w:val="004D1C0F"/>
    <w:rsid w:val="004D31A6"/>
    <w:rsid w:val="004E105E"/>
    <w:rsid w:val="004E6955"/>
    <w:rsid w:val="004F26E6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17247"/>
    <w:rsid w:val="00520DBD"/>
    <w:rsid w:val="00525018"/>
    <w:rsid w:val="00526196"/>
    <w:rsid w:val="005263CD"/>
    <w:rsid w:val="00526766"/>
    <w:rsid w:val="0052773A"/>
    <w:rsid w:val="00527AAD"/>
    <w:rsid w:val="00535EF8"/>
    <w:rsid w:val="005446C9"/>
    <w:rsid w:val="00547537"/>
    <w:rsid w:val="00547C3A"/>
    <w:rsid w:val="00551462"/>
    <w:rsid w:val="005528BF"/>
    <w:rsid w:val="005540B3"/>
    <w:rsid w:val="0055517D"/>
    <w:rsid w:val="005573CC"/>
    <w:rsid w:val="005603E9"/>
    <w:rsid w:val="0056057F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94FE4"/>
    <w:rsid w:val="005A2D4D"/>
    <w:rsid w:val="005A3721"/>
    <w:rsid w:val="005A753B"/>
    <w:rsid w:val="005A7D99"/>
    <w:rsid w:val="005A7F30"/>
    <w:rsid w:val="005B65B5"/>
    <w:rsid w:val="005C2B35"/>
    <w:rsid w:val="005C35FE"/>
    <w:rsid w:val="005C6184"/>
    <w:rsid w:val="005C77DE"/>
    <w:rsid w:val="005D1242"/>
    <w:rsid w:val="005D1429"/>
    <w:rsid w:val="005D26B1"/>
    <w:rsid w:val="005D2943"/>
    <w:rsid w:val="005D4F37"/>
    <w:rsid w:val="005D742D"/>
    <w:rsid w:val="005E0503"/>
    <w:rsid w:val="005E1624"/>
    <w:rsid w:val="005E1CC6"/>
    <w:rsid w:val="005E1E0C"/>
    <w:rsid w:val="005E2288"/>
    <w:rsid w:val="005E295D"/>
    <w:rsid w:val="005E387E"/>
    <w:rsid w:val="005E53CE"/>
    <w:rsid w:val="005E6370"/>
    <w:rsid w:val="005E721D"/>
    <w:rsid w:val="005F0CCF"/>
    <w:rsid w:val="005F24BF"/>
    <w:rsid w:val="005F45F4"/>
    <w:rsid w:val="005F5051"/>
    <w:rsid w:val="005F6DFC"/>
    <w:rsid w:val="005F72D5"/>
    <w:rsid w:val="006008A3"/>
    <w:rsid w:val="00600D32"/>
    <w:rsid w:val="006033A2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14CFA"/>
    <w:rsid w:val="0062483F"/>
    <w:rsid w:val="006254E6"/>
    <w:rsid w:val="00626A57"/>
    <w:rsid w:val="00626E22"/>
    <w:rsid w:val="00632BF9"/>
    <w:rsid w:val="00632F5C"/>
    <w:rsid w:val="00634042"/>
    <w:rsid w:val="006347FB"/>
    <w:rsid w:val="00634C8B"/>
    <w:rsid w:val="0063591B"/>
    <w:rsid w:val="00637EE7"/>
    <w:rsid w:val="00644AD9"/>
    <w:rsid w:val="00647912"/>
    <w:rsid w:val="0065050C"/>
    <w:rsid w:val="00650876"/>
    <w:rsid w:val="0065467C"/>
    <w:rsid w:val="006579FA"/>
    <w:rsid w:val="0066271B"/>
    <w:rsid w:val="006648CD"/>
    <w:rsid w:val="00674BB2"/>
    <w:rsid w:val="006761FD"/>
    <w:rsid w:val="006763C5"/>
    <w:rsid w:val="0067699A"/>
    <w:rsid w:val="00676AA0"/>
    <w:rsid w:val="0068062A"/>
    <w:rsid w:val="00682756"/>
    <w:rsid w:val="00683118"/>
    <w:rsid w:val="00683D2D"/>
    <w:rsid w:val="006859B3"/>
    <w:rsid w:val="00686E65"/>
    <w:rsid w:val="00687198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C7919"/>
    <w:rsid w:val="006D038C"/>
    <w:rsid w:val="006D04D6"/>
    <w:rsid w:val="006D415B"/>
    <w:rsid w:val="006D4AC3"/>
    <w:rsid w:val="006D5D5B"/>
    <w:rsid w:val="006E0673"/>
    <w:rsid w:val="006E130F"/>
    <w:rsid w:val="006E3246"/>
    <w:rsid w:val="006E7AFB"/>
    <w:rsid w:val="006E7B7B"/>
    <w:rsid w:val="006F057D"/>
    <w:rsid w:val="006F05B1"/>
    <w:rsid w:val="006F2F12"/>
    <w:rsid w:val="006F5B02"/>
    <w:rsid w:val="006F5E72"/>
    <w:rsid w:val="00704EBC"/>
    <w:rsid w:val="00705188"/>
    <w:rsid w:val="00706853"/>
    <w:rsid w:val="00706922"/>
    <w:rsid w:val="00706DD4"/>
    <w:rsid w:val="00710D1C"/>
    <w:rsid w:val="007127CD"/>
    <w:rsid w:val="00717756"/>
    <w:rsid w:val="00721940"/>
    <w:rsid w:val="0072474A"/>
    <w:rsid w:val="00725408"/>
    <w:rsid w:val="00725C14"/>
    <w:rsid w:val="0072785A"/>
    <w:rsid w:val="0073047C"/>
    <w:rsid w:val="00731440"/>
    <w:rsid w:val="00733D1B"/>
    <w:rsid w:val="00740439"/>
    <w:rsid w:val="00740888"/>
    <w:rsid w:val="0074138F"/>
    <w:rsid w:val="00747847"/>
    <w:rsid w:val="00750BE1"/>
    <w:rsid w:val="00750EBA"/>
    <w:rsid w:val="0075443C"/>
    <w:rsid w:val="00755A35"/>
    <w:rsid w:val="00760F74"/>
    <w:rsid w:val="0076246D"/>
    <w:rsid w:val="007656AF"/>
    <w:rsid w:val="007667A7"/>
    <w:rsid w:val="007676DE"/>
    <w:rsid w:val="00770BBD"/>
    <w:rsid w:val="00771B90"/>
    <w:rsid w:val="00772198"/>
    <w:rsid w:val="00772936"/>
    <w:rsid w:val="00773A51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97E9E"/>
    <w:rsid w:val="007A3EDB"/>
    <w:rsid w:val="007B3D3A"/>
    <w:rsid w:val="007B4259"/>
    <w:rsid w:val="007B4C06"/>
    <w:rsid w:val="007B59D8"/>
    <w:rsid w:val="007C3153"/>
    <w:rsid w:val="007C39C3"/>
    <w:rsid w:val="007C437E"/>
    <w:rsid w:val="007C4C5B"/>
    <w:rsid w:val="007D2F0D"/>
    <w:rsid w:val="007D3843"/>
    <w:rsid w:val="007D5FEE"/>
    <w:rsid w:val="007D66C1"/>
    <w:rsid w:val="007D74F4"/>
    <w:rsid w:val="007D7C11"/>
    <w:rsid w:val="007E045E"/>
    <w:rsid w:val="007E0636"/>
    <w:rsid w:val="007E07E6"/>
    <w:rsid w:val="007E2352"/>
    <w:rsid w:val="007F17F0"/>
    <w:rsid w:val="007F24B6"/>
    <w:rsid w:val="007F5DF0"/>
    <w:rsid w:val="00801BA6"/>
    <w:rsid w:val="00804250"/>
    <w:rsid w:val="00805E4F"/>
    <w:rsid w:val="00812F4D"/>
    <w:rsid w:val="00815D29"/>
    <w:rsid w:val="00821BBE"/>
    <w:rsid w:val="0082652D"/>
    <w:rsid w:val="00827475"/>
    <w:rsid w:val="00830FC4"/>
    <w:rsid w:val="00831FA2"/>
    <w:rsid w:val="00832733"/>
    <w:rsid w:val="00832E2A"/>
    <w:rsid w:val="00836152"/>
    <w:rsid w:val="008362A9"/>
    <w:rsid w:val="0083680A"/>
    <w:rsid w:val="00836FAE"/>
    <w:rsid w:val="008407F9"/>
    <w:rsid w:val="00842499"/>
    <w:rsid w:val="00842E3A"/>
    <w:rsid w:val="008457F6"/>
    <w:rsid w:val="008459E3"/>
    <w:rsid w:val="00846626"/>
    <w:rsid w:val="00846F2B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77B88"/>
    <w:rsid w:val="008805AA"/>
    <w:rsid w:val="0088146B"/>
    <w:rsid w:val="00881E62"/>
    <w:rsid w:val="00883695"/>
    <w:rsid w:val="00883FF4"/>
    <w:rsid w:val="00890BAE"/>
    <w:rsid w:val="00894637"/>
    <w:rsid w:val="0089682F"/>
    <w:rsid w:val="00897BDF"/>
    <w:rsid w:val="008A12DB"/>
    <w:rsid w:val="008A1E97"/>
    <w:rsid w:val="008A28E7"/>
    <w:rsid w:val="008A7B1A"/>
    <w:rsid w:val="008B0023"/>
    <w:rsid w:val="008B1FC8"/>
    <w:rsid w:val="008B37FD"/>
    <w:rsid w:val="008B6752"/>
    <w:rsid w:val="008B6767"/>
    <w:rsid w:val="008B67E9"/>
    <w:rsid w:val="008B72AB"/>
    <w:rsid w:val="008C25FD"/>
    <w:rsid w:val="008D0AA3"/>
    <w:rsid w:val="008D1317"/>
    <w:rsid w:val="008D14CB"/>
    <w:rsid w:val="008E0D91"/>
    <w:rsid w:val="008E0DE5"/>
    <w:rsid w:val="008F2448"/>
    <w:rsid w:val="008F28B1"/>
    <w:rsid w:val="008F3CD8"/>
    <w:rsid w:val="008F5CD5"/>
    <w:rsid w:val="008F642A"/>
    <w:rsid w:val="008F643D"/>
    <w:rsid w:val="008F7B5F"/>
    <w:rsid w:val="00902FEC"/>
    <w:rsid w:val="0090455C"/>
    <w:rsid w:val="00905D5A"/>
    <w:rsid w:val="00906BD1"/>
    <w:rsid w:val="009105E1"/>
    <w:rsid w:val="00912933"/>
    <w:rsid w:val="00912A56"/>
    <w:rsid w:val="00914F03"/>
    <w:rsid w:val="00923596"/>
    <w:rsid w:val="009238C9"/>
    <w:rsid w:val="009246DD"/>
    <w:rsid w:val="00926477"/>
    <w:rsid w:val="00931153"/>
    <w:rsid w:val="00932551"/>
    <w:rsid w:val="0093431C"/>
    <w:rsid w:val="009406DC"/>
    <w:rsid w:val="009409BB"/>
    <w:rsid w:val="00941128"/>
    <w:rsid w:val="00942D93"/>
    <w:rsid w:val="009454DE"/>
    <w:rsid w:val="00947939"/>
    <w:rsid w:val="00954E7E"/>
    <w:rsid w:val="00955B20"/>
    <w:rsid w:val="00956EC5"/>
    <w:rsid w:val="00957A35"/>
    <w:rsid w:val="0096018E"/>
    <w:rsid w:val="00960D86"/>
    <w:rsid w:val="00960F84"/>
    <w:rsid w:val="00962D0A"/>
    <w:rsid w:val="00963A8F"/>
    <w:rsid w:val="00964DE6"/>
    <w:rsid w:val="009660CD"/>
    <w:rsid w:val="00971485"/>
    <w:rsid w:val="009802CB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5F46"/>
    <w:rsid w:val="009A74B2"/>
    <w:rsid w:val="009A793C"/>
    <w:rsid w:val="009B2F7D"/>
    <w:rsid w:val="009B31B2"/>
    <w:rsid w:val="009B32D3"/>
    <w:rsid w:val="009B3956"/>
    <w:rsid w:val="009B51FD"/>
    <w:rsid w:val="009C361A"/>
    <w:rsid w:val="009C54FA"/>
    <w:rsid w:val="009C723F"/>
    <w:rsid w:val="009C72B9"/>
    <w:rsid w:val="009C7B2D"/>
    <w:rsid w:val="009D0487"/>
    <w:rsid w:val="009D102B"/>
    <w:rsid w:val="009D16CB"/>
    <w:rsid w:val="009D1809"/>
    <w:rsid w:val="009D1FFB"/>
    <w:rsid w:val="009D22EB"/>
    <w:rsid w:val="009D42CC"/>
    <w:rsid w:val="009D7632"/>
    <w:rsid w:val="009E0574"/>
    <w:rsid w:val="009E5756"/>
    <w:rsid w:val="009E6599"/>
    <w:rsid w:val="009F0ED6"/>
    <w:rsid w:val="009F477B"/>
    <w:rsid w:val="00A0197E"/>
    <w:rsid w:val="00A023CC"/>
    <w:rsid w:val="00A02C30"/>
    <w:rsid w:val="00A04522"/>
    <w:rsid w:val="00A11AC5"/>
    <w:rsid w:val="00A11DB1"/>
    <w:rsid w:val="00A13023"/>
    <w:rsid w:val="00A13318"/>
    <w:rsid w:val="00A15AF4"/>
    <w:rsid w:val="00A174A1"/>
    <w:rsid w:val="00A2044A"/>
    <w:rsid w:val="00A22217"/>
    <w:rsid w:val="00A22A23"/>
    <w:rsid w:val="00A3130A"/>
    <w:rsid w:val="00A3173D"/>
    <w:rsid w:val="00A31FDE"/>
    <w:rsid w:val="00A32674"/>
    <w:rsid w:val="00A32D87"/>
    <w:rsid w:val="00A379A1"/>
    <w:rsid w:val="00A403C5"/>
    <w:rsid w:val="00A40712"/>
    <w:rsid w:val="00A41940"/>
    <w:rsid w:val="00A41BEA"/>
    <w:rsid w:val="00A41E6E"/>
    <w:rsid w:val="00A41EE5"/>
    <w:rsid w:val="00A44878"/>
    <w:rsid w:val="00A471C6"/>
    <w:rsid w:val="00A47AA5"/>
    <w:rsid w:val="00A52534"/>
    <w:rsid w:val="00A54E2F"/>
    <w:rsid w:val="00A552D6"/>
    <w:rsid w:val="00A5614F"/>
    <w:rsid w:val="00A56CC9"/>
    <w:rsid w:val="00A57F54"/>
    <w:rsid w:val="00A60211"/>
    <w:rsid w:val="00A6054A"/>
    <w:rsid w:val="00A60DF2"/>
    <w:rsid w:val="00A6464D"/>
    <w:rsid w:val="00A65C54"/>
    <w:rsid w:val="00A65DF8"/>
    <w:rsid w:val="00A727A8"/>
    <w:rsid w:val="00A72BB1"/>
    <w:rsid w:val="00A752B7"/>
    <w:rsid w:val="00A76733"/>
    <w:rsid w:val="00A77FE5"/>
    <w:rsid w:val="00A81A5D"/>
    <w:rsid w:val="00A8637F"/>
    <w:rsid w:val="00A86808"/>
    <w:rsid w:val="00A86A0C"/>
    <w:rsid w:val="00A90F34"/>
    <w:rsid w:val="00A91C14"/>
    <w:rsid w:val="00A964B8"/>
    <w:rsid w:val="00AA01A6"/>
    <w:rsid w:val="00AA0AF3"/>
    <w:rsid w:val="00AA2D41"/>
    <w:rsid w:val="00AA6CCD"/>
    <w:rsid w:val="00AA71AC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419"/>
    <w:rsid w:val="00AF4866"/>
    <w:rsid w:val="00AF52DE"/>
    <w:rsid w:val="00AF6C9D"/>
    <w:rsid w:val="00AF7327"/>
    <w:rsid w:val="00B00B0E"/>
    <w:rsid w:val="00B037E8"/>
    <w:rsid w:val="00B03CC7"/>
    <w:rsid w:val="00B10795"/>
    <w:rsid w:val="00B122F3"/>
    <w:rsid w:val="00B1729A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1FA"/>
    <w:rsid w:val="00B53E4C"/>
    <w:rsid w:val="00B55E92"/>
    <w:rsid w:val="00B5671F"/>
    <w:rsid w:val="00B577D9"/>
    <w:rsid w:val="00B60F99"/>
    <w:rsid w:val="00B65801"/>
    <w:rsid w:val="00B66B54"/>
    <w:rsid w:val="00B671DC"/>
    <w:rsid w:val="00B67F8B"/>
    <w:rsid w:val="00B833F2"/>
    <w:rsid w:val="00B858E4"/>
    <w:rsid w:val="00B87A3D"/>
    <w:rsid w:val="00B87F8F"/>
    <w:rsid w:val="00B90CAE"/>
    <w:rsid w:val="00B9196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3608"/>
    <w:rsid w:val="00BC4170"/>
    <w:rsid w:val="00BC47E3"/>
    <w:rsid w:val="00BC7F4F"/>
    <w:rsid w:val="00BD0C93"/>
    <w:rsid w:val="00BD3A07"/>
    <w:rsid w:val="00BD4164"/>
    <w:rsid w:val="00BD499F"/>
    <w:rsid w:val="00BD5445"/>
    <w:rsid w:val="00BE3423"/>
    <w:rsid w:val="00BE52DF"/>
    <w:rsid w:val="00BE5E88"/>
    <w:rsid w:val="00BE6544"/>
    <w:rsid w:val="00BF44F4"/>
    <w:rsid w:val="00BF4880"/>
    <w:rsid w:val="00BF4919"/>
    <w:rsid w:val="00BF4A50"/>
    <w:rsid w:val="00BF515A"/>
    <w:rsid w:val="00BF5795"/>
    <w:rsid w:val="00BF688E"/>
    <w:rsid w:val="00BF759C"/>
    <w:rsid w:val="00C01F45"/>
    <w:rsid w:val="00C02485"/>
    <w:rsid w:val="00C032DA"/>
    <w:rsid w:val="00C0343A"/>
    <w:rsid w:val="00C0754E"/>
    <w:rsid w:val="00C07B27"/>
    <w:rsid w:val="00C14489"/>
    <w:rsid w:val="00C16A4B"/>
    <w:rsid w:val="00C21A7E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43AE"/>
    <w:rsid w:val="00C46B94"/>
    <w:rsid w:val="00C47403"/>
    <w:rsid w:val="00C50B68"/>
    <w:rsid w:val="00C572D7"/>
    <w:rsid w:val="00C61D88"/>
    <w:rsid w:val="00C63007"/>
    <w:rsid w:val="00C658F0"/>
    <w:rsid w:val="00C728F6"/>
    <w:rsid w:val="00C7680F"/>
    <w:rsid w:val="00C76CB3"/>
    <w:rsid w:val="00C81F3D"/>
    <w:rsid w:val="00C84611"/>
    <w:rsid w:val="00C85681"/>
    <w:rsid w:val="00C9066B"/>
    <w:rsid w:val="00C93DD3"/>
    <w:rsid w:val="00C95A18"/>
    <w:rsid w:val="00CA2404"/>
    <w:rsid w:val="00CA2E63"/>
    <w:rsid w:val="00CA3F67"/>
    <w:rsid w:val="00CA7616"/>
    <w:rsid w:val="00CB046C"/>
    <w:rsid w:val="00CB26D2"/>
    <w:rsid w:val="00CB2934"/>
    <w:rsid w:val="00CB5774"/>
    <w:rsid w:val="00CB5D21"/>
    <w:rsid w:val="00CB66B4"/>
    <w:rsid w:val="00CC066E"/>
    <w:rsid w:val="00CC34E5"/>
    <w:rsid w:val="00CC4A46"/>
    <w:rsid w:val="00CC6D2D"/>
    <w:rsid w:val="00CC72EB"/>
    <w:rsid w:val="00CC7EEF"/>
    <w:rsid w:val="00CD05C5"/>
    <w:rsid w:val="00CD2252"/>
    <w:rsid w:val="00CD4229"/>
    <w:rsid w:val="00CD4921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34BB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54FC"/>
    <w:rsid w:val="00D3615C"/>
    <w:rsid w:val="00D377C1"/>
    <w:rsid w:val="00D4064E"/>
    <w:rsid w:val="00D4191E"/>
    <w:rsid w:val="00D437A7"/>
    <w:rsid w:val="00D5077F"/>
    <w:rsid w:val="00D50C0B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2D00"/>
    <w:rsid w:val="00D76CB5"/>
    <w:rsid w:val="00D81C29"/>
    <w:rsid w:val="00D82D6E"/>
    <w:rsid w:val="00D85B67"/>
    <w:rsid w:val="00D9055A"/>
    <w:rsid w:val="00D91878"/>
    <w:rsid w:val="00D920A3"/>
    <w:rsid w:val="00D95976"/>
    <w:rsid w:val="00D95C50"/>
    <w:rsid w:val="00D9726A"/>
    <w:rsid w:val="00D9743E"/>
    <w:rsid w:val="00D977C5"/>
    <w:rsid w:val="00DA34F5"/>
    <w:rsid w:val="00DA3D5E"/>
    <w:rsid w:val="00DA7485"/>
    <w:rsid w:val="00DA7BBE"/>
    <w:rsid w:val="00DA7EDD"/>
    <w:rsid w:val="00DB0C7B"/>
    <w:rsid w:val="00DB0D53"/>
    <w:rsid w:val="00DB215F"/>
    <w:rsid w:val="00DB524A"/>
    <w:rsid w:val="00DB71F1"/>
    <w:rsid w:val="00DC08C8"/>
    <w:rsid w:val="00DC09F0"/>
    <w:rsid w:val="00DC11AD"/>
    <w:rsid w:val="00DC148C"/>
    <w:rsid w:val="00DC3136"/>
    <w:rsid w:val="00DC7F0C"/>
    <w:rsid w:val="00DD1F91"/>
    <w:rsid w:val="00DD3E4B"/>
    <w:rsid w:val="00DD463E"/>
    <w:rsid w:val="00DD704B"/>
    <w:rsid w:val="00DD7232"/>
    <w:rsid w:val="00DE0AB9"/>
    <w:rsid w:val="00DE2294"/>
    <w:rsid w:val="00DE5089"/>
    <w:rsid w:val="00DE5DDF"/>
    <w:rsid w:val="00DE791F"/>
    <w:rsid w:val="00DF0084"/>
    <w:rsid w:val="00DF0509"/>
    <w:rsid w:val="00DF7B0B"/>
    <w:rsid w:val="00DF7BB9"/>
    <w:rsid w:val="00DF7E8D"/>
    <w:rsid w:val="00E02D33"/>
    <w:rsid w:val="00E0597F"/>
    <w:rsid w:val="00E06895"/>
    <w:rsid w:val="00E1166E"/>
    <w:rsid w:val="00E11978"/>
    <w:rsid w:val="00E11F92"/>
    <w:rsid w:val="00E122FB"/>
    <w:rsid w:val="00E14D48"/>
    <w:rsid w:val="00E14FE7"/>
    <w:rsid w:val="00E15081"/>
    <w:rsid w:val="00E15197"/>
    <w:rsid w:val="00E16F93"/>
    <w:rsid w:val="00E171B4"/>
    <w:rsid w:val="00E204AC"/>
    <w:rsid w:val="00E26045"/>
    <w:rsid w:val="00E26668"/>
    <w:rsid w:val="00E30BCD"/>
    <w:rsid w:val="00E31F0A"/>
    <w:rsid w:val="00E323FB"/>
    <w:rsid w:val="00E34D43"/>
    <w:rsid w:val="00E37236"/>
    <w:rsid w:val="00E4534D"/>
    <w:rsid w:val="00E455B8"/>
    <w:rsid w:val="00E5247C"/>
    <w:rsid w:val="00E6083B"/>
    <w:rsid w:val="00E61183"/>
    <w:rsid w:val="00E63324"/>
    <w:rsid w:val="00E674BE"/>
    <w:rsid w:val="00E7122E"/>
    <w:rsid w:val="00E71699"/>
    <w:rsid w:val="00E72F04"/>
    <w:rsid w:val="00E72F8E"/>
    <w:rsid w:val="00E73B87"/>
    <w:rsid w:val="00E74814"/>
    <w:rsid w:val="00E74BB8"/>
    <w:rsid w:val="00E7672F"/>
    <w:rsid w:val="00E77322"/>
    <w:rsid w:val="00E84F70"/>
    <w:rsid w:val="00E91F40"/>
    <w:rsid w:val="00E925ED"/>
    <w:rsid w:val="00E936F6"/>
    <w:rsid w:val="00EA0230"/>
    <w:rsid w:val="00EA28E1"/>
    <w:rsid w:val="00EA2DCA"/>
    <w:rsid w:val="00EA358E"/>
    <w:rsid w:val="00EA50F6"/>
    <w:rsid w:val="00EB0B8B"/>
    <w:rsid w:val="00EB1E01"/>
    <w:rsid w:val="00EB2A39"/>
    <w:rsid w:val="00EB3339"/>
    <w:rsid w:val="00EB39F8"/>
    <w:rsid w:val="00EB3AFB"/>
    <w:rsid w:val="00EC0EE4"/>
    <w:rsid w:val="00EC1CD3"/>
    <w:rsid w:val="00EC303F"/>
    <w:rsid w:val="00EC423E"/>
    <w:rsid w:val="00EC602B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33D9"/>
    <w:rsid w:val="00F1445C"/>
    <w:rsid w:val="00F16E77"/>
    <w:rsid w:val="00F2100B"/>
    <w:rsid w:val="00F21F17"/>
    <w:rsid w:val="00F22F89"/>
    <w:rsid w:val="00F24541"/>
    <w:rsid w:val="00F2677F"/>
    <w:rsid w:val="00F26E60"/>
    <w:rsid w:val="00F35E5A"/>
    <w:rsid w:val="00F37F90"/>
    <w:rsid w:val="00F4020B"/>
    <w:rsid w:val="00F402E3"/>
    <w:rsid w:val="00F40F64"/>
    <w:rsid w:val="00F4218F"/>
    <w:rsid w:val="00F42B73"/>
    <w:rsid w:val="00F43473"/>
    <w:rsid w:val="00F5098F"/>
    <w:rsid w:val="00F52FF5"/>
    <w:rsid w:val="00F5358B"/>
    <w:rsid w:val="00F53F6E"/>
    <w:rsid w:val="00F5542D"/>
    <w:rsid w:val="00F570DB"/>
    <w:rsid w:val="00F57188"/>
    <w:rsid w:val="00F645F8"/>
    <w:rsid w:val="00F676F5"/>
    <w:rsid w:val="00F737EC"/>
    <w:rsid w:val="00F800D7"/>
    <w:rsid w:val="00F806E6"/>
    <w:rsid w:val="00F8229C"/>
    <w:rsid w:val="00F909C5"/>
    <w:rsid w:val="00F90A9B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260D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D7EA6"/>
    <w:rsid w:val="00FE1FB6"/>
    <w:rsid w:val="00FE4A24"/>
    <w:rsid w:val="00FE57C0"/>
    <w:rsid w:val="00FE71C8"/>
    <w:rsid w:val="00FE732E"/>
    <w:rsid w:val="00FF2FBA"/>
    <w:rsid w:val="00FF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7C65"/>
  <w15:docId w15:val="{AB7CD826-F7D6-4DC5-A622-9C92244E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C4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minozzo-re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4019C-B740-4C36-B1CE-2645C4B7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7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Segreteria2</cp:lastModifiedBy>
  <cp:revision>386</cp:revision>
  <cp:lastPrinted>2017-09-07T10:02:00Z</cp:lastPrinted>
  <dcterms:created xsi:type="dcterms:W3CDTF">2023-04-08T18:02:00Z</dcterms:created>
  <dcterms:modified xsi:type="dcterms:W3CDTF">2025-04-10T13:28:00Z</dcterms:modified>
</cp:coreProperties>
</file>