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25" w:rsidRDefault="003B6C25" w:rsidP="003B6C2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3B6C25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Allegato 2 - Modulo Dichiarazione</w:t>
      </w:r>
      <w:r w:rsidR="005D55BF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di possesso dei requisiti di ordine generale e di idoneità professionale e ulteriori dichiarazioni e impegni dell’offerente (art. 45 del </w:t>
      </w:r>
      <w:proofErr w:type="spellStart"/>
      <w:proofErr w:type="gramStart"/>
      <w:r w:rsidR="005D55BF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D.Leg.vo</w:t>
      </w:r>
      <w:proofErr w:type="spellEnd"/>
      <w:proofErr w:type="gramEnd"/>
      <w:r w:rsidR="005D55BF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n.50/2016)</w:t>
      </w:r>
    </w:p>
    <w:p w:rsidR="003B6C25" w:rsidRPr="003B6C25" w:rsidRDefault="003B6C25" w:rsidP="003B6C2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Times New Roman" w:cs="Times New Roman"/>
          <w:i/>
          <w:kern w:val="0"/>
          <w:sz w:val="18"/>
          <w:szCs w:val="18"/>
          <w:lang w:eastAsia="ar-SA" w:bidi="ar-SA"/>
        </w:rPr>
      </w:pPr>
      <w:r w:rsidRPr="003B6C25">
        <w:rPr>
          <w:rFonts w:eastAsia="Times New Roman" w:cs="Times New Roman"/>
          <w:i/>
          <w:iCs/>
          <w:kern w:val="0"/>
          <w:sz w:val="18"/>
          <w:szCs w:val="18"/>
          <w:lang w:eastAsia="ar-SA" w:bidi="ar-SA"/>
        </w:rPr>
        <w:t>(Documentazione amministrativa</w:t>
      </w:r>
      <w:r w:rsidRPr="003B6C25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>)</w:t>
      </w:r>
    </w:p>
    <w:p w:rsidR="00867346" w:rsidRDefault="00867346" w:rsidP="003B6C25">
      <w:pPr>
        <w:jc w:val="center"/>
      </w:pPr>
    </w:p>
    <w:p w:rsidR="00540F1A" w:rsidRPr="003F2AFB" w:rsidRDefault="00BB24B4" w:rsidP="000B61A3">
      <w:pPr>
        <w:jc w:val="right"/>
        <w:rPr>
          <w:sz w:val="22"/>
          <w:szCs w:val="22"/>
        </w:rPr>
      </w:pPr>
      <w:r w:rsidRPr="003F2AFB">
        <w:rPr>
          <w:sz w:val="22"/>
          <w:szCs w:val="22"/>
        </w:rPr>
        <w:t>Al Dirigente Scolastico</w:t>
      </w:r>
    </w:p>
    <w:p w:rsidR="00540F1A" w:rsidRPr="003F2AFB" w:rsidRDefault="00BB24B4">
      <w:pPr>
        <w:jc w:val="right"/>
        <w:rPr>
          <w:sz w:val="22"/>
          <w:szCs w:val="22"/>
        </w:rPr>
      </w:pP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b/>
          <w:bCs/>
          <w:sz w:val="22"/>
          <w:szCs w:val="22"/>
        </w:rPr>
        <w:t>dell'</w:t>
      </w:r>
      <w:r w:rsidR="00B86063" w:rsidRPr="003F2AFB">
        <w:rPr>
          <w:b/>
          <w:sz w:val="22"/>
          <w:szCs w:val="22"/>
        </w:rPr>
        <w:t>I.C. di Villa Minozzo</w:t>
      </w:r>
      <w:r w:rsidRPr="003F2AFB">
        <w:rPr>
          <w:sz w:val="22"/>
          <w:szCs w:val="22"/>
        </w:rPr>
        <w:t xml:space="preserve"> </w:t>
      </w:r>
    </w:p>
    <w:p w:rsidR="00540F1A" w:rsidRPr="003F2AFB" w:rsidRDefault="00B86063">
      <w:pPr>
        <w:jc w:val="right"/>
        <w:rPr>
          <w:rFonts w:eastAsia="Calibri"/>
          <w:sz w:val="22"/>
          <w:szCs w:val="22"/>
        </w:rPr>
      </w:pPr>
      <w:r w:rsidRPr="003F2AFB">
        <w:rPr>
          <w:rFonts w:eastAsia="Calibri"/>
          <w:sz w:val="22"/>
          <w:szCs w:val="22"/>
        </w:rPr>
        <w:t xml:space="preserve">Corso </w:t>
      </w:r>
      <w:proofErr w:type="spellStart"/>
      <w:r w:rsidRPr="003F2AFB">
        <w:rPr>
          <w:rFonts w:eastAsia="Calibri"/>
          <w:sz w:val="22"/>
          <w:szCs w:val="22"/>
        </w:rPr>
        <w:t>Prampa</w:t>
      </w:r>
      <w:proofErr w:type="spellEnd"/>
      <w:r w:rsidRPr="003F2AFB">
        <w:rPr>
          <w:rFonts w:eastAsia="Calibri"/>
          <w:sz w:val="22"/>
          <w:szCs w:val="22"/>
        </w:rPr>
        <w:t>, 11</w:t>
      </w:r>
    </w:p>
    <w:p w:rsidR="00540F1A" w:rsidRPr="003F2AFB" w:rsidRDefault="00BB24B4">
      <w:pPr>
        <w:jc w:val="right"/>
        <w:rPr>
          <w:b/>
          <w:sz w:val="22"/>
          <w:szCs w:val="22"/>
        </w:rPr>
      </w:pPr>
      <w:r w:rsidRPr="003F2AFB">
        <w:rPr>
          <w:rFonts w:eastAsia="Calibri"/>
          <w:sz w:val="22"/>
          <w:szCs w:val="22"/>
        </w:rPr>
        <w:t>42</w:t>
      </w:r>
      <w:r w:rsidR="00B86063" w:rsidRPr="003F2AFB">
        <w:rPr>
          <w:rFonts w:eastAsia="Calibri"/>
          <w:sz w:val="22"/>
          <w:szCs w:val="22"/>
        </w:rPr>
        <w:t>030 Villa Minozzo (RE)</w:t>
      </w:r>
      <w:r w:rsidRPr="003F2AFB">
        <w:rPr>
          <w:b/>
          <w:sz w:val="22"/>
          <w:szCs w:val="22"/>
        </w:rPr>
        <w:t xml:space="preserve"> </w:t>
      </w:r>
    </w:p>
    <w:p w:rsidR="00C64D09" w:rsidRPr="00334E2D" w:rsidRDefault="00C64D09">
      <w:pPr>
        <w:jc w:val="right"/>
        <w:rPr>
          <w:b/>
          <w:sz w:val="16"/>
          <w:szCs w:val="16"/>
        </w:rPr>
      </w:pPr>
    </w:p>
    <w:p w:rsidR="00530010" w:rsidRPr="00334E2D" w:rsidRDefault="00530010">
      <w:pPr>
        <w:jc w:val="right"/>
        <w:rPr>
          <w:sz w:val="16"/>
          <w:szCs w:val="16"/>
        </w:rPr>
      </w:pPr>
    </w:p>
    <w:p w:rsidR="00C64D09" w:rsidRPr="003F2AFB" w:rsidRDefault="00C64D09" w:rsidP="00C64D09">
      <w:pPr>
        <w:autoSpaceDE w:val="0"/>
        <w:contextualSpacing/>
        <w:jc w:val="both"/>
        <w:rPr>
          <w:rFonts w:eastAsia="Times New Roman" w:cs="Times New Roman"/>
          <w:b/>
          <w:color w:val="080808"/>
          <w:kern w:val="0"/>
          <w:sz w:val="22"/>
          <w:szCs w:val="22"/>
          <w:lang w:eastAsia="en-US" w:bidi="ar-SA"/>
        </w:rPr>
      </w:pPr>
      <w:r w:rsidRPr="003F2AFB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OGGETTO: </w:t>
      </w:r>
      <w:r w:rsidR="00D746D9" w:rsidRPr="003F2AFB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DICHIARAZIONE PER</w:t>
      </w:r>
      <w:r w:rsidRPr="003F2AFB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Pr="003F2AFB">
        <w:rPr>
          <w:rFonts w:eastAsia="Times New Roman" w:cs="Times New Roman"/>
          <w:b/>
          <w:color w:val="080808"/>
          <w:kern w:val="0"/>
          <w:sz w:val="22"/>
          <w:szCs w:val="22"/>
          <w:lang w:eastAsia="en-US" w:bidi="ar-SA"/>
        </w:rPr>
        <w:t>B</w:t>
      </w:r>
      <w:r w:rsidRPr="00C1765E">
        <w:rPr>
          <w:rFonts w:eastAsia="Times New Roman" w:cs="Times New Roman"/>
          <w:b/>
          <w:color w:val="080808"/>
          <w:kern w:val="0"/>
          <w:sz w:val="22"/>
          <w:szCs w:val="22"/>
          <w:lang w:eastAsia="en-US" w:bidi="ar-SA"/>
        </w:rPr>
        <w:t xml:space="preserve">ANDO DI GARA PER </w:t>
      </w:r>
      <w:r w:rsidR="00C1765E" w:rsidRPr="00C1765E">
        <w:rPr>
          <w:rFonts w:cs="Times New Roman"/>
          <w:b/>
          <w:color w:val="080808"/>
          <w:sz w:val="22"/>
          <w:szCs w:val="22"/>
          <w:lang w:eastAsia="en-US"/>
        </w:rPr>
        <w:t>LA</w:t>
      </w:r>
      <w:r w:rsidR="00C1765E" w:rsidRPr="00C1765E">
        <w:rPr>
          <w:rFonts w:cs="Times New Roman"/>
          <w:b/>
          <w:bCs/>
          <w:sz w:val="22"/>
          <w:szCs w:val="22"/>
        </w:rPr>
        <w:t xml:space="preserve"> CONCESSIONE DEL SERVIZIO </w:t>
      </w:r>
      <w:r w:rsidR="00C1765E" w:rsidRPr="00C1765E">
        <w:rPr>
          <w:rFonts w:cs="Times New Roman"/>
          <w:b/>
          <w:sz w:val="22"/>
          <w:szCs w:val="22"/>
        </w:rPr>
        <w:t>DI DISTRIBUZIONE DI BEVANDE CALDE A RIDOTTO IMPATTO AMBIENTALE MEDIANTE L'INSTALLAZIONE DI DISTRIBUTORI AUTOMATICI NEI LOCALI DELLE SEDI DELL’ISTITUTO COMPRENSIVO DI VILLA MINOZZO - TRIENNIO 2023 – 2025</w:t>
      </w:r>
      <w:r w:rsidRPr="00C1765E">
        <w:rPr>
          <w:rFonts w:eastAsia="Times New Roman" w:cs="Times New Roman"/>
          <w:b/>
          <w:color w:val="080808"/>
          <w:kern w:val="0"/>
          <w:sz w:val="22"/>
          <w:szCs w:val="22"/>
          <w:lang w:eastAsia="en-US" w:bidi="ar-SA"/>
        </w:rPr>
        <w:t xml:space="preserve"> (CIG</w:t>
      </w:r>
      <w:r w:rsidR="00946767">
        <w:rPr>
          <w:rFonts w:eastAsia="Times New Roman" w:cs="Times New Roman"/>
          <w:b/>
          <w:color w:val="080808"/>
          <w:kern w:val="0"/>
          <w:sz w:val="22"/>
          <w:szCs w:val="22"/>
          <w:lang w:eastAsia="en-US" w:bidi="ar-SA"/>
        </w:rPr>
        <w:t>:</w:t>
      </w:r>
      <w:bookmarkStart w:id="0" w:name="_GoBack"/>
      <w:bookmarkEnd w:id="0"/>
      <w:r w:rsidR="00946767" w:rsidRPr="008853B4">
        <w:rPr>
          <w:rFonts w:cs="Times New Roman"/>
          <w:b/>
          <w:sz w:val="22"/>
          <w:szCs w:val="22"/>
        </w:rPr>
        <w:fldChar w:fldCharType="begin"/>
      </w:r>
      <w:r w:rsidR="00946767" w:rsidRPr="008853B4">
        <w:rPr>
          <w:rFonts w:cs="Times New Roman"/>
          <w:b/>
          <w:sz w:val="22"/>
          <w:szCs w:val="22"/>
        </w:rPr>
        <w:instrText xml:space="preserve"> HYPERLINK "https://smartcig.anticorruzione.it/AVCP-SmartCig/preparaDettaglioComunicazioneOS.action?codDettaglioCarnet=58833771" </w:instrText>
      </w:r>
      <w:r w:rsidR="00946767" w:rsidRPr="008853B4">
        <w:rPr>
          <w:rFonts w:cs="Times New Roman"/>
          <w:b/>
          <w:sz w:val="22"/>
          <w:szCs w:val="22"/>
        </w:rPr>
        <w:fldChar w:fldCharType="separate"/>
      </w:r>
      <w:r w:rsidR="00946767" w:rsidRPr="008853B4">
        <w:rPr>
          <w:rFonts w:cs="Times New Roman"/>
          <w:b/>
          <w:sz w:val="22"/>
          <w:szCs w:val="22"/>
          <w:shd w:val="clear" w:color="auto" w:fill="F9F9F9"/>
        </w:rPr>
        <w:t>Z49381D674</w:t>
      </w:r>
      <w:r w:rsidR="00946767" w:rsidRPr="008853B4">
        <w:rPr>
          <w:rFonts w:cs="Times New Roman"/>
          <w:b/>
          <w:sz w:val="22"/>
          <w:szCs w:val="22"/>
        </w:rPr>
        <w:fldChar w:fldCharType="end"/>
      </w:r>
      <w:r w:rsidRPr="003F2AFB">
        <w:rPr>
          <w:rFonts w:eastAsia="Times New Roman" w:cs="Times New Roman"/>
          <w:b/>
          <w:color w:val="080808"/>
          <w:kern w:val="0"/>
          <w:sz w:val="22"/>
          <w:szCs w:val="22"/>
          <w:lang w:eastAsia="en-US" w:bidi="ar-SA"/>
        </w:rPr>
        <w:t>)</w:t>
      </w:r>
    </w:p>
    <w:p w:rsidR="00540F1A" w:rsidRPr="003F2AFB" w:rsidRDefault="00540F1A" w:rsidP="00C64D09">
      <w:pPr>
        <w:jc w:val="both"/>
        <w:rPr>
          <w:rFonts w:cs="TimesNewRoman"/>
          <w:sz w:val="16"/>
          <w:szCs w:val="16"/>
          <w:u w:val="thick"/>
        </w:rPr>
      </w:pPr>
    </w:p>
    <w:p w:rsidR="00540F1A" w:rsidRPr="003F2AFB" w:rsidRDefault="00540F1A">
      <w:pPr>
        <w:autoSpaceDE w:val="0"/>
        <w:rPr>
          <w:rFonts w:cs="TimesNewRoman"/>
          <w:sz w:val="15"/>
          <w:szCs w:val="23"/>
        </w:rPr>
      </w:pPr>
    </w:p>
    <w:p w:rsidR="00D43C5F" w:rsidRPr="003F2AFB" w:rsidRDefault="00BB24B4" w:rsidP="00D43C5F">
      <w:pPr>
        <w:autoSpaceDE w:val="0"/>
        <w:spacing w:line="360" w:lineRule="auto"/>
        <w:jc w:val="both"/>
        <w:rPr>
          <w:rFonts w:cs="TimesNewRoman"/>
          <w:sz w:val="22"/>
          <w:szCs w:val="20"/>
        </w:rPr>
      </w:pPr>
      <w:r w:rsidRPr="003F2AFB">
        <w:rPr>
          <w:rFonts w:cs="TimesNewRoman"/>
          <w:sz w:val="22"/>
          <w:szCs w:val="20"/>
        </w:rPr>
        <w:t xml:space="preserve">Il sottoscritto _________________________________, nato a _____________________________(_____) il __.__.____, residente a________________________  via _________________________________, n. ____, </w:t>
      </w:r>
    </w:p>
    <w:p w:rsidR="00D43C5F" w:rsidRPr="003F2AFB" w:rsidRDefault="00D43C5F" w:rsidP="00D43C5F">
      <w:pPr>
        <w:autoSpaceDE w:val="0"/>
        <w:autoSpaceDN w:val="0"/>
        <w:adjustRightInd w:val="0"/>
        <w:spacing w:line="360" w:lineRule="auto"/>
        <w:contextualSpacing/>
        <w:jc w:val="both"/>
      </w:pPr>
      <w:r w:rsidRPr="003F2AFB">
        <w:t>telefono n. _________________________________ fax n. ______________________________</w:t>
      </w:r>
    </w:p>
    <w:p w:rsidR="00540F1A" w:rsidRPr="003F2AFB" w:rsidRDefault="00BB24B4" w:rsidP="00D43C5F">
      <w:pPr>
        <w:autoSpaceDE w:val="0"/>
        <w:spacing w:line="360" w:lineRule="auto"/>
        <w:jc w:val="both"/>
        <w:rPr>
          <w:rFonts w:cs="TimesNewRoman"/>
          <w:sz w:val="22"/>
          <w:szCs w:val="20"/>
        </w:rPr>
      </w:pPr>
      <w:r w:rsidRPr="003F2AFB">
        <w:rPr>
          <w:rFonts w:cs="TimesNewRoman"/>
          <w:sz w:val="22"/>
          <w:szCs w:val="20"/>
        </w:rPr>
        <w:t xml:space="preserve">in qualità di legale rappresentante della Ditta _________________________________________ con sede </w:t>
      </w:r>
      <w:r w:rsidR="00D43C5F" w:rsidRPr="003F2AFB">
        <w:rPr>
          <w:rFonts w:cs="TimesNewRoman"/>
          <w:sz w:val="22"/>
          <w:szCs w:val="20"/>
        </w:rPr>
        <w:t xml:space="preserve">legale </w:t>
      </w:r>
      <w:r w:rsidRPr="003F2AFB">
        <w:rPr>
          <w:rFonts w:cs="TimesNewRoman"/>
          <w:sz w:val="22"/>
          <w:szCs w:val="20"/>
        </w:rPr>
        <w:t xml:space="preserve">in </w:t>
      </w:r>
      <w:r w:rsidR="00086DFE" w:rsidRPr="003F2AFB">
        <w:rPr>
          <w:rFonts w:cs="TimesNewRoman"/>
          <w:sz w:val="22"/>
          <w:szCs w:val="20"/>
        </w:rPr>
        <w:t>___</w:t>
      </w:r>
      <w:r w:rsidRPr="003F2AFB">
        <w:rPr>
          <w:rFonts w:cs="TimesNewRoman"/>
          <w:sz w:val="22"/>
          <w:szCs w:val="20"/>
        </w:rPr>
        <w:t>_____________________</w:t>
      </w:r>
      <w:r w:rsidR="003A7C64" w:rsidRPr="003F2AFB">
        <w:rPr>
          <w:rFonts w:cs="TimesNewRoman"/>
          <w:sz w:val="22"/>
          <w:szCs w:val="20"/>
        </w:rPr>
        <w:t>____ (pro</w:t>
      </w:r>
      <w:r w:rsidR="00A851BE">
        <w:rPr>
          <w:rFonts w:cs="TimesNewRoman"/>
          <w:sz w:val="22"/>
          <w:szCs w:val="20"/>
        </w:rPr>
        <w:t>v</w:t>
      </w:r>
      <w:r w:rsidR="003A7C64" w:rsidRPr="003F2AFB">
        <w:rPr>
          <w:rFonts w:cs="TimesNewRoman"/>
          <w:sz w:val="22"/>
          <w:szCs w:val="20"/>
        </w:rPr>
        <w:t>.</w:t>
      </w:r>
      <w:r w:rsidR="005A7A57">
        <w:rPr>
          <w:rFonts w:cs="TimesNewRoman"/>
          <w:sz w:val="22"/>
          <w:szCs w:val="20"/>
        </w:rPr>
        <w:t xml:space="preserve"> </w:t>
      </w:r>
      <w:r w:rsidR="003A7C64" w:rsidRPr="003F2AFB">
        <w:rPr>
          <w:rFonts w:cs="TimesNewRoman"/>
          <w:sz w:val="22"/>
          <w:szCs w:val="20"/>
        </w:rPr>
        <w:t>di</w:t>
      </w:r>
      <w:r w:rsidRPr="003F2AFB">
        <w:rPr>
          <w:rFonts w:cs="TimesNewRoman"/>
          <w:sz w:val="22"/>
          <w:szCs w:val="20"/>
        </w:rPr>
        <w:t>____</w:t>
      </w:r>
      <w:r w:rsidR="003A7C64" w:rsidRPr="003F2AFB">
        <w:rPr>
          <w:rFonts w:cs="TimesNewRoman"/>
          <w:sz w:val="22"/>
          <w:szCs w:val="20"/>
        </w:rPr>
        <w:t>) – cap. ________ via/piazza _______________________ tel. __________________, fax _________________ e-mail _____________________________________</w:t>
      </w:r>
      <w:r w:rsidR="00AD2179" w:rsidRPr="003F2AFB">
        <w:rPr>
          <w:rFonts w:cs="TimesNewRoman"/>
          <w:sz w:val="22"/>
          <w:szCs w:val="20"/>
        </w:rPr>
        <w:t xml:space="preserve"> </w:t>
      </w:r>
      <w:r w:rsidR="00AD2179" w:rsidRPr="003F2AFB">
        <w:t>posta</w:t>
      </w:r>
      <w:r w:rsidR="00AD2179" w:rsidRPr="003F2AFB">
        <w:rPr>
          <w:spacing w:val="-5"/>
        </w:rPr>
        <w:t xml:space="preserve"> </w:t>
      </w:r>
      <w:r w:rsidR="00AD2179" w:rsidRPr="003F2AFB">
        <w:t>elettronica</w:t>
      </w:r>
      <w:r w:rsidR="00AD2179" w:rsidRPr="003F2AFB">
        <w:rPr>
          <w:spacing w:val="-4"/>
        </w:rPr>
        <w:t xml:space="preserve"> </w:t>
      </w:r>
      <w:r w:rsidR="00AD2179" w:rsidRPr="003F2AFB">
        <w:t>certificata</w:t>
      </w:r>
      <w:r w:rsidR="00AD2179" w:rsidRPr="003F2AFB">
        <w:rPr>
          <w:rFonts w:cs="TimesNewRoman"/>
          <w:sz w:val="22"/>
          <w:szCs w:val="20"/>
        </w:rPr>
        <w:t xml:space="preserve"> PEC: ______________________________</w:t>
      </w:r>
      <w:r w:rsidRPr="003F2AFB">
        <w:rPr>
          <w:rFonts w:cs="TimesNewRoman"/>
          <w:sz w:val="22"/>
          <w:szCs w:val="20"/>
        </w:rPr>
        <w:t xml:space="preserve"> Codice fiscale n. _________________________</w:t>
      </w:r>
      <w:r w:rsidR="003A7C64" w:rsidRPr="003F2AFB">
        <w:rPr>
          <w:rFonts w:cs="TimesNewRoman"/>
          <w:sz w:val="22"/>
          <w:szCs w:val="20"/>
        </w:rPr>
        <w:t xml:space="preserve"> Partita IVA __________________________________</w:t>
      </w:r>
    </w:p>
    <w:p w:rsidR="00540F1A" w:rsidRPr="003F2AFB" w:rsidRDefault="00540F1A">
      <w:pPr>
        <w:autoSpaceDE w:val="0"/>
        <w:jc w:val="both"/>
        <w:rPr>
          <w:rFonts w:cs="TimesNewRoman"/>
          <w:sz w:val="16"/>
          <w:szCs w:val="16"/>
        </w:rPr>
      </w:pPr>
    </w:p>
    <w:p w:rsidR="00540F1A" w:rsidRPr="003F2AFB" w:rsidRDefault="00BB24B4">
      <w:pPr>
        <w:suppressAutoHyphens w:val="0"/>
        <w:autoSpaceDE w:val="0"/>
        <w:autoSpaceDN w:val="0"/>
        <w:adjustRightInd w:val="0"/>
        <w:ind w:right="-430"/>
        <w:jc w:val="both"/>
        <w:rPr>
          <w:rFonts w:eastAsia="Cambria"/>
          <w:kern w:val="0"/>
          <w:sz w:val="22"/>
          <w:szCs w:val="22"/>
          <w:lang w:eastAsia="en-US"/>
        </w:rPr>
      </w:pPr>
      <w:r w:rsidRPr="003F2AFB">
        <w:rPr>
          <w:rFonts w:eastAsia="Cambria"/>
          <w:kern w:val="0"/>
          <w:sz w:val="22"/>
          <w:szCs w:val="22"/>
          <w:lang w:eastAsia="en-US"/>
        </w:rPr>
        <w:t>A tal fine sotto la propria responsabilità, ai sensi degli artt. 46 e 47 del DPR 445/</w:t>
      </w:r>
      <w:r w:rsidR="002F3770" w:rsidRPr="003F2AFB">
        <w:rPr>
          <w:rFonts w:eastAsia="Cambria"/>
          <w:kern w:val="0"/>
          <w:sz w:val="22"/>
          <w:szCs w:val="22"/>
          <w:lang w:eastAsia="en-US"/>
        </w:rPr>
        <w:t>20</w:t>
      </w:r>
      <w:r w:rsidRPr="003F2AFB">
        <w:rPr>
          <w:rFonts w:eastAsia="Cambria"/>
          <w:kern w:val="0"/>
          <w:sz w:val="22"/>
          <w:szCs w:val="22"/>
          <w:lang w:eastAsia="en-US"/>
        </w:rPr>
        <w:t>00 e consapevole del fatto che, in caso di mendace dichiarazione, e/o formazione od uso di atti falsi, nonché in caso di esibizione di atti contenenti dati non più corrispondenti a verità e consapevole che qualora emerga la non veridicità del contenuto della presente dichiarazione la/e scrivente/i Impresa/e decadrà/anno dai benefici per i quali la stessa è rilasciata, e che verranno applicate nei suoi/loro riguardi, ai sensi dell’art. 76 del DPR 445/</w:t>
      </w:r>
      <w:r w:rsidR="0013042E" w:rsidRPr="003F2AFB">
        <w:rPr>
          <w:rFonts w:eastAsia="Cambria"/>
          <w:kern w:val="0"/>
          <w:sz w:val="22"/>
          <w:szCs w:val="22"/>
          <w:lang w:eastAsia="en-US"/>
        </w:rPr>
        <w:t>20</w:t>
      </w:r>
      <w:r w:rsidRPr="003F2AFB">
        <w:rPr>
          <w:rFonts w:eastAsia="Cambria"/>
          <w:kern w:val="0"/>
          <w:sz w:val="22"/>
          <w:szCs w:val="22"/>
          <w:lang w:eastAsia="en-US"/>
        </w:rPr>
        <w:t>00, le sanzioni previste dal Codice Penale e dalle leggi speciali in materia di falsità negli atti, oltre le sanzioni amministrative previste per le procedure relative agli appalti pubblici</w:t>
      </w:r>
    </w:p>
    <w:p w:rsidR="00540F1A" w:rsidRPr="003F2AFB" w:rsidRDefault="00BB24B4">
      <w:pPr>
        <w:autoSpaceDE w:val="0"/>
        <w:spacing w:after="40"/>
        <w:jc w:val="center"/>
        <w:rPr>
          <w:rFonts w:cs="TimesNewRoman"/>
          <w:sz w:val="22"/>
          <w:szCs w:val="20"/>
        </w:rPr>
      </w:pPr>
      <w:r w:rsidRPr="003F2AFB">
        <w:rPr>
          <w:rFonts w:cs="TimesNewRoman"/>
          <w:b/>
          <w:bCs/>
          <w:sz w:val="22"/>
          <w:szCs w:val="20"/>
        </w:rPr>
        <w:t>DICHIARA</w:t>
      </w:r>
    </w:p>
    <w:p w:rsidR="00540F1A" w:rsidRPr="003F2AFB" w:rsidRDefault="00540F1A">
      <w:pPr>
        <w:autoSpaceDE w:val="0"/>
        <w:jc w:val="center"/>
        <w:rPr>
          <w:rFonts w:cs="TimesNewRoman"/>
          <w:sz w:val="16"/>
          <w:szCs w:val="16"/>
        </w:rPr>
      </w:pPr>
    </w:p>
    <w:p w:rsidR="00540F1A" w:rsidRPr="003F2AFB" w:rsidRDefault="00BB24B4">
      <w:pPr>
        <w:autoSpaceDE w:val="0"/>
        <w:spacing w:line="276" w:lineRule="auto"/>
        <w:jc w:val="both"/>
        <w:rPr>
          <w:rFonts w:cs="TimesNewRoman"/>
          <w:sz w:val="22"/>
          <w:szCs w:val="22"/>
        </w:rPr>
      </w:pPr>
      <w:r w:rsidRPr="003F2AFB">
        <w:rPr>
          <w:rFonts w:cs="TimesNewRoman"/>
          <w:sz w:val="22"/>
          <w:szCs w:val="22"/>
        </w:rPr>
        <w:t>sotto la propria responsabilità</w:t>
      </w:r>
      <w:r w:rsidRPr="003F2AFB">
        <w:rPr>
          <w:sz w:val="22"/>
          <w:szCs w:val="22"/>
        </w:rPr>
        <w:t xml:space="preserve"> e ai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s</w:t>
      </w:r>
      <w:r w:rsidRPr="003F2AFB">
        <w:rPr>
          <w:sz w:val="22"/>
          <w:szCs w:val="22"/>
        </w:rPr>
        <w:t>en</w:t>
      </w:r>
      <w:r w:rsidRPr="003F2AFB">
        <w:rPr>
          <w:spacing w:val="-2"/>
          <w:sz w:val="22"/>
          <w:szCs w:val="22"/>
        </w:rPr>
        <w:t>s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de</w:t>
      </w:r>
      <w:r w:rsidRPr="003F2AFB">
        <w:rPr>
          <w:spacing w:val="-3"/>
          <w:sz w:val="22"/>
          <w:szCs w:val="22"/>
        </w:rPr>
        <w:t>g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i</w:t>
      </w:r>
      <w:r w:rsidRPr="003F2AFB">
        <w:rPr>
          <w:spacing w:val="-2"/>
          <w:sz w:val="22"/>
          <w:szCs w:val="22"/>
        </w:rPr>
        <w:t xml:space="preserve"> </w:t>
      </w:r>
      <w:r w:rsidRPr="003F2AFB">
        <w:rPr>
          <w:sz w:val="22"/>
          <w:szCs w:val="22"/>
        </w:rPr>
        <w:t>a</w:t>
      </w:r>
      <w:r w:rsidRPr="003F2AFB">
        <w:rPr>
          <w:spacing w:val="-2"/>
          <w:sz w:val="22"/>
          <w:szCs w:val="22"/>
        </w:rPr>
        <w:t>r</w:t>
      </w:r>
      <w:r w:rsidRPr="003F2AFB">
        <w:rPr>
          <w:spacing w:val="1"/>
          <w:sz w:val="22"/>
          <w:szCs w:val="22"/>
        </w:rPr>
        <w:t>t</w:t>
      </w:r>
      <w:r w:rsidRPr="003F2AFB">
        <w:rPr>
          <w:spacing w:val="-2"/>
          <w:sz w:val="22"/>
          <w:szCs w:val="22"/>
        </w:rPr>
        <w:t>i</w:t>
      </w:r>
      <w:r w:rsidRPr="003F2AFB">
        <w:rPr>
          <w:sz w:val="22"/>
          <w:szCs w:val="22"/>
        </w:rPr>
        <w:t>co</w:t>
      </w:r>
      <w:r w:rsidRPr="003F2AFB">
        <w:rPr>
          <w:spacing w:val="-2"/>
          <w:sz w:val="22"/>
          <w:szCs w:val="22"/>
        </w:rPr>
        <w:t>l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46</w:t>
      </w:r>
      <w:r w:rsidRPr="003F2AFB">
        <w:rPr>
          <w:spacing w:val="-3"/>
          <w:sz w:val="22"/>
          <w:szCs w:val="22"/>
        </w:rPr>
        <w:t xml:space="preserve"> </w:t>
      </w:r>
      <w:r w:rsidRPr="003F2AFB">
        <w:rPr>
          <w:sz w:val="22"/>
          <w:szCs w:val="22"/>
        </w:rPr>
        <w:t xml:space="preserve">e </w:t>
      </w:r>
      <w:r w:rsidRPr="003F2AFB">
        <w:rPr>
          <w:spacing w:val="-3"/>
          <w:sz w:val="22"/>
          <w:szCs w:val="22"/>
        </w:rPr>
        <w:t>4</w:t>
      </w:r>
      <w:r w:rsidRPr="003F2AFB">
        <w:rPr>
          <w:sz w:val="22"/>
          <w:szCs w:val="22"/>
        </w:rPr>
        <w:t>7 del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pacing w:val="-1"/>
          <w:sz w:val="22"/>
          <w:szCs w:val="22"/>
        </w:rPr>
        <w:t>D</w:t>
      </w:r>
      <w:r w:rsidRPr="003F2AFB">
        <w:rPr>
          <w:sz w:val="22"/>
          <w:szCs w:val="22"/>
        </w:rPr>
        <w:t>.</w:t>
      </w:r>
      <w:r w:rsidRPr="003F2AFB">
        <w:rPr>
          <w:spacing w:val="-1"/>
          <w:sz w:val="22"/>
          <w:szCs w:val="22"/>
        </w:rPr>
        <w:t>P</w:t>
      </w:r>
      <w:r w:rsidRPr="003F2AFB">
        <w:rPr>
          <w:sz w:val="22"/>
          <w:szCs w:val="22"/>
        </w:rPr>
        <w:t>.</w:t>
      </w:r>
      <w:r w:rsidRPr="003F2AFB">
        <w:rPr>
          <w:spacing w:val="-1"/>
          <w:sz w:val="22"/>
          <w:szCs w:val="22"/>
        </w:rPr>
        <w:t>R</w:t>
      </w:r>
      <w:r w:rsidRPr="003F2AFB">
        <w:rPr>
          <w:sz w:val="22"/>
          <w:szCs w:val="22"/>
        </w:rPr>
        <w:t xml:space="preserve">. </w:t>
      </w:r>
      <w:r w:rsidRPr="003F2AFB">
        <w:rPr>
          <w:spacing w:val="-3"/>
          <w:sz w:val="22"/>
          <w:szCs w:val="22"/>
        </w:rPr>
        <w:t>n</w:t>
      </w:r>
      <w:r w:rsidRPr="003F2AFB">
        <w:rPr>
          <w:sz w:val="22"/>
          <w:szCs w:val="22"/>
        </w:rPr>
        <w:t>. 44</w:t>
      </w:r>
      <w:r w:rsidRPr="003F2AFB">
        <w:rPr>
          <w:spacing w:val="-3"/>
          <w:sz w:val="22"/>
          <w:szCs w:val="22"/>
        </w:rPr>
        <w:t>5</w:t>
      </w:r>
      <w:r w:rsidRPr="003F2AFB">
        <w:rPr>
          <w:spacing w:val="1"/>
          <w:sz w:val="22"/>
          <w:szCs w:val="22"/>
        </w:rPr>
        <w:t>/</w:t>
      </w:r>
      <w:r w:rsidRPr="003F2AFB">
        <w:rPr>
          <w:sz w:val="22"/>
          <w:szCs w:val="22"/>
        </w:rPr>
        <w:t>2000</w:t>
      </w:r>
      <w:r w:rsidRPr="003F2AFB">
        <w:rPr>
          <w:rFonts w:cs="TimesNewRoman"/>
          <w:sz w:val="22"/>
          <w:szCs w:val="22"/>
        </w:rPr>
        <w:t>:</w:t>
      </w:r>
    </w:p>
    <w:p w:rsidR="00540F1A" w:rsidRPr="003F2AFB" w:rsidRDefault="00BB24B4">
      <w:pPr>
        <w:pStyle w:val="Corpotesto"/>
        <w:numPr>
          <w:ilvl w:val="0"/>
          <w:numId w:val="18"/>
        </w:numPr>
        <w:spacing w:line="276" w:lineRule="auto"/>
        <w:ind w:left="284" w:right="-568" w:hanging="284"/>
        <w:jc w:val="both"/>
        <w:rPr>
          <w:b/>
          <w:sz w:val="22"/>
          <w:szCs w:val="22"/>
        </w:rPr>
      </w:pPr>
      <w:r w:rsidRPr="003F2AFB">
        <w:rPr>
          <w:b/>
          <w:sz w:val="22"/>
          <w:szCs w:val="22"/>
        </w:rPr>
        <w:t>di</w:t>
      </w:r>
      <w:r w:rsidRPr="003F2AFB">
        <w:rPr>
          <w:b/>
          <w:spacing w:val="-2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pa</w:t>
      </w:r>
      <w:r w:rsidRPr="003F2AFB">
        <w:rPr>
          <w:b/>
          <w:spacing w:val="-2"/>
          <w:sz w:val="22"/>
          <w:szCs w:val="22"/>
        </w:rPr>
        <w:t>r</w:t>
      </w:r>
      <w:r w:rsidRPr="003F2AFB">
        <w:rPr>
          <w:b/>
          <w:spacing w:val="1"/>
          <w:sz w:val="22"/>
          <w:szCs w:val="22"/>
        </w:rPr>
        <w:t>t</w:t>
      </w:r>
      <w:r w:rsidRPr="003F2AFB">
        <w:rPr>
          <w:b/>
          <w:spacing w:val="-2"/>
          <w:sz w:val="22"/>
          <w:szCs w:val="22"/>
        </w:rPr>
        <w:t>e</w:t>
      </w:r>
      <w:r w:rsidRPr="003F2AFB">
        <w:rPr>
          <w:b/>
          <w:sz w:val="22"/>
          <w:szCs w:val="22"/>
        </w:rPr>
        <w:t>c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3"/>
          <w:sz w:val="22"/>
          <w:szCs w:val="22"/>
        </w:rPr>
        <w:t>p</w:t>
      </w:r>
      <w:r w:rsidRPr="003F2AFB">
        <w:rPr>
          <w:b/>
          <w:sz w:val="22"/>
          <w:szCs w:val="22"/>
        </w:rPr>
        <w:t>are</w:t>
      </w:r>
      <w:r w:rsidRPr="003F2AFB">
        <w:rPr>
          <w:b/>
          <w:spacing w:val="-2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a</w:t>
      </w:r>
      <w:r w:rsidRPr="003F2AFB">
        <w:rPr>
          <w:b/>
          <w:spacing w:val="-2"/>
          <w:sz w:val="22"/>
          <w:szCs w:val="22"/>
        </w:rPr>
        <w:t>l</w:t>
      </w:r>
      <w:r w:rsidRPr="003F2AFB">
        <w:rPr>
          <w:b/>
          <w:spacing w:val="1"/>
          <w:sz w:val="22"/>
          <w:szCs w:val="22"/>
        </w:rPr>
        <w:t>l</w:t>
      </w:r>
      <w:r w:rsidRPr="003F2AFB">
        <w:rPr>
          <w:b/>
          <w:sz w:val="22"/>
          <w:szCs w:val="22"/>
        </w:rPr>
        <w:t>a gar</w:t>
      </w:r>
      <w:r w:rsidRPr="003F2AFB">
        <w:rPr>
          <w:b/>
          <w:spacing w:val="-2"/>
          <w:sz w:val="22"/>
          <w:szCs w:val="22"/>
        </w:rPr>
        <w:t>a</w:t>
      </w:r>
      <w:r w:rsidRPr="003F2AFB">
        <w:rPr>
          <w:b/>
          <w:sz w:val="22"/>
          <w:szCs w:val="22"/>
        </w:rPr>
        <w:t xml:space="preserve">: </w:t>
      </w:r>
    </w:p>
    <w:p w:rsidR="00540F1A" w:rsidRPr="003F2AFB" w:rsidRDefault="00BB24B4">
      <w:pPr>
        <w:pStyle w:val="Corpotesto"/>
        <w:numPr>
          <w:ilvl w:val="0"/>
          <w:numId w:val="16"/>
        </w:numPr>
        <w:spacing w:after="0" w:line="276" w:lineRule="auto"/>
        <w:ind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co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e</w:t>
      </w:r>
      <w:r w:rsidRPr="003F2AFB">
        <w:rPr>
          <w:spacing w:val="12"/>
          <w:sz w:val="22"/>
          <w:szCs w:val="22"/>
        </w:rPr>
        <w:t xml:space="preserve"> Imprenditore/</w:t>
      </w:r>
      <w:r w:rsidRPr="003F2AFB">
        <w:rPr>
          <w:spacing w:val="-1"/>
          <w:sz w:val="22"/>
          <w:szCs w:val="22"/>
        </w:rPr>
        <w:t>D</w:t>
      </w:r>
      <w:r w:rsidRPr="003F2AFB">
        <w:rPr>
          <w:spacing w:val="1"/>
          <w:sz w:val="22"/>
          <w:szCs w:val="22"/>
        </w:rPr>
        <w:t>itt</w:t>
      </w:r>
      <w:r w:rsidRPr="003F2AFB">
        <w:rPr>
          <w:sz w:val="22"/>
          <w:szCs w:val="22"/>
        </w:rPr>
        <w:t>a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s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n</w:t>
      </w:r>
      <w:r w:rsidRPr="003F2AFB">
        <w:rPr>
          <w:spacing w:val="-3"/>
          <w:sz w:val="22"/>
          <w:szCs w:val="22"/>
        </w:rPr>
        <w:t>g</w:t>
      </w:r>
      <w:r w:rsidRPr="003F2AFB">
        <w:rPr>
          <w:sz w:val="22"/>
          <w:szCs w:val="22"/>
        </w:rPr>
        <w:t>o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a,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s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a</w:t>
      </w:r>
      <w:r w:rsidRPr="003F2AFB">
        <w:rPr>
          <w:spacing w:val="10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nd</w:t>
      </w:r>
      <w:r w:rsidRPr="003F2AFB">
        <w:rPr>
          <w:spacing w:val="1"/>
          <w:sz w:val="22"/>
          <w:szCs w:val="22"/>
        </w:rPr>
        <w:t>i</w:t>
      </w:r>
      <w:r w:rsidRPr="003F2AFB">
        <w:rPr>
          <w:spacing w:val="-3"/>
          <w:sz w:val="22"/>
          <w:szCs w:val="22"/>
        </w:rPr>
        <w:t>v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d</w:t>
      </w:r>
      <w:r w:rsidRPr="003F2AFB">
        <w:rPr>
          <w:spacing w:val="-3"/>
          <w:sz w:val="22"/>
          <w:szCs w:val="22"/>
        </w:rPr>
        <w:t>u</w:t>
      </w:r>
      <w:r w:rsidRPr="003F2AFB">
        <w:rPr>
          <w:sz w:val="22"/>
          <w:szCs w:val="22"/>
        </w:rPr>
        <w:t>a</w:t>
      </w:r>
      <w:r w:rsidRPr="003F2AFB">
        <w:rPr>
          <w:spacing w:val="-2"/>
          <w:sz w:val="22"/>
          <w:szCs w:val="22"/>
        </w:rPr>
        <w:t>l</w:t>
      </w:r>
      <w:r w:rsidRPr="003F2AFB">
        <w:rPr>
          <w:sz w:val="22"/>
          <w:szCs w:val="22"/>
        </w:rPr>
        <w:t>e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z w:val="22"/>
          <w:szCs w:val="22"/>
        </w:rPr>
        <w:t>che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z w:val="22"/>
          <w:szCs w:val="22"/>
        </w:rPr>
        <w:t>so</w:t>
      </w:r>
      <w:r w:rsidRPr="003F2AFB">
        <w:rPr>
          <w:spacing w:val="-2"/>
          <w:sz w:val="22"/>
          <w:szCs w:val="22"/>
        </w:rPr>
        <w:t>c</w:t>
      </w:r>
      <w:r w:rsidRPr="003F2AFB">
        <w:rPr>
          <w:spacing w:val="1"/>
          <w:sz w:val="22"/>
          <w:szCs w:val="22"/>
        </w:rPr>
        <w:t>i</w:t>
      </w:r>
      <w:r w:rsidRPr="003F2AFB">
        <w:rPr>
          <w:spacing w:val="-2"/>
          <w:sz w:val="22"/>
          <w:szCs w:val="22"/>
        </w:rPr>
        <w:t>e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à (anche cooperativa)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z w:val="22"/>
          <w:szCs w:val="22"/>
        </w:rPr>
        <w:t>o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pacing w:val="-1"/>
          <w:sz w:val="22"/>
          <w:szCs w:val="22"/>
        </w:rPr>
        <w:t>C</w:t>
      </w:r>
      <w:r w:rsidRPr="003F2AFB">
        <w:rPr>
          <w:sz w:val="22"/>
          <w:szCs w:val="22"/>
        </w:rPr>
        <w:t>onsor</w:t>
      </w:r>
      <w:r w:rsidRPr="003F2AFB">
        <w:rPr>
          <w:spacing w:val="-2"/>
          <w:sz w:val="22"/>
          <w:szCs w:val="22"/>
        </w:rPr>
        <w:t>z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o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pacing w:val="-3"/>
          <w:sz w:val="22"/>
          <w:szCs w:val="22"/>
        </w:rPr>
        <w:t>d</w:t>
      </w:r>
      <w:r w:rsidRPr="003F2AFB">
        <w:rPr>
          <w:sz w:val="22"/>
          <w:szCs w:val="22"/>
        </w:rPr>
        <w:t>i</w:t>
      </w:r>
      <w:r w:rsidRPr="003F2AFB">
        <w:rPr>
          <w:spacing w:val="13"/>
          <w:sz w:val="22"/>
          <w:szCs w:val="22"/>
        </w:rPr>
        <w:t xml:space="preserve"> </w:t>
      </w:r>
      <w:r w:rsidRPr="003F2AFB">
        <w:rPr>
          <w:sz w:val="22"/>
          <w:szCs w:val="22"/>
        </w:rPr>
        <w:t>cui</w:t>
      </w:r>
      <w:r w:rsidRPr="003F2AFB">
        <w:rPr>
          <w:spacing w:val="13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a</w:t>
      </w:r>
      <w:r w:rsidRPr="003F2AFB">
        <w:rPr>
          <w:spacing w:val="1"/>
          <w:sz w:val="22"/>
          <w:szCs w:val="22"/>
        </w:rPr>
        <w:t>l</w:t>
      </w:r>
      <w:r w:rsidRPr="003F2AFB">
        <w:rPr>
          <w:spacing w:val="-2"/>
          <w:sz w:val="22"/>
          <w:szCs w:val="22"/>
        </w:rPr>
        <w:t>l</w:t>
      </w:r>
      <w:r w:rsidRPr="003F2AFB">
        <w:rPr>
          <w:sz w:val="22"/>
          <w:szCs w:val="22"/>
        </w:rPr>
        <w:t>’a</w:t>
      </w:r>
      <w:r w:rsidRPr="003F2AFB">
        <w:rPr>
          <w:spacing w:val="-2"/>
          <w:sz w:val="22"/>
          <w:szCs w:val="22"/>
        </w:rPr>
        <w:t>r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. 45,</w:t>
      </w:r>
      <w:r w:rsidRPr="003F2AFB">
        <w:rPr>
          <w:spacing w:val="9"/>
          <w:sz w:val="22"/>
          <w:szCs w:val="22"/>
        </w:rPr>
        <w:t xml:space="preserve"> </w:t>
      </w:r>
      <w:r w:rsidRPr="003F2AFB">
        <w:rPr>
          <w:sz w:val="22"/>
          <w:szCs w:val="22"/>
        </w:rPr>
        <w:t>co</w:t>
      </w:r>
      <w:r w:rsidRPr="003F2AFB">
        <w:rPr>
          <w:spacing w:val="-2"/>
          <w:sz w:val="22"/>
          <w:szCs w:val="22"/>
        </w:rPr>
        <w:t>m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a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z w:val="22"/>
          <w:szCs w:val="22"/>
        </w:rPr>
        <w:t>2,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e</w:t>
      </w:r>
      <w:r w:rsidRPr="003F2AFB">
        <w:rPr>
          <w:spacing w:val="1"/>
          <w:sz w:val="22"/>
          <w:szCs w:val="22"/>
        </w:rPr>
        <w:t>tt</w:t>
      </w:r>
      <w:r w:rsidRPr="003F2AFB">
        <w:rPr>
          <w:sz w:val="22"/>
          <w:szCs w:val="22"/>
        </w:rPr>
        <w:t>.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z w:val="22"/>
          <w:szCs w:val="22"/>
        </w:rPr>
        <w:t>a)</w:t>
      </w:r>
      <w:r w:rsidRPr="003F2AFB">
        <w:rPr>
          <w:spacing w:val="13"/>
          <w:sz w:val="22"/>
          <w:szCs w:val="22"/>
        </w:rPr>
        <w:t xml:space="preserve"> </w:t>
      </w:r>
      <w:r w:rsidRPr="003F2AFB">
        <w:rPr>
          <w:sz w:val="22"/>
          <w:szCs w:val="22"/>
        </w:rPr>
        <w:t>e</w:t>
      </w:r>
      <w:r w:rsidRPr="003F2AFB">
        <w:rPr>
          <w:spacing w:val="12"/>
          <w:sz w:val="22"/>
          <w:szCs w:val="22"/>
        </w:rPr>
        <w:t xml:space="preserve"> </w:t>
      </w:r>
      <w:r w:rsidRPr="003F2AFB">
        <w:rPr>
          <w:sz w:val="22"/>
          <w:szCs w:val="22"/>
        </w:rPr>
        <w:t xml:space="preserve">b), </w:t>
      </w:r>
      <w:r w:rsidRPr="003F2AFB">
        <w:rPr>
          <w:spacing w:val="-1"/>
          <w:sz w:val="22"/>
          <w:szCs w:val="22"/>
        </w:rPr>
        <w:t>D</w:t>
      </w:r>
      <w:r w:rsidRPr="003F2AFB">
        <w:rPr>
          <w:sz w:val="22"/>
          <w:szCs w:val="22"/>
        </w:rPr>
        <w:t xml:space="preserve">. </w:t>
      </w:r>
      <w:r w:rsidRPr="003F2AFB">
        <w:rPr>
          <w:spacing w:val="-1"/>
          <w:sz w:val="22"/>
          <w:szCs w:val="22"/>
        </w:rPr>
        <w:t>L</w:t>
      </w:r>
      <w:r w:rsidRPr="003F2AFB">
        <w:rPr>
          <w:spacing w:val="-3"/>
          <w:sz w:val="22"/>
          <w:szCs w:val="22"/>
        </w:rPr>
        <w:t>g</w:t>
      </w:r>
      <w:r w:rsidRPr="003F2AFB">
        <w:rPr>
          <w:sz w:val="22"/>
          <w:szCs w:val="22"/>
        </w:rPr>
        <w:t>s. n. 50/2016;</w:t>
      </w:r>
    </w:p>
    <w:p w:rsidR="00540F1A" w:rsidRPr="003F2AFB" w:rsidRDefault="00BB24B4">
      <w:pPr>
        <w:pStyle w:val="Corpotesto"/>
        <w:numPr>
          <w:ilvl w:val="0"/>
          <w:numId w:val="16"/>
        </w:numPr>
        <w:spacing w:before="3" w:after="0"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co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 xml:space="preserve">e </w:t>
      </w:r>
      <w:r w:rsidRPr="003F2AFB">
        <w:rPr>
          <w:spacing w:val="-1"/>
          <w:sz w:val="22"/>
          <w:szCs w:val="22"/>
        </w:rPr>
        <w:t>C</w:t>
      </w:r>
      <w:r w:rsidRPr="003F2AFB">
        <w:rPr>
          <w:sz w:val="22"/>
          <w:szCs w:val="22"/>
        </w:rPr>
        <w:t>onsor</w:t>
      </w:r>
      <w:r w:rsidRPr="003F2AFB">
        <w:rPr>
          <w:spacing w:val="-2"/>
          <w:sz w:val="22"/>
          <w:szCs w:val="22"/>
        </w:rPr>
        <w:t>z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 xml:space="preserve">o </w:t>
      </w:r>
      <w:r w:rsidRPr="003F2AFB">
        <w:rPr>
          <w:spacing w:val="-3"/>
          <w:sz w:val="22"/>
          <w:szCs w:val="22"/>
        </w:rPr>
        <w:t>S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a</w:t>
      </w:r>
      <w:r w:rsidRPr="003F2AFB">
        <w:rPr>
          <w:spacing w:val="-3"/>
          <w:sz w:val="22"/>
          <w:szCs w:val="22"/>
        </w:rPr>
        <w:t>b</w:t>
      </w:r>
      <w:r w:rsidRPr="003F2AFB">
        <w:rPr>
          <w:spacing w:val="1"/>
          <w:sz w:val="22"/>
          <w:szCs w:val="22"/>
        </w:rPr>
        <w:t>i</w:t>
      </w:r>
      <w:r w:rsidRPr="003F2AFB">
        <w:rPr>
          <w:spacing w:val="-2"/>
          <w:sz w:val="22"/>
          <w:szCs w:val="22"/>
        </w:rPr>
        <w:t>l</w:t>
      </w:r>
      <w:r w:rsidRPr="003F2AFB">
        <w:rPr>
          <w:sz w:val="22"/>
          <w:szCs w:val="22"/>
        </w:rPr>
        <w:t>e</w:t>
      </w:r>
      <w:r w:rsidRPr="003F2AFB">
        <w:rPr>
          <w:spacing w:val="-2"/>
          <w:sz w:val="22"/>
          <w:szCs w:val="22"/>
        </w:rPr>
        <w:t xml:space="preserve"> </w:t>
      </w:r>
      <w:r w:rsidRPr="003F2AFB">
        <w:rPr>
          <w:sz w:val="22"/>
          <w:szCs w:val="22"/>
        </w:rPr>
        <w:t>di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c</w:t>
      </w:r>
      <w:r w:rsidRPr="003F2AFB">
        <w:rPr>
          <w:spacing w:val="-3"/>
          <w:sz w:val="22"/>
          <w:szCs w:val="22"/>
        </w:rPr>
        <w:t>u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a</w:t>
      </w:r>
      <w:r w:rsidRPr="003F2AFB">
        <w:rPr>
          <w:spacing w:val="1"/>
          <w:sz w:val="22"/>
          <w:szCs w:val="22"/>
        </w:rPr>
        <w:t>ll</w:t>
      </w:r>
      <w:r w:rsidRPr="003F2AFB">
        <w:rPr>
          <w:spacing w:val="-4"/>
          <w:sz w:val="22"/>
          <w:szCs w:val="22"/>
        </w:rPr>
        <w:t>'</w:t>
      </w:r>
      <w:r w:rsidRPr="003F2AFB">
        <w:rPr>
          <w:sz w:val="22"/>
          <w:szCs w:val="22"/>
        </w:rPr>
        <w:t>ar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 xml:space="preserve">. </w:t>
      </w:r>
      <w:r w:rsidRPr="003F2AFB">
        <w:rPr>
          <w:spacing w:val="-3"/>
          <w:sz w:val="22"/>
          <w:szCs w:val="22"/>
        </w:rPr>
        <w:t>45</w:t>
      </w:r>
      <w:r w:rsidRPr="003F2AFB">
        <w:rPr>
          <w:sz w:val="22"/>
          <w:szCs w:val="22"/>
        </w:rPr>
        <w:t>, co</w:t>
      </w:r>
      <w:r w:rsidRPr="003F2AFB">
        <w:rPr>
          <w:spacing w:val="-4"/>
          <w:sz w:val="22"/>
          <w:szCs w:val="22"/>
        </w:rPr>
        <w:t>mm</w:t>
      </w:r>
      <w:r w:rsidRPr="003F2AFB">
        <w:rPr>
          <w:sz w:val="22"/>
          <w:szCs w:val="22"/>
        </w:rPr>
        <w:t>a 2,</w:t>
      </w:r>
      <w:r w:rsidRPr="003F2AFB">
        <w:rPr>
          <w:spacing w:val="2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e</w:t>
      </w:r>
      <w:r w:rsidRPr="003F2AFB">
        <w:rPr>
          <w:spacing w:val="-2"/>
          <w:sz w:val="22"/>
          <w:szCs w:val="22"/>
        </w:rPr>
        <w:t>t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 xml:space="preserve">. </w:t>
      </w:r>
      <w:r w:rsidRPr="003F2AFB">
        <w:rPr>
          <w:spacing w:val="-2"/>
          <w:sz w:val="22"/>
          <w:szCs w:val="22"/>
        </w:rPr>
        <w:t>c</w:t>
      </w:r>
      <w:r w:rsidRPr="003F2AFB">
        <w:rPr>
          <w:sz w:val="22"/>
          <w:szCs w:val="22"/>
        </w:rPr>
        <w:t xml:space="preserve">), </w:t>
      </w:r>
      <w:r w:rsidRPr="003F2AFB">
        <w:rPr>
          <w:spacing w:val="-1"/>
          <w:sz w:val="22"/>
          <w:szCs w:val="22"/>
        </w:rPr>
        <w:t>D</w:t>
      </w:r>
      <w:r w:rsidRPr="003F2AFB">
        <w:rPr>
          <w:sz w:val="22"/>
          <w:szCs w:val="22"/>
        </w:rPr>
        <w:t xml:space="preserve">. </w:t>
      </w:r>
      <w:r w:rsidRPr="003F2AFB">
        <w:rPr>
          <w:spacing w:val="-1"/>
          <w:sz w:val="22"/>
          <w:szCs w:val="22"/>
        </w:rPr>
        <w:t>L</w:t>
      </w:r>
      <w:r w:rsidRPr="003F2AFB">
        <w:rPr>
          <w:spacing w:val="-3"/>
          <w:sz w:val="22"/>
          <w:szCs w:val="22"/>
        </w:rPr>
        <w:t>g</w:t>
      </w:r>
      <w:r w:rsidRPr="003F2AFB">
        <w:rPr>
          <w:sz w:val="22"/>
          <w:szCs w:val="22"/>
        </w:rPr>
        <w:t>s. n. 50/2016;</w:t>
      </w:r>
    </w:p>
    <w:p w:rsidR="00540F1A" w:rsidRPr="003F2AFB" w:rsidRDefault="00BB24B4">
      <w:pPr>
        <w:pStyle w:val="Corpotesto"/>
        <w:numPr>
          <w:ilvl w:val="0"/>
          <w:numId w:val="16"/>
        </w:numPr>
        <w:spacing w:before="37" w:after="0" w:line="276" w:lineRule="auto"/>
        <w:ind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co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 xml:space="preserve">e Ditta partecipante ad un </w:t>
      </w:r>
      <w:r w:rsidRPr="003F2AFB">
        <w:rPr>
          <w:spacing w:val="-1"/>
          <w:sz w:val="22"/>
          <w:szCs w:val="22"/>
        </w:rPr>
        <w:t xml:space="preserve">raggruppamento </w:t>
      </w:r>
      <w:r w:rsidRPr="003F2AFB">
        <w:rPr>
          <w:spacing w:val="-3"/>
          <w:sz w:val="22"/>
          <w:szCs w:val="22"/>
        </w:rPr>
        <w:t xml:space="preserve">temporaneo </w:t>
      </w:r>
      <w:r w:rsidRPr="003F2AFB">
        <w:rPr>
          <w:sz w:val="22"/>
          <w:szCs w:val="22"/>
        </w:rPr>
        <w:t>di</w:t>
      </w:r>
      <w:r w:rsidRPr="003F2AFB">
        <w:rPr>
          <w:spacing w:val="-2"/>
          <w:sz w:val="22"/>
          <w:szCs w:val="22"/>
        </w:rPr>
        <w:t xml:space="preserve"> </w:t>
      </w:r>
      <w:r w:rsidRPr="003F2AFB">
        <w:rPr>
          <w:sz w:val="22"/>
          <w:szCs w:val="22"/>
        </w:rPr>
        <w:t>con</w:t>
      </w:r>
      <w:r w:rsidRPr="003F2AFB">
        <w:rPr>
          <w:spacing w:val="-2"/>
          <w:sz w:val="22"/>
          <w:szCs w:val="22"/>
        </w:rPr>
        <w:t>c</w:t>
      </w:r>
      <w:r w:rsidRPr="003F2AFB">
        <w:rPr>
          <w:sz w:val="22"/>
          <w:szCs w:val="22"/>
        </w:rPr>
        <w:t>o</w:t>
      </w:r>
      <w:r w:rsidRPr="003F2AFB">
        <w:rPr>
          <w:spacing w:val="-2"/>
          <w:sz w:val="22"/>
          <w:szCs w:val="22"/>
        </w:rPr>
        <w:t>r</w:t>
      </w:r>
      <w:r w:rsidRPr="003F2AFB">
        <w:rPr>
          <w:sz w:val="22"/>
          <w:szCs w:val="22"/>
        </w:rPr>
        <w:t>re</w:t>
      </w:r>
      <w:r w:rsidRPr="003F2AFB">
        <w:rPr>
          <w:spacing w:val="-3"/>
          <w:sz w:val="22"/>
          <w:szCs w:val="22"/>
        </w:rPr>
        <w:t>n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pacing w:val="-3"/>
          <w:sz w:val="22"/>
          <w:szCs w:val="22"/>
        </w:rPr>
        <w:t>d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c</w:t>
      </w:r>
      <w:r w:rsidRPr="003F2AFB">
        <w:rPr>
          <w:spacing w:val="-3"/>
          <w:sz w:val="22"/>
          <w:szCs w:val="22"/>
        </w:rPr>
        <w:t>u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a</w:t>
      </w:r>
      <w:r w:rsidRPr="003F2AFB">
        <w:rPr>
          <w:spacing w:val="1"/>
          <w:sz w:val="22"/>
          <w:szCs w:val="22"/>
        </w:rPr>
        <w:t>l</w:t>
      </w:r>
      <w:r w:rsidRPr="003F2AFB">
        <w:rPr>
          <w:spacing w:val="-2"/>
          <w:sz w:val="22"/>
          <w:szCs w:val="22"/>
        </w:rPr>
        <w:t>l</w:t>
      </w:r>
      <w:r w:rsidRPr="003F2AFB">
        <w:rPr>
          <w:sz w:val="22"/>
          <w:szCs w:val="22"/>
        </w:rPr>
        <w:t>’</w:t>
      </w:r>
      <w:r w:rsidRPr="003F2AFB">
        <w:rPr>
          <w:spacing w:val="-2"/>
          <w:sz w:val="22"/>
          <w:szCs w:val="22"/>
        </w:rPr>
        <w:t>a</w:t>
      </w:r>
      <w:r w:rsidRPr="003F2AFB">
        <w:rPr>
          <w:sz w:val="22"/>
          <w:szCs w:val="22"/>
        </w:rPr>
        <w:t>r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. 45, co</w:t>
      </w:r>
      <w:r w:rsidRPr="003F2AFB">
        <w:rPr>
          <w:spacing w:val="-4"/>
          <w:sz w:val="22"/>
          <w:szCs w:val="22"/>
        </w:rPr>
        <w:t>mm</w:t>
      </w:r>
      <w:r w:rsidRPr="003F2AFB">
        <w:rPr>
          <w:sz w:val="22"/>
          <w:szCs w:val="22"/>
        </w:rPr>
        <w:t xml:space="preserve">a 2, 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e</w:t>
      </w:r>
      <w:r w:rsidRPr="003F2AFB">
        <w:rPr>
          <w:spacing w:val="1"/>
          <w:sz w:val="22"/>
          <w:szCs w:val="22"/>
        </w:rPr>
        <w:t>tt</w:t>
      </w:r>
      <w:r w:rsidRPr="003F2AFB">
        <w:rPr>
          <w:sz w:val="22"/>
          <w:szCs w:val="22"/>
        </w:rPr>
        <w:t>.</w:t>
      </w:r>
      <w:r w:rsidRPr="003F2AFB">
        <w:rPr>
          <w:spacing w:val="-3"/>
          <w:sz w:val="22"/>
          <w:szCs w:val="22"/>
        </w:rPr>
        <w:t xml:space="preserve"> </w:t>
      </w:r>
      <w:r w:rsidRPr="003F2AFB">
        <w:rPr>
          <w:sz w:val="22"/>
          <w:szCs w:val="22"/>
        </w:rPr>
        <w:t xml:space="preserve">d), </w:t>
      </w:r>
      <w:r w:rsidRPr="003F2AFB">
        <w:rPr>
          <w:spacing w:val="-1"/>
          <w:sz w:val="22"/>
          <w:szCs w:val="22"/>
        </w:rPr>
        <w:t>D</w:t>
      </w:r>
      <w:r w:rsidRPr="003F2AFB">
        <w:rPr>
          <w:sz w:val="22"/>
          <w:szCs w:val="22"/>
        </w:rPr>
        <w:t>.</w:t>
      </w:r>
      <w:r w:rsidRPr="003F2AFB">
        <w:rPr>
          <w:spacing w:val="-3"/>
          <w:sz w:val="22"/>
          <w:szCs w:val="22"/>
        </w:rPr>
        <w:t xml:space="preserve"> </w:t>
      </w:r>
      <w:r w:rsidRPr="003F2AFB">
        <w:rPr>
          <w:spacing w:val="-1"/>
          <w:sz w:val="22"/>
          <w:szCs w:val="22"/>
        </w:rPr>
        <w:t>L</w:t>
      </w:r>
      <w:r w:rsidRPr="003F2AFB">
        <w:rPr>
          <w:spacing w:val="-3"/>
          <w:sz w:val="22"/>
          <w:szCs w:val="22"/>
        </w:rPr>
        <w:t>g</w:t>
      </w:r>
      <w:r w:rsidRPr="003F2AFB">
        <w:rPr>
          <w:sz w:val="22"/>
          <w:szCs w:val="22"/>
        </w:rPr>
        <w:t>s. n. 50/2016;</w:t>
      </w:r>
    </w:p>
    <w:p w:rsidR="00540F1A" w:rsidRPr="003F2AFB" w:rsidRDefault="00BB24B4">
      <w:pPr>
        <w:pStyle w:val="Corpotesto"/>
        <w:numPr>
          <w:ilvl w:val="0"/>
          <w:numId w:val="16"/>
        </w:numPr>
        <w:spacing w:before="37" w:after="0" w:line="276" w:lineRule="auto"/>
        <w:ind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co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 xml:space="preserve">e </w:t>
      </w:r>
      <w:r w:rsidRPr="003F2AFB">
        <w:rPr>
          <w:spacing w:val="-1"/>
          <w:sz w:val="22"/>
          <w:szCs w:val="22"/>
        </w:rPr>
        <w:t>D</w:t>
      </w:r>
      <w:r w:rsidRPr="003F2AFB">
        <w:rPr>
          <w:spacing w:val="1"/>
          <w:sz w:val="22"/>
          <w:szCs w:val="22"/>
        </w:rPr>
        <w:t>itt</w:t>
      </w:r>
      <w:r w:rsidRPr="003F2AFB">
        <w:rPr>
          <w:sz w:val="22"/>
          <w:szCs w:val="22"/>
        </w:rPr>
        <w:t>a co</w:t>
      </w:r>
      <w:r w:rsidRPr="003F2AFB">
        <w:rPr>
          <w:spacing w:val="-3"/>
          <w:sz w:val="22"/>
          <w:szCs w:val="22"/>
        </w:rPr>
        <w:t>n</w:t>
      </w:r>
      <w:r w:rsidRPr="003F2AFB">
        <w:rPr>
          <w:sz w:val="22"/>
          <w:szCs w:val="22"/>
        </w:rPr>
        <w:t>sor</w:t>
      </w:r>
      <w:r w:rsidRPr="003F2AFB">
        <w:rPr>
          <w:spacing w:val="-2"/>
          <w:sz w:val="22"/>
          <w:szCs w:val="22"/>
        </w:rPr>
        <w:t>zi</w:t>
      </w:r>
      <w:r w:rsidRPr="003F2AFB">
        <w:rPr>
          <w:sz w:val="22"/>
          <w:szCs w:val="22"/>
        </w:rPr>
        <w:t>a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a</w:t>
      </w:r>
      <w:r w:rsidRPr="003F2AFB">
        <w:rPr>
          <w:spacing w:val="-2"/>
          <w:sz w:val="22"/>
          <w:szCs w:val="22"/>
        </w:rPr>
        <w:t xml:space="preserve"> </w:t>
      </w:r>
      <w:r w:rsidRPr="003F2AFB">
        <w:rPr>
          <w:sz w:val="22"/>
          <w:szCs w:val="22"/>
        </w:rPr>
        <w:t xml:space="preserve">ad un </w:t>
      </w:r>
      <w:r w:rsidRPr="003F2AFB">
        <w:rPr>
          <w:spacing w:val="-1"/>
          <w:sz w:val="22"/>
          <w:szCs w:val="22"/>
        </w:rPr>
        <w:t>C</w:t>
      </w:r>
      <w:r w:rsidRPr="003F2AFB">
        <w:rPr>
          <w:sz w:val="22"/>
          <w:szCs w:val="22"/>
        </w:rPr>
        <w:t>onsor</w:t>
      </w:r>
      <w:r w:rsidRPr="003F2AFB">
        <w:rPr>
          <w:spacing w:val="-2"/>
          <w:sz w:val="22"/>
          <w:szCs w:val="22"/>
        </w:rPr>
        <w:t>z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o or</w:t>
      </w:r>
      <w:r w:rsidRPr="003F2AFB">
        <w:rPr>
          <w:spacing w:val="-3"/>
          <w:sz w:val="22"/>
          <w:szCs w:val="22"/>
        </w:rPr>
        <w:t>d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n</w:t>
      </w:r>
      <w:r w:rsidRPr="003F2AFB">
        <w:rPr>
          <w:spacing w:val="-2"/>
          <w:sz w:val="22"/>
          <w:szCs w:val="22"/>
        </w:rPr>
        <w:t>a</w:t>
      </w:r>
      <w:r w:rsidRPr="003F2AFB">
        <w:rPr>
          <w:sz w:val="22"/>
          <w:szCs w:val="22"/>
        </w:rPr>
        <w:t>r</w:t>
      </w:r>
      <w:r w:rsidRPr="003F2AFB">
        <w:rPr>
          <w:spacing w:val="-2"/>
          <w:sz w:val="22"/>
          <w:szCs w:val="22"/>
        </w:rPr>
        <w:t>i</w:t>
      </w:r>
      <w:r w:rsidRPr="003F2AFB">
        <w:rPr>
          <w:sz w:val="22"/>
          <w:szCs w:val="22"/>
        </w:rPr>
        <w:t>o di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conc</w:t>
      </w:r>
      <w:r w:rsidRPr="003F2AFB">
        <w:rPr>
          <w:spacing w:val="-3"/>
          <w:sz w:val="22"/>
          <w:szCs w:val="22"/>
        </w:rPr>
        <w:t>o</w:t>
      </w:r>
      <w:r w:rsidRPr="003F2AFB">
        <w:rPr>
          <w:sz w:val="22"/>
          <w:szCs w:val="22"/>
        </w:rPr>
        <w:t>r</w:t>
      </w:r>
      <w:r w:rsidRPr="003F2AFB">
        <w:rPr>
          <w:spacing w:val="-2"/>
          <w:sz w:val="22"/>
          <w:szCs w:val="22"/>
        </w:rPr>
        <w:t>r</w:t>
      </w:r>
      <w:r w:rsidRPr="003F2AFB">
        <w:rPr>
          <w:sz w:val="22"/>
          <w:szCs w:val="22"/>
        </w:rPr>
        <w:t>en</w:t>
      </w:r>
      <w:r w:rsidRPr="003F2AFB">
        <w:rPr>
          <w:spacing w:val="-2"/>
          <w:sz w:val="22"/>
          <w:szCs w:val="22"/>
        </w:rPr>
        <w:t>t</w:t>
      </w:r>
      <w:r w:rsidRPr="003F2AFB">
        <w:rPr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di</w:t>
      </w:r>
      <w:r w:rsidRPr="003F2AFB">
        <w:rPr>
          <w:spacing w:val="1"/>
          <w:sz w:val="22"/>
          <w:szCs w:val="22"/>
        </w:rPr>
        <w:t xml:space="preserve"> </w:t>
      </w:r>
      <w:r w:rsidRPr="003F2AFB">
        <w:rPr>
          <w:sz w:val="22"/>
          <w:szCs w:val="22"/>
        </w:rPr>
        <w:t>c</w:t>
      </w:r>
      <w:r w:rsidRPr="003F2AFB">
        <w:rPr>
          <w:spacing w:val="-3"/>
          <w:sz w:val="22"/>
          <w:szCs w:val="22"/>
        </w:rPr>
        <w:t>u</w:t>
      </w:r>
      <w:r w:rsidRPr="003F2AFB">
        <w:rPr>
          <w:sz w:val="22"/>
          <w:szCs w:val="22"/>
        </w:rPr>
        <w:t xml:space="preserve">i all’art. 2602 del codice civile </w:t>
      </w:r>
      <w:r w:rsidRPr="003F2AFB">
        <w:rPr>
          <w:spacing w:val="1"/>
          <w:sz w:val="22"/>
          <w:szCs w:val="22"/>
        </w:rPr>
        <w:t xml:space="preserve">ai sensi dell’art. 45, comma 2, </w:t>
      </w:r>
      <w:proofErr w:type="spellStart"/>
      <w:r w:rsidRPr="003F2AFB">
        <w:rPr>
          <w:spacing w:val="1"/>
          <w:sz w:val="22"/>
          <w:szCs w:val="22"/>
        </w:rPr>
        <w:t>let</w:t>
      </w:r>
      <w:proofErr w:type="spellEnd"/>
      <w:r w:rsidRPr="003F2AFB">
        <w:rPr>
          <w:spacing w:val="1"/>
          <w:sz w:val="22"/>
          <w:szCs w:val="22"/>
        </w:rPr>
        <w:t xml:space="preserve">. e) del </w:t>
      </w:r>
      <w:proofErr w:type="spellStart"/>
      <w:r w:rsidRPr="003F2AFB">
        <w:rPr>
          <w:spacing w:val="1"/>
          <w:sz w:val="22"/>
          <w:szCs w:val="22"/>
        </w:rPr>
        <w:t>D.Lgs.</w:t>
      </w:r>
      <w:proofErr w:type="spellEnd"/>
      <w:r w:rsidRPr="003F2AFB">
        <w:rPr>
          <w:spacing w:val="1"/>
          <w:sz w:val="22"/>
          <w:szCs w:val="22"/>
        </w:rPr>
        <w:t xml:space="preserve"> n. 50/2016;</w:t>
      </w:r>
    </w:p>
    <w:p w:rsidR="00540F1A" w:rsidRPr="003F2AFB" w:rsidRDefault="00BB24B4">
      <w:pPr>
        <w:pStyle w:val="Corpotesto"/>
        <w:numPr>
          <w:ilvl w:val="0"/>
          <w:numId w:val="16"/>
        </w:numPr>
        <w:spacing w:before="37" w:after="0" w:line="276" w:lineRule="auto"/>
        <w:ind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co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 xml:space="preserve">e </w:t>
      </w:r>
      <w:r w:rsidRPr="003F2AFB">
        <w:rPr>
          <w:spacing w:val="-2"/>
          <w:sz w:val="22"/>
          <w:szCs w:val="22"/>
        </w:rPr>
        <w:t xml:space="preserve">Ditta, indicata all’art. 45, comma 2, lett. f) del </w:t>
      </w:r>
      <w:proofErr w:type="spellStart"/>
      <w:r w:rsidRPr="003F2AFB">
        <w:rPr>
          <w:spacing w:val="-2"/>
          <w:sz w:val="22"/>
          <w:szCs w:val="22"/>
        </w:rPr>
        <w:t>D.Lgs.</w:t>
      </w:r>
      <w:proofErr w:type="spellEnd"/>
      <w:r w:rsidRPr="003F2AFB">
        <w:rPr>
          <w:spacing w:val="-2"/>
          <w:sz w:val="22"/>
          <w:szCs w:val="22"/>
        </w:rPr>
        <w:t xml:space="preserve"> n. 50/2016, </w:t>
      </w:r>
      <w:r w:rsidRPr="003F2AFB">
        <w:rPr>
          <w:sz w:val="22"/>
          <w:szCs w:val="22"/>
        </w:rPr>
        <w:t>facente parte di un’aggregazione di imprese aderente al contratto di rete ex art. 3, comma 4-ter, del D.L. n.5/2009, convertito con modificazioni dalla L. n. 33/2009;</w:t>
      </w:r>
      <w:r w:rsidRPr="003F2AFB">
        <w:rPr>
          <w:spacing w:val="31"/>
          <w:sz w:val="22"/>
          <w:szCs w:val="22"/>
        </w:rPr>
        <w:t xml:space="preserve"> </w:t>
      </w:r>
    </w:p>
    <w:p w:rsidR="00540F1A" w:rsidRPr="003F2AFB" w:rsidRDefault="00BB24B4">
      <w:pPr>
        <w:pStyle w:val="Corpotesto"/>
        <w:numPr>
          <w:ilvl w:val="0"/>
          <w:numId w:val="16"/>
        </w:numPr>
        <w:spacing w:before="37" w:after="0"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co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 xml:space="preserve">e </w:t>
      </w:r>
      <w:r w:rsidRPr="003F2AFB">
        <w:rPr>
          <w:spacing w:val="-1"/>
          <w:sz w:val="22"/>
          <w:szCs w:val="22"/>
        </w:rPr>
        <w:t>soggetto/Impresa/Ditta che ha stipulato un contratto di gruppo europeo di interesse economico (GEIE) di cui all’art.</w:t>
      </w:r>
      <w:r w:rsidRPr="003F2AFB">
        <w:rPr>
          <w:sz w:val="22"/>
          <w:szCs w:val="22"/>
        </w:rPr>
        <w:t xml:space="preserve"> </w:t>
      </w:r>
      <w:r w:rsidRPr="003F2AFB">
        <w:rPr>
          <w:spacing w:val="-1"/>
          <w:sz w:val="22"/>
          <w:szCs w:val="22"/>
        </w:rPr>
        <w:t xml:space="preserve">45, comma 2, lett. g) del </w:t>
      </w:r>
      <w:proofErr w:type="spellStart"/>
      <w:r w:rsidRPr="003F2AFB">
        <w:rPr>
          <w:spacing w:val="-1"/>
          <w:sz w:val="22"/>
          <w:szCs w:val="22"/>
        </w:rPr>
        <w:t>D.Lgs.</w:t>
      </w:r>
      <w:proofErr w:type="spellEnd"/>
      <w:r w:rsidRPr="003F2AFB">
        <w:rPr>
          <w:spacing w:val="-1"/>
          <w:sz w:val="22"/>
          <w:szCs w:val="22"/>
        </w:rPr>
        <w:t xml:space="preserve"> n. 50/2016;</w:t>
      </w:r>
    </w:p>
    <w:p w:rsidR="004F24EC" w:rsidRPr="003F2AFB" w:rsidRDefault="004F24EC" w:rsidP="004F24EC">
      <w:pPr>
        <w:pStyle w:val="Corpotesto"/>
        <w:spacing w:after="0"/>
        <w:ind w:left="720"/>
        <w:jc w:val="both"/>
        <w:rPr>
          <w:sz w:val="16"/>
          <w:szCs w:val="16"/>
        </w:rPr>
      </w:pPr>
    </w:p>
    <w:p w:rsidR="0067025A" w:rsidRPr="003F2AFB" w:rsidRDefault="00BB24B4" w:rsidP="00DA2160">
      <w:pPr>
        <w:pStyle w:val="Paragrafoelenco"/>
        <w:numPr>
          <w:ilvl w:val="0"/>
          <w:numId w:val="18"/>
        </w:numPr>
        <w:tabs>
          <w:tab w:val="left" w:leader="dot" w:pos="9132"/>
        </w:tabs>
        <w:suppressAutoHyphens w:val="0"/>
        <w:autoSpaceDE w:val="0"/>
        <w:autoSpaceDN w:val="0"/>
        <w:spacing w:line="276" w:lineRule="auto"/>
        <w:ind w:left="426" w:right="-1" w:hanging="426"/>
        <w:jc w:val="both"/>
        <w:rPr>
          <w:rFonts w:eastAsia="Times New Roman" w:cs="Times New Roman"/>
          <w:sz w:val="22"/>
          <w:szCs w:val="22"/>
          <w:u w:val="single"/>
        </w:rPr>
      </w:pPr>
      <w:r w:rsidRPr="003F2AFB">
        <w:rPr>
          <w:rFonts w:eastAsia="Times New Roman"/>
          <w:b/>
          <w:spacing w:val="-1"/>
          <w:sz w:val="22"/>
          <w:szCs w:val="22"/>
        </w:rPr>
        <w:lastRenderedPageBreak/>
        <w:t>c</w:t>
      </w:r>
      <w:r w:rsidRPr="003F2AFB">
        <w:rPr>
          <w:rFonts w:eastAsia="Times New Roman"/>
          <w:b/>
          <w:sz w:val="22"/>
          <w:szCs w:val="22"/>
        </w:rPr>
        <w:t xml:space="preserve">he  </w:t>
      </w:r>
      <w:r w:rsidRPr="003F2AFB">
        <w:rPr>
          <w:rFonts w:eastAsia="Times New Roman"/>
          <w:b/>
          <w:spacing w:val="10"/>
          <w:sz w:val="22"/>
          <w:szCs w:val="22"/>
        </w:rPr>
        <w:t xml:space="preserve"> </w:t>
      </w:r>
      <w:r w:rsidRPr="003F2AFB">
        <w:rPr>
          <w:rFonts w:eastAsia="Times New Roman"/>
          <w:b/>
          <w:sz w:val="22"/>
          <w:szCs w:val="22"/>
        </w:rPr>
        <w:t xml:space="preserve">la  </w:t>
      </w:r>
      <w:r w:rsidRPr="003F2AFB">
        <w:rPr>
          <w:rFonts w:eastAsia="Times New Roman"/>
          <w:b/>
          <w:spacing w:val="11"/>
          <w:sz w:val="22"/>
          <w:szCs w:val="22"/>
        </w:rPr>
        <w:t xml:space="preserve"> </w:t>
      </w:r>
      <w:r w:rsidRPr="003F2AFB">
        <w:rPr>
          <w:rFonts w:eastAsia="Times New Roman"/>
          <w:b/>
          <w:spacing w:val="-1"/>
          <w:sz w:val="22"/>
          <w:szCs w:val="22"/>
        </w:rPr>
        <w:t>D</w:t>
      </w:r>
      <w:r w:rsidRPr="003F2AFB">
        <w:rPr>
          <w:rFonts w:eastAsia="Times New Roman"/>
          <w:b/>
          <w:sz w:val="22"/>
          <w:szCs w:val="22"/>
        </w:rPr>
        <w:t xml:space="preserve">itta  </w:t>
      </w:r>
      <w:r w:rsidRPr="003F2AFB">
        <w:rPr>
          <w:rFonts w:eastAsia="Times New Roman"/>
          <w:b/>
          <w:spacing w:val="10"/>
          <w:sz w:val="22"/>
          <w:szCs w:val="22"/>
        </w:rPr>
        <w:t xml:space="preserve"> </w:t>
      </w:r>
      <w:r w:rsidRPr="003F2AFB">
        <w:rPr>
          <w:rFonts w:eastAsia="Times New Roman"/>
          <w:b/>
          <w:sz w:val="22"/>
          <w:szCs w:val="22"/>
        </w:rPr>
        <w:t xml:space="preserve">è  </w:t>
      </w:r>
      <w:r w:rsidRPr="003F2AFB">
        <w:rPr>
          <w:rFonts w:eastAsia="Times New Roman"/>
          <w:b/>
          <w:spacing w:val="10"/>
          <w:sz w:val="22"/>
          <w:szCs w:val="22"/>
        </w:rPr>
        <w:t xml:space="preserve"> </w:t>
      </w:r>
      <w:r w:rsidRPr="003F2AFB">
        <w:rPr>
          <w:rFonts w:eastAsia="Times New Roman"/>
          <w:b/>
          <w:sz w:val="22"/>
          <w:szCs w:val="22"/>
        </w:rPr>
        <w:t>is</w:t>
      </w:r>
      <w:r w:rsidRPr="003F2AFB">
        <w:rPr>
          <w:rFonts w:eastAsia="Times New Roman"/>
          <w:b/>
          <w:spacing w:val="-1"/>
          <w:sz w:val="22"/>
          <w:szCs w:val="22"/>
        </w:rPr>
        <w:t>cr</w:t>
      </w:r>
      <w:r w:rsidRPr="003F2AFB">
        <w:rPr>
          <w:rFonts w:eastAsia="Times New Roman"/>
          <w:b/>
          <w:sz w:val="22"/>
          <w:szCs w:val="22"/>
        </w:rPr>
        <w:t xml:space="preserve">itta  </w:t>
      </w:r>
      <w:r w:rsidRPr="003F2AFB">
        <w:rPr>
          <w:rFonts w:eastAsia="Times New Roman"/>
          <w:b/>
          <w:spacing w:val="11"/>
          <w:sz w:val="22"/>
          <w:szCs w:val="22"/>
        </w:rPr>
        <w:t xml:space="preserve"> </w:t>
      </w:r>
      <w:r w:rsidRPr="003F2AFB">
        <w:rPr>
          <w:rFonts w:eastAsia="Times New Roman"/>
          <w:b/>
          <w:spacing w:val="-1"/>
          <w:sz w:val="22"/>
          <w:szCs w:val="22"/>
        </w:rPr>
        <w:t>a</w:t>
      </w:r>
      <w:r w:rsidRPr="003F2AFB">
        <w:rPr>
          <w:rFonts w:eastAsia="Times New Roman"/>
          <w:b/>
          <w:sz w:val="22"/>
          <w:szCs w:val="22"/>
        </w:rPr>
        <w:t xml:space="preserve">l  </w:t>
      </w:r>
      <w:r w:rsidRPr="003F2AFB">
        <w:rPr>
          <w:rFonts w:eastAsia="Times New Roman"/>
          <w:b/>
          <w:spacing w:val="12"/>
          <w:sz w:val="22"/>
          <w:szCs w:val="22"/>
        </w:rPr>
        <w:t xml:space="preserve"> </w:t>
      </w:r>
      <w:r w:rsidRPr="003F2AFB">
        <w:rPr>
          <w:rFonts w:eastAsia="Times New Roman"/>
          <w:b/>
          <w:sz w:val="22"/>
          <w:szCs w:val="22"/>
        </w:rPr>
        <w:t>R</w:t>
      </w:r>
      <w:r w:rsidRPr="003F2AFB">
        <w:rPr>
          <w:rFonts w:eastAsia="Times New Roman"/>
          <w:b/>
          <w:spacing w:val="-1"/>
          <w:sz w:val="22"/>
          <w:szCs w:val="22"/>
        </w:rPr>
        <w:t>E</w:t>
      </w:r>
      <w:r w:rsidRPr="003F2AFB">
        <w:rPr>
          <w:rFonts w:eastAsia="Times New Roman"/>
          <w:b/>
          <w:spacing w:val="2"/>
          <w:sz w:val="22"/>
          <w:szCs w:val="22"/>
        </w:rPr>
        <w:t>G</w:t>
      </w:r>
      <w:r w:rsidRPr="003F2AFB">
        <w:rPr>
          <w:rFonts w:eastAsia="Times New Roman"/>
          <w:b/>
          <w:spacing w:val="-7"/>
          <w:sz w:val="22"/>
          <w:szCs w:val="22"/>
        </w:rPr>
        <w:t>I</w:t>
      </w:r>
      <w:r w:rsidRPr="003F2AFB">
        <w:rPr>
          <w:rFonts w:eastAsia="Times New Roman"/>
          <w:b/>
          <w:spacing w:val="1"/>
          <w:sz w:val="22"/>
          <w:szCs w:val="22"/>
        </w:rPr>
        <w:t>S</w:t>
      </w:r>
      <w:r w:rsidRPr="003F2AFB">
        <w:rPr>
          <w:rFonts w:eastAsia="Times New Roman"/>
          <w:b/>
          <w:spacing w:val="-1"/>
          <w:sz w:val="22"/>
          <w:szCs w:val="22"/>
        </w:rPr>
        <w:t>T</w:t>
      </w:r>
      <w:r w:rsidRPr="003F2AFB">
        <w:rPr>
          <w:rFonts w:eastAsia="Times New Roman"/>
          <w:b/>
          <w:sz w:val="22"/>
          <w:szCs w:val="22"/>
        </w:rPr>
        <w:t xml:space="preserve">RO </w:t>
      </w:r>
      <w:r w:rsidRPr="003F2AFB">
        <w:rPr>
          <w:rFonts w:eastAsia="Times New Roman"/>
          <w:b/>
          <w:spacing w:val="-1"/>
          <w:sz w:val="22"/>
          <w:szCs w:val="22"/>
        </w:rPr>
        <w:t>D</w:t>
      </w:r>
      <w:r w:rsidRPr="003F2AFB">
        <w:rPr>
          <w:rFonts w:eastAsia="Times New Roman"/>
          <w:b/>
          <w:spacing w:val="2"/>
          <w:sz w:val="22"/>
          <w:szCs w:val="22"/>
        </w:rPr>
        <w:t>E</w:t>
      </w:r>
      <w:r w:rsidRPr="003F2AFB">
        <w:rPr>
          <w:rFonts w:eastAsia="Times New Roman"/>
          <w:b/>
          <w:spacing w:val="-3"/>
          <w:sz w:val="22"/>
          <w:szCs w:val="22"/>
        </w:rPr>
        <w:t>LL</w:t>
      </w:r>
      <w:r w:rsidRPr="003F2AFB">
        <w:rPr>
          <w:rFonts w:eastAsia="Times New Roman"/>
          <w:b/>
          <w:sz w:val="22"/>
          <w:szCs w:val="22"/>
        </w:rPr>
        <w:t xml:space="preserve">E </w:t>
      </w:r>
      <w:r w:rsidRPr="003F2AFB">
        <w:rPr>
          <w:rFonts w:eastAsia="Times New Roman"/>
          <w:b/>
          <w:spacing w:val="-5"/>
          <w:sz w:val="22"/>
          <w:szCs w:val="22"/>
        </w:rPr>
        <w:t>I</w:t>
      </w:r>
      <w:r w:rsidRPr="003F2AFB">
        <w:rPr>
          <w:rFonts w:eastAsia="Times New Roman"/>
          <w:b/>
          <w:sz w:val="22"/>
          <w:szCs w:val="22"/>
        </w:rPr>
        <w:t>M</w:t>
      </w:r>
      <w:r w:rsidRPr="003F2AFB">
        <w:rPr>
          <w:rFonts w:eastAsia="Times New Roman"/>
          <w:b/>
          <w:spacing w:val="1"/>
          <w:sz w:val="22"/>
          <w:szCs w:val="22"/>
        </w:rPr>
        <w:t>P</w:t>
      </w:r>
      <w:r w:rsidRPr="003F2AFB">
        <w:rPr>
          <w:rFonts w:eastAsia="Times New Roman"/>
          <w:b/>
          <w:sz w:val="22"/>
          <w:szCs w:val="22"/>
        </w:rPr>
        <w:t>R</w:t>
      </w:r>
      <w:r w:rsidRPr="003F2AFB">
        <w:rPr>
          <w:rFonts w:eastAsia="Times New Roman"/>
          <w:b/>
          <w:spacing w:val="-1"/>
          <w:sz w:val="22"/>
          <w:szCs w:val="22"/>
        </w:rPr>
        <w:t>E</w:t>
      </w:r>
      <w:r w:rsidRPr="003F2AFB">
        <w:rPr>
          <w:rFonts w:eastAsia="Times New Roman"/>
          <w:b/>
          <w:spacing w:val="1"/>
          <w:sz w:val="22"/>
          <w:szCs w:val="22"/>
        </w:rPr>
        <w:t>S</w:t>
      </w:r>
      <w:r w:rsidRPr="003F2AFB">
        <w:rPr>
          <w:rFonts w:eastAsia="Times New Roman"/>
          <w:b/>
          <w:sz w:val="22"/>
          <w:szCs w:val="22"/>
        </w:rPr>
        <w:t xml:space="preserve">E  </w:t>
      </w:r>
      <w:r w:rsidRPr="003F2AFB">
        <w:rPr>
          <w:rFonts w:eastAsia="Times New Roman"/>
          <w:b/>
          <w:spacing w:val="9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la</w:t>
      </w:r>
      <w:r w:rsidR="00AD2179" w:rsidRPr="003F2AFB">
        <w:rPr>
          <w:spacing w:val="23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Camera</w:t>
      </w:r>
      <w:r w:rsidR="00AD2179" w:rsidRPr="003F2AFB">
        <w:rPr>
          <w:spacing w:val="23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di</w:t>
      </w:r>
      <w:r w:rsidR="00AD2179" w:rsidRPr="003F2AFB">
        <w:rPr>
          <w:spacing w:val="20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Commercio</w:t>
      </w:r>
      <w:r w:rsidR="00AD2179" w:rsidRPr="003F2AFB">
        <w:rPr>
          <w:spacing w:val="24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Industria</w:t>
      </w:r>
      <w:r w:rsidR="00AD2179" w:rsidRPr="003F2AFB">
        <w:rPr>
          <w:spacing w:val="23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Artigianato</w:t>
      </w:r>
      <w:r w:rsidR="00AD2179" w:rsidRPr="003F2AFB">
        <w:rPr>
          <w:spacing w:val="22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e</w:t>
      </w:r>
      <w:r w:rsidR="00AD2179" w:rsidRPr="003F2AFB">
        <w:rPr>
          <w:spacing w:val="-47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Agricoltura</w:t>
      </w:r>
      <w:r w:rsidR="00AD2179" w:rsidRPr="003F2AFB">
        <w:rPr>
          <w:spacing w:val="2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di</w:t>
      </w:r>
      <w:r w:rsidR="000A7F19" w:rsidRPr="003F2AFB">
        <w:rPr>
          <w:sz w:val="22"/>
          <w:szCs w:val="22"/>
        </w:rPr>
        <w:t>………………………</w:t>
      </w:r>
      <w:proofErr w:type="gramStart"/>
      <w:r w:rsidR="000A7F19" w:rsidRPr="003F2AFB">
        <w:rPr>
          <w:sz w:val="22"/>
          <w:szCs w:val="22"/>
        </w:rPr>
        <w:t>…….</w:t>
      </w:r>
      <w:proofErr w:type="gramEnd"/>
      <w:r w:rsidR="000A7F19" w:rsidRPr="003F2AFB">
        <w:rPr>
          <w:sz w:val="22"/>
          <w:szCs w:val="22"/>
        </w:rPr>
        <w:t>.</w:t>
      </w:r>
      <w:r w:rsidR="00AD2179" w:rsidRPr="003F2AFB">
        <w:rPr>
          <w:sz w:val="22"/>
          <w:szCs w:val="22"/>
        </w:rPr>
        <w:t>……………...............</w:t>
      </w:r>
      <w:r w:rsidR="00AD2179" w:rsidRPr="003F2AFB">
        <w:rPr>
          <w:spacing w:val="53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al n. REA</w:t>
      </w:r>
      <w:r w:rsidR="00AD2179" w:rsidRPr="003F2AFB">
        <w:rPr>
          <w:spacing w:val="1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….............................………….... in</w:t>
      </w:r>
      <w:r w:rsidR="00AD2179" w:rsidRPr="003F2AFB">
        <w:rPr>
          <w:spacing w:val="2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data</w:t>
      </w:r>
      <w:r w:rsidR="000A7F19" w:rsidRPr="003F2AFB">
        <w:rPr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……</w:t>
      </w:r>
      <w:proofErr w:type="gramStart"/>
      <w:r w:rsidR="00AD2179" w:rsidRPr="003F2AFB">
        <w:rPr>
          <w:sz w:val="22"/>
          <w:szCs w:val="22"/>
        </w:rPr>
        <w:t>/….</w:t>
      </w:r>
      <w:proofErr w:type="gramEnd"/>
      <w:r w:rsidR="00AD2179" w:rsidRPr="003F2AFB">
        <w:rPr>
          <w:sz w:val="22"/>
          <w:szCs w:val="22"/>
        </w:rPr>
        <w:t>./</w:t>
      </w:r>
      <w:r w:rsidR="004F24EC" w:rsidRPr="003F2AFB">
        <w:rPr>
          <w:sz w:val="22"/>
          <w:szCs w:val="22"/>
        </w:rPr>
        <w:t xml:space="preserve">……….. </w:t>
      </w:r>
      <w:r w:rsidR="00AD2179" w:rsidRPr="003F2AFB">
        <w:rPr>
          <w:spacing w:val="-1"/>
          <w:sz w:val="22"/>
          <w:szCs w:val="22"/>
        </w:rPr>
        <w:t>capitale</w:t>
      </w:r>
      <w:r w:rsidR="000A7F19" w:rsidRPr="003F2AFB">
        <w:rPr>
          <w:spacing w:val="-1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sociale</w:t>
      </w:r>
      <w:r w:rsidR="00AD2179" w:rsidRPr="003F2AFB">
        <w:rPr>
          <w:spacing w:val="1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di</w:t>
      </w:r>
      <w:r w:rsidR="00AD2179" w:rsidRPr="003F2AFB">
        <w:rPr>
          <w:spacing w:val="2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€</w:t>
      </w:r>
      <w:r w:rsidR="00AD2179" w:rsidRPr="003F2AFB">
        <w:rPr>
          <w:spacing w:val="2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…………………..............,</w:t>
      </w:r>
      <w:r w:rsidR="00334E2D">
        <w:rPr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attività</w:t>
      </w:r>
      <w:r w:rsidR="00334E2D">
        <w:rPr>
          <w:spacing w:val="3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d’impresa</w:t>
      </w:r>
      <w:proofErr w:type="gramStart"/>
      <w:r w:rsidR="00AD2179" w:rsidRPr="003F2AFB">
        <w:rPr>
          <w:spacing w:val="3"/>
          <w:sz w:val="22"/>
          <w:szCs w:val="22"/>
        </w:rPr>
        <w:t xml:space="preserve"> </w:t>
      </w:r>
      <w:r w:rsidR="00AD2179" w:rsidRPr="003F2AFB">
        <w:rPr>
          <w:sz w:val="22"/>
          <w:szCs w:val="22"/>
        </w:rPr>
        <w:t>..</w:t>
      </w:r>
      <w:proofErr w:type="gramEnd"/>
      <w:r w:rsidR="00AD2179" w:rsidRPr="003F2AFB">
        <w:rPr>
          <w:sz w:val="22"/>
          <w:szCs w:val="22"/>
        </w:rPr>
        <w:t>…………………………………………………………</w:t>
      </w:r>
      <w:r w:rsidR="00621DA4">
        <w:rPr>
          <w:sz w:val="22"/>
          <w:szCs w:val="22"/>
        </w:rPr>
        <w:t>……………………..</w:t>
      </w:r>
      <w:r w:rsidR="00AD2179" w:rsidRPr="003F2AFB">
        <w:rPr>
          <w:sz w:val="22"/>
          <w:szCs w:val="22"/>
        </w:rPr>
        <w:t>…………………..……</w:t>
      </w:r>
    </w:p>
    <w:p w:rsidR="00B32923" w:rsidRPr="003F2AFB" w:rsidRDefault="0067025A" w:rsidP="0067025A">
      <w:pPr>
        <w:pStyle w:val="Corpotesto"/>
        <w:spacing w:after="0"/>
        <w:ind w:left="426"/>
        <w:jc w:val="both"/>
        <w:rPr>
          <w:rFonts w:eastAsia="Times New Roman" w:cs="Times New Roman"/>
          <w:sz w:val="22"/>
          <w:szCs w:val="22"/>
          <w:u w:val="single"/>
        </w:rPr>
      </w:pPr>
      <w:r w:rsidRPr="003F2AFB">
        <w:rPr>
          <w:rFonts w:cs="Times New Roman"/>
          <w:b/>
          <w:sz w:val="22"/>
          <w:szCs w:val="22"/>
        </w:rPr>
        <w:t>Tribunale</w:t>
      </w:r>
      <w:r w:rsidRPr="003F2AFB">
        <w:rPr>
          <w:rFonts w:cs="Times New Roman"/>
          <w:b/>
          <w:spacing w:val="14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Civile</w:t>
      </w:r>
      <w:r w:rsidRPr="003F2AFB">
        <w:rPr>
          <w:rFonts w:cs="Times New Roman"/>
          <w:b/>
          <w:spacing w:val="17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-</w:t>
      </w:r>
      <w:r w:rsidRPr="003F2AFB">
        <w:rPr>
          <w:rFonts w:cs="Times New Roman"/>
          <w:b/>
          <w:spacing w:val="12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sez.</w:t>
      </w:r>
      <w:r w:rsidRPr="003F2AFB">
        <w:rPr>
          <w:rFonts w:cs="Times New Roman"/>
          <w:b/>
          <w:spacing w:val="14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Fallimentare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="00621DA4">
        <w:rPr>
          <w:rFonts w:cs="Times New Roman"/>
          <w:sz w:val="22"/>
          <w:szCs w:val="22"/>
        </w:rPr>
        <w:t>………</w:t>
      </w:r>
      <w:r w:rsidRPr="003F2AFB">
        <w:rPr>
          <w:rFonts w:cs="Times New Roman"/>
          <w:sz w:val="22"/>
          <w:szCs w:val="22"/>
        </w:rPr>
        <w:t>...........................................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Comune</w:t>
      </w:r>
      <w:r w:rsidRPr="003F2AFB">
        <w:rPr>
          <w:rFonts w:cs="Times New Roman"/>
          <w:spacing w:val="1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di:</w:t>
      </w:r>
      <w:r w:rsidRPr="003F2AFB">
        <w:rPr>
          <w:rFonts w:cs="Times New Roman"/>
          <w:spacing w:val="1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.............................................. Prov.</w:t>
      </w:r>
      <w:r w:rsidRPr="003F2AFB">
        <w:rPr>
          <w:rFonts w:cs="Times New Roman"/>
          <w:spacing w:val="-5"/>
          <w:sz w:val="22"/>
          <w:szCs w:val="22"/>
        </w:rPr>
        <w:t xml:space="preserve"> </w:t>
      </w:r>
      <w:proofErr w:type="gramStart"/>
      <w:r w:rsidRPr="003F2AFB">
        <w:rPr>
          <w:rFonts w:cs="Times New Roman"/>
          <w:sz w:val="22"/>
          <w:szCs w:val="22"/>
        </w:rPr>
        <w:t>(....</w:t>
      </w:r>
      <w:proofErr w:type="gramEnd"/>
      <w:r w:rsidRPr="003F2AFB">
        <w:rPr>
          <w:rFonts w:cs="Times New Roman"/>
          <w:sz w:val="22"/>
          <w:szCs w:val="22"/>
        </w:rPr>
        <w:t>.)</w:t>
      </w:r>
      <w:r w:rsidRPr="003F2AFB">
        <w:rPr>
          <w:rFonts w:cs="Times New Roman"/>
          <w:spacing w:val="-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Via</w:t>
      </w:r>
      <w:r w:rsidRPr="003F2AFB">
        <w:rPr>
          <w:rFonts w:cs="Times New Roman"/>
          <w:spacing w:val="-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...........................................................</w:t>
      </w:r>
      <w:r w:rsidRPr="003F2AFB">
        <w:rPr>
          <w:rFonts w:cs="Times New Roman"/>
          <w:spacing w:val="-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n.</w:t>
      </w:r>
      <w:r w:rsidRPr="003F2AFB">
        <w:rPr>
          <w:rFonts w:cs="Times New Roman"/>
          <w:spacing w:val="-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…….</w:t>
      </w:r>
      <w:r w:rsidRPr="003F2AFB">
        <w:rPr>
          <w:rFonts w:cs="Times New Roman"/>
          <w:spacing w:val="-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CAP</w:t>
      </w:r>
      <w:r w:rsidRPr="003F2AFB">
        <w:rPr>
          <w:rFonts w:cs="Times New Roman"/>
          <w:spacing w:val="-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................</w:t>
      </w:r>
      <w:r w:rsidRPr="003F2AFB">
        <w:rPr>
          <w:rFonts w:cs="Times New Roman"/>
          <w:spacing w:val="42"/>
          <w:sz w:val="22"/>
          <w:szCs w:val="22"/>
        </w:rPr>
        <w:t xml:space="preserve"> </w:t>
      </w:r>
      <w:r w:rsidR="00621DA4">
        <w:rPr>
          <w:rFonts w:cs="Times New Roman"/>
          <w:sz w:val="22"/>
          <w:szCs w:val="22"/>
        </w:rPr>
        <w:t>Tel…</w:t>
      </w:r>
      <w:proofErr w:type="gramStart"/>
      <w:r w:rsidR="00621DA4">
        <w:rPr>
          <w:rFonts w:cs="Times New Roman"/>
          <w:sz w:val="22"/>
          <w:szCs w:val="22"/>
        </w:rPr>
        <w:t>…….</w:t>
      </w:r>
      <w:proofErr w:type="gramEnd"/>
      <w:r w:rsidR="00621DA4">
        <w:rPr>
          <w:rFonts w:cs="Times New Roman"/>
          <w:sz w:val="22"/>
          <w:szCs w:val="22"/>
        </w:rPr>
        <w:t>.………. e-mail………………………………………….</w:t>
      </w:r>
      <w:r w:rsidRPr="003F2AFB">
        <w:rPr>
          <w:rFonts w:cs="Times New Roman"/>
          <w:sz w:val="22"/>
          <w:szCs w:val="22"/>
        </w:rPr>
        <w:tab/>
      </w:r>
      <w:r w:rsidRPr="003F2AFB">
        <w:rPr>
          <w:rFonts w:cs="Times New Roman"/>
          <w:b/>
          <w:sz w:val="22"/>
          <w:szCs w:val="22"/>
        </w:rPr>
        <w:t>Agenzia</w:t>
      </w:r>
      <w:r w:rsidRPr="003F2AFB">
        <w:rPr>
          <w:rFonts w:cs="Times New Roman"/>
          <w:b/>
          <w:spacing w:val="-1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delle Entrate</w:t>
      </w:r>
      <w:r w:rsidRPr="003F2AFB">
        <w:rPr>
          <w:rFonts w:cs="Times New Roman"/>
          <w:b/>
          <w:spacing w:val="-7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competente</w:t>
      </w:r>
      <w:r w:rsidRPr="003F2AFB">
        <w:rPr>
          <w:rFonts w:cs="Times New Roman"/>
          <w:b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di</w:t>
      </w:r>
      <w:r w:rsidRPr="003F2AFB">
        <w:rPr>
          <w:rFonts w:cs="Times New Roman"/>
          <w:b/>
          <w:spacing w:val="-4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.</w:t>
      </w:r>
      <w:r w:rsidRPr="003F2AFB">
        <w:rPr>
          <w:rFonts w:cs="Times New Roman"/>
          <w:sz w:val="22"/>
          <w:szCs w:val="22"/>
        </w:rPr>
        <w:t>...</w:t>
      </w:r>
      <w:r w:rsidR="00621DA4">
        <w:rPr>
          <w:rFonts w:cs="Times New Roman"/>
          <w:sz w:val="22"/>
          <w:szCs w:val="22"/>
        </w:rPr>
        <w:t>.....</w:t>
      </w:r>
      <w:r w:rsidRPr="003F2AFB">
        <w:rPr>
          <w:rFonts w:cs="Times New Roman"/>
          <w:sz w:val="22"/>
          <w:szCs w:val="22"/>
        </w:rPr>
        <w:t>..........................................</w:t>
      </w:r>
      <w:r w:rsidRPr="003F2AFB">
        <w:rPr>
          <w:rFonts w:cs="Times New Roman"/>
          <w:spacing w:val="4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Comune</w:t>
      </w:r>
      <w:r w:rsidRPr="003F2AFB">
        <w:rPr>
          <w:rFonts w:cs="Times New Roman"/>
          <w:spacing w:val="-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di:</w:t>
      </w:r>
      <w:r w:rsidRPr="003F2AFB">
        <w:rPr>
          <w:rFonts w:cs="Times New Roman"/>
          <w:spacing w:val="-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…………………............................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Prov.</w:t>
      </w:r>
      <w:r w:rsidRPr="003F2AFB">
        <w:rPr>
          <w:rFonts w:cs="Times New Roman"/>
          <w:spacing w:val="-8"/>
          <w:sz w:val="22"/>
          <w:szCs w:val="22"/>
        </w:rPr>
        <w:t xml:space="preserve"> </w:t>
      </w:r>
      <w:proofErr w:type="gramStart"/>
      <w:r w:rsidRPr="003F2AFB">
        <w:rPr>
          <w:rFonts w:cs="Times New Roman"/>
          <w:sz w:val="22"/>
          <w:szCs w:val="22"/>
        </w:rPr>
        <w:t>(</w:t>
      </w:r>
      <w:r w:rsidR="00621DA4">
        <w:rPr>
          <w:rFonts w:cs="Times New Roman"/>
          <w:sz w:val="22"/>
          <w:szCs w:val="22"/>
        </w:rPr>
        <w:t>….</w:t>
      </w:r>
      <w:proofErr w:type="gramEnd"/>
      <w:r w:rsidRPr="003F2AFB">
        <w:rPr>
          <w:rFonts w:cs="Times New Roman"/>
          <w:sz w:val="22"/>
          <w:szCs w:val="22"/>
        </w:rPr>
        <w:t>) Via</w:t>
      </w:r>
      <w:r w:rsidRPr="003F2AFB">
        <w:rPr>
          <w:rFonts w:cs="Times New Roman"/>
          <w:spacing w:val="-9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.............................................................................</w:t>
      </w:r>
      <w:r w:rsidRPr="003F2AFB">
        <w:rPr>
          <w:rFonts w:cs="Times New Roman"/>
          <w:spacing w:val="-9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n.</w:t>
      </w:r>
      <w:r w:rsidRPr="003F2AFB">
        <w:rPr>
          <w:rFonts w:cs="Times New Roman"/>
          <w:spacing w:val="-9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.......CAP</w:t>
      </w:r>
      <w:r w:rsidRPr="003F2AFB">
        <w:rPr>
          <w:rFonts w:cs="Times New Roman"/>
          <w:spacing w:val="-7"/>
          <w:sz w:val="22"/>
          <w:szCs w:val="22"/>
        </w:rPr>
        <w:t xml:space="preserve"> </w:t>
      </w:r>
      <w:r w:rsidR="00621DA4">
        <w:rPr>
          <w:rFonts w:cs="Times New Roman"/>
          <w:sz w:val="22"/>
          <w:szCs w:val="22"/>
        </w:rPr>
        <w:t>................Tel………</w:t>
      </w:r>
      <w:proofErr w:type="gramStart"/>
      <w:r w:rsidR="00621DA4">
        <w:rPr>
          <w:rFonts w:cs="Times New Roman"/>
          <w:sz w:val="22"/>
          <w:szCs w:val="22"/>
        </w:rPr>
        <w:t>…….</w:t>
      </w:r>
      <w:proofErr w:type="gramEnd"/>
      <w:r w:rsidR="00621DA4">
        <w:rPr>
          <w:rFonts w:cs="Times New Roman"/>
          <w:sz w:val="22"/>
          <w:szCs w:val="22"/>
        </w:rPr>
        <w:t>.</w:t>
      </w:r>
      <w:r w:rsidRPr="003F2AFB">
        <w:rPr>
          <w:rFonts w:cs="Times New Roman"/>
          <w:spacing w:val="-11"/>
          <w:sz w:val="22"/>
          <w:szCs w:val="22"/>
        </w:rPr>
        <w:t xml:space="preserve"> </w:t>
      </w:r>
      <w:r w:rsidR="00621DA4">
        <w:rPr>
          <w:rFonts w:cs="Times New Roman"/>
          <w:spacing w:val="-11"/>
          <w:sz w:val="22"/>
          <w:szCs w:val="22"/>
        </w:rPr>
        <w:t>e-mail …………………….</w:t>
      </w:r>
      <w:r w:rsidRPr="003F2AFB">
        <w:rPr>
          <w:rFonts w:cs="Times New Roman"/>
          <w:sz w:val="22"/>
          <w:szCs w:val="22"/>
        </w:rPr>
        <w:t xml:space="preserve">............................................ </w:t>
      </w:r>
      <w:r w:rsidR="00B01DEA" w:rsidRPr="003F2AFB">
        <w:rPr>
          <w:rFonts w:cs="Times New Roman"/>
          <w:color w:val="000000"/>
          <w:sz w:val="22"/>
          <w:szCs w:val="22"/>
          <w:u w:val="single"/>
        </w:rPr>
        <w:t>e di possiede tutte le certificazioni e/o le autorizzazioni prescritte per l'attività del servizio di distribuzione automatica di alimenti e bevande.</w:t>
      </w:r>
    </w:p>
    <w:p w:rsidR="00B32923" w:rsidRPr="003F2AFB" w:rsidRDefault="00B32923" w:rsidP="00B32923">
      <w:pPr>
        <w:pStyle w:val="Paragrafoelenco"/>
        <w:tabs>
          <w:tab w:val="left" w:leader="dot" w:pos="9132"/>
        </w:tabs>
        <w:suppressAutoHyphens w:val="0"/>
        <w:autoSpaceDE w:val="0"/>
        <w:autoSpaceDN w:val="0"/>
        <w:ind w:left="426" w:right="-1"/>
        <w:jc w:val="both"/>
        <w:rPr>
          <w:rFonts w:eastAsia="Times New Roman" w:cs="Times New Roman"/>
          <w:sz w:val="16"/>
          <w:szCs w:val="16"/>
          <w:u w:val="single"/>
        </w:rPr>
      </w:pPr>
    </w:p>
    <w:p w:rsidR="0082353B" w:rsidRPr="003F2AFB" w:rsidRDefault="0082353B" w:rsidP="0082353B">
      <w:pPr>
        <w:pStyle w:val="Paragrafoelenco"/>
        <w:numPr>
          <w:ilvl w:val="0"/>
          <w:numId w:val="18"/>
        </w:numPr>
        <w:tabs>
          <w:tab w:val="left" w:leader="dot" w:pos="9132"/>
        </w:tabs>
        <w:suppressAutoHyphens w:val="0"/>
        <w:autoSpaceDE w:val="0"/>
        <w:autoSpaceDN w:val="0"/>
        <w:ind w:left="426" w:right="-1" w:hanging="426"/>
        <w:jc w:val="both"/>
        <w:rPr>
          <w:rFonts w:eastAsia="Times New Roman" w:cs="Times New Roman"/>
          <w:sz w:val="22"/>
          <w:szCs w:val="22"/>
          <w:u w:val="single"/>
        </w:rPr>
      </w:pPr>
      <w:r w:rsidRPr="003F2AFB">
        <w:rPr>
          <w:rFonts w:cs="Times New Roman"/>
          <w:sz w:val="22"/>
          <w:szCs w:val="22"/>
        </w:rPr>
        <w:t>che il titolare di ditta individuale/soci delle s.n.c./soci accomandatari delle S.a.s./amministratori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muniti di poteri di rappresentanza/socio unico persona fisica ovvero il socio di maggioranza in caso di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 xml:space="preserve">società con meno di quattro soci, che </w:t>
      </w:r>
      <w:r w:rsidRPr="003F2AFB">
        <w:rPr>
          <w:rFonts w:cs="Times New Roman"/>
          <w:b/>
          <w:sz w:val="22"/>
          <w:szCs w:val="22"/>
        </w:rPr>
        <w:t xml:space="preserve">hanno rivestito e cessato </w:t>
      </w:r>
      <w:r w:rsidRPr="003F2AFB">
        <w:rPr>
          <w:rFonts w:cs="Times New Roman"/>
          <w:sz w:val="22"/>
          <w:szCs w:val="22"/>
        </w:rPr>
        <w:t>tali cariche nell’anno antecedente alla data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pubblicazione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del bando,</w:t>
      </w:r>
      <w:r w:rsidRPr="003F2AFB">
        <w:rPr>
          <w:rFonts w:cs="Times New Roman"/>
          <w:spacing w:val="-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è/sono</w:t>
      </w:r>
      <w:r w:rsidRPr="003F2AFB">
        <w:rPr>
          <w:rFonts w:cs="Times New Roman"/>
          <w:spacing w:val="3"/>
          <w:sz w:val="22"/>
          <w:szCs w:val="22"/>
        </w:rPr>
        <w:t xml:space="preserve"> </w:t>
      </w:r>
      <w:r w:rsidRPr="003F2AFB">
        <w:rPr>
          <w:rFonts w:cs="Times New Roman"/>
          <w:i/>
          <w:sz w:val="22"/>
          <w:szCs w:val="22"/>
          <w:vertAlign w:val="superscript"/>
        </w:rPr>
        <w:t>(1)</w:t>
      </w:r>
      <w:r w:rsidRPr="003F2AFB">
        <w:rPr>
          <w:rFonts w:cs="Times New Roman"/>
          <w:sz w:val="22"/>
          <w:szCs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849"/>
        <w:gridCol w:w="2507"/>
        <w:gridCol w:w="1713"/>
        <w:gridCol w:w="1847"/>
      </w:tblGrid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Nome e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cognome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Data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EB37B6">
              <w:rPr>
                <w:rFonts w:ascii="Times New Roman" w:hAnsi="Times New Roman" w:cs="Times New Roman"/>
                <w:lang w:val="en-US"/>
              </w:rPr>
              <w:t>e</w:t>
            </w:r>
            <w:r w:rsidRPr="00EB37B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luogo</w:t>
            </w:r>
            <w:proofErr w:type="spellEnd"/>
            <w:r w:rsidRPr="00EB37B6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Codice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Fiscale</w:t>
            </w:r>
            <w:proofErr w:type="spellEnd"/>
          </w:p>
        </w:tc>
        <w:tc>
          <w:tcPr>
            <w:tcW w:w="888" w:type="pct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Residenza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complete)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Carica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rivestita</w:t>
            </w:r>
            <w:proofErr w:type="spellEnd"/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2353B" w:rsidRPr="003F2AFB" w:rsidRDefault="0082353B" w:rsidP="0082353B">
      <w:pPr>
        <w:pStyle w:val="Titolo21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3F2AFB">
        <w:rPr>
          <w:rFonts w:ascii="Times New Roman" w:hAnsi="Times New Roman" w:cs="Times New Roman"/>
        </w:rPr>
        <w:t>cancellare</w:t>
      </w:r>
      <w:r w:rsidRPr="003F2AFB">
        <w:rPr>
          <w:rFonts w:ascii="Times New Roman" w:hAnsi="Times New Roman" w:cs="Times New Roman"/>
          <w:spacing w:val="-1"/>
        </w:rPr>
        <w:t xml:space="preserve"> </w:t>
      </w:r>
      <w:r w:rsidRPr="003F2AFB">
        <w:rPr>
          <w:rFonts w:ascii="Times New Roman" w:hAnsi="Times New Roman" w:cs="Times New Roman"/>
        </w:rPr>
        <w:t>le</w:t>
      </w:r>
      <w:r w:rsidRPr="003F2AFB">
        <w:rPr>
          <w:rFonts w:ascii="Times New Roman" w:hAnsi="Times New Roman" w:cs="Times New Roman"/>
          <w:spacing w:val="-4"/>
        </w:rPr>
        <w:t xml:space="preserve"> </w:t>
      </w:r>
      <w:r w:rsidRPr="003F2AFB">
        <w:rPr>
          <w:rFonts w:ascii="Times New Roman" w:hAnsi="Times New Roman" w:cs="Times New Roman"/>
        </w:rPr>
        <w:t>dizioni</w:t>
      </w:r>
      <w:r w:rsidRPr="003F2AFB">
        <w:rPr>
          <w:rFonts w:ascii="Times New Roman" w:hAnsi="Times New Roman" w:cs="Times New Roman"/>
          <w:spacing w:val="-3"/>
        </w:rPr>
        <w:t xml:space="preserve"> </w:t>
      </w:r>
      <w:r w:rsidRPr="003F2AFB">
        <w:rPr>
          <w:rFonts w:ascii="Times New Roman" w:hAnsi="Times New Roman" w:cs="Times New Roman"/>
        </w:rPr>
        <w:t>che</w:t>
      </w:r>
      <w:r w:rsidRPr="003F2AFB">
        <w:rPr>
          <w:rFonts w:ascii="Times New Roman" w:hAnsi="Times New Roman" w:cs="Times New Roman"/>
          <w:spacing w:val="-5"/>
        </w:rPr>
        <w:t xml:space="preserve"> </w:t>
      </w:r>
      <w:r w:rsidRPr="003F2AFB">
        <w:rPr>
          <w:rFonts w:ascii="Times New Roman" w:hAnsi="Times New Roman" w:cs="Times New Roman"/>
        </w:rPr>
        <w:t>non</w:t>
      </w:r>
      <w:r w:rsidRPr="003F2AFB">
        <w:rPr>
          <w:rFonts w:ascii="Times New Roman" w:hAnsi="Times New Roman" w:cs="Times New Roman"/>
          <w:spacing w:val="-2"/>
        </w:rPr>
        <w:t xml:space="preserve"> </w:t>
      </w:r>
      <w:r w:rsidRPr="003F2AFB">
        <w:rPr>
          <w:rFonts w:ascii="Times New Roman" w:hAnsi="Times New Roman" w:cs="Times New Roman"/>
        </w:rPr>
        <w:t>interessano.</w:t>
      </w:r>
    </w:p>
    <w:p w:rsidR="0082353B" w:rsidRPr="003F2AFB" w:rsidRDefault="0082353B" w:rsidP="0082353B">
      <w:pPr>
        <w:pStyle w:val="Titolo21"/>
        <w:ind w:left="284" w:hanging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82353B" w:rsidRDefault="0082353B" w:rsidP="0082353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ind w:left="284" w:right="-1" w:hanging="284"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che il titolare di ditta individuale/soci delle s.n.c./soci accomandatari delle S.a.s./amministratori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muniti di poteri di rappresentanza, socio unico persona fisica ovvero il socio di maggioranza in caso di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società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con</w:t>
      </w:r>
      <w:r w:rsidRPr="003F2AFB">
        <w:rPr>
          <w:rFonts w:cs="Times New Roman"/>
          <w:spacing w:val="-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meno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 quattro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</w:t>
      </w:r>
      <w:r w:rsidRPr="003F2AFB">
        <w:rPr>
          <w:rFonts w:cs="Times New Roman"/>
          <w:spacing w:val="2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attualmente in</w:t>
      </w:r>
      <w:r w:rsidRPr="003F2AFB">
        <w:rPr>
          <w:rFonts w:cs="Times New Roman"/>
          <w:b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carica</w:t>
      </w:r>
      <w:r w:rsidRPr="003F2AFB">
        <w:rPr>
          <w:rFonts w:cs="Times New Roman"/>
          <w:sz w:val="22"/>
          <w:szCs w:val="22"/>
        </w:rPr>
        <w:t>, è/sono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i/>
          <w:sz w:val="22"/>
          <w:szCs w:val="22"/>
          <w:vertAlign w:val="superscript"/>
        </w:rPr>
        <w:t>(1)</w:t>
      </w:r>
      <w:r w:rsidRPr="003F2AFB">
        <w:rPr>
          <w:rFonts w:cs="Times New Roman"/>
          <w:sz w:val="22"/>
          <w:szCs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849"/>
        <w:gridCol w:w="2507"/>
        <w:gridCol w:w="1713"/>
        <w:gridCol w:w="1847"/>
      </w:tblGrid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Nome e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cognome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Data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EB37B6">
              <w:rPr>
                <w:rFonts w:ascii="Times New Roman" w:hAnsi="Times New Roman" w:cs="Times New Roman"/>
                <w:lang w:val="en-US"/>
              </w:rPr>
              <w:t>e</w:t>
            </w:r>
            <w:r w:rsidRPr="00EB37B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luogo</w:t>
            </w:r>
            <w:proofErr w:type="spellEnd"/>
            <w:r w:rsidRPr="00EB37B6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Codice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Fiscale</w:t>
            </w:r>
            <w:proofErr w:type="spellEnd"/>
          </w:p>
        </w:tc>
        <w:tc>
          <w:tcPr>
            <w:tcW w:w="888" w:type="pct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Residenza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complete)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Carica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rivestita</w:t>
            </w:r>
            <w:proofErr w:type="spellEnd"/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2353B" w:rsidRPr="003F2AFB" w:rsidRDefault="0082353B" w:rsidP="0082353B">
      <w:pPr>
        <w:pStyle w:val="Titolo21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3F2AFB">
        <w:rPr>
          <w:rFonts w:ascii="Times New Roman" w:hAnsi="Times New Roman" w:cs="Times New Roman"/>
        </w:rPr>
        <w:t>cancellare</w:t>
      </w:r>
      <w:r w:rsidRPr="003F2AFB">
        <w:rPr>
          <w:rFonts w:ascii="Times New Roman" w:hAnsi="Times New Roman" w:cs="Times New Roman"/>
          <w:spacing w:val="-1"/>
        </w:rPr>
        <w:t xml:space="preserve"> </w:t>
      </w:r>
      <w:r w:rsidRPr="003F2AFB">
        <w:rPr>
          <w:rFonts w:ascii="Times New Roman" w:hAnsi="Times New Roman" w:cs="Times New Roman"/>
        </w:rPr>
        <w:t>le</w:t>
      </w:r>
      <w:r w:rsidRPr="003F2AFB">
        <w:rPr>
          <w:rFonts w:ascii="Times New Roman" w:hAnsi="Times New Roman" w:cs="Times New Roman"/>
          <w:spacing w:val="-4"/>
        </w:rPr>
        <w:t xml:space="preserve"> </w:t>
      </w:r>
      <w:r w:rsidRPr="003F2AFB">
        <w:rPr>
          <w:rFonts w:ascii="Times New Roman" w:hAnsi="Times New Roman" w:cs="Times New Roman"/>
        </w:rPr>
        <w:t>dizioni</w:t>
      </w:r>
      <w:r w:rsidRPr="003F2AFB">
        <w:rPr>
          <w:rFonts w:ascii="Times New Roman" w:hAnsi="Times New Roman" w:cs="Times New Roman"/>
          <w:spacing w:val="-3"/>
        </w:rPr>
        <w:t xml:space="preserve"> </w:t>
      </w:r>
      <w:r w:rsidRPr="003F2AFB">
        <w:rPr>
          <w:rFonts w:ascii="Times New Roman" w:hAnsi="Times New Roman" w:cs="Times New Roman"/>
        </w:rPr>
        <w:t>che</w:t>
      </w:r>
      <w:r w:rsidRPr="003F2AFB">
        <w:rPr>
          <w:rFonts w:ascii="Times New Roman" w:hAnsi="Times New Roman" w:cs="Times New Roman"/>
          <w:spacing w:val="-6"/>
        </w:rPr>
        <w:t xml:space="preserve"> </w:t>
      </w:r>
      <w:r w:rsidRPr="003F2AFB">
        <w:rPr>
          <w:rFonts w:ascii="Times New Roman" w:hAnsi="Times New Roman" w:cs="Times New Roman"/>
        </w:rPr>
        <w:t>non</w:t>
      </w:r>
      <w:r w:rsidRPr="003F2AFB">
        <w:rPr>
          <w:rFonts w:ascii="Times New Roman" w:hAnsi="Times New Roman" w:cs="Times New Roman"/>
          <w:spacing w:val="-1"/>
        </w:rPr>
        <w:t xml:space="preserve"> </w:t>
      </w:r>
      <w:r w:rsidRPr="003F2AFB">
        <w:rPr>
          <w:rFonts w:ascii="Times New Roman" w:hAnsi="Times New Roman" w:cs="Times New Roman"/>
        </w:rPr>
        <w:t>interessano.</w:t>
      </w:r>
    </w:p>
    <w:p w:rsidR="0082353B" w:rsidRPr="003F2AFB" w:rsidRDefault="0082353B" w:rsidP="0082353B">
      <w:pPr>
        <w:pStyle w:val="Titolo21"/>
        <w:ind w:left="284" w:hanging="284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82353B" w:rsidRDefault="0082353B" w:rsidP="0082353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ind w:left="284" w:right="-1" w:hanging="284"/>
        <w:contextualSpacing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 xml:space="preserve">che il/i direttore/i tecnico/i che ha/hanno </w:t>
      </w:r>
      <w:r w:rsidRPr="003F2AFB">
        <w:rPr>
          <w:rFonts w:cs="Times New Roman"/>
          <w:b/>
          <w:sz w:val="22"/>
          <w:szCs w:val="22"/>
        </w:rPr>
        <w:t xml:space="preserve">rivestito e cessato </w:t>
      </w:r>
      <w:r w:rsidRPr="003F2AFB">
        <w:rPr>
          <w:rFonts w:cs="Times New Roman"/>
          <w:sz w:val="22"/>
          <w:szCs w:val="22"/>
        </w:rPr>
        <w:t>tale carica nell’anno antecedente alla data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pubblicazione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del bando</w:t>
      </w:r>
      <w:r w:rsidRPr="003F2AFB">
        <w:rPr>
          <w:rFonts w:cs="Times New Roman"/>
          <w:spacing w:val="-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è/sono: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849"/>
        <w:gridCol w:w="2507"/>
        <w:gridCol w:w="1713"/>
        <w:gridCol w:w="1847"/>
      </w:tblGrid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Nome e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cognome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Data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EB37B6">
              <w:rPr>
                <w:rFonts w:ascii="Times New Roman" w:hAnsi="Times New Roman" w:cs="Times New Roman"/>
                <w:lang w:val="en-US"/>
              </w:rPr>
              <w:t>e</w:t>
            </w:r>
            <w:r w:rsidRPr="00EB37B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luogo</w:t>
            </w:r>
            <w:proofErr w:type="spellEnd"/>
            <w:r w:rsidRPr="00EB37B6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Codice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Fiscale</w:t>
            </w:r>
            <w:proofErr w:type="spellEnd"/>
          </w:p>
        </w:tc>
        <w:tc>
          <w:tcPr>
            <w:tcW w:w="888" w:type="pct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Residenza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complete)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Carica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rivestita</w:t>
            </w:r>
            <w:proofErr w:type="spellEnd"/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2353B" w:rsidRPr="003F2AFB" w:rsidRDefault="0082353B" w:rsidP="0082353B">
      <w:pPr>
        <w:pStyle w:val="Paragrafoelenco"/>
        <w:ind w:left="284" w:hanging="284"/>
        <w:contextualSpacing/>
        <w:jc w:val="both"/>
        <w:rPr>
          <w:rFonts w:cs="Times New Roman"/>
          <w:sz w:val="16"/>
          <w:szCs w:val="16"/>
          <w:vertAlign w:val="subscript"/>
        </w:rPr>
      </w:pPr>
    </w:p>
    <w:p w:rsidR="0082353B" w:rsidRDefault="0082353B" w:rsidP="0082353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spacing w:before="56" w:after="4"/>
        <w:ind w:left="284" w:hanging="284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 xml:space="preserve"> che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il/i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direttore/i</w:t>
      </w:r>
      <w:r w:rsidRPr="003F2AFB">
        <w:rPr>
          <w:rFonts w:cs="Times New Roman"/>
          <w:spacing w:val="-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tecnico/i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attualmente</w:t>
      </w:r>
      <w:r w:rsidRPr="003F2AFB">
        <w:rPr>
          <w:rFonts w:cs="Times New Roman"/>
          <w:b/>
          <w:spacing w:val="-5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in</w:t>
      </w:r>
      <w:r w:rsidRPr="003F2AFB">
        <w:rPr>
          <w:rFonts w:cs="Times New Roman"/>
          <w:b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sz w:val="22"/>
          <w:szCs w:val="22"/>
        </w:rPr>
        <w:t>carica</w:t>
      </w:r>
      <w:r w:rsidRPr="003F2AFB">
        <w:rPr>
          <w:rFonts w:cs="Times New Roman"/>
          <w:b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è/sono: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849"/>
        <w:gridCol w:w="2507"/>
        <w:gridCol w:w="1713"/>
        <w:gridCol w:w="1847"/>
      </w:tblGrid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Nome e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cognome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Data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EB37B6">
              <w:rPr>
                <w:rFonts w:ascii="Times New Roman" w:hAnsi="Times New Roman" w:cs="Times New Roman"/>
                <w:lang w:val="en-US"/>
              </w:rPr>
              <w:t>e</w:t>
            </w:r>
            <w:r w:rsidRPr="00EB37B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luogo</w:t>
            </w:r>
            <w:proofErr w:type="spellEnd"/>
            <w:r w:rsidRPr="00EB37B6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Codice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Fiscale</w:t>
            </w:r>
            <w:proofErr w:type="spellEnd"/>
          </w:p>
        </w:tc>
        <w:tc>
          <w:tcPr>
            <w:tcW w:w="888" w:type="pct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Residenza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complete)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284" w:hanging="28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Carica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rivestita</w:t>
            </w:r>
            <w:proofErr w:type="spellEnd"/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284" w:hanging="28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2353B" w:rsidRPr="0082353B" w:rsidRDefault="0082353B" w:rsidP="0082353B">
      <w:pPr>
        <w:pStyle w:val="Corpotesto"/>
        <w:spacing w:after="0"/>
        <w:ind w:left="284" w:hanging="284"/>
        <w:jc w:val="both"/>
        <w:rPr>
          <w:rFonts w:cs="Times New Roman"/>
          <w:sz w:val="16"/>
          <w:szCs w:val="16"/>
        </w:rPr>
      </w:pPr>
    </w:p>
    <w:p w:rsidR="0082353B" w:rsidRDefault="0082353B" w:rsidP="0082353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spacing w:after="2"/>
        <w:ind w:left="284" w:right="-1" w:hanging="284"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che nell’anno antecedente alla data di pubblicazione del bando si è verificata la seguente operazione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societaria</w:t>
      </w:r>
      <w:r>
        <w:rPr>
          <w:rFonts w:cs="Times New Roman"/>
          <w:sz w:val="22"/>
          <w:szCs w:val="22"/>
        </w:rPr>
        <w:t xml:space="preserve"> _____________________</w:t>
      </w:r>
      <w:r w:rsidRPr="003F2AFB">
        <w:rPr>
          <w:rFonts w:cs="Times New Roman"/>
          <w:sz w:val="22"/>
          <w:szCs w:val="22"/>
          <w:u w:val="single"/>
        </w:rPr>
        <w:tab/>
      </w:r>
      <w:r w:rsidRPr="003F2AFB">
        <w:rPr>
          <w:rFonts w:cs="Times New Roman"/>
          <w:sz w:val="22"/>
          <w:szCs w:val="22"/>
        </w:rPr>
        <w:t>(cessione/affitto di azienda o di ramo di azienda ovvero fusione o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incorporazione)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che</w:t>
      </w:r>
      <w:r w:rsidRPr="003F2AFB">
        <w:rPr>
          <w:rFonts w:cs="Times New Roman"/>
          <w:spacing w:val="7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ha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coinvolto</w:t>
      </w:r>
      <w:r w:rsidRPr="003F2AFB">
        <w:rPr>
          <w:rFonts w:cs="Times New Roman"/>
          <w:spacing w:val="8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questa</w:t>
      </w:r>
      <w:r w:rsidRPr="003F2AFB">
        <w:rPr>
          <w:rFonts w:cs="Times New Roman"/>
          <w:spacing w:val="7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Impresa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e</w:t>
      </w:r>
      <w:r w:rsidRPr="003F2AFB">
        <w:rPr>
          <w:rFonts w:cs="Times New Roman"/>
          <w:spacing w:val="8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la</w:t>
      </w:r>
      <w:r w:rsidRPr="003F2AFB">
        <w:rPr>
          <w:rFonts w:cs="Times New Roman"/>
          <w:spacing w:val="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società</w:t>
      </w:r>
      <w:r>
        <w:rPr>
          <w:rFonts w:cs="Times New Roman"/>
          <w:sz w:val="22"/>
          <w:szCs w:val="22"/>
        </w:rPr>
        <w:t xml:space="preserve"> ___________________</w:t>
      </w:r>
      <w:r w:rsidRPr="003F2AFB">
        <w:rPr>
          <w:rFonts w:cs="Times New Roman"/>
          <w:sz w:val="22"/>
          <w:szCs w:val="22"/>
          <w:u w:val="single"/>
        </w:rPr>
        <w:tab/>
      </w:r>
      <w:r w:rsidRPr="003F2AFB">
        <w:rPr>
          <w:rFonts w:cs="Times New Roman"/>
          <w:sz w:val="22"/>
          <w:szCs w:val="22"/>
        </w:rPr>
        <w:t>e</w:t>
      </w:r>
      <w:r w:rsidRPr="003F2AFB">
        <w:rPr>
          <w:rFonts w:cs="Times New Roman"/>
          <w:spacing w:val="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che</w:t>
      </w:r>
      <w:r w:rsidRPr="003F2AFB">
        <w:rPr>
          <w:rFonts w:cs="Times New Roman"/>
          <w:spacing w:val="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pertanto</w:t>
      </w:r>
      <w:r w:rsidRPr="003F2AFB">
        <w:rPr>
          <w:rFonts w:cs="Times New Roman"/>
          <w:spacing w:val="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devono</w:t>
      </w:r>
      <w:r w:rsidRPr="003F2AFB">
        <w:rPr>
          <w:rFonts w:cs="Times New Roman"/>
          <w:spacing w:val="-47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 xml:space="preserve">considerarsi soggetti cessati dalla carica nell’anno antecedente alla data di pubblicazione del </w:t>
      </w:r>
      <w:r w:rsidRPr="003F2AFB">
        <w:rPr>
          <w:rFonts w:cs="Times New Roman"/>
          <w:sz w:val="22"/>
          <w:szCs w:val="22"/>
        </w:rPr>
        <w:lastRenderedPageBreak/>
        <w:t>bando i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seguenti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soggetti</w:t>
      </w:r>
      <w:r w:rsidRPr="003F2AFB">
        <w:rPr>
          <w:rFonts w:cs="Times New Roman"/>
          <w:spacing w:val="-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della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società cedente/locatrice,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fusa</w:t>
      </w:r>
      <w:r w:rsidRPr="003F2AFB">
        <w:rPr>
          <w:rFonts w:cs="Times New Roman"/>
          <w:spacing w:val="-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o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incorporata: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1849"/>
        <w:gridCol w:w="2507"/>
        <w:gridCol w:w="1713"/>
        <w:gridCol w:w="1847"/>
      </w:tblGrid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Nome e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cognome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7B6">
              <w:rPr>
                <w:rFonts w:ascii="Times New Roman" w:hAnsi="Times New Roman" w:cs="Times New Roman"/>
                <w:lang w:val="en-US"/>
              </w:rPr>
              <w:t>Data</w:t>
            </w:r>
            <w:r w:rsidRPr="00EB37B6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EB37B6">
              <w:rPr>
                <w:rFonts w:ascii="Times New Roman" w:hAnsi="Times New Roman" w:cs="Times New Roman"/>
                <w:lang w:val="en-US"/>
              </w:rPr>
              <w:t>e</w:t>
            </w:r>
            <w:r w:rsidRPr="00EB37B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luogo</w:t>
            </w:r>
            <w:proofErr w:type="spellEnd"/>
            <w:r w:rsidRPr="00EB37B6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nascita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firstLine="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Codice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Fiscale</w:t>
            </w:r>
            <w:proofErr w:type="spellEnd"/>
          </w:p>
        </w:tc>
        <w:tc>
          <w:tcPr>
            <w:tcW w:w="888" w:type="pct"/>
            <w:vAlign w:val="center"/>
          </w:tcPr>
          <w:p w:rsidR="0082353B" w:rsidRPr="00EB37B6" w:rsidRDefault="0082353B" w:rsidP="00922875">
            <w:pPr>
              <w:pStyle w:val="TableParagraph"/>
              <w:ind w:left="12" w:hanging="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Residenza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complete)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82353B" w:rsidRPr="00EB37B6" w:rsidRDefault="0082353B" w:rsidP="00922875">
            <w:pPr>
              <w:pStyle w:val="TableParagraph"/>
              <w:ind w:left="142" w:hanging="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Carica</w:t>
            </w:r>
            <w:proofErr w:type="spellEnd"/>
            <w:r w:rsidRPr="00EB37B6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EB37B6">
              <w:rPr>
                <w:rFonts w:ascii="Times New Roman" w:hAnsi="Times New Roman" w:cs="Times New Roman"/>
                <w:lang w:val="en-US"/>
              </w:rPr>
              <w:t>rivestita</w:t>
            </w:r>
            <w:proofErr w:type="spellEnd"/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353B" w:rsidRPr="003F2AFB" w:rsidTr="00922875">
        <w:trPr>
          <w:trHeight w:val="268"/>
          <w:jc w:val="center"/>
        </w:trPr>
        <w:tc>
          <w:tcPr>
            <w:tcW w:w="89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9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8" w:type="pct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pct"/>
            <w:shd w:val="clear" w:color="auto" w:fill="auto"/>
          </w:tcPr>
          <w:p w:rsidR="0082353B" w:rsidRPr="00EB37B6" w:rsidRDefault="0082353B" w:rsidP="00922875">
            <w:pPr>
              <w:pStyle w:val="TableParagraph"/>
              <w:ind w:left="567" w:hanging="28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40F1A" w:rsidRPr="0082353B" w:rsidRDefault="00492EAB" w:rsidP="0082353B">
      <w:pPr>
        <w:pStyle w:val="Corpotesto"/>
        <w:spacing w:after="0"/>
        <w:ind w:right="-1" w:hanging="10"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(Con riferimento ai soggetti che hanno operato presso l’impresa cedente, locatrice, incorporata o fusa,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indicare: titolare /soci delle s.n.c./ soci accomandatari delle s.a.s. / amministratori muniti di poteri di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rappresentanza</w:t>
      </w:r>
      <w:r w:rsidRPr="003F2AFB">
        <w:rPr>
          <w:rFonts w:cs="Times New Roman"/>
          <w:spacing w:val="10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/</w:t>
      </w:r>
      <w:r w:rsidRPr="003F2AFB">
        <w:rPr>
          <w:rFonts w:cs="Times New Roman"/>
          <w:spacing w:val="1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socio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unico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persona</w:t>
      </w:r>
      <w:r w:rsidRPr="003F2AFB">
        <w:rPr>
          <w:rFonts w:cs="Times New Roman"/>
          <w:spacing w:val="1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fisica</w:t>
      </w:r>
      <w:r w:rsidRPr="003F2AFB">
        <w:rPr>
          <w:rFonts w:cs="Times New Roman"/>
          <w:spacing w:val="10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ovvero</w:t>
      </w:r>
      <w:r w:rsidRPr="003F2AFB">
        <w:rPr>
          <w:rFonts w:cs="Times New Roman"/>
          <w:spacing w:val="1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socio</w:t>
      </w:r>
      <w:r w:rsidRPr="003F2AFB">
        <w:rPr>
          <w:rFonts w:cs="Times New Roman"/>
          <w:spacing w:val="1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1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maggioranza</w:t>
      </w:r>
      <w:r w:rsidRPr="003F2AFB">
        <w:rPr>
          <w:rFonts w:cs="Times New Roman"/>
          <w:spacing w:val="1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nel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caso</w:t>
      </w:r>
      <w:r w:rsidRPr="003F2AFB">
        <w:rPr>
          <w:rFonts w:cs="Times New Roman"/>
          <w:spacing w:val="1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1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società</w:t>
      </w:r>
      <w:r w:rsidRPr="003F2AFB">
        <w:rPr>
          <w:rFonts w:cs="Times New Roman"/>
          <w:spacing w:val="10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con</w:t>
      </w:r>
      <w:r w:rsidRPr="003F2AFB">
        <w:rPr>
          <w:rFonts w:cs="Times New Roman"/>
          <w:spacing w:val="10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meno</w:t>
      </w:r>
      <w:r w:rsidRPr="003F2AFB">
        <w:rPr>
          <w:rFonts w:cs="Times New Roman"/>
          <w:spacing w:val="-48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quattro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soci, direttore/i</w:t>
      </w:r>
      <w:r w:rsidRPr="003F2AFB">
        <w:rPr>
          <w:rFonts w:cs="Times New Roman"/>
          <w:spacing w:val="-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tecnico/i.)</w:t>
      </w:r>
    </w:p>
    <w:p w:rsidR="00E95ABA" w:rsidRPr="0082353B" w:rsidRDefault="00E95ABA" w:rsidP="004519B7">
      <w:pPr>
        <w:pStyle w:val="Paragrafoelenco"/>
        <w:numPr>
          <w:ilvl w:val="0"/>
          <w:numId w:val="41"/>
        </w:numPr>
        <w:spacing w:line="276" w:lineRule="auto"/>
        <w:ind w:left="426" w:hanging="426"/>
        <w:jc w:val="both"/>
        <w:rPr>
          <w:rFonts w:eastAsia="Times New Roman"/>
          <w:b/>
          <w:bCs/>
          <w:kern w:val="0"/>
          <w:sz w:val="22"/>
          <w:szCs w:val="22"/>
          <w:lang w:eastAsia="ar-SA"/>
        </w:rPr>
      </w:pPr>
      <w:r w:rsidRPr="0082353B">
        <w:rPr>
          <w:sz w:val="22"/>
          <w:szCs w:val="22"/>
        </w:rPr>
        <w:t xml:space="preserve">di essere in regola rispetto degli adempimenti connessi alle procedure di </w:t>
      </w:r>
      <w:r w:rsidRPr="0082353B">
        <w:rPr>
          <w:b/>
          <w:sz w:val="22"/>
          <w:szCs w:val="22"/>
        </w:rPr>
        <w:t>autocontrollo HACCP</w:t>
      </w:r>
      <w:r w:rsidRPr="0082353B">
        <w:rPr>
          <w:sz w:val="22"/>
          <w:szCs w:val="22"/>
        </w:rPr>
        <w:t>;</w:t>
      </w:r>
    </w:p>
    <w:p w:rsidR="00540F1A" w:rsidRPr="003F2AFB" w:rsidRDefault="00BB24B4" w:rsidP="004519B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eastAsia="Times New Roman"/>
          <w:b/>
          <w:bCs/>
          <w:kern w:val="0"/>
          <w:sz w:val="22"/>
          <w:szCs w:val="22"/>
          <w:lang w:eastAsia="ar-SA"/>
        </w:rPr>
      </w:pPr>
      <w:r w:rsidRPr="003F2AFB">
        <w:rPr>
          <w:rFonts w:eastAsia="Times New Roman"/>
          <w:b/>
          <w:kern w:val="0"/>
          <w:sz w:val="22"/>
          <w:szCs w:val="22"/>
          <w:u w:val="single"/>
          <w:lang w:eastAsia="ar-SA"/>
        </w:rPr>
        <w:t>di non incorrere nei motivi di esclusione di cui all’art. 80 del Codice dei Contratti pubblici (</w:t>
      </w:r>
      <w:proofErr w:type="spellStart"/>
      <w:r w:rsidRPr="003F2AFB">
        <w:rPr>
          <w:rFonts w:eastAsia="Times New Roman"/>
          <w:b/>
          <w:kern w:val="0"/>
          <w:sz w:val="22"/>
          <w:szCs w:val="22"/>
          <w:u w:val="single"/>
          <w:lang w:eastAsia="ar-SA"/>
        </w:rPr>
        <w:t>D.Lgs</w:t>
      </w:r>
      <w:proofErr w:type="spellEnd"/>
      <w:r w:rsidRPr="003F2AFB">
        <w:rPr>
          <w:rFonts w:eastAsia="Times New Roman"/>
          <w:b/>
          <w:kern w:val="0"/>
          <w:sz w:val="22"/>
          <w:szCs w:val="22"/>
          <w:u w:val="single"/>
          <w:lang w:eastAsia="ar-SA"/>
        </w:rPr>
        <w:t xml:space="preserve"> 50/2016) e più precisamente:</w:t>
      </w:r>
    </w:p>
    <w:p w:rsidR="00540F1A" w:rsidRPr="003F2AFB" w:rsidRDefault="00BB24B4">
      <w:pPr>
        <w:widowControl/>
        <w:spacing w:line="276" w:lineRule="auto"/>
        <w:ind w:left="426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di non essere stato </w:t>
      </w:r>
      <w:r w:rsidRPr="00D159DC">
        <w:rPr>
          <w:rFonts w:eastAsia="Arial Unicode MS"/>
          <w:kern w:val="0"/>
          <w:sz w:val="22"/>
          <w:szCs w:val="22"/>
          <w:lang w:eastAsia="ar-SA"/>
        </w:rPr>
        <w:t xml:space="preserve">condannato </w:t>
      </w:r>
      <w:r w:rsidR="00782EF2" w:rsidRPr="00D159DC">
        <w:rPr>
          <w:rFonts w:eastAsia="Arial Unicode MS"/>
          <w:kern w:val="0"/>
          <w:sz w:val="22"/>
          <w:szCs w:val="22"/>
          <w:lang w:eastAsia="ar-SA"/>
        </w:rPr>
        <w:t>(</w:t>
      </w:r>
      <w:r w:rsidR="00782EF2" w:rsidRPr="00D159DC">
        <w:rPr>
          <w:rFonts w:eastAsia="Arial Unicode MS"/>
          <w:kern w:val="0"/>
          <w:sz w:val="22"/>
          <w:szCs w:val="22"/>
          <w:u w:val="single"/>
          <w:lang w:eastAsia="ar-SA"/>
        </w:rPr>
        <w:t>così come i soggetti sopra indicati</w:t>
      </w:r>
      <w:r w:rsidR="00635B67" w:rsidRPr="00D159DC">
        <w:rPr>
          <w:rFonts w:eastAsia="Arial Unicode MS"/>
          <w:kern w:val="0"/>
          <w:sz w:val="22"/>
          <w:szCs w:val="22"/>
          <w:u w:val="single"/>
          <w:lang w:eastAsia="ar-SA"/>
        </w:rPr>
        <w:t xml:space="preserve"> </w:t>
      </w:r>
      <w:r w:rsidR="00635B67" w:rsidRPr="00D159DC">
        <w:rPr>
          <w:u w:val="single"/>
        </w:rPr>
        <w:t>ai num</w:t>
      </w:r>
      <w:r w:rsidR="00635B67" w:rsidRPr="00D159DC">
        <w:rPr>
          <w:sz w:val="22"/>
          <w:szCs w:val="22"/>
          <w:u w:val="single"/>
        </w:rPr>
        <w:t>eri 3, 4, 5</w:t>
      </w:r>
      <w:r w:rsidR="00D84C1C" w:rsidRPr="00D159DC">
        <w:rPr>
          <w:sz w:val="22"/>
          <w:szCs w:val="22"/>
          <w:u w:val="single"/>
        </w:rPr>
        <w:t>, 6</w:t>
      </w:r>
      <w:r w:rsidR="00635B67" w:rsidRPr="00D159DC">
        <w:rPr>
          <w:sz w:val="22"/>
          <w:szCs w:val="22"/>
          <w:u w:val="single"/>
        </w:rPr>
        <w:t xml:space="preserve"> e </w:t>
      </w:r>
      <w:r w:rsidR="00D84C1C" w:rsidRPr="00D159DC">
        <w:rPr>
          <w:sz w:val="22"/>
          <w:szCs w:val="22"/>
          <w:u w:val="single"/>
        </w:rPr>
        <w:t>7</w:t>
      </w:r>
      <w:r w:rsidR="00782EF2" w:rsidRPr="00D159DC">
        <w:rPr>
          <w:rFonts w:eastAsia="Arial Unicode MS"/>
          <w:kern w:val="0"/>
          <w:sz w:val="22"/>
          <w:szCs w:val="22"/>
          <w:lang w:eastAsia="ar-SA"/>
        </w:rPr>
        <w:t xml:space="preserve">) </w:t>
      </w:r>
      <w:r w:rsidRPr="00D159DC">
        <w:rPr>
          <w:rFonts w:eastAsia="Arial Unicode MS"/>
          <w:kern w:val="0"/>
          <w:sz w:val="22"/>
          <w:szCs w:val="22"/>
          <w:lang w:eastAsia="ar-SA"/>
        </w:rPr>
        <w:t xml:space="preserve">con </w:t>
      </w:r>
      <w:proofErr w:type="spellStart"/>
      <w:r w:rsidRPr="00D159DC">
        <w:rPr>
          <w:rFonts w:eastAsia="Arial Unicode MS"/>
          <w:kern w:val="0"/>
          <w:sz w:val="22"/>
          <w:szCs w:val="22"/>
          <w:lang w:eastAsia="ar-SA"/>
        </w:rPr>
        <w:t>sentenz</w:t>
      </w:r>
      <w:proofErr w:type="spellEnd"/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 definitiva o decreto penale di condanna divenuto irrevocabile o sentenza di applicazione della pena su richiesta ai sensi dell’</w:t>
      </w:r>
      <w:hyperlink r:id="rId8" w:anchor="444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444 del codice di procedura penale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>, anche riferita a un suo subappaltatore nei casi di cui all'</w:t>
      </w:r>
      <w:hyperlink r:id="rId9" w:anchor="105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105, comma 6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>, per uno dei seguenti reati:</w:t>
      </w:r>
    </w:p>
    <w:p w:rsidR="00540F1A" w:rsidRPr="003F2AFB" w:rsidRDefault="00540F1A">
      <w:pPr>
        <w:widowControl/>
        <w:ind w:left="4047" w:hanging="4047"/>
        <w:jc w:val="both"/>
        <w:rPr>
          <w:rFonts w:eastAsia="Arial Unicode MS"/>
          <w:kern w:val="0"/>
          <w:sz w:val="16"/>
          <w:szCs w:val="16"/>
          <w:lang w:eastAsia="ar-SA"/>
        </w:rPr>
      </w:pPr>
    </w:p>
    <w:p w:rsidR="00540F1A" w:rsidRPr="003F2AFB" w:rsidRDefault="00BB24B4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delitti, consumati o tentati, di cui agli </w:t>
      </w:r>
      <w:hyperlink r:id="rId10" w:anchor="416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articoli 416, 416-bis del codice penale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 ovvero delitti commessi avvalendosi delle condizioni previste dal predetto </w:t>
      </w:r>
      <w:hyperlink r:id="rId11" w:anchor="416-bis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416-bis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 ovvero al fine di agevolare l’attività delle associazioni previste dallo stesso articolo, nonché per i delitti, consumati o tentati, previsti </w:t>
      </w:r>
      <w:bookmarkStart w:id="1" w:name="x_1990_0309"/>
      <w:r w:rsidRPr="003F2AFB">
        <w:rPr>
          <w:rFonts w:eastAsia="Arial Unicode MS"/>
          <w:kern w:val="0"/>
          <w:sz w:val="22"/>
          <w:szCs w:val="22"/>
          <w:lang w:eastAsia="ar-SA"/>
        </w:rPr>
        <w:t>dall</w:t>
      </w:r>
      <w:bookmarkEnd w:id="1"/>
      <w:r w:rsidRPr="003F2AFB">
        <w:rPr>
          <w:rFonts w:eastAsia="Arial Unicode MS"/>
          <w:kern w:val="0"/>
          <w:sz w:val="22"/>
          <w:szCs w:val="22"/>
          <w:lang w:eastAsia="ar-SA"/>
        </w:rPr>
        <w:t>’</w:t>
      </w:r>
      <w:hyperlink r:id="rId12" w:anchor="y_1990_0309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74 del decreto del Presidente della Repubblica 9 ottobre 1990, n. 309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, </w:t>
      </w:r>
      <w:bookmarkStart w:id="2" w:name="x_1973_0043"/>
      <w:r w:rsidRPr="003F2AFB">
        <w:rPr>
          <w:rFonts w:eastAsia="Arial Unicode MS"/>
          <w:kern w:val="0"/>
          <w:sz w:val="22"/>
          <w:szCs w:val="22"/>
          <w:lang w:eastAsia="ar-SA"/>
        </w:rPr>
        <w:t>dall</w:t>
      </w:r>
      <w:bookmarkEnd w:id="2"/>
      <w:r w:rsidRPr="003F2AFB">
        <w:rPr>
          <w:rFonts w:eastAsia="Arial Unicode MS"/>
          <w:kern w:val="0"/>
          <w:sz w:val="22"/>
          <w:szCs w:val="22"/>
          <w:lang w:eastAsia="ar-SA"/>
        </w:rPr>
        <w:t>’</w:t>
      </w:r>
      <w:hyperlink r:id="rId13" w:anchor="y_1973_0043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291-quater del decreto del Presidente della Repubblica 23 gennaio 1973, n. 43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 e dall’</w:t>
      </w:r>
      <w:hyperlink r:id="rId14" w:anchor="260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260 del decreto legislativo 3 aprile 2006, n. 152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>, in quanto riconducibili alla partecipazione a un’organizzazione criminale, quale definita all’articolo 2 della decisione quadro 2008/841/GAI del Consiglio;</w:t>
      </w:r>
    </w:p>
    <w:p w:rsidR="00540F1A" w:rsidRPr="003F2AFB" w:rsidRDefault="00BB24B4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delitti, consumati o tentati, di cui agli </w:t>
      </w:r>
      <w:hyperlink r:id="rId15" w:anchor="317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articoli 317, 318, 319, 319-ter, 319-quater, 320, 321, 322, 322-bis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, </w:t>
      </w:r>
      <w:hyperlink r:id="rId16" w:anchor="346-bis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346-bis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, </w:t>
      </w:r>
      <w:hyperlink r:id="rId17" w:anchor="353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353, 353-bis, 354, 355 e 356 del codice penale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 nonché all’</w:t>
      </w:r>
      <w:hyperlink r:id="rId18" w:anchor="2635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2635 del codice civile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; </w:t>
      </w:r>
    </w:p>
    <w:p w:rsidR="00540F1A" w:rsidRPr="003F2AFB" w:rsidRDefault="00BB24B4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>frode ai sensi dell’articolo 1 della convenzione relativa alla tutela degli interessi finanziari delle Comunità europee;</w:t>
      </w:r>
    </w:p>
    <w:p w:rsidR="00540F1A" w:rsidRPr="003F2AFB" w:rsidRDefault="00BB24B4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:rsidR="00540F1A" w:rsidRPr="003F2AFB" w:rsidRDefault="00BB24B4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delitti di cui agli </w:t>
      </w:r>
      <w:hyperlink r:id="rId19" w:anchor="648-bis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articoli 648-bis, 648-ter e 648-ter.1 del codice penale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, riciclaggio di proventi di attività criminose o finanziamento del terrorismo, quali definiti </w:t>
      </w:r>
      <w:bookmarkStart w:id="3" w:name="x_2007_0109"/>
      <w:r w:rsidRPr="003F2AFB">
        <w:rPr>
          <w:rFonts w:eastAsia="Arial Unicode MS"/>
          <w:kern w:val="0"/>
          <w:sz w:val="22"/>
          <w:szCs w:val="22"/>
          <w:lang w:eastAsia="ar-SA"/>
        </w:rPr>
        <w:t>all</w:t>
      </w:r>
      <w:bookmarkEnd w:id="3"/>
      <w:r w:rsidRPr="003F2AFB">
        <w:rPr>
          <w:rFonts w:eastAsia="Arial Unicode MS"/>
          <w:kern w:val="0"/>
          <w:sz w:val="22"/>
          <w:szCs w:val="22"/>
          <w:lang w:eastAsia="ar-SA"/>
        </w:rPr>
        <w:t>’</w:t>
      </w:r>
      <w:hyperlink r:id="rId20" w:anchor="y_2007_0109" w:history="1">
        <w:r w:rsidRPr="003F2AFB">
          <w:rPr>
            <w:rFonts w:eastAsia="Arial Unicode MS"/>
            <w:kern w:val="0"/>
            <w:sz w:val="22"/>
            <w:szCs w:val="22"/>
            <w:u w:val="single"/>
            <w:lang w:eastAsia="ar-SA"/>
          </w:rPr>
          <w:t>articolo 1 del decreto legislativo 22 giugno 2007, n. 109</w:t>
        </w:r>
      </w:hyperlink>
      <w:r w:rsidRPr="003F2AFB">
        <w:rPr>
          <w:rFonts w:eastAsia="Arial Unicode MS"/>
          <w:kern w:val="0"/>
          <w:sz w:val="22"/>
          <w:szCs w:val="22"/>
          <w:lang w:eastAsia="ar-SA"/>
        </w:rPr>
        <w:t xml:space="preserve"> e successive modificazioni;</w:t>
      </w:r>
    </w:p>
    <w:p w:rsidR="00540F1A" w:rsidRPr="003F2AFB" w:rsidRDefault="00BB24B4">
      <w:pPr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>sfruttamento del lavoro minorile e altre forme di tratta di esseri umani definite con il decreto legislativo 4 marzo 2014, n. 24;</w:t>
      </w:r>
    </w:p>
    <w:p w:rsidR="00540F1A" w:rsidRPr="003F2AFB" w:rsidRDefault="00BB24B4" w:rsidP="00334E2D">
      <w:pPr>
        <w:widowControl/>
        <w:numPr>
          <w:ilvl w:val="0"/>
          <w:numId w:val="12"/>
        </w:numPr>
        <w:ind w:left="567" w:hanging="283"/>
        <w:jc w:val="both"/>
        <w:rPr>
          <w:rFonts w:eastAsia="Arial Unicode MS"/>
          <w:kern w:val="0"/>
          <w:sz w:val="22"/>
          <w:szCs w:val="22"/>
          <w:lang w:eastAsia="ar-SA"/>
        </w:rPr>
      </w:pPr>
      <w:r w:rsidRPr="003F2AFB">
        <w:rPr>
          <w:rFonts w:eastAsia="Arial Unicode MS"/>
          <w:kern w:val="0"/>
          <w:sz w:val="22"/>
          <w:szCs w:val="22"/>
          <w:lang w:eastAsia="ar-SA"/>
        </w:rPr>
        <w:t>ogni altro delitto da cui derivi, quale pena accessoria, l'incapacità di contrattare con la pubblica amministrazione.</w:t>
      </w:r>
    </w:p>
    <w:p w:rsidR="005D2832" w:rsidRPr="003F2AFB" w:rsidRDefault="005D2832" w:rsidP="00334E2D">
      <w:pPr>
        <w:pStyle w:val="Titolo21"/>
        <w:ind w:left="1662" w:right="1302"/>
        <w:contextualSpacing/>
        <w:jc w:val="center"/>
        <w:rPr>
          <w:rFonts w:ascii="Times New Roman" w:hAnsi="Times New Roman" w:cs="Times New Roman"/>
        </w:rPr>
      </w:pPr>
      <w:r w:rsidRPr="003F2AFB">
        <w:rPr>
          <w:rFonts w:ascii="Times New Roman" w:hAnsi="Times New Roman" w:cs="Times New Roman"/>
        </w:rPr>
        <w:t>ovvero</w:t>
      </w:r>
    </w:p>
    <w:p w:rsidR="005D2832" w:rsidRPr="003F2AFB" w:rsidRDefault="005D2832" w:rsidP="00334E2D">
      <w:pPr>
        <w:contextualSpacing/>
        <w:jc w:val="both"/>
        <w:rPr>
          <w:rFonts w:cs="Times New Roman"/>
          <w:sz w:val="16"/>
          <w:szCs w:val="16"/>
        </w:rPr>
      </w:pPr>
    </w:p>
    <w:p w:rsidR="005D2832" w:rsidRPr="003F2AFB" w:rsidRDefault="005D2832" w:rsidP="007A24C6">
      <w:pPr>
        <w:tabs>
          <w:tab w:val="left" w:pos="1138"/>
          <w:tab w:val="left" w:pos="1418"/>
          <w:tab w:val="left" w:pos="9356"/>
          <w:tab w:val="left" w:pos="9498"/>
        </w:tabs>
        <w:ind w:left="55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3F2AFB">
        <w:rPr>
          <w:rFonts w:cs="Times New Roman"/>
          <w:position w:val="-9"/>
          <w:sz w:val="22"/>
          <w:szCs w:val="22"/>
        </w:rPr>
        <w:t>che</w:t>
      </w:r>
      <w:proofErr w:type="spellEnd"/>
      <w:r w:rsidRPr="003F2AFB">
        <w:rPr>
          <w:rFonts w:cs="Times New Roman"/>
          <w:position w:val="-9"/>
          <w:sz w:val="22"/>
          <w:szCs w:val="22"/>
        </w:rPr>
        <w:tab/>
      </w:r>
      <w:r w:rsidRPr="003F2AFB">
        <w:rPr>
          <w:rFonts w:cs="Times New Roman"/>
          <w:b/>
          <w:i/>
          <w:sz w:val="22"/>
          <w:szCs w:val="22"/>
        </w:rPr>
        <w:t>(1)</w:t>
      </w:r>
      <w:r w:rsidRPr="003F2AFB">
        <w:rPr>
          <w:rFonts w:cs="Times New Roman"/>
          <w:b/>
          <w:i/>
          <w:sz w:val="22"/>
          <w:szCs w:val="22"/>
        </w:rPr>
        <w:tab/>
      </w:r>
      <w:r w:rsidRPr="003F2AFB">
        <w:rPr>
          <w:rFonts w:cs="Times New Roman"/>
          <w:b/>
          <w:i/>
          <w:w w:val="99"/>
          <w:sz w:val="22"/>
          <w:szCs w:val="22"/>
          <w:u w:val="single"/>
        </w:rPr>
        <w:t xml:space="preserve"> </w:t>
      </w:r>
      <w:r w:rsidRPr="003F2AFB">
        <w:rPr>
          <w:rFonts w:cs="Times New Roman"/>
          <w:b/>
          <w:i/>
          <w:sz w:val="22"/>
          <w:szCs w:val="22"/>
          <w:u w:val="single"/>
        </w:rPr>
        <w:tab/>
      </w:r>
      <w:r w:rsidRPr="003F2AFB">
        <w:rPr>
          <w:rFonts w:cs="Times New Roman"/>
          <w:b/>
          <w:i/>
          <w:sz w:val="22"/>
          <w:szCs w:val="22"/>
        </w:rPr>
        <w:tab/>
      </w:r>
      <w:r w:rsidRPr="003F2AFB">
        <w:rPr>
          <w:rFonts w:cs="Times New Roman"/>
          <w:position w:val="-9"/>
          <w:sz w:val="22"/>
          <w:szCs w:val="22"/>
        </w:rPr>
        <w:t>è</w:t>
      </w:r>
    </w:p>
    <w:p w:rsidR="005D2832" w:rsidRPr="003F2AFB" w:rsidRDefault="00ED335C" w:rsidP="001B3EED">
      <w:pPr>
        <w:pStyle w:val="Corpotesto"/>
        <w:tabs>
          <w:tab w:val="left" w:pos="11057"/>
        </w:tabs>
        <w:spacing w:after="0"/>
        <w:ind w:left="550" w:right="-1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eastAsia="en-US"/>
        </w:rPr>
        <w:pict>
          <v:shape id="_x0000_s1060" style="position:absolute;left:0;text-align:left;margin-left:83.25pt;margin-top:76.7pt;width:451.3pt;height:4.85pt;z-index:-251646976;mso-wrap-distance-left:0;mso-wrap-distance-right:0;mso-position-horizontal-relative:page;mso-position-vertical-relative:text" coordorigin="1491,780" coordsize="7008,0" path="m1491,780r7007,e" filled="f" strokeweight=".25292mm">
            <v:path arrowok="t"/>
            <w10:wrap type="topAndBottom" anchorx="page"/>
          </v:shape>
        </w:pict>
      </w:r>
      <w:r>
        <w:rPr>
          <w:rFonts w:cs="Times New Roman"/>
          <w:sz w:val="22"/>
          <w:szCs w:val="22"/>
          <w:lang w:eastAsia="en-US"/>
        </w:rPr>
        <w:pict>
          <v:shape id="_x0000_s1059" style="position:absolute;left:0;text-align:left;margin-left:84pt;margin-top:62.45pt;width:451.3pt;height:3.55pt;z-index:-251648000;mso-wrap-distance-left:0;mso-wrap-distance-right:0;mso-position-horizontal-relative:page" coordorigin="1491,511" coordsize="9200,0" o:spt="100" adj="0,,0" path="m1491,511r3395,m4890,511r580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="005D2832" w:rsidRPr="003F2AFB">
        <w:rPr>
          <w:rFonts w:cs="Times New Roman"/>
          <w:sz w:val="22"/>
          <w:szCs w:val="22"/>
        </w:rPr>
        <w:t>incorso in condanne, con sentenze passate in giudicato, o emesso decreto penale di condanna divenuto</w:t>
      </w:r>
      <w:r w:rsidR="005D2832" w:rsidRPr="003F2AFB">
        <w:rPr>
          <w:rFonts w:cs="Times New Roman"/>
          <w:spacing w:val="-47"/>
          <w:sz w:val="22"/>
          <w:szCs w:val="22"/>
        </w:rPr>
        <w:t xml:space="preserve"> </w:t>
      </w:r>
      <w:r w:rsidR="005D2832" w:rsidRPr="003F2AFB">
        <w:rPr>
          <w:rFonts w:cs="Times New Roman"/>
          <w:sz w:val="22"/>
          <w:szCs w:val="22"/>
        </w:rPr>
        <w:t>irrevocabile, oppure sentenza di applicazione della pena su richiesta ai sensi dell’art. 444 C.P.P., e</w:t>
      </w:r>
      <w:r w:rsidR="005D2832" w:rsidRPr="003F2AFB">
        <w:rPr>
          <w:rFonts w:cs="Times New Roman"/>
          <w:spacing w:val="1"/>
          <w:sz w:val="22"/>
          <w:szCs w:val="22"/>
        </w:rPr>
        <w:t xml:space="preserve"> </w:t>
      </w:r>
      <w:r w:rsidR="005D2832" w:rsidRPr="003F2AFB">
        <w:rPr>
          <w:rFonts w:cs="Times New Roman"/>
          <w:sz w:val="22"/>
          <w:szCs w:val="22"/>
        </w:rPr>
        <w:t>precisamente:</w:t>
      </w:r>
    </w:p>
    <w:p w:rsidR="005D2832" w:rsidRPr="003F2AFB" w:rsidRDefault="005D2832" w:rsidP="001B3EED">
      <w:pPr>
        <w:ind w:left="550" w:right="-1"/>
        <w:contextualSpacing/>
        <w:rPr>
          <w:rFonts w:cs="Times New Roman"/>
          <w:b/>
          <w:i/>
          <w:sz w:val="22"/>
          <w:szCs w:val="22"/>
        </w:rPr>
      </w:pPr>
      <w:r w:rsidRPr="003F2AFB">
        <w:rPr>
          <w:rFonts w:cs="Times New Roman"/>
          <w:sz w:val="22"/>
          <w:szCs w:val="22"/>
        </w:rPr>
        <w:tab/>
      </w:r>
      <w:r w:rsidR="00ED335C">
        <w:rPr>
          <w:rFonts w:cs="Times New Roman"/>
          <w:sz w:val="22"/>
          <w:szCs w:val="22"/>
          <w:lang w:eastAsia="en-US"/>
        </w:rPr>
        <w:pict>
          <v:shape id="_x0000_s1058" style="position:absolute;left:0;text-align:left;margin-left:82.35pt;margin-top:12.1pt;width:454.75pt;height:.1pt;z-index:-251649024;mso-wrap-distance-left:0;mso-wrap-distance-right:0;mso-position-horizontal-relative:page;mso-position-vertical-relative:text" coordorigin="1647,242" coordsize="9095,0" o:spt="100" adj="0,,0" path="m1647,242r5370,m7019,242r372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Pr="003F2AFB">
        <w:rPr>
          <w:rFonts w:cs="Times New Roman"/>
          <w:b/>
          <w:i/>
          <w:sz w:val="22"/>
          <w:szCs w:val="22"/>
        </w:rPr>
        <w:t>(2)</w:t>
      </w:r>
    </w:p>
    <w:p w:rsidR="005D2832" w:rsidRPr="003F2AFB" w:rsidRDefault="005D2832" w:rsidP="00A975D5">
      <w:pPr>
        <w:pStyle w:val="Corpotesto"/>
        <w:spacing w:after="0"/>
        <w:contextualSpacing/>
        <w:rPr>
          <w:rFonts w:cs="Times New Roman"/>
          <w:sz w:val="16"/>
          <w:szCs w:val="16"/>
        </w:rPr>
      </w:pPr>
    </w:p>
    <w:p w:rsidR="005D2832" w:rsidRPr="003F2AFB" w:rsidRDefault="005D2832" w:rsidP="00A975D5">
      <w:pPr>
        <w:pStyle w:val="Corpotesto"/>
        <w:spacing w:after="0"/>
        <w:ind w:left="550" w:right="-1"/>
        <w:contextualSpacing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e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che l’impresa ha dimostrato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una completa ed effettiva dissociazione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dalla condotta penalmente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sanzionata,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  <w:u w:val="single"/>
        </w:rPr>
        <w:t>come</w:t>
      </w:r>
      <w:r w:rsidRPr="003F2AFB">
        <w:rPr>
          <w:rFonts w:cs="Times New Roman"/>
          <w:spacing w:val="-2"/>
          <w:sz w:val="22"/>
          <w:szCs w:val="22"/>
          <w:u w:val="single"/>
        </w:rPr>
        <w:t xml:space="preserve"> </w:t>
      </w:r>
      <w:r w:rsidRPr="003F2AFB">
        <w:rPr>
          <w:rFonts w:cs="Times New Roman"/>
          <w:sz w:val="22"/>
          <w:szCs w:val="22"/>
          <w:u w:val="single"/>
        </w:rPr>
        <w:t>risulta dalla documentazione</w:t>
      </w:r>
      <w:r w:rsidRPr="003F2AFB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3F2AFB">
        <w:rPr>
          <w:rFonts w:cs="Times New Roman"/>
          <w:sz w:val="22"/>
          <w:szCs w:val="22"/>
          <w:u w:val="single"/>
        </w:rPr>
        <w:t>allegata;</w:t>
      </w:r>
    </w:p>
    <w:p w:rsidR="005D2832" w:rsidRPr="003F2AFB" w:rsidRDefault="005D2832" w:rsidP="00A975D5">
      <w:pPr>
        <w:pStyle w:val="Titolo21"/>
        <w:ind w:left="553"/>
        <w:contextualSpacing/>
        <w:jc w:val="both"/>
        <w:rPr>
          <w:rFonts w:ascii="Times New Roman" w:hAnsi="Times New Roman" w:cs="Times New Roman"/>
        </w:rPr>
      </w:pPr>
      <w:r w:rsidRPr="003F2AFB">
        <w:rPr>
          <w:rFonts w:ascii="Times New Roman" w:hAnsi="Times New Roman" w:cs="Times New Roman"/>
          <w:vertAlign w:val="superscript"/>
        </w:rPr>
        <w:lastRenderedPageBreak/>
        <w:t>(1)</w:t>
      </w:r>
      <w:r w:rsidRPr="003F2AFB">
        <w:rPr>
          <w:rFonts w:ascii="Times New Roman" w:hAnsi="Times New Roman" w:cs="Times New Roman"/>
          <w:spacing w:val="-2"/>
        </w:rPr>
        <w:t xml:space="preserve"> </w:t>
      </w:r>
      <w:r w:rsidRPr="003F2AFB">
        <w:rPr>
          <w:rFonts w:ascii="Times New Roman" w:hAnsi="Times New Roman" w:cs="Times New Roman"/>
        </w:rPr>
        <w:t>Indicare</w:t>
      </w:r>
      <w:r w:rsidRPr="003F2AFB">
        <w:rPr>
          <w:rFonts w:ascii="Times New Roman" w:hAnsi="Times New Roman" w:cs="Times New Roman"/>
          <w:spacing w:val="-1"/>
        </w:rPr>
        <w:t xml:space="preserve"> </w:t>
      </w:r>
      <w:r w:rsidRPr="003F2AFB">
        <w:rPr>
          <w:rFonts w:ascii="Times New Roman" w:hAnsi="Times New Roman" w:cs="Times New Roman"/>
        </w:rPr>
        <w:t>nome</w:t>
      </w:r>
      <w:r w:rsidRPr="003F2AFB">
        <w:rPr>
          <w:rFonts w:ascii="Times New Roman" w:hAnsi="Times New Roman" w:cs="Times New Roman"/>
          <w:spacing w:val="-2"/>
        </w:rPr>
        <w:t xml:space="preserve"> </w:t>
      </w:r>
      <w:r w:rsidRPr="003F2AFB">
        <w:rPr>
          <w:rFonts w:ascii="Times New Roman" w:hAnsi="Times New Roman" w:cs="Times New Roman"/>
        </w:rPr>
        <w:t>e</w:t>
      </w:r>
      <w:r w:rsidRPr="003F2AFB">
        <w:rPr>
          <w:rFonts w:ascii="Times New Roman" w:hAnsi="Times New Roman" w:cs="Times New Roman"/>
          <w:spacing w:val="-4"/>
        </w:rPr>
        <w:t xml:space="preserve"> </w:t>
      </w:r>
      <w:r w:rsidRPr="003F2AFB">
        <w:rPr>
          <w:rFonts w:ascii="Times New Roman" w:hAnsi="Times New Roman" w:cs="Times New Roman"/>
        </w:rPr>
        <w:t>cognome</w:t>
      </w:r>
      <w:r w:rsidRPr="003F2AFB">
        <w:rPr>
          <w:rFonts w:ascii="Times New Roman" w:hAnsi="Times New Roman" w:cs="Times New Roman"/>
          <w:spacing w:val="-2"/>
        </w:rPr>
        <w:t xml:space="preserve"> </w:t>
      </w:r>
      <w:r w:rsidRPr="003F2AFB">
        <w:rPr>
          <w:rFonts w:ascii="Times New Roman" w:hAnsi="Times New Roman" w:cs="Times New Roman"/>
        </w:rPr>
        <w:t>del</w:t>
      </w:r>
      <w:r w:rsidRPr="003F2AFB">
        <w:rPr>
          <w:rFonts w:ascii="Times New Roman" w:hAnsi="Times New Roman" w:cs="Times New Roman"/>
          <w:spacing w:val="-3"/>
        </w:rPr>
        <w:t xml:space="preserve"> </w:t>
      </w:r>
      <w:r w:rsidRPr="003F2AFB">
        <w:rPr>
          <w:rFonts w:ascii="Times New Roman" w:hAnsi="Times New Roman" w:cs="Times New Roman"/>
        </w:rPr>
        <w:t>soggetto</w:t>
      </w:r>
    </w:p>
    <w:p w:rsidR="005D2832" w:rsidRPr="003F2AFB" w:rsidRDefault="005D2832" w:rsidP="00A975D5">
      <w:pPr>
        <w:ind w:left="553"/>
        <w:contextualSpacing/>
        <w:jc w:val="both"/>
        <w:rPr>
          <w:rFonts w:cs="Times New Roman"/>
          <w:b/>
          <w:i/>
          <w:sz w:val="22"/>
          <w:szCs w:val="22"/>
        </w:rPr>
      </w:pPr>
      <w:r w:rsidRPr="003F2AFB">
        <w:rPr>
          <w:rFonts w:cs="Times New Roman"/>
          <w:b/>
          <w:i/>
          <w:sz w:val="22"/>
          <w:szCs w:val="22"/>
          <w:vertAlign w:val="superscript"/>
        </w:rPr>
        <w:t>(2)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Vanno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indicate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tutte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le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condanne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penali,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ivi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comprese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quelle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per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le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quali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il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soggetto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abbia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beneficiato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della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non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menzione.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Non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è necessario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indicare le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condanne quando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il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reato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è stato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depenalizzato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ovvero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per le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quali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è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intervenuta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la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riabilitazione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ovvero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quando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il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reato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è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stato</w:t>
      </w:r>
      <w:r w:rsidRPr="003F2AFB">
        <w:rPr>
          <w:rFonts w:cs="Times New Roman"/>
          <w:b/>
          <w:i/>
          <w:spacing w:val="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dichiarato</w:t>
      </w:r>
      <w:r w:rsidRPr="003F2AFB">
        <w:rPr>
          <w:rFonts w:cs="Times New Roman"/>
          <w:b/>
          <w:i/>
          <w:spacing w:val="-2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estinto</w:t>
      </w:r>
      <w:r w:rsidRPr="003F2AFB">
        <w:rPr>
          <w:rFonts w:cs="Times New Roman"/>
          <w:b/>
          <w:i/>
          <w:spacing w:val="-2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dopo</w:t>
      </w:r>
      <w:r w:rsidRPr="003F2AFB">
        <w:rPr>
          <w:rFonts w:cs="Times New Roman"/>
          <w:b/>
          <w:i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la</w:t>
      </w:r>
      <w:r w:rsidRPr="003F2AFB">
        <w:rPr>
          <w:rFonts w:cs="Times New Roman"/>
          <w:b/>
          <w:i/>
          <w:spacing w:val="-2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condanna</w:t>
      </w:r>
      <w:r w:rsidRPr="003F2AFB">
        <w:rPr>
          <w:rFonts w:cs="Times New Roman"/>
          <w:b/>
          <w:i/>
          <w:spacing w:val="-2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ovvero</w:t>
      </w:r>
      <w:r w:rsidRPr="003F2AFB">
        <w:rPr>
          <w:rFonts w:cs="Times New Roman"/>
          <w:b/>
          <w:i/>
          <w:spacing w:val="-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in</w:t>
      </w:r>
      <w:r w:rsidRPr="003F2AFB">
        <w:rPr>
          <w:rFonts w:cs="Times New Roman"/>
          <w:b/>
          <w:i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caso</w:t>
      </w:r>
      <w:r w:rsidRPr="003F2AFB">
        <w:rPr>
          <w:rFonts w:cs="Times New Roman"/>
          <w:b/>
          <w:i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di</w:t>
      </w:r>
      <w:r w:rsidRPr="003F2AFB">
        <w:rPr>
          <w:rFonts w:cs="Times New Roman"/>
          <w:b/>
          <w:i/>
          <w:spacing w:val="-1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revoca</w:t>
      </w:r>
      <w:r w:rsidRPr="003F2AFB">
        <w:rPr>
          <w:rFonts w:cs="Times New Roman"/>
          <w:b/>
          <w:i/>
          <w:spacing w:val="-2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della</w:t>
      </w:r>
      <w:r w:rsidRPr="003F2AFB">
        <w:rPr>
          <w:rFonts w:cs="Times New Roman"/>
          <w:b/>
          <w:i/>
          <w:spacing w:val="-2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condanna</w:t>
      </w:r>
      <w:r w:rsidRPr="003F2AFB">
        <w:rPr>
          <w:rFonts w:cs="Times New Roman"/>
          <w:b/>
          <w:i/>
          <w:spacing w:val="-3"/>
          <w:sz w:val="22"/>
          <w:szCs w:val="22"/>
        </w:rPr>
        <w:t xml:space="preserve"> </w:t>
      </w:r>
      <w:r w:rsidRPr="003F2AFB">
        <w:rPr>
          <w:rFonts w:cs="Times New Roman"/>
          <w:b/>
          <w:i/>
          <w:sz w:val="22"/>
          <w:szCs w:val="22"/>
        </w:rPr>
        <w:t>medesima</w:t>
      </w:r>
    </w:p>
    <w:p w:rsidR="005D2832" w:rsidRPr="00621DA4" w:rsidRDefault="005D2832" w:rsidP="00A975D5">
      <w:pPr>
        <w:pStyle w:val="Corpotesto"/>
        <w:contextualSpacing/>
        <w:rPr>
          <w:rFonts w:cs="Times New Roman"/>
          <w:sz w:val="16"/>
          <w:szCs w:val="16"/>
        </w:rPr>
      </w:pPr>
    </w:p>
    <w:p w:rsidR="005D2832" w:rsidRPr="00585713" w:rsidRDefault="005D2832" w:rsidP="00A975D5">
      <w:pPr>
        <w:pStyle w:val="Corpotesto"/>
        <w:numPr>
          <w:ilvl w:val="0"/>
          <w:numId w:val="39"/>
        </w:numPr>
        <w:spacing w:after="0"/>
        <w:ind w:right="-1"/>
        <w:contextualSpacing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di essere a piena e diretta conoscenza dell’insussistenza, ai sensi dell’art. 80, comma 2, D. Lgs.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 xml:space="preserve">50/2016, delle cause di decadenza, di sospensione o di divieto previste dall’articolo 67 del </w:t>
      </w:r>
      <w:proofErr w:type="spellStart"/>
      <w:r w:rsidRPr="003F2AFB">
        <w:rPr>
          <w:rFonts w:cs="Times New Roman"/>
          <w:sz w:val="22"/>
          <w:szCs w:val="22"/>
        </w:rPr>
        <w:t>D.Lgs.</w:t>
      </w:r>
      <w:proofErr w:type="spellEnd"/>
      <w:r w:rsidRPr="003F2AFB">
        <w:rPr>
          <w:rFonts w:cs="Times New Roman"/>
          <w:sz w:val="22"/>
          <w:szCs w:val="22"/>
        </w:rPr>
        <w:t xml:space="preserve"> 6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 xml:space="preserve">settembre 2011, n. 159 o di un </w:t>
      </w:r>
      <w:r w:rsidRPr="00585713">
        <w:rPr>
          <w:rFonts w:cs="Times New Roman"/>
          <w:sz w:val="22"/>
          <w:szCs w:val="22"/>
        </w:rPr>
        <w:t>tentativo di infiltrazione mafiosa di cui all’articolo 84, comma 4, del</w:t>
      </w:r>
      <w:r w:rsidRPr="00585713">
        <w:rPr>
          <w:rFonts w:cs="Times New Roman"/>
          <w:spacing w:val="1"/>
          <w:sz w:val="22"/>
          <w:szCs w:val="22"/>
        </w:rPr>
        <w:t xml:space="preserve"> </w:t>
      </w:r>
      <w:r w:rsidRPr="00585713">
        <w:rPr>
          <w:rFonts w:cs="Times New Roman"/>
          <w:sz w:val="22"/>
          <w:szCs w:val="22"/>
        </w:rPr>
        <w:t>medesimo decreto</w:t>
      </w:r>
      <w:r w:rsidRPr="00585713">
        <w:rPr>
          <w:rFonts w:cs="Times New Roman"/>
          <w:spacing w:val="1"/>
          <w:sz w:val="22"/>
          <w:szCs w:val="22"/>
        </w:rPr>
        <w:t xml:space="preserve"> </w:t>
      </w:r>
      <w:r w:rsidRPr="00585713">
        <w:rPr>
          <w:rFonts w:cs="Times New Roman"/>
          <w:sz w:val="22"/>
          <w:szCs w:val="22"/>
        </w:rPr>
        <w:t>per i soggetti</w:t>
      </w:r>
      <w:r w:rsidRPr="00585713">
        <w:rPr>
          <w:rFonts w:cs="Times New Roman"/>
          <w:spacing w:val="-1"/>
          <w:sz w:val="22"/>
          <w:szCs w:val="22"/>
        </w:rPr>
        <w:t xml:space="preserve"> </w:t>
      </w:r>
      <w:r w:rsidRPr="00585713">
        <w:rPr>
          <w:rFonts w:cs="Times New Roman"/>
          <w:sz w:val="22"/>
          <w:szCs w:val="22"/>
        </w:rPr>
        <w:t>sopraindicati ai numeri</w:t>
      </w:r>
      <w:r w:rsidRPr="00585713">
        <w:rPr>
          <w:rFonts w:cs="Times New Roman"/>
          <w:spacing w:val="2"/>
          <w:sz w:val="22"/>
          <w:szCs w:val="22"/>
        </w:rPr>
        <w:t xml:space="preserve"> </w:t>
      </w:r>
      <w:r w:rsidR="00585713" w:rsidRPr="00585713">
        <w:rPr>
          <w:rFonts w:cs="Times New Roman"/>
          <w:spacing w:val="2"/>
          <w:sz w:val="22"/>
          <w:szCs w:val="22"/>
        </w:rPr>
        <w:t>4</w:t>
      </w:r>
      <w:r w:rsidRPr="00585713">
        <w:rPr>
          <w:rFonts w:cs="Times New Roman"/>
          <w:spacing w:val="-2"/>
          <w:sz w:val="22"/>
          <w:szCs w:val="22"/>
        </w:rPr>
        <w:t xml:space="preserve"> </w:t>
      </w:r>
      <w:r w:rsidRPr="00585713">
        <w:rPr>
          <w:rFonts w:cs="Times New Roman"/>
          <w:sz w:val="22"/>
          <w:szCs w:val="22"/>
        </w:rPr>
        <w:t>e</w:t>
      </w:r>
      <w:r w:rsidRPr="00585713">
        <w:rPr>
          <w:rFonts w:cs="Times New Roman"/>
          <w:spacing w:val="48"/>
          <w:sz w:val="22"/>
          <w:szCs w:val="22"/>
        </w:rPr>
        <w:t xml:space="preserve"> </w:t>
      </w:r>
      <w:r w:rsidR="00585713" w:rsidRPr="00585713">
        <w:rPr>
          <w:rFonts w:cs="Times New Roman"/>
          <w:spacing w:val="48"/>
          <w:sz w:val="22"/>
          <w:szCs w:val="22"/>
        </w:rPr>
        <w:t>6</w:t>
      </w:r>
      <w:r w:rsidRPr="00585713">
        <w:rPr>
          <w:rFonts w:cs="Times New Roman"/>
          <w:sz w:val="22"/>
          <w:szCs w:val="22"/>
        </w:rPr>
        <w:t>;</w:t>
      </w:r>
    </w:p>
    <w:p w:rsidR="00635B67" w:rsidRPr="002A76EF" w:rsidRDefault="00635B67" w:rsidP="002A76EF">
      <w:pPr>
        <w:widowControl/>
        <w:contextualSpacing/>
        <w:jc w:val="both"/>
        <w:rPr>
          <w:rFonts w:eastAsia="Arial Unicode MS" w:cs="Times New Roman"/>
          <w:kern w:val="0"/>
          <w:sz w:val="16"/>
          <w:szCs w:val="16"/>
          <w:lang w:eastAsia="ar-SA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stabiliti, ai sensi del comma 4, art. 80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50/2016;</w:t>
      </w:r>
    </w:p>
    <w:p w:rsidR="00540F1A" w:rsidRPr="003F2AFB" w:rsidRDefault="00540F1A" w:rsidP="002A76EF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aver commesso gravi infrazioni debitamente accertate in relazione alle norme in materia di salute e sicurezza sul lavoro </w:t>
      </w:r>
      <w:proofErr w:type="spellStart"/>
      <w:r w:rsidRPr="003F2AFB">
        <w:rPr>
          <w:sz w:val="22"/>
          <w:szCs w:val="22"/>
        </w:rPr>
        <w:t>nonche</w:t>
      </w:r>
      <w:proofErr w:type="spellEnd"/>
      <w:r w:rsidRPr="003F2AFB">
        <w:rPr>
          <w:sz w:val="22"/>
          <w:szCs w:val="22"/>
        </w:rPr>
        <w:t xml:space="preserve">' agli obblighi di cui all'articolo 30, comma 3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50/2016;</w:t>
      </w:r>
    </w:p>
    <w:p w:rsidR="000B0AFF" w:rsidRPr="003F2AFB" w:rsidRDefault="000B0AFF" w:rsidP="002A76EF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trovarsi in stato di fallimento, di liquidazione coatta, di concordato preventivo indicati al comma 5, lett. b) art. 80,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 (salvo il caso di concordato con </w:t>
      </w:r>
      <w:proofErr w:type="spellStart"/>
      <w:r w:rsidRPr="003F2AFB">
        <w:rPr>
          <w:sz w:val="22"/>
          <w:szCs w:val="22"/>
        </w:rPr>
        <w:t>continuita'</w:t>
      </w:r>
      <w:proofErr w:type="spellEnd"/>
      <w:r w:rsidRPr="003F2AFB">
        <w:rPr>
          <w:sz w:val="22"/>
          <w:szCs w:val="22"/>
        </w:rPr>
        <w:t xml:space="preserve"> aziendale, o nei cui riguardi sia in corso un procedimento per la dichiarazione di una di tali situazioni);</w:t>
      </w:r>
    </w:p>
    <w:p w:rsidR="00615D75" w:rsidRPr="003F2AFB" w:rsidRDefault="00615D75" w:rsidP="002A76EF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essersi reso colpevole di gravi illeciti professionali, tali da rendere dubbia la propria integrità o affidabilità, elencati, a titolo esemplificativo, nel comma 5, lett. c) art. 80,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50/2016;</w:t>
      </w:r>
    </w:p>
    <w:p w:rsidR="00540F1A" w:rsidRPr="003F2AFB" w:rsidRDefault="00540F1A" w:rsidP="002A76EF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trovarsi in una situazione di conflitto di interesse ai sensi dell'articolo 42, comma 2,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 non diversamente risolvibile;</w:t>
      </w:r>
    </w:p>
    <w:p w:rsidR="00540F1A" w:rsidRPr="003F2AFB" w:rsidRDefault="00540F1A" w:rsidP="002A76EF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40F1A" w:rsidRPr="003F2AFB" w:rsidRDefault="00BB24B4" w:rsidP="0013042E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</w:t>
      </w:r>
      <w:r w:rsidR="000B2FF2" w:rsidRPr="003F2AFB">
        <w:rPr>
          <w:sz w:val="22"/>
          <w:szCs w:val="22"/>
        </w:rPr>
        <w:t xml:space="preserve"> </w:t>
      </w:r>
      <w:r w:rsidRPr="003F2AFB">
        <w:rPr>
          <w:sz w:val="22"/>
          <w:szCs w:val="22"/>
        </w:rPr>
        <w:t>decreto legislativo 9 aprile 2008, n. 81;</w:t>
      </w:r>
    </w:p>
    <w:p w:rsidR="00A975D5" w:rsidRPr="003F2AFB" w:rsidRDefault="00A975D5" w:rsidP="002A76EF">
      <w:pPr>
        <w:pStyle w:val="Corpotesto"/>
        <w:suppressAutoHyphens w:val="0"/>
        <w:spacing w:after="0"/>
        <w:ind w:left="284" w:right="106" w:firstLine="709"/>
        <w:jc w:val="both"/>
        <w:rPr>
          <w:sz w:val="16"/>
          <w:szCs w:val="16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aver presentato, in qualità di iscritto nel casellario informatico tenuto dall’Osservatorio dell’ANAC, false dichiarazioni o falsa documentazione ai fini del rilascio dell'attestazione di qualificazione, per il periodo durante il quale perdura l'iscrizione, così come indicato all’art. 80, comma 5, lett. g)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50/2016;</w:t>
      </w:r>
    </w:p>
    <w:p w:rsidR="00540F1A" w:rsidRPr="003F2AFB" w:rsidRDefault="00540F1A" w:rsidP="00D9550F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82FEF" w:rsidRPr="003F2AFB" w:rsidRDefault="00582FEF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proofErr w:type="spellStart"/>
      <w:r w:rsidRPr="003F2AFB">
        <w:rPr>
          <w:sz w:val="22"/>
          <w:szCs w:val="22"/>
        </w:rPr>
        <w:t>che</w:t>
      </w:r>
      <w:proofErr w:type="spellEnd"/>
      <w:r w:rsidRPr="003F2AFB">
        <w:rPr>
          <w:sz w:val="22"/>
          <w:szCs w:val="22"/>
        </w:rPr>
        <w:t xml:space="preserve">: </w:t>
      </w:r>
      <w:r w:rsidRPr="003F2AFB">
        <w:rPr>
          <w:b/>
          <w:i/>
          <w:sz w:val="22"/>
          <w:szCs w:val="22"/>
        </w:rPr>
        <w:t>(barrare il quadratino che interessa)</w:t>
      </w:r>
    </w:p>
    <w:p w:rsidR="00540F1A" w:rsidRPr="003F2AFB" w:rsidRDefault="00BB24B4" w:rsidP="00BF14D0">
      <w:pPr>
        <w:pStyle w:val="Corpotesto"/>
        <w:numPr>
          <w:ilvl w:val="0"/>
          <w:numId w:val="40"/>
        </w:numPr>
        <w:suppressAutoHyphens w:val="0"/>
        <w:spacing w:after="0" w:line="276" w:lineRule="auto"/>
        <w:ind w:left="567" w:right="-1" w:hanging="283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aver violato il divieto di intestazione fiduciaria di cui all'articolo 17 della legge 19 marzo 1990, n. 55, così come indicato al comma 5, lett. h), dell’art. 80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50/2016;</w:t>
      </w:r>
    </w:p>
    <w:p w:rsidR="00582FEF" w:rsidRPr="003F2AFB" w:rsidRDefault="00582FEF" w:rsidP="00582FEF">
      <w:pPr>
        <w:pStyle w:val="Titolo21"/>
        <w:ind w:left="5061"/>
        <w:contextualSpacing/>
        <w:jc w:val="both"/>
        <w:rPr>
          <w:rFonts w:ascii="Times New Roman" w:hAnsi="Times New Roman" w:cs="Times New Roman"/>
        </w:rPr>
      </w:pPr>
      <w:r w:rsidRPr="003F2AFB">
        <w:rPr>
          <w:rFonts w:ascii="Times New Roman" w:hAnsi="Times New Roman" w:cs="Times New Roman"/>
        </w:rPr>
        <w:t>ovvero</w:t>
      </w:r>
    </w:p>
    <w:p w:rsidR="00582FEF" w:rsidRPr="003F2AFB" w:rsidRDefault="00582FEF" w:rsidP="00BF14D0">
      <w:pPr>
        <w:pStyle w:val="Paragrafoelenco"/>
        <w:numPr>
          <w:ilvl w:val="3"/>
          <w:numId w:val="32"/>
        </w:numPr>
        <w:suppressAutoHyphens w:val="0"/>
        <w:autoSpaceDE w:val="0"/>
        <w:autoSpaceDN w:val="0"/>
        <w:ind w:left="567" w:right="-1" w:hanging="283"/>
        <w:contextualSpacing/>
        <w:jc w:val="both"/>
        <w:rPr>
          <w:rFonts w:cs="Times New Roman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che,</w:t>
      </w:r>
      <w:r w:rsidRPr="003F2AFB">
        <w:rPr>
          <w:rFonts w:cs="Times New Roman"/>
          <w:spacing w:val="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nel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caso</w:t>
      </w:r>
      <w:r w:rsidRPr="003F2AFB">
        <w:rPr>
          <w:rFonts w:cs="Times New Roman"/>
          <w:spacing w:val="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avvenuta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violazione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del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divieto</w:t>
      </w:r>
      <w:r w:rsidRPr="003F2AFB">
        <w:rPr>
          <w:rFonts w:cs="Times New Roman"/>
          <w:spacing w:val="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intestazione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fiduciaria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posto</w:t>
      </w:r>
      <w:r w:rsidRPr="003F2AFB">
        <w:rPr>
          <w:rFonts w:cs="Times New Roman"/>
          <w:spacing w:val="10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dall’art.</w:t>
      </w:r>
      <w:r w:rsidRPr="003F2AFB">
        <w:rPr>
          <w:rFonts w:cs="Times New Roman"/>
          <w:spacing w:val="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17</w:t>
      </w:r>
      <w:r w:rsidRPr="003F2AFB">
        <w:rPr>
          <w:rFonts w:cs="Times New Roman"/>
          <w:spacing w:val="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della L.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19.3.1990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n.</w:t>
      </w:r>
      <w:r w:rsidRPr="003F2AFB">
        <w:rPr>
          <w:rFonts w:cs="Times New Roman"/>
          <w:spacing w:val="1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55,</w:t>
      </w:r>
      <w:r w:rsidRPr="003F2AFB">
        <w:rPr>
          <w:rFonts w:cs="Times New Roman"/>
          <w:spacing w:val="1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è</w:t>
      </w:r>
      <w:r w:rsidRPr="003F2AFB">
        <w:rPr>
          <w:rFonts w:cs="Times New Roman"/>
          <w:spacing w:val="1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trascorso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più</w:t>
      </w:r>
      <w:r w:rsidRPr="003F2AFB">
        <w:rPr>
          <w:rFonts w:cs="Times New Roman"/>
          <w:spacing w:val="1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di</w:t>
      </w:r>
      <w:r w:rsidRPr="003F2AFB">
        <w:rPr>
          <w:rFonts w:cs="Times New Roman"/>
          <w:spacing w:val="1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un</w:t>
      </w:r>
      <w:r w:rsidRPr="003F2AFB">
        <w:rPr>
          <w:rFonts w:cs="Times New Roman"/>
          <w:spacing w:val="1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anno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dal</w:t>
      </w:r>
      <w:r w:rsidRPr="003F2AFB">
        <w:rPr>
          <w:rFonts w:cs="Times New Roman"/>
          <w:spacing w:val="15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definitivo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accertamento</w:t>
      </w:r>
      <w:r w:rsidRPr="003F2AFB">
        <w:rPr>
          <w:rFonts w:cs="Times New Roman"/>
          <w:spacing w:val="17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della</w:t>
      </w:r>
      <w:r w:rsidRPr="003F2AFB">
        <w:rPr>
          <w:rFonts w:cs="Times New Roman"/>
          <w:spacing w:val="13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condotta</w:t>
      </w:r>
      <w:r w:rsidRPr="003F2AFB">
        <w:rPr>
          <w:rFonts w:cs="Times New Roman"/>
          <w:spacing w:val="1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e,</w:t>
      </w:r>
      <w:r w:rsidRPr="003F2AFB">
        <w:rPr>
          <w:rFonts w:cs="Times New Roman"/>
          <w:spacing w:val="14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in</w:t>
      </w:r>
      <w:r w:rsidRPr="003F2AFB">
        <w:rPr>
          <w:rFonts w:cs="Times New Roman"/>
          <w:spacing w:val="-46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ogni</w:t>
      </w:r>
      <w:r w:rsidRPr="003F2AFB">
        <w:rPr>
          <w:rFonts w:cs="Times New Roman"/>
          <w:spacing w:val="-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caso, la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violazione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medesima</w:t>
      </w:r>
      <w:r w:rsidRPr="003F2AFB">
        <w:rPr>
          <w:rFonts w:cs="Times New Roman"/>
          <w:spacing w:val="-2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è</w:t>
      </w:r>
      <w:r w:rsidRPr="003F2AFB">
        <w:rPr>
          <w:rFonts w:cs="Times New Roman"/>
          <w:spacing w:val="1"/>
          <w:sz w:val="22"/>
          <w:szCs w:val="22"/>
        </w:rPr>
        <w:t xml:space="preserve"> </w:t>
      </w:r>
      <w:r w:rsidRPr="003F2AFB">
        <w:rPr>
          <w:rFonts w:cs="Times New Roman"/>
          <w:sz w:val="22"/>
          <w:szCs w:val="22"/>
        </w:rPr>
        <w:t>stata rimossa;</w:t>
      </w:r>
    </w:p>
    <w:p w:rsidR="00540F1A" w:rsidRPr="003F2AFB" w:rsidRDefault="00540F1A" w:rsidP="00BF14D0">
      <w:pPr>
        <w:pStyle w:val="Corpotesto"/>
        <w:suppressAutoHyphens w:val="0"/>
        <w:spacing w:after="0"/>
        <w:ind w:left="284" w:right="-1"/>
        <w:jc w:val="both"/>
        <w:rPr>
          <w:sz w:val="16"/>
          <w:szCs w:val="16"/>
        </w:rPr>
      </w:pPr>
    </w:p>
    <w:p w:rsidR="00DD4CB4" w:rsidRPr="007306CF" w:rsidRDefault="00DD4CB4" w:rsidP="00DD4CB4">
      <w:pPr>
        <w:pStyle w:val="Corpotesto"/>
        <w:suppressAutoHyphens w:val="0"/>
        <w:spacing w:after="0" w:line="276" w:lineRule="auto"/>
        <w:ind w:right="10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7306CF">
        <w:rPr>
          <w:rFonts w:cs="Times New Roman"/>
          <w:b/>
          <w:bCs/>
          <w:sz w:val="22"/>
          <w:szCs w:val="22"/>
          <w:u w:val="single"/>
        </w:rPr>
        <w:t>DICHIARAZIONE IN MATERIA DI DISABILITA’</w:t>
      </w:r>
    </w:p>
    <w:p w:rsidR="00DD4CB4" w:rsidRPr="007306CF" w:rsidRDefault="00DD4CB4" w:rsidP="00DD4CB4">
      <w:pPr>
        <w:pStyle w:val="Corpotesto"/>
        <w:suppressAutoHyphens w:val="0"/>
        <w:spacing w:after="0"/>
        <w:ind w:right="106"/>
        <w:contextualSpacing/>
        <w:jc w:val="center"/>
        <w:rPr>
          <w:rFonts w:cs="Times New Roman"/>
          <w:sz w:val="16"/>
          <w:szCs w:val="16"/>
        </w:rPr>
      </w:pP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Il sottoscritto………...………………………………………………… nato a 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.…………………..il   ……..…................… C.F. …………………………… residente a…………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 xml:space="preserve">.………. Prov. .................Via </w:t>
      </w:r>
      <w:proofErr w:type="gramStart"/>
      <w:r w:rsidRPr="007306CF">
        <w:rPr>
          <w:rFonts w:cs="Times New Roman"/>
          <w:sz w:val="22"/>
          <w:szCs w:val="22"/>
        </w:rPr>
        <w:t xml:space="preserve"> ..</w:t>
      </w:r>
      <w:proofErr w:type="gramEnd"/>
      <w:r w:rsidRPr="007306CF">
        <w:rPr>
          <w:rFonts w:cs="Times New Roman"/>
          <w:sz w:val="22"/>
          <w:szCs w:val="22"/>
        </w:rPr>
        <w:t>………………………….............................................................. n. ................... CAP…………………………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nella sua qualità di ………………………………………………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.…….………………………………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dell’impresa………………………………………………………………………………………………………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lastRenderedPageBreak/>
        <w:t>con sede legale in Via ……………………………………………………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.…….................. n. ...................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CAP ....................... Città ............................................................................................... Prov. …...........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Cod. Fiscale Impresa 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……………………………………………………………….………………...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P. IVA (se diversa dal cod. fiscale) ……………………………………………………………………………</w:t>
      </w:r>
    </w:p>
    <w:p w:rsidR="00DD4CB4" w:rsidRPr="007306CF" w:rsidRDefault="00DD4CB4" w:rsidP="00DD4CB4">
      <w:pPr>
        <w:autoSpaceDE w:val="0"/>
        <w:autoSpaceDN w:val="0"/>
        <w:adjustRightInd w:val="0"/>
        <w:spacing w:line="276" w:lineRule="auto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tel. ...……………………………................ Fax</w:t>
      </w:r>
      <w:proofErr w:type="gramStart"/>
      <w:r w:rsidRPr="007306CF">
        <w:rPr>
          <w:rFonts w:cs="Times New Roman"/>
          <w:sz w:val="22"/>
          <w:szCs w:val="22"/>
        </w:rPr>
        <w:t xml:space="preserve"> ....</w:t>
      </w:r>
      <w:proofErr w:type="gramEnd"/>
      <w:r w:rsidRPr="007306CF">
        <w:rPr>
          <w:rFonts w:cs="Times New Roman"/>
          <w:sz w:val="22"/>
          <w:szCs w:val="22"/>
        </w:rPr>
        <w:t>.………………………………………………………………. e-mail …………………………………………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PEC………………………………………………………</w:t>
      </w:r>
    </w:p>
    <w:p w:rsidR="00DD4CB4" w:rsidRPr="007306CF" w:rsidRDefault="00DD4CB4" w:rsidP="00DD4CB4">
      <w:pPr>
        <w:autoSpaceDE w:val="0"/>
        <w:autoSpaceDN w:val="0"/>
        <w:adjustRightInd w:val="0"/>
        <w:contextualSpacing/>
        <w:jc w:val="both"/>
        <w:rPr>
          <w:rFonts w:cs="Times New Roman"/>
          <w:b/>
          <w:bCs/>
          <w:sz w:val="16"/>
          <w:szCs w:val="16"/>
        </w:rPr>
      </w:pPr>
    </w:p>
    <w:p w:rsidR="00763FDE" w:rsidRPr="007306CF" w:rsidRDefault="00DD4CB4" w:rsidP="00DD4CB4">
      <w:pPr>
        <w:contextualSpacing/>
        <w:jc w:val="both"/>
        <w:rPr>
          <w:rStyle w:val="Enfasicorsivo"/>
          <w:rFonts w:cs="Times New Roman"/>
          <w:b/>
          <w:sz w:val="22"/>
          <w:szCs w:val="22"/>
        </w:rPr>
      </w:pPr>
      <w:r w:rsidRPr="007306CF">
        <w:rPr>
          <w:rStyle w:val="Enfasicorsivo"/>
          <w:rFonts w:cs="Times New Roman"/>
          <w:b/>
          <w:sz w:val="22"/>
          <w:szCs w:val="22"/>
        </w:rPr>
        <w:t xml:space="preserve">consapevole del fatto che, in caso di mendace dichiarazione e di falsità in atti e di uso di atti verranno applicate, ai sensi degli artt. 75 e 76 del </w:t>
      </w:r>
      <w:proofErr w:type="spellStart"/>
      <w:r w:rsidRPr="007306CF">
        <w:rPr>
          <w:rStyle w:val="Enfasicorsivo"/>
          <w:rFonts w:cs="Times New Roman"/>
          <w:b/>
          <w:sz w:val="22"/>
          <w:szCs w:val="22"/>
        </w:rPr>
        <w:t>d.p.r.</w:t>
      </w:r>
      <w:proofErr w:type="spellEnd"/>
      <w:r w:rsidRPr="007306CF">
        <w:rPr>
          <w:rStyle w:val="Enfasicorsivo"/>
          <w:rFonts w:cs="Times New Roman"/>
          <w:b/>
          <w:sz w:val="22"/>
          <w:szCs w:val="22"/>
        </w:rPr>
        <w:t xml:space="preserve"> n. 445/2000, le sanzioni previste dal Codice penale e dalle leggi speciali vigenti in materia,</w:t>
      </w:r>
    </w:p>
    <w:p w:rsidR="00763FDE" w:rsidRPr="007306CF" w:rsidRDefault="00763FDE" w:rsidP="00763FDE">
      <w:pPr>
        <w:pStyle w:val="Corpotesto"/>
        <w:suppressAutoHyphens w:val="0"/>
        <w:spacing w:after="0" w:line="276" w:lineRule="auto"/>
        <w:ind w:right="106"/>
        <w:jc w:val="center"/>
        <w:rPr>
          <w:rFonts w:cs="Times New Roman"/>
          <w:sz w:val="16"/>
          <w:szCs w:val="16"/>
        </w:rPr>
      </w:pPr>
    </w:p>
    <w:p w:rsidR="00763FDE" w:rsidRPr="007306CF" w:rsidRDefault="00763FDE" w:rsidP="00763FDE">
      <w:pPr>
        <w:pStyle w:val="NormaleWeb"/>
        <w:numPr>
          <w:ilvl w:val="0"/>
          <w:numId w:val="39"/>
        </w:numPr>
        <w:tabs>
          <w:tab w:val="clear" w:pos="708"/>
        </w:tabs>
        <w:suppressAutoHyphens w:val="0"/>
        <w:overflowPunct/>
        <w:spacing w:before="0" w:after="0" w:line="240" w:lineRule="auto"/>
        <w:ind w:left="567" w:hanging="283"/>
        <w:jc w:val="both"/>
      </w:pPr>
      <w:r w:rsidRPr="007306CF">
        <w:t>che, ai sensi dell’art. 17 della legge 12.03.1999, n. 68, l’operatore economico è in regola con le norme che disciplinano il diritto al lavoro dei disabili e precisamente:</w:t>
      </w:r>
    </w:p>
    <w:p w:rsidR="00763FDE" w:rsidRPr="007306CF" w:rsidRDefault="00763FDE" w:rsidP="00763FDE">
      <w:pPr>
        <w:pStyle w:val="NormaleWeb"/>
        <w:tabs>
          <w:tab w:val="clear" w:pos="708"/>
        </w:tabs>
        <w:suppressAutoHyphens w:val="0"/>
        <w:overflowPunct/>
        <w:spacing w:before="0" w:after="0" w:line="240" w:lineRule="auto"/>
        <w:ind w:left="567" w:hanging="283"/>
        <w:jc w:val="both"/>
        <w:rPr>
          <w:b/>
        </w:rPr>
      </w:pPr>
      <w:r w:rsidRPr="007306CF">
        <w:rPr>
          <w:b/>
        </w:rPr>
        <w:t xml:space="preserve">     (</w:t>
      </w:r>
      <w:r w:rsidRPr="007306CF">
        <w:rPr>
          <w:b/>
          <w:i/>
        </w:rPr>
        <w:t>barrare il quadratino che interessa</w:t>
      </w:r>
      <w:r w:rsidRPr="007306CF">
        <w:rPr>
          <w:b/>
        </w:rPr>
        <w:t>)</w:t>
      </w:r>
    </w:p>
    <w:p w:rsidR="00763FDE" w:rsidRPr="007306CF" w:rsidRDefault="00763FDE" w:rsidP="00763FDE">
      <w:pPr>
        <w:pStyle w:val="Paragrafoelenco"/>
        <w:numPr>
          <w:ilvl w:val="3"/>
          <w:numId w:val="32"/>
        </w:numPr>
        <w:suppressAutoHyphens w:val="0"/>
        <w:autoSpaceDE w:val="0"/>
        <w:autoSpaceDN w:val="0"/>
        <w:ind w:left="709" w:right="83" w:hanging="425"/>
        <w:contextualSpacing/>
        <w:jc w:val="both"/>
        <w:rPr>
          <w:rFonts w:cs="Times New Roman"/>
          <w:sz w:val="22"/>
          <w:szCs w:val="22"/>
        </w:rPr>
      </w:pPr>
      <w:r w:rsidRPr="007306CF">
        <w:rPr>
          <w:b/>
          <w:sz w:val="22"/>
          <w:szCs w:val="22"/>
        </w:rPr>
        <w:t xml:space="preserve">per le ditte che occupano meno di 15 dipendenti, </w:t>
      </w:r>
      <w:r w:rsidRPr="007306CF">
        <w:rPr>
          <w:sz w:val="22"/>
          <w:szCs w:val="22"/>
        </w:rPr>
        <w:t>che l’impresa</w:t>
      </w:r>
      <w:r w:rsidRPr="007306CF">
        <w:rPr>
          <w:spacing w:val="1"/>
          <w:sz w:val="22"/>
          <w:szCs w:val="22"/>
        </w:rPr>
        <w:t xml:space="preserve"> </w:t>
      </w:r>
      <w:r w:rsidRPr="007306CF">
        <w:rPr>
          <w:sz w:val="22"/>
          <w:szCs w:val="22"/>
        </w:rPr>
        <w:t>non</w:t>
      </w:r>
      <w:r w:rsidRPr="007306CF">
        <w:rPr>
          <w:spacing w:val="-2"/>
          <w:sz w:val="22"/>
          <w:szCs w:val="22"/>
        </w:rPr>
        <w:t xml:space="preserve"> </w:t>
      </w:r>
      <w:r w:rsidRPr="007306CF">
        <w:rPr>
          <w:sz w:val="22"/>
          <w:szCs w:val="22"/>
        </w:rPr>
        <w:t>è assoggettabile</w:t>
      </w:r>
      <w:r w:rsidRPr="007306CF">
        <w:rPr>
          <w:spacing w:val="-2"/>
          <w:sz w:val="22"/>
          <w:szCs w:val="22"/>
        </w:rPr>
        <w:t xml:space="preserve"> </w:t>
      </w:r>
      <w:r w:rsidRPr="007306CF">
        <w:rPr>
          <w:sz w:val="22"/>
          <w:szCs w:val="22"/>
        </w:rPr>
        <w:t>agli</w:t>
      </w:r>
      <w:r w:rsidRPr="007306CF">
        <w:rPr>
          <w:spacing w:val="-2"/>
          <w:sz w:val="22"/>
          <w:szCs w:val="22"/>
        </w:rPr>
        <w:t xml:space="preserve"> </w:t>
      </w:r>
      <w:r w:rsidRPr="007306CF">
        <w:rPr>
          <w:sz w:val="22"/>
          <w:szCs w:val="22"/>
        </w:rPr>
        <w:t>obblighi di</w:t>
      </w:r>
      <w:r w:rsidRPr="007306CF">
        <w:rPr>
          <w:spacing w:val="-1"/>
          <w:sz w:val="22"/>
          <w:szCs w:val="22"/>
        </w:rPr>
        <w:t xml:space="preserve"> </w:t>
      </w:r>
      <w:r w:rsidRPr="007306CF">
        <w:rPr>
          <w:sz w:val="22"/>
          <w:szCs w:val="22"/>
        </w:rPr>
        <w:t>assunzione</w:t>
      </w:r>
      <w:r w:rsidRPr="007306CF">
        <w:rPr>
          <w:spacing w:val="1"/>
          <w:sz w:val="22"/>
          <w:szCs w:val="22"/>
        </w:rPr>
        <w:t xml:space="preserve"> </w:t>
      </w:r>
      <w:r w:rsidRPr="007306CF">
        <w:rPr>
          <w:sz w:val="22"/>
          <w:szCs w:val="22"/>
        </w:rPr>
        <w:t>obbligatoria</w:t>
      </w:r>
      <w:r w:rsidRPr="007306CF">
        <w:rPr>
          <w:spacing w:val="-2"/>
          <w:sz w:val="22"/>
          <w:szCs w:val="22"/>
        </w:rPr>
        <w:t xml:space="preserve"> </w:t>
      </w:r>
      <w:r w:rsidRPr="007306CF">
        <w:rPr>
          <w:sz w:val="22"/>
          <w:szCs w:val="22"/>
        </w:rPr>
        <w:t>di</w:t>
      </w:r>
      <w:r w:rsidRPr="007306CF">
        <w:rPr>
          <w:spacing w:val="-3"/>
          <w:sz w:val="22"/>
          <w:szCs w:val="22"/>
        </w:rPr>
        <w:t xml:space="preserve"> </w:t>
      </w:r>
      <w:r w:rsidRPr="007306CF">
        <w:rPr>
          <w:sz w:val="22"/>
          <w:szCs w:val="22"/>
        </w:rPr>
        <w:t>cui</w:t>
      </w:r>
      <w:r w:rsidRPr="007306CF">
        <w:rPr>
          <w:spacing w:val="-1"/>
          <w:sz w:val="22"/>
          <w:szCs w:val="22"/>
        </w:rPr>
        <w:t xml:space="preserve"> </w:t>
      </w:r>
      <w:r w:rsidRPr="007306CF">
        <w:rPr>
          <w:sz w:val="22"/>
          <w:szCs w:val="22"/>
        </w:rPr>
        <w:t>alla</w:t>
      </w:r>
      <w:r w:rsidRPr="007306CF">
        <w:rPr>
          <w:spacing w:val="-3"/>
          <w:sz w:val="22"/>
          <w:szCs w:val="22"/>
        </w:rPr>
        <w:t xml:space="preserve"> </w:t>
      </w:r>
      <w:r w:rsidRPr="007306CF">
        <w:rPr>
          <w:sz w:val="22"/>
          <w:szCs w:val="22"/>
        </w:rPr>
        <w:t>Legge</w:t>
      </w:r>
      <w:r w:rsidRPr="007306CF">
        <w:rPr>
          <w:spacing w:val="-3"/>
          <w:sz w:val="22"/>
          <w:szCs w:val="22"/>
        </w:rPr>
        <w:t xml:space="preserve"> </w:t>
      </w:r>
      <w:r w:rsidRPr="007306CF">
        <w:rPr>
          <w:sz w:val="22"/>
          <w:szCs w:val="22"/>
        </w:rPr>
        <w:t>68/1999;</w:t>
      </w:r>
    </w:p>
    <w:p w:rsidR="00763FDE" w:rsidRPr="007306CF" w:rsidRDefault="00763FDE" w:rsidP="00763FDE">
      <w:pPr>
        <w:pStyle w:val="Titolo22"/>
        <w:ind w:left="993" w:right="-59" w:hanging="709"/>
        <w:contextualSpacing/>
        <w:jc w:val="center"/>
        <w:rPr>
          <w:rFonts w:ascii="Times New Roman" w:hAnsi="Times New Roman" w:cs="Times New Roman"/>
        </w:rPr>
      </w:pPr>
      <w:r w:rsidRPr="007306CF">
        <w:rPr>
          <w:rFonts w:ascii="Times New Roman" w:hAnsi="Times New Roman" w:cs="Times New Roman"/>
        </w:rPr>
        <w:t>oppure</w:t>
      </w:r>
    </w:p>
    <w:p w:rsidR="00763FDE" w:rsidRPr="007306CF" w:rsidRDefault="00763FDE" w:rsidP="00763FDE">
      <w:pPr>
        <w:pStyle w:val="Paragrafoelenco"/>
        <w:numPr>
          <w:ilvl w:val="3"/>
          <w:numId w:val="32"/>
        </w:numPr>
        <w:suppressAutoHyphens w:val="0"/>
        <w:autoSpaceDE w:val="0"/>
        <w:autoSpaceDN w:val="0"/>
        <w:spacing w:before="1"/>
        <w:ind w:left="709" w:right="83" w:hanging="425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b/>
          <w:sz w:val="22"/>
          <w:szCs w:val="22"/>
        </w:rPr>
        <w:t>per</w:t>
      </w:r>
      <w:r w:rsidRPr="007306CF">
        <w:rPr>
          <w:rFonts w:cs="Times New Roman"/>
          <w:b/>
          <w:spacing w:val="5"/>
          <w:sz w:val="22"/>
          <w:szCs w:val="22"/>
        </w:rPr>
        <w:t xml:space="preserve"> </w:t>
      </w:r>
      <w:r w:rsidRPr="007306CF">
        <w:rPr>
          <w:rFonts w:cs="Times New Roman"/>
          <w:b/>
          <w:sz w:val="22"/>
          <w:szCs w:val="22"/>
        </w:rPr>
        <w:t>le</w:t>
      </w:r>
      <w:r w:rsidRPr="007306CF">
        <w:rPr>
          <w:rFonts w:cs="Times New Roman"/>
          <w:b/>
          <w:spacing w:val="6"/>
          <w:sz w:val="22"/>
          <w:szCs w:val="22"/>
        </w:rPr>
        <w:t xml:space="preserve"> </w:t>
      </w:r>
      <w:r w:rsidRPr="007306CF">
        <w:rPr>
          <w:rFonts w:cs="Times New Roman"/>
          <w:b/>
          <w:sz w:val="22"/>
          <w:szCs w:val="22"/>
        </w:rPr>
        <w:t>ditte</w:t>
      </w:r>
      <w:r w:rsidRPr="007306CF">
        <w:rPr>
          <w:rFonts w:cs="Times New Roman"/>
          <w:b/>
          <w:spacing w:val="4"/>
          <w:sz w:val="22"/>
          <w:szCs w:val="22"/>
        </w:rPr>
        <w:t xml:space="preserve"> </w:t>
      </w:r>
      <w:r w:rsidRPr="007306CF">
        <w:rPr>
          <w:rFonts w:cs="Times New Roman"/>
          <w:b/>
          <w:sz w:val="22"/>
          <w:szCs w:val="22"/>
        </w:rPr>
        <w:t>che</w:t>
      </w:r>
      <w:r w:rsidRPr="007306CF">
        <w:rPr>
          <w:rFonts w:cs="Times New Roman"/>
          <w:b/>
          <w:spacing w:val="5"/>
          <w:sz w:val="22"/>
          <w:szCs w:val="22"/>
        </w:rPr>
        <w:t xml:space="preserve"> </w:t>
      </w:r>
      <w:r w:rsidRPr="007306CF">
        <w:rPr>
          <w:rFonts w:cs="Times New Roman"/>
          <w:b/>
          <w:sz w:val="22"/>
          <w:szCs w:val="22"/>
        </w:rPr>
        <w:t>occupano</w:t>
      </w:r>
      <w:r w:rsidRPr="007306CF">
        <w:rPr>
          <w:rFonts w:cs="Times New Roman"/>
          <w:b/>
          <w:spacing w:val="5"/>
          <w:sz w:val="22"/>
          <w:szCs w:val="22"/>
        </w:rPr>
        <w:t xml:space="preserve"> un numero di lavoratori superiore </w:t>
      </w:r>
      <w:r w:rsidRPr="007306CF">
        <w:rPr>
          <w:rFonts w:cs="Times New Roman"/>
          <w:b/>
          <w:sz w:val="22"/>
          <w:szCs w:val="22"/>
        </w:rPr>
        <w:t>a</w:t>
      </w:r>
      <w:r w:rsidRPr="007306CF">
        <w:rPr>
          <w:rFonts w:cs="Times New Roman"/>
          <w:b/>
          <w:spacing w:val="5"/>
          <w:sz w:val="22"/>
          <w:szCs w:val="22"/>
        </w:rPr>
        <w:t xml:space="preserve"> </w:t>
      </w:r>
      <w:r w:rsidRPr="007306CF">
        <w:rPr>
          <w:rFonts w:cs="Times New Roman"/>
          <w:b/>
          <w:sz w:val="22"/>
          <w:szCs w:val="22"/>
        </w:rPr>
        <w:t>15</w:t>
      </w:r>
      <w:r w:rsidRPr="007306CF">
        <w:rPr>
          <w:rFonts w:cs="Times New Roman"/>
          <w:sz w:val="22"/>
          <w:szCs w:val="22"/>
        </w:rPr>
        <w:t>, che l’impresa ha ottemperato</w:t>
      </w:r>
      <w:r w:rsidRPr="007306CF">
        <w:rPr>
          <w:rFonts w:cs="Times New Roman"/>
          <w:spacing w:val="1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alle norme di cui all’art. 17 Legge 68/1999 e che tale situazione di ottemperanza può essere</w:t>
      </w:r>
      <w:r w:rsidRPr="007306CF">
        <w:rPr>
          <w:rFonts w:cs="Times New Roman"/>
          <w:spacing w:val="1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certificata dal competente Ufficio Provinciale di: ……………………………………………………………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 xml:space="preserve">. </w:t>
      </w:r>
    </w:p>
    <w:p w:rsidR="00763FDE" w:rsidRPr="007306CF" w:rsidRDefault="00763FDE" w:rsidP="00763FDE">
      <w:pPr>
        <w:pStyle w:val="Paragrafoelenco"/>
        <w:suppressAutoHyphens w:val="0"/>
        <w:autoSpaceDE w:val="0"/>
        <w:autoSpaceDN w:val="0"/>
        <w:spacing w:before="1"/>
        <w:ind w:left="709" w:right="83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Comune</w:t>
      </w:r>
      <w:r w:rsidRPr="007306CF">
        <w:rPr>
          <w:rFonts w:cs="Times New Roman"/>
          <w:spacing w:val="-7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di:</w:t>
      </w:r>
      <w:r w:rsidRPr="007306CF">
        <w:rPr>
          <w:rFonts w:cs="Times New Roman"/>
          <w:spacing w:val="-7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.......................................................Via</w:t>
      </w:r>
      <w:r w:rsidRPr="007306CF">
        <w:rPr>
          <w:rFonts w:cs="Times New Roman"/>
          <w:spacing w:val="-8"/>
          <w:sz w:val="22"/>
          <w:szCs w:val="22"/>
        </w:rPr>
        <w:t xml:space="preserve"> 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.……..................…...…......…....…</w:t>
      </w:r>
      <w:r w:rsidRPr="007306CF">
        <w:rPr>
          <w:rFonts w:cs="Times New Roman"/>
          <w:spacing w:val="-6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n.</w:t>
      </w:r>
      <w:r w:rsidRPr="007306CF">
        <w:rPr>
          <w:rFonts w:cs="Times New Roman"/>
          <w:spacing w:val="-10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- CAP……….………………</w:t>
      </w:r>
      <w:r w:rsidRPr="007306CF">
        <w:rPr>
          <w:rFonts w:cs="Times New Roman"/>
          <w:spacing w:val="-6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tel.</w:t>
      </w:r>
      <w:r w:rsidRPr="007306CF">
        <w:rPr>
          <w:rFonts w:cs="Times New Roman"/>
          <w:spacing w:val="-9"/>
          <w:sz w:val="22"/>
          <w:szCs w:val="22"/>
        </w:rPr>
        <w:t xml:space="preserve"> </w:t>
      </w:r>
      <w:r w:rsidRPr="007306CF">
        <w:rPr>
          <w:rFonts w:cs="Times New Roman"/>
          <w:sz w:val="22"/>
          <w:szCs w:val="22"/>
        </w:rPr>
        <w:t>……………….................................…...</w:t>
      </w:r>
    </w:p>
    <w:p w:rsidR="00763FDE" w:rsidRPr="007306CF" w:rsidRDefault="00763FDE" w:rsidP="00763FDE">
      <w:pPr>
        <w:pStyle w:val="Paragrafoelenco"/>
        <w:suppressAutoHyphens w:val="0"/>
        <w:autoSpaceDE w:val="0"/>
        <w:autoSpaceDN w:val="0"/>
        <w:spacing w:before="1"/>
        <w:ind w:left="709" w:right="83"/>
        <w:contextualSpacing/>
        <w:jc w:val="both"/>
        <w:rPr>
          <w:rFonts w:cs="Times New Roman"/>
          <w:sz w:val="22"/>
          <w:szCs w:val="22"/>
        </w:rPr>
      </w:pPr>
      <w:r w:rsidRPr="007306CF">
        <w:rPr>
          <w:rFonts w:cs="Times New Roman"/>
          <w:sz w:val="22"/>
          <w:szCs w:val="22"/>
        </w:rPr>
        <w:t>e-mail ……………………………</w:t>
      </w:r>
      <w:proofErr w:type="gramStart"/>
      <w:r w:rsidRPr="007306CF">
        <w:rPr>
          <w:rFonts w:cs="Times New Roman"/>
          <w:sz w:val="22"/>
          <w:szCs w:val="22"/>
        </w:rPr>
        <w:t>…….</w:t>
      </w:r>
      <w:proofErr w:type="gramEnd"/>
      <w:r w:rsidRPr="007306CF">
        <w:rPr>
          <w:rFonts w:cs="Times New Roman"/>
          <w:sz w:val="22"/>
          <w:szCs w:val="22"/>
        </w:rPr>
        <w:t>……… - PEC</w:t>
      </w:r>
      <w:proofErr w:type="gramStart"/>
      <w:r w:rsidRPr="007306CF">
        <w:rPr>
          <w:rFonts w:cs="Times New Roman"/>
          <w:sz w:val="22"/>
          <w:szCs w:val="22"/>
        </w:rPr>
        <w:t xml:space="preserve"> ….</w:t>
      </w:r>
      <w:proofErr w:type="gramEnd"/>
      <w:r w:rsidRPr="007306CF">
        <w:rPr>
          <w:rFonts w:cs="Times New Roman"/>
          <w:sz w:val="22"/>
          <w:szCs w:val="22"/>
        </w:rPr>
        <w:t>.………………….………….……………..</w:t>
      </w:r>
    </w:p>
    <w:p w:rsidR="00763FDE" w:rsidRPr="007306CF" w:rsidRDefault="00763FDE" w:rsidP="00763FDE">
      <w:pPr>
        <w:pStyle w:val="Paragrafoelenco"/>
        <w:suppressAutoHyphens w:val="0"/>
        <w:autoSpaceDE w:val="0"/>
        <w:autoSpaceDN w:val="0"/>
        <w:spacing w:before="1"/>
        <w:ind w:left="709" w:right="83"/>
        <w:contextualSpacing/>
        <w:jc w:val="both"/>
        <w:rPr>
          <w:rFonts w:cs="Times New Roman"/>
          <w:sz w:val="22"/>
          <w:szCs w:val="22"/>
        </w:rPr>
      </w:pPr>
    </w:p>
    <w:p w:rsidR="00763FDE" w:rsidRPr="007306CF" w:rsidRDefault="00763FDE" w:rsidP="00763FDE">
      <w:pPr>
        <w:ind w:firstLine="709"/>
        <w:contextualSpacing/>
        <w:jc w:val="both"/>
        <w:rPr>
          <w:rStyle w:val="Enfasicorsivo"/>
          <w:rFonts w:cs="Times New Roman"/>
          <w:sz w:val="22"/>
          <w:szCs w:val="22"/>
        </w:rPr>
      </w:pPr>
      <w:r w:rsidRPr="007306CF">
        <w:rPr>
          <w:rFonts w:eastAsia="Arial" w:cs="Times New Roman"/>
          <w:sz w:val="22"/>
          <w:szCs w:val="22"/>
          <w:lang w:bidi="it-IT"/>
        </w:rPr>
        <w:t>Data____________</w:t>
      </w:r>
      <w:r w:rsidRPr="007306CF">
        <w:rPr>
          <w:rFonts w:eastAsia="Arial" w:cs="Times New Roman"/>
          <w:sz w:val="22"/>
          <w:szCs w:val="22"/>
          <w:lang w:bidi="it-IT"/>
        </w:rPr>
        <w:tab/>
      </w:r>
      <w:r w:rsidRPr="007306CF">
        <w:rPr>
          <w:rFonts w:eastAsia="Arial" w:cs="Times New Roman"/>
          <w:sz w:val="22"/>
          <w:szCs w:val="22"/>
          <w:lang w:bidi="it-IT"/>
        </w:rPr>
        <w:tab/>
      </w:r>
      <w:r w:rsidRPr="007306CF">
        <w:rPr>
          <w:rFonts w:eastAsia="Arial" w:cs="Times New Roman"/>
          <w:sz w:val="22"/>
          <w:szCs w:val="22"/>
          <w:lang w:bidi="it-IT"/>
        </w:rPr>
        <w:tab/>
        <w:t xml:space="preserve">                               </w:t>
      </w:r>
      <w:r w:rsidRPr="007306CF">
        <w:rPr>
          <w:rFonts w:eastAsia="Arial" w:cs="Times New Roman"/>
          <w:sz w:val="22"/>
          <w:szCs w:val="22"/>
          <w:lang w:bidi="it-IT"/>
        </w:rPr>
        <w:tab/>
        <w:t xml:space="preserve">            </w:t>
      </w:r>
      <w:r w:rsidRPr="007306CF">
        <w:rPr>
          <w:rStyle w:val="Enfasicorsivo"/>
          <w:rFonts w:cs="Times New Roman"/>
          <w:sz w:val="22"/>
          <w:szCs w:val="22"/>
        </w:rPr>
        <w:t>Il Dichiarante</w:t>
      </w:r>
    </w:p>
    <w:p w:rsidR="00763FDE" w:rsidRPr="007306CF" w:rsidRDefault="00763FDE" w:rsidP="00763FDE">
      <w:pPr>
        <w:contextualSpacing/>
        <w:jc w:val="both"/>
        <w:rPr>
          <w:rStyle w:val="Enfasicorsivo"/>
          <w:rFonts w:cs="Times New Roman"/>
          <w:sz w:val="22"/>
          <w:szCs w:val="22"/>
        </w:rPr>
      </w:pP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</w:r>
      <w:r w:rsidRPr="007306CF">
        <w:rPr>
          <w:rStyle w:val="Enfasicorsivo"/>
          <w:rFonts w:cs="Times New Roman"/>
          <w:sz w:val="22"/>
          <w:szCs w:val="22"/>
        </w:rPr>
        <w:tab/>
        <w:t xml:space="preserve">   ____________________</w:t>
      </w:r>
    </w:p>
    <w:p w:rsidR="00763FDE" w:rsidRPr="007306CF" w:rsidRDefault="00763FDE" w:rsidP="00763FDE">
      <w:pPr>
        <w:contextualSpacing/>
        <w:rPr>
          <w:rFonts w:cs="Times New Roman"/>
          <w:b/>
          <w:i/>
          <w:iCs/>
          <w:sz w:val="16"/>
          <w:szCs w:val="16"/>
        </w:rPr>
      </w:pPr>
      <w:r w:rsidRPr="007306CF">
        <w:rPr>
          <w:rFonts w:eastAsia="Arial" w:cs="Times New Roman"/>
          <w:b/>
          <w:sz w:val="22"/>
          <w:szCs w:val="22"/>
          <w:lang w:bidi="it-IT"/>
        </w:rPr>
        <w:tab/>
      </w:r>
      <w:r w:rsidRPr="007306CF">
        <w:rPr>
          <w:rFonts w:eastAsia="Arial" w:cs="Times New Roman"/>
          <w:b/>
          <w:sz w:val="22"/>
          <w:szCs w:val="22"/>
          <w:lang w:bidi="it-IT"/>
        </w:rPr>
        <w:tab/>
      </w:r>
      <w:r w:rsidRPr="007306CF">
        <w:rPr>
          <w:rFonts w:eastAsia="Arial" w:cs="Times New Roman"/>
          <w:b/>
          <w:sz w:val="22"/>
          <w:szCs w:val="22"/>
          <w:lang w:bidi="it-IT"/>
        </w:rPr>
        <w:tab/>
      </w:r>
    </w:p>
    <w:p w:rsidR="00763FDE" w:rsidRPr="007306CF" w:rsidRDefault="00763FDE" w:rsidP="00763FDE">
      <w:pPr>
        <w:autoSpaceDE w:val="0"/>
        <w:autoSpaceDN w:val="0"/>
        <w:adjustRightInd w:val="0"/>
        <w:contextualSpacing/>
        <w:jc w:val="both"/>
        <w:rPr>
          <w:rFonts w:cs="Times New Roman"/>
          <w:b/>
          <w:i/>
          <w:sz w:val="22"/>
          <w:szCs w:val="22"/>
        </w:rPr>
      </w:pPr>
      <w:r w:rsidRPr="007306CF">
        <w:rPr>
          <w:rFonts w:cs="Times New Roman"/>
          <w:b/>
          <w:i/>
          <w:sz w:val="22"/>
          <w:szCs w:val="22"/>
        </w:rPr>
        <w:t>N.B.: Ai fini della validità della presente dichiarazione deve essere allegata la fotocopia non autenticata di un documento di identità del sottoscrittore.</w:t>
      </w:r>
    </w:p>
    <w:p w:rsidR="00763FDE" w:rsidRPr="007306CF" w:rsidRDefault="00763FDE" w:rsidP="00763FDE">
      <w:pPr>
        <w:autoSpaceDE w:val="0"/>
        <w:autoSpaceDN w:val="0"/>
        <w:adjustRightInd w:val="0"/>
        <w:contextualSpacing/>
        <w:jc w:val="both"/>
        <w:rPr>
          <w:rFonts w:cs="Times New Roman"/>
          <w:sz w:val="16"/>
          <w:szCs w:val="16"/>
        </w:rPr>
      </w:pPr>
    </w:p>
    <w:p w:rsidR="00763FDE" w:rsidRPr="007306CF" w:rsidRDefault="00763FDE" w:rsidP="00763FDE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7306CF">
        <w:rPr>
          <w:rFonts w:cs="Times New Roman"/>
          <w:b/>
          <w:bCs/>
          <w:sz w:val="22"/>
          <w:szCs w:val="22"/>
        </w:rPr>
        <w:t xml:space="preserve">DICHIARA </w:t>
      </w:r>
      <w:r w:rsidRPr="007306CF">
        <w:rPr>
          <w:rFonts w:cs="Times New Roman"/>
          <w:b/>
          <w:sz w:val="22"/>
          <w:szCs w:val="22"/>
        </w:rPr>
        <w:t>INOLTRE:</w:t>
      </w:r>
    </w:p>
    <w:p w:rsidR="00540F1A" w:rsidRPr="003F2AFB" w:rsidRDefault="008F5175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i/>
          <w:sz w:val="22"/>
          <w:szCs w:val="22"/>
          <w:u w:val="single"/>
        </w:rPr>
        <w:t>(in riferimento ai soggetti indicati ai numeri 4 e 6</w:t>
      </w:r>
      <w:r w:rsidRPr="003F2AFB">
        <w:rPr>
          <w:sz w:val="22"/>
          <w:szCs w:val="22"/>
        </w:rPr>
        <w:t>)</w:t>
      </w:r>
      <w:r w:rsidR="00BB24B4" w:rsidRPr="003F2AFB">
        <w:rPr>
          <w:sz w:val="22"/>
          <w:szCs w:val="22"/>
        </w:rPr>
        <w:t xml:space="preserve"> che essendo stato vittima dei reati previsti e puniti dagli articoli 317 e 629 del codice penale aggravate ai sensi dell'articolo 7 del decreto-legge 13 maggio 1991, n.  152, convertito, con modificazioni, dalla legge 12 luglio 1991, n.  203, abbia provveduto a denunciare i fatti </w:t>
      </w:r>
      <w:proofErr w:type="spellStart"/>
      <w:r w:rsidR="00BB24B4" w:rsidRPr="003F2AFB">
        <w:rPr>
          <w:sz w:val="22"/>
          <w:szCs w:val="22"/>
        </w:rPr>
        <w:t>all'autorita'</w:t>
      </w:r>
      <w:proofErr w:type="spellEnd"/>
      <w:r w:rsidR="00BB24B4" w:rsidRPr="003F2AFB">
        <w:rPr>
          <w:sz w:val="22"/>
          <w:szCs w:val="22"/>
        </w:rPr>
        <w:t xml:space="preserve"> giudiziaria, salvo che ricorrano i casi previsti dall'articolo 4, primo comma, della legge 24 novembre 1981, n.  689 (</w:t>
      </w:r>
      <w:r w:rsidR="00BB24B4" w:rsidRPr="003F2AFB">
        <w:rPr>
          <w:i/>
          <w:sz w:val="22"/>
          <w:szCs w:val="22"/>
        </w:rPr>
        <w:t>Nota:</w:t>
      </w:r>
      <w:r w:rsidR="002846D4">
        <w:rPr>
          <w:i/>
          <w:sz w:val="22"/>
          <w:szCs w:val="22"/>
        </w:rPr>
        <w:t xml:space="preserve"> </w:t>
      </w:r>
      <w:r w:rsidR="00BB24B4" w:rsidRPr="003F2AFB">
        <w:rPr>
          <w:i/>
          <w:sz w:val="22"/>
          <w:szCs w:val="22"/>
        </w:rPr>
        <w:t>INTERLINEARE SE NON SUSSISTE LA FATTISPECIE</w:t>
      </w:r>
      <w:r w:rsidR="00BB24B4" w:rsidRPr="003F2AFB">
        <w:rPr>
          <w:sz w:val="22"/>
          <w:szCs w:val="22"/>
        </w:rPr>
        <w:t>);</w:t>
      </w:r>
    </w:p>
    <w:p w:rsidR="00540F1A" w:rsidRPr="003F2AFB" w:rsidRDefault="00540F1A" w:rsidP="00237B0A">
      <w:pPr>
        <w:pStyle w:val="Corpotesto"/>
        <w:suppressAutoHyphens w:val="0"/>
        <w:spacing w:after="0"/>
        <w:ind w:left="284" w:right="106"/>
        <w:jc w:val="both"/>
        <w:rPr>
          <w:sz w:val="16"/>
          <w:szCs w:val="16"/>
        </w:rPr>
      </w:pPr>
    </w:p>
    <w:p w:rsidR="00540F1A" w:rsidRPr="003F2AFB" w:rsidRDefault="00BB24B4">
      <w:pPr>
        <w:pStyle w:val="Corpotesto"/>
        <w:suppressAutoHyphens w:val="0"/>
        <w:spacing w:after="0" w:line="276" w:lineRule="auto"/>
        <w:ind w:left="284" w:right="106"/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NON trovarsi rispetto ad un altro partecipante alla presente procedura di affidamento, in una situazione di controllo di cui all'articolo 2359 del codice civile o in una qualsiasi relazione, anche di fatto, se la situazione di controllo o la relazione comporti che le offerte sono imputabili ad un unico centro decisionale, così come previsto dal comma 5, lett. m), dell’art. 80 del </w:t>
      </w:r>
      <w:proofErr w:type="spellStart"/>
      <w:r w:rsidRPr="003F2AFB">
        <w:rPr>
          <w:sz w:val="22"/>
          <w:szCs w:val="22"/>
        </w:rPr>
        <w:t>D.Lgs.</w:t>
      </w:r>
      <w:proofErr w:type="spellEnd"/>
      <w:r w:rsidRPr="003F2AFB">
        <w:rPr>
          <w:sz w:val="22"/>
          <w:szCs w:val="22"/>
        </w:rPr>
        <w:t xml:space="preserve"> n. 50/2016;</w:t>
      </w:r>
    </w:p>
    <w:p w:rsidR="00540F1A" w:rsidRPr="003F2AFB" w:rsidRDefault="00540F1A" w:rsidP="00483E7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kern w:val="0"/>
          <w:sz w:val="16"/>
          <w:szCs w:val="16"/>
          <w:lang w:eastAsia="it-IT"/>
        </w:rPr>
      </w:pPr>
    </w:p>
    <w:p w:rsidR="00AF3988" w:rsidRPr="003F2AFB" w:rsidRDefault="002F49E6" w:rsidP="0082353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Ditta"/>
        </w:smartTagPr>
        <w:r w:rsidRPr="003F2AFB">
          <w:rPr>
            <w:rFonts w:cs="Times New Roman"/>
            <w:color w:val="000000"/>
            <w:sz w:val="22"/>
            <w:szCs w:val="22"/>
          </w:rPr>
          <w:t>la Ditta</w:t>
        </w:r>
      </w:smartTag>
      <w:r w:rsidRPr="003F2AFB">
        <w:rPr>
          <w:rFonts w:cs="Times New Roman"/>
          <w:color w:val="000000"/>
          <w:sz w:val="22"/>
          <w:szCs w:val="22"/>
        </w:rPr>
        <w:t>/società si impegna, in caso di aggiudicazione della gara, a provvedere a tutti gli obblighi previsti dal bando.</w:t>
      </w:r>
    </w:p>
    <w:p w:rsidR="00AF3988" w:rsidRPr="003F2AFB" w:rsidRDefault="002F49E6" w:rsidP="0082353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Ditta"/>
        </w:smartTagPr>
        <w:r w:rsidRPr="003F2AFB">
          <w:rPr>
            <w:rFonts w:cs="Times New Roman"/>
            <w:color w:val="000000"/>
            <w:sz w:val="22"/>
            <w:szCs w:val="22"/>
          </w:rPr>
          <w:t>la Ditta</w:t>
        </w:r>
      </w:smartTag>
      <w:r w:rsidRPr="003F2AFB">
        <w:rPr>
          <w:rFonts w:cs="Times New Roman"/>
          <w:color w:val="000000"/>
          <w:sz w:val="22"/>
          <w:szCs w:val="22"/>
        </w:rPr>
        <w:t>/società si assume la responsabilità di garantire in ogni momento che i prodotti immessi alla distribuzione siano conformi alle norme igienico-sanitarie vigenti, non deteriorati e non scaduti.</w:t>
      </w:r>
    </w:p>
    <w:p w:rsidR="007443FD" w:rsidRPr="003F2AFB" w:rsidRDefault="002F49E6" w:rsidP="0082353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Ditta"/>
        </w:smartTagPr>
        <w:r w:rsidRPr="003F2AFB">
          <w:rPr>
            <w:rFonts w:cs="Times New Roman"/>
            <w:color w:val="000000"/>
            <w:sz w:val="22"/>
            <w:szCs w:val="22"/>
          </w:rPr>
          <w:t>la Ditta</w:t>
        </w:r>
      </w:smartTag>
      <w:r w:rsidRPr="003F2AFB">
        <w:rPr>
          <w:rFonts w:cs="Times New Roman"/>
          <w:color w:val="000000"/>
          <w:sz w:val="22"/>
          <w:szCs w:val="22"/>
        </w:rPr>
        <w:t xml:space="preserve">/società si assume la responsabilità di garantire in ogni momento che tutti i distributori automatici siano in regola con le disposizioni igienico-sanitarie vigenti e con quanto disposto dal </w:t>
      </w:r>
      <w:proofErr w:type="spellStart"/>
      <w:r w:rsidRPr="003F2AFB">
        <w:rPr>
          <w:rFonts w:cs="Times New Roman"/>
          <w:color w:val="000000"/>
          <w:sz w:val="22"/>
          <w:szCs w:val="22"/>
        </w:rPr>
        <w:t>D.Lgs.</w:t>
      </w:r>
      <w:proofErr w:type="spellEnd"/>
      <w:r w:rsidRPr="003F2AFB">
        <w:rPr>
          <w:rFonts w:cs="Times New Roman"/>
          <w:color w:val="000000"/>
          <w:sz w:val="22"/>
          <w:szCs w:val="22"/>
        </w:rPr>
        <w:t xml:space="preserve"> n. 81/2008 e dalla normativa italiana CEI 61-6 (Norme Particolari di Sicurezza per i Distributori Automatici)</w:t>
      </w:r>
      <w:r w:rsidR="00AF3988" w:rsidRPr="003F2AFB">
        <w:rPr>
          <w:rFonts w:cs="Times New Roman"/>
          <w:color w:val="000000"/>
          <w:sz w:val="22"/>
          <w:szCs w:val="22"/>
        </w:rPr>
        <w:t>;</w:t>
      </w:r>
    </w:p>
    <w:p w:rsidR="00887BC4" w:rsidRPr="003F2AFB" w:rsidRDefault="00887BC4" w:rsidP="00283D76">
      <w:pPr>
        <w:pStyle w:val="Paragrafoelenco"/>
        <w:autoSpaceDE w:val="0"/>
        <w:autoSpaceDN w:val="0"/>
        <w:adjustRightInd w:val="0"/>
        <w:ind w:left="425"/>
        <w:contextualSpacing/>
        <w:jc w:val="both"/>
        <w:rPr>
          <w:rFonts w:cs="Times New Roman"/>
          <w:color w:val="000000"/>
          <w:sz w:val="16"/>
          <w:szCs w:val="16"/>
        </w:rPr>
      </w:pPr>
    </w:p>
    <w:p w:rsidR="00AF3988" w:rsidRPr="003F2AFB" w:rsidRDefault="00AF3988" w:rsidP="0082353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D.Lgs</w:t>
      </w:r>
      <w:proofErr w:type="spellEnd"/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 81/2008</w:t>
      </w:r>
      <w:bookmarkStart w:id="4" w:name="_Hlk109710557"/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,</w:t>
      </w:r>
      <w:r w:rsidRPr="003F2AFB">
        <w:rPr>
          <w:rFonts w:cs="Times New Roman"/>
          <w:color w:val="000000"/>
          <w:sz w:val="22"/>
          <w:szCs w:val="22"/>
        </w:rPr>
        <w:t xml:space="preserve"> con particolare riferimento agli artt. 17 e 18;</w:t>
      </w:r>
    </w:p>
    <w:bookmarkEnd w:id="4"/>
    <w:p w:rsidR="000811FC" w:rsidRPr="003F2AFB" w:rsidRDefault="000811FC" w:rsidP="000811FC">
      <w:pPr>
        <w:pStyle w:val="Paragrafoelenco"/>
        <w:autoSpaceDE w:val="0"/>
        <w:autoSpaceDN w:val="0"/>
        <w:adjustRightInd w:val="0"/>
        <w:ind w:left="426"/>
        <w:jc w:val="both"/>
        <w:rPr>
          <w:rFonts w:cs="Times New Roman"/>
          <w:color w:val="000000"/>
          <w:sz w:val="16"/>
          <w:szCs w:val="16"/>
        </w:rPr>
      </w:pPr>
    </w:p>
    <w:p w:rsidR="00887BC4" w:rsidRPr="003F2AFB" w:rsidRDefault="00887BC4" w:rsidP="0082353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sz w:val="22"/>
          <w:szCs w:val="22"/>
        </w:rPr>
        <w:t>di essere in possesso di certificazione di qualità UNI EN ISO 9001 o eventuale successiva.</w:t>
      </w:r>
    </w:p>
    <w:p w:rsidR="002F49E6" w:rsidRPr="003F2AFB" w:rsidRDefault="002F49E6" w:rsidP="008B4661">
      <w:pPr>
        <w:widowControl/>
        <w:suppressAutoHyphens w:val="0"/>
        <w:autoSpaceDE w:val="0"/>
        <w:autoSpaceDN w:val="0"/>
        <w:adjustRightInd w:val="0"/>
        <w:ind w:left="862" w:hanging="360"/>
        <w:jc w:val="both"/>
        <w:rPr>
          <w:rFonts w:eastAsia="Times New Roman" w:cs="Times New Roman"/>
          <w:color w:val="000000"/>
          <w:kern w:val="0"/>
          <w:sz w:val="16"/>
          <w:szCs w:val="16"/>
          <w:lang w:eastAsia="it-IT"/>
        </w:rPr>
      </w:pP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hanging="426"/>
        <w:jc w:val="both"/>
        <w:rPr>
          <w:rFonts w:eastAsia="Times New Roman"/>
          <w:b/>
          <w:color w:val="000000"/>
          <w:kern w:val="0"/>
          <w:sz w:val="22"/>
          <w:szCs w:val="22"/>
          <w:lang w:eastAsia="it-IT"/>
        </w:rPr>
      </w:pPr>
      <w:r w:rsidRPr="003F2AFB">
        <w:rPr>
          <w:b/>
          <w:spacing w:val="-3"/>
          <w:sz w:val="22"/>
          <w:szCs w:val="22"/>
        </w:rPr>
        <w:t>d</w:t>
      </w:r>
      <w:r w:rsidRPr="003F2AFB">
        <w:rPr>
          <w:b/>
          <w:sz w:val="22"/>
          <w:szCs w:val="22"/>
        </w:rPr>
        <w:t>i</w:t>
      </w:r>
      <w:r w:rsidRPr="003F2AFB">
        <w:rPr>
          <w:b/>
          <w:spacing w:val="18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es</w:t>
      </w:r>
      <w:r w:rsidRPr="003F2AFB">
        <w:rPr>
          <w:b/>
          <w:spacing w:val="-2"/>
          <w:sz w:val="22"/>
          <w:szCs w:val="22"/>
        </w:rPr>
        <w:t>s</w:t>
      </w:r>
      <w:r w:rsidRPr="003F2AFB">
        <w:rPr>
          <w:b/>
          <w:sz w:val="22"/>
          <w:szCs w:val="22"/>
        </w:rPr>
        <w:t>e</w:t>
      </w:r>
      <w:r w:rsidRPr="003F2AFB">
        <w:rPr>
          <w:b/>
          <w:spacing w:val="-2"/>
          <w:sz w:val="22"/>
          <w:szCs w:val="22"/>
        </w:rPr>
        <w:t>r</w:t>
      </w:r>
      <w:r w:rsidRPr="003F2AFB">
        <w:rPr>
          <w:b/>
          <w:sz w:val="22"/>
          <w:szCs w:val="22"/>
        </w:rPr>
        <w:t>e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z w:val="22"/>
          <w:szCs w:val="22"/>
        </w:rPr>
        <w:t>n</w:t>
      </w:r>
      <w:r w:rsidRPr="003F2AFB">
        <w:rPr>
          <w:b/>
          <w:spacing w:val="19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p</w:t>
      </w:r>
      <w:r w:rsidRPr="003F2AFB">
        <w:rPr>
          <w:b/>
          <w:spacing w:val="-3"/>
          <w:sz w:val="22"/>
          <w:szCs w:val="22"/>
        </w:rPr>
        <w:t>o</w:t>
      </w:r>
      <w:r w:rsidRPr="003F2AFB">
        <w:rPr>
          <w:b/>
          <w:sz w:val="22"/>
          <w:szCs w:val="22"/>
        </w:rPr>
        <w:t>ss</w:t>
      </w:r>
      <w:r w:rsidRPr="003F2AFB">
        <w:rPr>
          <w:b/>
          <w:spacing w:val="-2"/>
          <w:sz w:val="22"/>
          <w:szCs w:val="22"/>
        </w:rPr>
        <w:t>e</w:t>
      </w:r>
      <w:r w:rsidRPr="003F2AFB">
        <w:rPr>
          <w:b/>
          <w:sz w:val="22"/>
          <w:szCs w:val="22"/>
        </w:rPr>
        <w:t>sso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pacing w:val="-3"/>
          <w:sz w:val="22"/>
          <w:szCs w:val="22"/>
        </w:rPr>
        <w:t>d</w:t>
      </w:r>
      <w:r w:rsidRPr="003F2AFB">
        <w:rPr>
          <w:b/>
          <w:sz w:val="22"/>
          <w:szCs w:val="22"/>
        </w:rPr>
        <w:t>ei</w:t>
      </w:r>
      <w:r w:rsidRPr="003F2AFB">
        <w:rPr>
          <w:b/>
          <w:spacing w:val="18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req</w:t>
      </w:r>
      <w:r w:rsidRPr="003F2AFB">
        <w:rPr>
          <w:b/>
          <w:spacing w:val="-3"/>
          <w:sz w:val="22"/>
          <w:szCs w:val="22"/>
        </w:rPr>
        <w:t>u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2"/>
          <w:sz w:val="22"/>
          <w:szCs w:val="22"/>
        </w:rPr>
        <w:t>s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2"/>
          <w:sz w:val="22"/>
          <w:szCs w:val="22"/>
        </w:rPr>
        <w:t>t</w:t>
      </w:r>
      <w:r w:rsidRPr="003F2AFB">
        <w:rPr>
          <w:b/>
          <w:sz w:val="22"/>
          <w:szCs w:val="22"/>
        </w:rPr>
        <w:t>i</w:t>
      </w:r>
      <w:r w:rsidRPr="003F2AFB">
        <w:rPr>
          <w:b/>
          <w:spacing w:val="18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di</w:t>
      </w:r>
      <w:r w:rsidRPr="003F2AFB">
        <w:rPr>
          <w:b/>
          <w:spacing w:val="18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ca</w:t>
      </w:r>
      <w:r w:rsidRPr="003F2AFB">
        <w:rPr>
          <w:b/>
          <w:spacing w:val="-3"/>
          <w:sz w:val="22"/>
          <w:szCs w:val="22"/>
        </w:rPr>
        <w:t>p</w:t>
      </w:r>
      <w:r w:rsidRPr="003F2AFB">
        <w:rPr>
          <w:b/>
          <w:sz w:val="22"/>
          <w:szCs w:val="22"/>
        </w:rPr>
        <w:t>ac</w:t>
      </w:r>
      <w:r w:rsidRPr="003F2AFB">
        <w:rPr>
          <w:b/>
          <w:spacing w:val="-2"/>
          <w:sz w:val="22"/>
          <w:szCs w:val="22"/>
        </w:rPr>
        <w:t>i</w:t>
      </w:r>
      <w:r w:rsidRPr="003F2AFB">
        <w:rPr>
          <w:b/>
          <w:spacing w:val="1"/>
          <w:sz w:val="22"/>
          <w:szCs w:val="22"/>
        </w:rPr>
        <w:t>t</w:t>
      </w:r>
      <w:r w:rsidRPr="003F2AFB">
        <w:rPr>
          <w:b/>
          <w:sz w:val="22"/>
          <w:szCs w:val="22"/>
        </w:rPr>
        <w:t>à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pacing w:val="-2"/>
          <w:sz w:val="22"/>
          <w:szCs w:val="22"/>
        </w:rPr>
        <w:t>t</w:t>
      </w:r>
      <w:r w:rsidRPr="003F2AFB">
        <w:rPr>
          <w:b/>
          <w:sz w:val="22"/>
          <w:szCs w:val="22"/>
        </w:rPr>
        <w:t>ec</w:t>
      </w:r>
      <w:r w:rsidRPr="003F2AFB">
        <w:rPr>
          <w:b/>
          <w:spacing w:val="-3"/>
          <w:sz w:val="22"/>
          <w:szCs w:val="22"/>
        </w:rPr>
        <w:t>n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z w:val="22"/>
          <w:szCs w:val="22"/>
        </w:rPr>
        <w:t>ca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e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pr</w:t>
      </w:r>
      <w:r w:rsidRPr="003F2AFB">
        <w:rPr>
          <w:b/>
          <w:spacing w:val="-3"/>
          <w:sz w:val="22"/>
          <w:szCs w:val="22"/>
        </w:rPr>
        <w:t>o</w:t>
      </w:r>
      <w:r w:rsidRPr="003F2AFB">
        <w:rPr>
          <w:b/>
          <w:sz w:val="22"/>
          <w:szCs w:val="22"/>
        </w:rPr>
        <w:t>fe</w:t>
      </w:r>
      <w:r w:rsidRPr="003F2AFB">
        <w:rPr>
          <w:b/>
          <w:spacing w:val="-2"/>
          <w:sz w:val="22"/>
          <w:szCs w:val="22"/>
        </w:rPr>
        <w:t>s</w:t>
      </w:r>
      <w:r w:rsidRPr="003F2AFB">
        <w:rPr>
          <w:b/>
          <w:sz w:val="22"/>
          <w:szCs w:val="22"/>
        </w:rPr>
        <w:t>s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3"/>
          <w:sz w:val="22"/>
          <w:szCs w:val="22"/>
        </w:rPr>
        <w:t>o</w:t>
      </w:r>
      <w:r w:rsidRPr="003F2AFB">
        <w:rPr>
          <w:b/>
          <w:sz w:val="22"/>
          <w:szCs w:val="22"/>
        </w:rPr>
        <w:t>na</w:t>
      </w:r>
      <w:r w:rsidRPr="003F2AFB">
        <w:rPr>
          <w:b/>
          <w:spacing w:val="-2"/>
          <w:sz w:val="22"/>
          <w:szCs w:val="22"/>
        </w:rPr>
        <w:t>l</w:t>
      </w:r>
      <w:r w:rsidRPr="003F2AFB">
        <w:rPr>
          <w:b/>
          <w:sz w:val="22"/>
          <w:szCs w:val="22"/>
        </w:rPr>
        <w:t>e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r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2"/>
          <w:sz w:val="22"/>
          <w:szCs w:val="22"/>
        </w:rPr>
        <w:t>c</w:t>
      </w:r>
      <w:r w:rsidRPr="003F2AFB">
        <w:rPr>
          <w:b/>
          <w:sz w:val="22"/>
          <w:szCs w:val="22"/>
        </w:rPr>
        <w:t>h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2"/>
          <w:sz w:val="22"/>
          <w:szCs w:val="22"/>
        </w:rPr>
        <w:t>e</w:t>
      </w:r>
      <w:r w:rsidRPr="003F2AFB">
        <w:rPr>
          <w:b/>
          <w:sz w:val="22"/>
          <w:szCs w:val="22"/>
        </w:rPr>
        <w:t>s</w:t>
      </w:r>
      <w:r w:rsidRPr="003F2AFB">
        <w:rPr>
          <w:b/>
          <w:spacing w:val="-2"/>
          <w:sz w:val="22"/>
          <w:szCs w:val="22"/>
        </w:rPr>
        <w:t>t</w:t>
      </w:r>
      <w:r w:rsidRPr="003F2AFB">
        <w:rPr>
          <w:b/>
          <w:sz w:val="22"/>
          <w:szCs w:val="22"/>
        </w:rPr>
        <w:t>i</w:t>
      </w:r>
      <w:r w:rsidRPr="003F2AFB">
        <w:rPr>
          <w:b/>
          <w:spacing w:val="18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per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pacing w:val="-2"/>
          <w:sz w:val="22"/>
          <w:szCs w:val="22"/>
        </w:rPr>
        <w:t>l</w:t>
      </w:r>
      <w:r w:rsidRPr="003F2AFB">
        <w:rPr>
          <w:b/>
          <w:sz w:val="22"/>
          <w:szCs w:val="22"/>
        </w:rPr>
        <w:t>a</w:t>
      </w:r>
      <w:r w:rsidRPr="003F2AFB">
        <w:rPr>
          <w:b/>
          <w:spacing w:val="19"/>
          <w:sz w:val="22"/>
          <w:szCs w:val="22"/>
        </w:rPr>
        <w:t xml:space="preserve"> </w:t>
      </w:r>
      <w:r w:rsidRPr="003F2AFB">
        <w:rPr>
          <w:b/>
          <w:spacing w:val="-3"/>
          <w:sz w:val="22"/>
          <w:szCs w:val="22"/>
        </w:rPr>
        <w:t>p</w:t>
      </w:r>
      <w:r w:rsidRPr="003F2AFB">
        <w:rPr>
          <w:b/>
          <w:sz w:val="22"/>
          <w:szCs w:val="22"/>
        </w:rPr>
        <w:t>a</w:t>
      </w:r>
      <w:r w:rsidRPr="003F2AFB">
        <w:rPr>
          <w:b/>
          <w:spacing w:val="-2"/>
          <w:sz w:val="22"/>
          <w:szCs w:val="22"/>
        </w:rPr>
        <w:t>r</w:t>
      </w:r>
      <w:r w:rsidRPr="003F2AFB">
        <w:rPr>
          <w:b/>
          <w:spacing w:val="1"/>
          <w:sz w:val="22"/>
          <w:szCs w:val="22"/>
        </w:rPr>
        <w:t>t</w:t>
      </w:r>
      <w:r w:rsidRPr="003F2AFB">
        <w:rPr>
          <w:b/>
          <w:sz w:val="22"/>
          <w:szCs w:val="22"/>
        </w:rPr>
        <w:t>e</w:t>
      </w:r>
      <w:r w:rsidRPr="003F2AFB">
        <w:rPr>
          <w:b/>
          <w:spacing w:val="-2"/>
          <w:sz w:val="22"/>
          <w:szCs w:val="22"/>
        </w:rPr>
        <w:t>c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z w:val="22"/>
          <w:szCs w:val="22"/>
        </w:rPr>
        <w:t>pa</w:t>
      </w:r>
      <w:r w:rsidRPr="003F2AFB">
        <w:rPr>
          <w:b/>
          <w:spacing w:val="-2"/>
          <w:sz w:val="22"/>
          <w:szCs w:val="22"/>
        </w:rPr>
        <w:t>z</w:t>
      </w:r>
      <w:r w:rsidRPr="003F2AFB">
        <w:rPr>
          <w:b/>
          <w:spacing w:val="1"/>
          <w:sz w:val="22"/>
          <w:szCs w:val="22"/>
        </w:rPr>
        <w:t>i</w:t>
      </w:r>
      <w:r w:rsidRPr="003F2AFB">
        <w:rPr>
          <w:b/>
          <w:spacing w:val="-3"/>
          <w:sz w:val="22"/>
          <w:szCs w:val="22"/>
        </w:rPr>
        <w:t>o</w:t>
      </w:r>
      <w:r w:rsidRPr="003F2AFB">
        <w:rPr>
          <w:b/>
          <w:sz w:val="22"/>
          <w:szCs w:val="22"/>
        </w:rPr>
        <w:t>ne</w:t>
      </w:r>
      <w:r w:rsidRPr="003F2AFB">
        <w:rPr>
          <w:b/>
          <w:spacing w:val="17"/>
          <w:sz w:val="22"/>
          <w:szCs w:val="22"/>
        </w:rPr>
        <w:t xml:space="preserve"> </w:t>
      </w:r>
      <w:r w:rsidRPr="003F2AFB">
        <w:rPr>
          <w:b/>
          <w:sz w:val="22"/>
          <w:szCs w:val="22"/>
        </w:rPr>
        <w:t>a</w:t>
      </w:r>
      <w:r w:rsidRPr="003F2AFB">
        <w:rPr>
          <w:b/>
          <w:spacing w:val="-2"/>
          <w:sz w:val="22"/>
          <w:szCs w:val="22"/>
        </w:rPr>
        <w:t>l</w:t>
      </w:r>
      <w:r w:rsidRPr="003F2AFB">
        <w:rPr>
          <w:b/>
          <w:spacing w:val="1"/>
          <w:sz w:val="22"/>
          <w:szCs w:val="22"/>
        </w:rPr>
        <w:t>l</w:t>
      </w:r>
      <w:r w:rsidRPr="003F2AFB">
        <w:rPr>
          <w:b/>
          <w:sz w:val="22"/>
          <w:szCs w:val="22"/>
        </w:rPr>
        <w:t xml:space="preserve">a </w:t>
      </w:r>
      <w:r w:rsidRPr="003F2AFB">
        <w:rPr>
          <w:b/>
          <w:spacing w:val="-3"/>
          <w:sz w:val="22"/>
          <w:szCs w:val="22"/>
        </w:rPr>
        <w:t>g</w:t>
      </w:r>
      <w:r w:rsidRPr="003F2AFB">
        <w:rPr>
          <w:b/>
          <w:sz w:val="22"/>
          <w:szCs w:val="22"/>
        </w:rPr>
        <w:t>ara ai sensi dell’art.83 D. Lgs 50/2016</w:t>
      </w:r>
      <w:r w:rsidR="00F13C7E" w:rsidRPr="003F2AFB">
        <w:rPr>
          <w:b/>
          <w:sz w:val="22"/>
          <w:szCs w:val="22"/>
        </w:rPr>
        <w:t xml:space="preserve"> e </w:t>
      </w:r>
      <w:proofErr w:type="spellStart"/>
      <w:r w:rsidR="00F13C7E" w:rsidRPr="003F2AFB">
        <w:rPr>
          <w:b/>
          <w:sz w:val="22"/>
          <w:szCs w:val="22"/>
        </w:rPr>
        <w:t>s.m.i.</w:t>
      </w:r>
      <w:proofErr w:type="spellEnd"/>
      <w:r w:rsidR="00F13C7E" w:rsidRPr="003F2AFB">
        <w:rPr>
          <w:bCs/>
          <w:sz w:val="22"/>
          <w:szCs w:val="22"/>
        </w:rPr>
        <w:t xml:space="preserve"> ed in particolare d</w:t>
      </w:r>
      <w:r w:rsidR="00F13C7E" w:rsidRPr="003F2AFB">
        <w:rPr>
          <w:sz w:val="22"/>
          <w:szCs w:val="22"/>
        </w:rPr>
        <w:t xml:space="preserve">i non trovarsi nelle condizioni di esclusione dalla partecipazione alle gare di appalto e di stipula dei relativi contratti previste dall’art. 80, comma 1,2,4 e 5 del D. Lgs. 50/2016 e </w:t>
      </w:r>
      <w:proofErr w:type="spellStart"/>
      <w:r w:rsidR="00F13C7E" w:rsidRPr="003F2AFB">
        <w:rPr>
          <w:sz w:val="22"/>
          <w:szCs w:val="22"/>
        </w:rPr>
        <w:t>s.m.i.</w:t>
      </w:r>
      <w:proofErr w:type="spellEnd"/>
      <w:r w:rsidRPr="003F2AFB">
        <w:rPr>
          <w:sz w:val="22"/>
          <w:szCs w:val="22"/>
        </w:rPr>
        <w:t>;</w:t>
      </w: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di aver preso visione, di sottoscrivere per accettazione e di obbligarsi all’osservanza di tutte le disposizioni, nessuna esclusa, previste dalla lettera di invito</w:t>
      </w:r>
      <w:r w:rsidR="00283D76">
        <w:rPr>
          <w:rFonts w:eastAsia="Times New Roman"/>
          <w:color w:val="000000"/>
          <w:kern w:val="0"/>
          <w:sz w:val="22"/>
          <w:szCs w:val="22"/>
          <w:lang w:eastAsia="it-IT"/>
        </w:rPr>
        <w:t>/bando/disciplinare ecc..;</w:t>
      </w: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di aver giudicato il prezzo posto a base di gara e quello presentato nell’offerta pienamente remunerativi e tali da consentire l’offerta presentata;</w:t>
      </w: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di acconsentire ai sensi e per gli effetti del </w:t>
      </w:r>
      <w:r w:rsidR="00302F1D" w:rsidRPr="003F2AFB">
        <w:rPr>
          <w:sz w:val="22"/>
          <w:szCs w:val="22"/>
          <w:lang w:eastAsia="it-IT"/>
        </w:rPr>
        <w:t>Regolamento UE 2016/679</w:t>
      </w: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 al trattamento dei dati per la presente procedura;</w:t>
      </w: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che i costi relativi alla sicurezza afferenti all’esercizio dell’attività da svolgere, di cui all’art. 97 c. 6 del Decreto </w:t>
      </w:r>
      <w:proofErr w:type="spellStart"/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Leg.vo</w:t>
      </w:r>
      <w:proofErr w:type="spellEnd"/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 n. 50/2016, sono a carico dell’azienda;</w:t>
      </w:r>
    </w:p>
    <w:p w:rsidR="00540F1A" w:rsidRPr="003F2AFB" w:rsidRDefault="00BB24B4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 xml:space="preserve"> di essere in regola con le disposizioni di legge in materia di contributi previdenziali, assistenziali ed assicurativi per i propri lavoratori dipendenti ed altresì con gli obblighi nascenti dalle disposizioni di legge italian</w:t>
      </w:r>
      <w:r w:rsidR="00244A9D"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e in materia di imposte e tasse.</w:t>
      </w:r>
    </w:p>
    <w:p w:rsidR="00BA33C6" w:rsidRPr="003F2AFB" w:rsidRDefault="00BA33C6" w:rsidP="0082353B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(</w:t>
      </w:r>
      <w:r w:rsidRPr="003F2AFB">
        <w:rPr>
          <w:rFonts w:eastAsia="Times New Roman" w:cs="Times New Roman"/>
          <w:i/>
          <w:iCs/>
          <w:kern w:val="0"/>
          <w:sz w:val="22"/>
          <w:szCs w:val="22"/>
          <w:lang w:eastAsia="it-IT" w:bidi="ar-SA"/>
        </w:rPr>
        <w:t>Barrare la casella di interesse</w:t>
      </w: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)</w:t>
      </w:r>
    </w:p>
    <w:p w:rsidR="00BA33C6" w:rsidRPr="003F2AFB" w:rsidRDefault="00BA33C6" w:rsidP="00BA33C6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che l’operatore economico è in possesso di attestazione SOA di cui all’art. 84 del D. Lgs 50/2016, in corso di validità, n.__________________ , rilasciata in data _________________dalla seguente Società di attestazione_________________________________________________________:</w:t>
      </w:r>
    </w:p>
    <w:p w:rsidR="00BA33C6" w:rsidRPr="003F2AFB" w:rsidRDefault="00BA33C6" w:rsidP="00BA33C6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per le seguenti categorie di lavori e classifiche di importo:</w:t>
      </w:r>
    </w:p>
    <w:p w:rsidR="00BA33C6" w:rsidRPr="003F2AFB" w:rsidRDefault="00BA33C6" w:rsidP="00BA33C6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categoria______________________ per la classifica________________________;</w:t>
      </w:r>
    </w:p>
    <w:p w:rsidR="00BA33C6" w:rsidRPr="003F2AFB" w:rsidRDefault="00BA33C6" w:rsidP="00BA33C6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categoria ______________________per la classifica________________________;</w:t>
      </w:r>
    </w:p>
    <w:p w:rsidR="00BA33C6" w:rsidRPr="003F2AFB" w:rsidRDefault="00BA33C6" w:rsidP="00BA33C6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categoria______________________ per la classifica________________________;</w:t>
      </w:r>
    </w:p>
    <w:p w:rsidR="00BA33C6" w:rsidRPr="003F2AFB" w:rsidRDefault="00BA33C6" w:rsidP="00BA3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it-IT" w:bidi="ar-SA"/>
        </w:rPr>
      </w:pPr>
    </w:p>
    <w:p w:rsidR="00BA33C6" w:rsidRPr="003F2AFB" w:rsidRDefault="00BA33C6" w:rsidP="00BA3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OPPURE:</w:t>
      </w:r>
    </w:p>
    <w:p w:rsidR="00BA33C6" w:rsidRPr="003F2AFB" w:rsidRDefault="00BA33C6" w:rsidP="00BA33C6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che l’operatore economico non ha compilato la precedente dichiarazione del possesso di attestazione SOA, in quanto è in possesso dei requisiti previsti dall</w:t>
      </w:r>
      <w:r w:rsidR="0061404D"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’</w:t>
      </w:r>
      <w:r w:rsidRPr="003F2AFB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art. 90 </w:t>
      </w: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del </w:t>
      </w:r>
      <w:r w:rsidRPr="003F2AFB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D.P.R . 207/2010</w:t>
      </w:r>
      <w:r w:rsidR="00956EAC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Pr="003F2AFB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e art. 216 c. 14 del D. Lgs 50/2016 </w:t>
      </w: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in misura non inferiore a quanto previsto dallo stesso articolo, e dichiara inoltre che il requisito di cui al comma 1, lettera a) del medesimo art. 90 è posseduto con riferimento a lavori di natura analoga a quella de i lavori da affidare;</w:t>
      </w:r>
    </w:p>
    <w:p w:rsidR="00BA33C6" w:rsidRPr="003F2AFB" w:rsidRDefault="00BA33C6" w:rsidP="00BA33C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- che l’operatore economico possiede altresì (barrare la casella in caso affermativo):</w:t>
      </w:r>
    </w:p>
    <w:p w:rsidR="00BA33C6" w:rsidRPr="003F2AFB" w:rsidRDefault="00BA33C6" w:rsidP="00BA33C6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l’ATTESTAZIONE SOA del possesso della certificazione del sistema di qualità aziendale, in corso di validità, come previsto dall’art. 84 del D. Lgs 50/2016.</w:t>
      </w:r>
    </w:p>
    <w:p w:rsidR="00BA33C6" w:rsidRPr="003F2AFB" w:rsidRDefault="00BA33C6" w:rsidP="00BA33C6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/>
        </w:rPr>
      </w:pPr>
      <w:r w:rsidRPr="003F2AFB">
        <w:rPr>
          <w:rFonts w:eastAsia="Times New Roman" w:cs="Times New Roman"/>
          <w:kern w:val="0"/>
          <w:sz w:val="22"/>
          <w:szCs w:val="22"/>
          <w:lang w:eastAsia="it-IT" w:bidi="ar-SA"/>
        </w:rPr>
        <w:t>la CERTIFICAZIONE del sistema di qualità aziendale, in corso di validità, come previsto dall’art. 84 del D. Lgs 50/2016.</w:t>
      </w:r>
    </w:p>
    <w:p w:rsidR="00540F1A" w:rsidRPr="003F2AFB" w:rsidRDefault="00540F1A">
      <w:pPr>
        <w:widowControl/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/>
          <w:kern w:val="0"/>
          <w:sz w:val="22"/>
          <w:szCs w:val="22"/>
          <w:lang w:eastAsia="it-IT"/>
        </w:rPr>
      </w:pPr>
    </w:p>
    <w:p w:rsidR="00244A9D" w:rsidRPr="003F2AFB" w:rsidRDefault="00244A9D" w:rsidP="00244A9D">
      <w:pPr>
        <w:autoSpaceDE w:val="0"/>
        <w:jc w:val="center"/>
        <w:rPr>
          <w:rFonts w:cs="Times New Roman"/>
          <w:b/>
          <w:bCs/>
          <w:sz w:val="22"/>
          <w:szCs w:val="22"/>
        </w:rPr>
      </w:pPr>
      <w:r w:rsidRPr="003F2AFB">
        <w:rPr>
          <w:rFonts w:cs="Times New Roman"/>
          <w:b/>
          <w:bCs/>
          <w:sz w:val="22"/>
          <w:szCs w:val="22"/>
        </w:rPr>
        <w:t>AUTOCERTIFICAZIONE SOSTITUTIVA DEL DURC/TRACCIABILITA’ FLUSSI FINANZIARI</w:t>
      </w:r>
    </w:p>
    <w:p w:rsidR="00244A9D" w:rsidRPr="003F2AFB" w:rsidRDefault="00244A9D" w:rsidP="00244A9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b/>
          <w:bCs/>
          <w:sz w:val="22"/>
          <w:szCs w:val="22"/>
        </w:rPr>
        <w:t>DICHIARAZIONE SOSTITUTIVA DELL’ATTO DI NOTORIETA’ E DI CERTIFICAZIONI</w:t>
      </w:r>
    </w:p>
    <w:p w:rsidR="00244A9D" w:rsidRPr="003F2AFB" w:rsidRDefault="00244A9D" w:rsidP="00244A9D">
      <w:pPr>
        <w:jc w:val="center"/>
        <w:rPr>
          <w:rFonts w:cs="Times New Roman"/>
          <w:sz w:val="22"/>
          <w:szCs w:val="22"/>
        </w:rPr>
      </w:pPr>
      <w:r w:rsidRPr="003F2AFB">
        <w:rPr>
          <w:rFonts w:cs="Times New Roman"/>
          <w:b/>
          <w:bCs/>
          <w:sz w:val="22"/>
          <w:szCs w:val="22"/>
        </w:rPr>
        <w:t>(art.46 e 47 D.P.R. n° 445 del 28/12/2000</w:t>
      </w:r>
      <w:r w:rsidRPr="003F2AFB">
        <w:rPr>
          <w:rFonts w:cs="Times New Roman"/>
          <w:sz w:val="22"/>
          <w:szCs w:val="22"/>
        </w:rPr>
        <w:t>)</w:t>
      </w:r>
    </w:p>
    <w:p w:rsidR="00244A9D" w:rsidRPr="003F2AFB" w:rsidRDefault="00244A9D">
      <w:pPr>
        <w:autoSpaceDE w:val="0"/>
        <w:jc w:val="center"/>
        <w:rPr>
          <w:rFonts w:cs="TimesNewRoman"/>
          <w:b/>
          <w:bCs/>
          <w:sz w:val="16"/>
          <w:szCs w:val="16"/>
        </w:rPr>
      </w:pPr>
    </w:p>
    <w:p w:rsidR="00540F1A" w:rsidRPr="003F2AFB" w:rsidRDefault="00BB24B4">
      <w:pPr>
        <w:autoSpaceDE w:val="0"/>
        <w:jc w:val="center"/>
        <w:rPr>
          <w:rFonts w:cs="TimesNewRoman"/>
          <w:b/>
          <w:bCs/>
          <w:sz w:val="22"/>
          <w:szCs w:val="22"/>
        </w:rPr>
      </w:pPr>
      <w:r w:rsidRPr="003F2AFB">
        <w:rPr>
          <w:rFonts w:cs="TimesNewRoman"/>
          <w:b/>
          <w:bCs/>
          <w:sz w:val="22"/>
          <w:szCs w:val="22"/>
        </w:rPr>
        <w:t>DICHIARA, INOLTRE</w:t>
      </w:r>
    </w:p>
    <w:p w:rsidR="00540F1A" w:rsidRPr="003F2AFB" w:rsidRDefault="00BB24B4">
      <w:pPr>
        <w:autoSpaceDE w:val="0"/>
        <w:jc w:val="both"/>
        <w:rPr>
          <w:rFonts w:cs="Helvetica"/>
          <w:color w:val="000000"/>
          <w:sz w:val="22"/>
          <w:szCs w:val="22"/>
        </w:rPr>
      </w:pPr>
      <w:r w:rsidRPr="003F2AFB">
        <w:rPr>
          <w:rFonts w:cs="Helvetica"/>
          <w:color w:val="000000"/>
          <w:sz w:val="22"/>
          <w:szCs w:val="22"/>
        </w:rPr>
        <w:lastRenderedPageBreak/>
        <w:t xml:space="preserve">in ottemperanza alle disposizioni della legge 13 agosto 2010 n. 136 </w:t>
      </w:r>
      <w:r w:rsidR="00C913D0" w:rsidRPr="003F2AFB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="00C913D0" w:rsidRPr="003F2AFB">
        <w:rPr>
          <w:rFonts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="00C913D0" w:rsidRPr="003F2AFB">
        <w:rPr>
          <w:rFonts w:cs="Times New Roman"/>
          <w:i/>
          <w:iCs/>
          <w:color w:val="000000"/>
          <w:sz w:val="22"/>
          <w:szCs w:val="22"/>
        </w:rPr>
        <w:t>ss.mm.ii</w:t>
      </w:r>
      <w:proofErr w:type="spellEnd"/>
      <w:r w:rsidR="00C913D0" w:rsidRPr="003F2AFB">
        <w:rPr>
          <w:rFonts w:cs="Times New Roman"/>
          <w:color w:val="000000"/>
          <w:sz w:val="22"/>
          <w:szCs w:val="22"/>
        </w:rPr>
        <w:t xml:space="preserve"> </w:t>
      </w:r>
      <w:r w:rsidRPr="003F2AFB">
        <w:rPr>
          <w:rFonts w:cs="Times New Roman"/>
          <w:color w:val="000000"/>
          <w:sz w:val="22"/>
          <w:szCs w:val="22"/>
        </w:rPr>
        <w:t>i</w:t>
      </w:r>
      <w:r w:rsidRPr="003F2AFB">
        <w:rPr>
          <w:rFonts w:cs="Helvetica"/>
          <w:color w:val="000000"/>
          <w:sz w:val="22"/>
          <w:szCs w:val="22"/>
        </w:rPr>
        <w:t>n materia di tracciabilità dei flussi finanziari:</w:t>
      </w:r>
    </w:p>
    <w:p w:rsidR="00540F1A" w:rsidRPr="003F2AFB" w:rsidRDefault="00BB24B4" w:rsidP="003B2477">
      <w:pPr>
        <w:numPr>
          <w:ilvl w:val="0"/>
          <w:numId w:val="25"/>
        </w:numPr>
        <w:autoSpaceDE w:val="0"/>
        <w:ind w:left="709" w:hanging="436"/>
        <w:jc w:val="both"/>
        <w:rPr>
          <w:rFonts w:cs="Helvetica"/>
          <w:color w:val="000000"/>
          <w:sz w:val="22"/>
          <w:szCs w:val="22"/>
        </w:rPr>
      </w:pPr>
      <w:r w:rsidRPr="003F2AFB">
        <w:rPr>
          <w:sz w:val="22"/>
          <w:szCs w:val="22"/>
        </w:rPr>
        <w:t xml:space="preserve">di assumere tutti gli obblighi di tracciabilità dei flussi finanziari di cui all’articolo 3 della legge 13 agosto 2010, n. 136 e </w:t>
      </w:r>
      <w:proofErr w:type="spellStart"/>
      <w:r w:rsidR="00C913D0" w:rsidRPr="003F2AFB">
        <w:rPr>
          <w:sz w:val="22"/>
          <w:szCs w:val="22"/>
        </w:rPr>
        <w:t>s.</w:t>
      </w:r>
      <w:r w:rsidR="0019450B" w:rsidRPr="003F2AFB">
        <w:rPr>
          <w:sz w:val="22"/>
          <w:szCs w:val="22"/>
        </w:rPr>
        <w:t>m</w:t>
      </w:r>
      <w:r w:rsidRPr="003F2AFB">
        <w:rPr>
          <w:sz w:val="22"/>
          <w:szCs w:val="22"/>
        </w:rPr>
        <w:t>.i.</w:t>
      </w:r>
      <w:proofErr w:type="spellEnd"/>
      <w:r w:rsidRPr="003F2AFB">
        <w:rPr>
          <w:sz w:val="22"/>
          <w:szCs w:val="22"/>
        </w:rPr>
        <w:t xml:space="preserve"> e </w:t>
      </w:r>
      <w:r w:rsidRPr="003F2AFB">
        <w:rPr>
          <w:rFonts w:cs="Helvetica"/>
          <w:color w:val="000000"/>
          <w:sz w:val="22"/>
          <w:szCs w:val="22"/>
        </w:rPr>
        <w:t xml:space="preserve">che gli estremi identificativi del conto corrente bancario/postale dedicato alle commesse pubbliche nel quale transiteranno tutti i movimenti finanziari relativi alla vendita, sono i seguenti:  </w:t>
      </w:r>
    </w:p>
    <w:p w:rsidR="007A7ABA" w:rsidRPr="003F2AFB" w:rsidRDefault="007A7ABA" w:rsidP="007A7ABA">
      <w:pPr>
        <w:autoSpaceDE w:val="0"/>
        <w:ind w:left="720"/>
        <w:jc w:val="both"/>
        <w:rPr>
          <w:rFonts w:cs="Times New Roman"/>
          <w:sz w:val="22"/>
          <w:szCs w:val="22"/>
        </w:rPr>
      </w:pP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|__|</w:t>
      </w:r>
      <w:r w:rsidR="003539F1">
        <w:rPr>
          <w:rFonts w:cs="Times New Roman"/>
          <w:color w:val="000000"/>
          <w:sz w:val="22"/>
          <w:szCs w:val="22"/>
        </w:rPr>
        <w:t xml:space="preserve"> </w:t>
      </w:r>
      <w:r w:rsidRPr="003F2AFB">
        <w:rPr>
          <w:rFonts w:cs="Times New Roman"/>
          <w:b/>
          <w:bCs/>
          <w:color w:val="000000"/>
          <w:sz w:val="22"/>
          <w:szCs w:val="22"/>
        </w:rPr>
        <w:t xml:space="preserve">Conto Corrente Bancario                                                                 </w:t>
      </w:r>
      <w:r w:rsidRPr="003F2AFB">
        <w:rPr>
          <w:rFonts w:cs="Times New Roman"/>
          <w:color w:val="000000"/>
          <w:sz w:val="22"/>
          <w:szCs w:val="22"/>
        </w:rPr>
        <w:t>__|</w:t>
      </w:r>
      <w:r w:rsidR="003539F1">
        <w:rPr>
          <w:rFonts w:cs="Times New Roman"/>
          <w:color w:val="000000"/>
          <w:sz w:val="22"/>
          <w:szCs w:val="22"/>
        </w:rPr>
        <w:t xml:space="preserve"> </w:t>
      </w:r>
      <w:r w:rsidRPr="003F2AFB">
        <w:rPr>
          <w:rFonts w:cs="Times New Roman"/>
          <w:b/>
          <w:bCs/>
          <w:color w:val="000000"/>
          <w:sz w:val="22"/>
          <w:szCs w:val="22"/>
        </w:rPr>
        <w:t xml:space="preserve">Conto corrente Postale </w:t>
      </w: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Acceso presso la Banca (o le Poste Italiane S.p.A.) ........................................................................................</w:t>
      </w: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Filiale di ...................................................Agenzia n. ............Città ...................................................................</w:t>
      </w: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Prov. ................Via ..........................................................................................................................n. .............</w:t>
      </w:r>
    </w:p>
    <w:p w:rsidR="007A7ABA" w:rsidRPr="003F2AFB" w:rsidRDefault="007A7ABA" w:rsidP="007A7ABA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2"/>
          <w:szCs w:val="22"/>
        </w:rPr>
      </w:pPr>
    </w:p>
    <w:p w:rsidR="007A7ABA" w:rsidRPr="003F2AFB" w:rsidRDefault="007A7ABA" w:rsidP="007A7ABA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b/>
          <w:bCs/>
          <w:color w:val="000000"/>
          <w:sz w:val="22"/>
          <w:szCs w:val="22"/>
        </w:rPr>
        <w:t>avente le seguenti coordinate: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8"/>
        <w:gridCol w:w="370"/>
        <w:gridCol w:w="297"/>
        <w:gridCol w:w="293"/>
        <w:gridCol w:w="461"/>
        <w:gridCol w:w="295"/>
        <w:gridCol w:w="297"/>
        <w:gridCol w:w="293"/>
        <w:gridCol w:w="295"/>
        <w:gridCol w:w="297"/>
        <w:gridCol w:w="1485"/>
        <w:gridCol w:w="296"/>
        <w:gridCol w:w="296"/>
        <w:gridCol w:w="296"/>
        <w:gridCol w:w="296"/>
        <w:gridCol w:w="302"/>
        <w:gridCol w:w="296"/>
        <w:gridCol w:w="296"/>
        <w:gridCol w:w="296"/>
        <w:gridCol w:w="296"/>
        <w:gridCol w:w="294"/>
        <w:gridCol w:w="296"/>
        <w:gridCol w:w="296"/>
        <w:gridCol w:w="296"/>
        <w:gridCol w:w="296"/>
        <w:gridCol w:w="296"/>
        <w:gridCol w:w="296"/>
        <w:gridCol w:w="363"/>
      </w:tblGrid>
      <w:tr w:rsidR="00540F1A" w:rsidRPr="003F2AFB" w:rsidTr="00D50CDC"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F1A" w:rsidRPr="003F2AFB" w:rsidRDefault="00BB24B4">
            <w:pPr>
              <w:snapToGrid w:val="0"/>
              <w:jc w:val="center"/>
              <w:rPr>
                <w:sz w:val="20"/>
                <w:szCs w:val="22"/>
              </w:rPr>
            </w:pPr>
            <w:r w:rsidRPr="003F2AFB">
              <w:rPr>
                <w:sz w:val="20"/>
                <w:szCs w:val="22"/>
              </w:rPr>
              <w:t>Paese</w:t>
            </w:r>
          </w:p>
        </w:tc>
        <w:tc>
          <w:tcPr>
            <w:tcW w:w="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F1A" w:rsidRPr="003F2AFB" w:rsidRDefault="00BB24B4">
            <w:pPr>
              <w:snapToGrid w:val="0"/>
              <w:jc w:val="center"/>
              <w:rPr>
                <w:sz w:val="20"/>
                <w:szCs w:val="22"/>
              </w:rPr>
            </w:pPr>
            <w:r w:rsidRPr="003F2AFB">
              <w:rPr>
                <w:sz w:val="20"/>
                <w:szCs w:val="22"/>
              </w:rPr>
              <w:t xml:space="preserve">Cin </w:t>
            </w:r>
            <w:proofErr w:type="spellStart"/>
            <w:r w:rsidRPr="003F2AFB">
              <w:rPr>
                <w:sz w:val="20"/>
                <w:szCs w:val="22"/>
              </w:rPr>
              <w:t>Eur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F1A" w:rsidRPr="003F2AFB" w:rsidRDefault="00BB24B4">
            <w:pPr>
              <w:snapToGrid w:val="0"/>
              <w:jc w:val="center"/>
              <w:rPr>
                <w:sz w:val="20"/>
                <w:szCs w:val="22"/>
              </w:rPr>
            </w:pPr>
            <w:r w:rsidRPr="003F2AFB">
              <w:rPr>
                <w:sz w:val="20"/>
                <w:szCs w:val="22"/>
              </w:rPr>
              <w:t>cin</w:t>
            </w:r>
          </w:p>
        </w:tc>
        <w:tc>
          <w:tcPr>
            <w:tcW w:w="7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F1A" w:rsidRPr="003F2AFB" w:rsidRDefault="00BB24B4">
            <w:pPr>
              <w:snapToGrid w:val="0"/>
              <w:jc w:val="center"/>
              <w:rPr>
                <w:sz w:val="20"/>
                <w:szCs w:val="22"/>
              </w:rPr>
            </w:pPr>
            <w:r w:rsidRPr="003F2AFB">
              <w:rPr>
                <w:sz w:val="20"/>
                <w:szCs w:val="22"/>
              </w:rPr>
              <w:t>ABI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1A" w:rsidRPr="003F2AFB" w:rsidRDefault="00540F1A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F1A" w:rsidRPr="003F2AFB" w:rsidRDefault="00BB24B4">
            <w:pPr>
              <w:snapToGrid w:val="0"/>
              <w:jc w:val="center"/>
              <w:rPr>
                <w:sz w:val="20"/>
                <w:szCs w:val="22"/>
              </w:rPr>
            </w:pPr>
            <w:r w:rsidRPr="003F2AFB">
              <w:rPr>
                <w:sz w:val="20"/>
                <w:szCs w:val="22"/>
              </w:rPr>
              <w:t>CAB</w:t>
            </w:r>
          </w:p>
        </w:tc>
        <w:tc>
          <w:tcPr>
            <w:tcW w:w="183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1A" w:rsidRPr="003F2AFB" w:rsidRDefault="00BB24B4">
            <w:pPr>
              <w:snapToGrid w:val="0"/>
              <w:jc w:val="center"/>
              <w:rPr>
                <w:sz w:val="20"/>
                <w:szCs w:val="22"/>
              </w:rPr>
            </w:pPr>
            <w:r w:rsidRPr="003F2AFB">
              <w:rPr>
                <w:sz w:val="20"/>
                <w:szCs w:val="22"/>
              </w:rPr>
              <w:t>Numero conto corrente</w:t>
            </w:r>
          </w:p>
        </w:tc>
      </w:tr>
      <w:tr w:rsidR="00540F1A" w:rsidRPr="003F2AFB" w:rsidTr="00D50CDC">
        <w:trPr>
          <w:trHeight w:val="309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1A" w:rsidRPr="003F2AFB" w:rsidRDefault="00540F1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50CDC" w:rsidRPr="003F2AFB" w:rsidRDefault="00D50CDC" w:rsidP="00D50CD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D50CDC" w:rsidRPr="003F2AFB" w:rsidRDefault="00D50CDC" w:rsidP="00D50CD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Swift/BIC |__|__|__|__|__|__|__|__|__|__|__|__| se bonifico su conto corrente estero</w:t>
      </w:r>
    </w:p>
    <w:p w:rsidR="007404FC" w:rsidRPr="003F2AFB" w:rsidRDefault="007404FC" w:rsidP="007404FC">
      <w:pPr>
        <w:autoSpaceDE w:val="0"/>
        <w:jc w:val="both"/>
        <w:rPr>
          <w:rFonts w:cs="Helvetica"/>
          <w:color w:val="000000"/>
          <w:sz w:val="22"/>
          <w:szCs w:val="22"/>
        </w:rPr>
      </w:pPr>
    </w:p>
    <w:p w:rsidR="003B2477" w:rsidRPr="003F2AFB" w:rsidRDefault="00BB24B4">
      <w:pPr>
        <w:autoSpaceDE w:val="0"/>
        <w:spacing w:line="360" w:lineRule="auto"/>
        <w:jc w:val="both"/>
        <w:rPr>
          <w:rFonts w:cs="Helvetica"/>
          <w:color w:val="000000"/>
          <w:sz w:val="22"/>
          <w:szCs w:val="22"/>
        </w:rPr>
      </w:pPr>
      <w:r w:rsidRPr="003F2AFB">
        <w:rPr>
          <w:rFonts w:cs="Helvetica"/>
          <w:color w:val="000000"/>
          <w:sz w:val="22"/>
          <w:szCs w:val="22"/>
        </w:rPr>
        <w:t>che le generalità e il codice fiscale delle persone delegate ad operare su di esso sono:</w:t>
      </w:r>
    </w:p>
    <w:p w:rsidR="009F653F" w:rsidRPr="003F2AFB" w:rsidRDefault="00BB24B4" w:rsidP="004B566D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Helvetica"/>
          <w:color w:val="000000"/>
          <w:sz w:val="22"/>
          <w:szCs w:val="22"/>
        </w:rPr>
        <w:t xml:space="preserve"> </w:t>
      </w: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Il/la sig./sig.ra ..................................................................…….nato/a a …………………………..…………</w:t>
      </w: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il……………………….Prov. ........ C.F. |__|__|__|__|__|__|__|__|__|__|__|__|__|__|__|__|</w:t>
      </w: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Il/la sig./sig.ra ..................................................................…….nato/a a ……………………………..………</w:t>
      </w: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F2AFB">
        <w:rPr>
          <w:rFonts w:cs="Times New Roman"/>
          <w:color w:val="000000"/>
          <w:sz w:val="22"/>
          <w:szCs w:val="22"/>
        </w:rPr>
        <w:t>il……………………….Prov. ........ C.F. |__|__|__|__|__|__|__|__|__|__|__|__|__|__|__|__|</w:t>
      </w:r>
    </w:p>
    <w:p w:rsidR="007404FC" w:rsidRPr="003F2AFB" w:rsidRDefault="007404FC" w:rsidP="007404FC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B516D6" w:rsidRPr="007404FC" w:rsidRDefault="00B516D6" w:rsidP="00B516D6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7404FC">
        <w:rPr>
          <w:rFonts w:cs="Times New Roman"/>
          <w:color w:val="000000"/>
          <w:sz w:val="22"/>
          <w:szCs w:val="22"/>
        </w:rPr>
        <w:t>Il/la sig./sig.ra ..................................................................…….nato/a a ……………………………..………</w:t>
      </w:r>
    </w:p>
    <w:p w:rsidR="00B516D6" w:rsidRPr="007404FC" w:rsidRDefault="00B516D6" w:rsidP="00B516D6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B516D6" w:rsidRPr="007404FC" w:rsidRDefault="00B516D6" w:rsidP="00B516D6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color w:val="000000"/>
          <w:sz w:val="22"/>
          <w:szCs w:val="22"/>
        </w:rPr>
      </w:pPr>
      <w:r w:rsidRPr="007404FC">
        <w:rPr>
          <w:rFonts w:cs="Times New Roman"/>
          <w:color w:val="000000"/>
          <w:sz w:val="22"/>
          <w:szCs w:val="22"/>
        </w:rPr>
        <w:t>il……………………….Prov. ........ C.F. |__|__|__|__|__|__|__|__|__|__|__|__|__|__|__|__|</w:t>
      </w:r>
    </w:p>
    <w:p w:rsidR="00B516D6" w:rsidRPr="007404FC" w:rsidRDefault="00B516D6" w:rsidP="00B516D6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residente a …………………………………………………… in ………………………………………………..</w:t>
      </w:r>
    </w:p>
    <w:p w:rsidR="00B516D6" w:rsidRDefault="00B516D6" w:rsidP="00B516D6">
      <w:pPr>
        <w:pStyle w:val="Titolo31"/>
        <w:numPr>
          <w:ilvl w:val="0"/>
          <w:numId w:val="39"/>
        </w:numPr>
        <w:ind w:left="284" w:hanging="142"/>
        <w:contextualSpacing/>
        <w:jc w:val="both"/>
        <w:rPr>
          <w:b w:val="0"/>
        </w:rPr>
      </w:pPr>
      <w:r>
        <w:t>(si</w:t>
      </w:r>
      <w:r>
        <w:rPr>
          <w:spacing w:val="19"/>
        </w:rPr>
        <w:t xml:space="preserve"> </w:t>
      </w:r>
      <w:r>
        <w:t>precisa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utilizzi</w:t>
      </w:r>
      <w:r>
        <w:rPr>
          <w:spacing w:val="20"/>
        </w:rPr>
        <w:t xml:space="preserve"> </w:t>
      </w:r>
      <w:r>
        <w:t>ulteriori</w:t>
      </w:r>
      <w:r>
        <w:rPr>
          <w:spacing w:val="20"/>
        </w:rPr>
        <w:t xml:space="preserve"> </w:t>
      </w:r>
      <w:r>
        <w:t>conti</w:t>
      </w:r>
      <w:r>
        <w:rPr>
          <w:spacing w:val="18"/>
        </w:rPr>
        <w:t xml:space="preserve"> </w:t>
      </w:r>
      <w:r>
        <w:t>correnti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t>persone</w:t>
      </w:r>
      <w:r>
        <w:rPr>
          <w:spacing w:val="20"/>
        </w:rPr>
        <w:t xml:space="preserve"> </w:t>
      </w:r>
      <w:r>
        <w:t>siano</w:t>
      </w:r>
      <w:r>
        <w:rPr>
          <w:spacing w:val="21"/>
        </w:rPr>
        <w:t xml:space="preserve"> </w:t>
      </w:r>
      <w:r>
        <w:t>delegate</w:t>
      </w:r>
      <w:r>
        <w:rPr>
          <w:spacing w:val="21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t>operare</w:t>
      </w:r>
      <w:r>
        <w:rPr>
          <w:spacing w:val="21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conti,</w:t>
      </w:r>
      <w:r>
        <w:rPr>
          <w:spacing w:val="21"/>
        </w:rPr>
        <w:t xml:space="preserve"> </w:t>
      </w:r>
      <w:r>
        <w:t>vige l’obbligo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comunicarli</w:t>
      </w:r>
      <w:r>
        <w:rPr>
          <w:spacing w:val="-3"/>
        </w:rPr>
        <w:t xml:space="preserve"> </w:t>
      </w:r>
      <w:r>
        <w:t>tutti)</w:t>
      </w:r>
    </w:p>
    <w:p w:rsidR="00B516D6" w:rsidRPr="00DF1208" w:rsidRDefault="00B516D6" w:rsidP="00B516D6">
      <w:pPr>
        <w:tabs>
          <w:tab w:val="left" w:pos="4230"/>
        </w:tabs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22"/>
          <w:szCs w:val="22"/>
        </w:rPr>
        <w:tab/>
      </w:r>
    </w:p>
    <w:p w:rsidR="00B516D6" w:rsidRPr="00003D10" w:rsidRDefault="00B516D6" w:rsidP="00B516D6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2"/>
          <w:szCs w:val="22"/>
          <w:u w:val="single"/>
        </w:rPr>
      </w:pPr>
      <w:r w:rsidRPr="00003D10">
        <w:rPr>
          <w:rFonts w:cs="Times New Roman"/>
          <w:b/>
          <w:color w:val="000000"/>
          <w:sz w:val="22"/>
          <w:szCs w:val="22"/>
          <w:u w:val="single"/>
        </w:rPr>
        <w:t>Il sottoscritto si impegna altresì a comunicare, nei termini previsti dalla norma, ogni successiva modifica relativa al contenuto dei dati sopra dichiarati.</w:t>
      </w:r>
    </w:p>
    <w:p w:rsidR="00B516D6" w:rsidRPr="007404FC" w:rsidRDefault="00B516D6" w:rsidP="00B516D6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B516D6" w:rsidRDefault="00B516D6" w:rsidP="00B516D6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7404FC">
        <w:rPr>
          <w:rFonts w:cs="Times New Roman"/>
          <w:color w:val="000000"/>
          <w:sz w:val="22"/>
          <w:szCs w:val="22"/>
        </w:rPr>
        <w:t>Luogo,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7404FC">
        <w:rPr>
          <w:rFonts w:cs="Times New Roman"/>
          <w:color w:val="000000"/>
          <w:sz w:val="22"/>
          <w:szCs w:val="22"/>
        </w:rPr>
        <w:t xml:space="preserve">…………………......................, lì .......................                     </w:t>
      </w:r>
      <w:r>
        <w:rPr>
          <w:rFonts w:cs="Times New Roman"/>
          <w:color w:val="000000"/>
          <w:sz w:val="22"/>
          <w:szCs w:val="22"/>
        </w:rPr>
        <w:t xml:space="preserve">                      </w:t>
      </w:r>
      <w:r w:rsidR="005011C2">
        <w:rPr>
          <w:rFonts w:cs="Times New Roman"/>
          <w:color w:val="000000"/>
          <w:sz w:val="22"/>
          <w:szCs w:val="22"/>
        </w:rPr>
        <w:t xml:space="preserve">      </w:t>
      </w:r>
      <w:r>
        <w:rPr>
          <w:rFonts w:cs="Times New Roman"/>
          <w:color w:val="000000"/>
          <w:sz w:val="22"/>
          <w:szCs w:val="22"/>
        </w:rPr>
        <w:t xml:space="preserve">   </w:t>
      </w:r>
      <w:r w:rsidRPr="007404FC">
        <w:rPr>
          <w:rFonts w:cs="Times New Roman"/>
          <w:color w:val="000000"/>
          <w:sz w:val="22"/>
          <w:szCs w:val="22"/>
        </w:rPr>
        <w:t>Firma</w:t>
      </w:r>
    </w:p>
    <w:p w:rsidR="00B516D6" w:rsidRPr="007404FC" w:rsidRDefault="00B516D6" w:rsidP="00B516D6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</w:t>
      </w:r>
    </w:p>
    <w:p w:rsidR="005011C2" w:rsidRDefault="005011C2" w:rsidP="00B516D6">
      <w:pPr>
        <w:pStyle w:val="Titolo11"/>
        <w:ind w:left="0"/>
        <w:jc w:val="both"/>
        <w:rPr>
          <w:sz w:val="22"/>
          <w:szCs w:val="22"/>
        </w:rPr>
      </w:pPr>
    </w:p>
    <w:p w:rsidR="00B516D6" w:rsidRPr="00DF1208" w:rsidRDefault="00B516D6" w:rsidP="00B516D6">
      <w:pPr>
        <w:pStyle w:val="Titolo11"/>
        <w:ind w:left="0"/>
        <w:jc w:val="both"/>
        <w:rPr>
          <w:sz w:val="22"/>
          <w:szCs w:val="22"/>
        </w:rPr>
      </w:pPr>
      <w:r w:rsidRPr="00DF1208">
        <w:rPr>
          <w:sz w:val="22"/>
          <w:szCs w:val="22"/>
        </w:rPr>
        <w:t>Nota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Bene: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allegare</w:t>
      </w:r>
      <w:r w:rsidRPr="00DF1208">
        <w:rPr>
          <w:spacing w:val="-2"/>
          <w:sz w:val="22"/>
          <w:szCs w:val="22"/>
        </w:rPr>
        <w:t xml:space="preserve"> </w:t>
      </w:r>
      <w:r w:rsidRPr="00DF1208">
        <w:rPr>
          <w:sz w:val="22"/>
          <w:szCs w:val="22"/>
        </w:rPr>
        <w:t>copia del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documento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di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identità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in corso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di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validità</w:t>
      </w:r>
      <w:r w:rsidRPr="00DF1208">
        <w:rPr>
          <w:spacing w:val="-4"/>
          <w:sz w:val="22"/>
          <w:szCs w:val="22"/>
        </w:rPr>
        <w:t xml:space="preserve"> </w:t>
      </w:r>
      <w:r w:rsidRPr="00DF1208">
        <w:rPr>
          <w:sz w:val="22"/>
          <w:szCs w:val="22"/>
        </w:rPr>
        <w:t>del</w:t>
      </w:r>
      <w:r w:rsidRPr="00DF1208">
        <w:rPr>
          <w:spacing w:val="-1"/>
          <w:sz w:val="22"/>
          <w:szCs w:val="22"/>
        </w:rPr>
        <w:t xml:space="preserve"> </w:t>
      </w:r>
      <w:r w:rsidRPr="00DF1208">
        <w:rPr>
          <w:sz w:val="22"/>
          <w:szCs w:val="22"/>
        </w:rPr>
        <w:t>dichiarante.</w:t>
      </w:r>
    </w:p>
    <w:p w:rsidR="005174FD" w:rsidRPr="00B516D6" w:rsidRDefault="005174FD" w:rsidP="00B516D6">
      <w:pPr>
        <w:autoSpaceDE w:val="0"/>
        <w:jc w:val="both"/>
        <w:rPr>
          <w:rFonts w:cs="Helvetica"/>
          <w:color w:val="000000"/>
          <w:sz w:val="16"/>
          <w:szCs w:val="16"/>
        </w:rPr>
      </w:pPr>
    </w:p>
    <w:p w:rsidR="003B2477" w:rsidRPr="005700CF" w:rsidRDefault="00BB24B4" w:rsidP="005700CF">
      <w:pPr>
        <w:numPr>
          <w:ilvl w:val="0"/>
          <w:numId w:val="25"/>
        </w:numPr>
        <w:autoSpaceDE w:val="0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di essere in regola con l’assolvimento degli obblighi di versamento dei contributi assicurativi stabiliti dalle vigenti disposizioni (</w:t>
      </w:r>
      <w:r w:rsidRPr="005011C2">
        <w:rPr>
          <w:b/>
          <w:sz w:val="22"/>
          <w:szCs w:val="22"/>
        </w:rPr>
        <w:t>Legge n° 266/2002</w:t>
      </w:r>
      <w:r w:rsidRPr="003F2AFB">
        <w:rPr>
          <w:sz w:val="22"/>
          <w:szCs w:val="22"/>
        </w:rPr>
        <w:t>);</w:t>
      </w:r>
    </w:p>
    <w:p w:rsidR="00540F1A" w:rsidRPr="003F2AFB" w:rsidRDefault="00BB24B4" w:rsidP="003B2477">
      <w:pPr>
        <w:numPr>
          <w:ilvl w:val="0"/>
          <w:numId w:val="25"/>
        </w:numPr>
        <w:autoSpaceDE w:val="0"/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i seguenti dati per la richiesta del D.U.R.C.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Codice Fiscale:  ________________________________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Denominazione: _________________________________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Ragione Sociale: _________________________________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lastRenderedPageBreak/>
        <w:tab/>
        <w:t>Sede legale: Comune ____________________________Indirizzo _________________________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Sede operativa:  Comune ____________________________ Indirizzo _______________________</w:t>
      </w:r>
    </w:p>
    <w:p w:rsidR="00540F1A" w:rsidRPr="003F2AFB" w:rsidRDefault="00540F1A">
      <w:pPr>
        <w:jc w:val="both"/>
        <w:rPr>
          <w:sz w:val="22"/>
          <w:szCs w:val="22"/>
        </w:rPr>
      </w:pPr>
    </w:p>
    <w:p w:rsidR="00540F1A" w:rsidRPr="003F2AFB" w:rsidRDefault="00BB24B4" w:rsidP="003B2477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Tipo impresa: □ Impresa □ Lavoratore autonomo □ Edile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C.C.N.L. applicato:   □ Commercio   □ __________________________________________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Dimensione aziendale: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□ da 1 a 5 □ da 6 a 15 □ da 16 a 50 □ da 51 a 100 □ oltre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I.N.A.I.L. Codice Ditta ___________________</w:t>
      </w:r>
      <w:r w:rsidRPr="003F2AFB">
        <w:rPr>
          <w:sz w:val="22"/>
          <w:szCs w:val="22"/>
        </w:rPr>
        <w:tab/>
        <w:t>Sede Competente _______________________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>I.N.P.S. Matricola Azienda: _____________________ Sede competente _____________________</w:t>
      </w:r>
    </w:p>
    <w:p w:rsidR="00540F1A" w:rsidRPr="003F2AFB" w:rsidRDefault="00BB24B4" w:rsidP="003B2477">
      <w:pPr>
        <w:spacing w:line="276" w:lineRule="auto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  <w:t xml:space="preserve">CASSA EDILE: </w:t>
      </w:r>
      <w:r w:rsidRPr="003F2AFB">
        <w:rPr>
          <w:sz w:val="22"/>
          <w:szCs w:val="22"/>
        </w:rPr>
        <w:tab/>
        <w:t>Codice Ditta _________________ Sede competente __________________</w:t>
      </w:r>
    </w:p>
    <w:p w:rsidR="00540F1A" w:rsidRPr="003F2AFB" w:rsidRDefault="00540F1A">
      <w:pPr>
        <w:jc w:val="both"/>
        <w:rPr>
          <w:sz w:val="22"/>
          <w:szCs w:val="22"/>
        </w:rPr>
      </w:pPr>
    </w:p>
    <w:p w:rsidR="00540F1A" w:rsidRPr="003F2AFB" w:rsidRDefault="00BB24B4">
      <w:pPr>
        <w:numPr>
          <w:ilvl w:val="0"/>
          <w:numId w:val="24"/>
        </w:numPr>
        <w:jc w:val="both"/>
        <w:rPr>
          <w:sz w:val="22"/>
          <w:szCs w:val="22"/>
        </w:rPr>
      </w:pPr>
      <w:r w:rsidRPr="003F2AFB">
        <w:rPr>
          <w:sz w:val="22"/>
          <w:szCs w:val="22"/>
        </w:rPr>
        <w:t xml:space="preserve">di essere informato, ai sensi e per gli effetti di cui </w:t>
      </w:r>
      <w:r w:rsidR="00A73637" w:rsidRPr="003F2AFB">
        <w:rPr>
          <w:sz w:val="22"/>
          <w:szCs w:val="22"/>
        </w:rPr>
        <w:t>a</w:t>
      </w:r>
      <w:r w:rsidR="00A73637" w:rsidRPr="003F2AFB">
        <w:rPr>
          <w:sz w:val="22"/>
          <w:szCs w:val="22"/>
          <w:lang w:eastAsia="it-IT"/>
        </w:rPr>
        <w:t>gli artt. 13 e 14 del Regolamento Europeo 679/2016</w:t>
      </w:r>
      <w:r w:rsidRPr="003F2AFB">
        <w:rPr>
          <w:sz w:val="22"/>
          <w:szCs w:val="22"/>
        </w:rPr>
        <w:t>che i dati personali raccolti saranno trattati, anche con strumenti informatici, esclusivamente nell’ambito del procedimento per il quale la presente dichiarazione viene resa.</w:t>
      </w:r>
    </w:p>
    <w:p w:rsidR="00540F1A" w:rsidRPr="00334E2D" w:rsidRDefault="00540F1A">
      <w:pPr>
        <w:autoSpaceDE w:val="0"/>
        <w:spacing w:after="120" w:line="360" w:lineRule="auto"/>
        <w:jc w:val="both"/>
        <w:rPr>
          <w:sz w:val="16"/>
          <w:szCs w:val="16"/>
        </w:rPr>
      </w:pPr>
    </w:p>
    <w:p w:rsidR="00540F1A" w:rsidRPr="003F2AFB" w:rsidRDefault="00BB24B4">
      <w:pPr>
        <w:autoSpaceDE w:val="0"/>
        <w:rPr>
          <w:rFonts w:cs="Helvetica"/>
          <w:color w:val="000000"/>
          <w:sz w:val="22"/>
          <w:szCs w:val="22"/>
        </w:rPr>
      </w:pPr>
      <w:r w:rsidRPr="003F2AFB">
        <w:rPr>
          <w:rFonts w:cs="Helvetica"/>
          <w:color w:val="000000"/>
          <w:sz w:val="22"/>
          <w:szCs w:val="22"/>
        </w:rPr>
        <w:t>______________________ lì, ____________________</w:t>
      </w:r>
    </w:p>
    <w:p w:rsidR="00540F1A" w:rsidRPr="003F2AFB" w:rsidRDefault="00540F1A">
      <w:pPr>
        <w:autoSpaceDE w:val="0"/>
        <w:rPr>
          <w:rFonts w:cs="Helvetica"/>
          <w:color w:val="000000"/>
          <w:sz w:val="22"/>
          <w:szCs w:val="22"/>
        </w:rPr>
      </w:pPr>
    </w:p>
    <w:p w:rsidR="00540F1A" w:rsidRPr="003F2AFB" w:rsidRDefault="00BB24B4">
      <w:pPr>
        <w:autoSpaceDE w:val="0"/>
        <w:rPr>
          <w:rFonts w:cs="Helvetica"/>
          <w:color w:val="000000"/>
          <w:sz w:val="22"/>
          <w:szCs w:val="22"/>
        </w:rPr>
      </w:pP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cs="Helvetica"/>
          <w:color w:val="000000"/>
          <w:sz w:val="22"/>
          <w:szCs w:val="22"/>
        </w:rPr>
        <w:tab/>
      </w:r>
      <w:r w:rsidRPr="003F2AFB">
        <w:rPr>
          <w:rFonts w:eastAsia="Times New Roman"/>
          <w:color w:val="000000"/>
          <w:kern w:val="0"/>
          <w:sz w:val="22"/>
          <w:szCs w:val="22"/>
          <w:lang w:eastAsia="it-IT"/>
        </w:rPr>
        <w:t>Il Dichiarante</w:t>
      </w:r>
      <w:r w:rsidRPr="003F2AFB">
        <w:rPr>
          <w:rFonts w:cs="Helvetica"/>
          <w:color w:val="000000"/>
          <w:sz w:val="22"/>
          <w:szCs w:val="22"/>
        </w:rPr>
        <w:t xml:space="preserve"> </w:t>
      </w:r>
    </w:p>
    <w:p w:rsidR="00540F1A" w:rsidRPr="003F2AFB" w:rsidRDefault="00540F1A">
      <w:pPr>
        <w:autoSpaceDE w:val="0"/>
        <w:rPr>
          <w:sz w:val="22"/>
          <w:szCs w:val="22"/>
        </w:rPr>
      </w:pPr>
    </w:p>
    <w:p w:rsidR="00540F1A" w:rsidRPr="003F2AFB" w:rsidRDefault="00BB24B4">
      <w:pPr>
        <w:autoSpaceDE w:val="0"/>
        <w:rPr>
          <w:rFonts w:cs="Helvetica"/>
          <w:color w:val="000000"/>
          <w:sz w:val="20"/>
          <w:szCs w:val="20"/>
        </w:rPr>
      </w:pPr>
      <w:r w:rsidRPr="003F2AFB">
        <w:rPr>
          <w:rFonts w:cs="Helvetica"/>
          <w:color w:val="000000"/>
          <w:sz w:val="20"/>
          <w:szCs w:val="20"/>
        </w:rPr>
        <w:tab/>
      </w:r>
      <w:r w:rsidRPr="003F2AFB">
        <w:rPr>
          <w:rFonts w:cs="Helvetica"/>
          <w:color w:val="000000"/>
          <w:sz w:val="20"/>
          <w:szCs w:val="20"/>
        </w:rPr>
        <w:tab/>
      </w:r>
      <w:r w:rsidRPr="003F2AFB">
        <w:rPr>
          <w:rFonts w:cs="Helvetica"/>
          <w:color w:val="000000"/>
          <w:sz w:val="20"/>
          <w:szCs w:val="20"/>
        </w:rPr>
        <w:tab/>
      </w:r>
      <w:r w:rsidRPr="003F2AFB">
        <w:rPr>
          <w:rFonts w:cs="Helvetica"/>
          <w:color w:val="000000"/>
          <w:sz w:val="20"/>
          <w:szCs w:val="20"/>
        </w:rPr>
        <w:tab/>
      </w:r>
      <w:r w:rsidRPr="003F2AFB">
        <w:rPr>
          <w:rFonts w:cs="Helvetica"/>
          <w:color w:val="000000"/>
          <w:sz w:val="20"/>
          <w:szCs w:val="20"/>
        </w:rPr>
        <w:tab/>
      </w:r>
      <w:r w:rsidRPr="003F2AFB">
        <w:rPr>
          <w:rFonts w:cs="Helvetica"/>
          <w:color w:val="000000"/>
          <w:sz w:val="20"/>
          <w:szCs w:val="20"/>
        </w:rPr>
        <w:tab/>
      </w:r>
      <w:r w:rsidRPr="003F2AFB">
        <w:rPr>
          <w:rFonts w:cs="Helvetica"/>
          <w:color w:val="000000"/>
          <w:sz w:val="20"/>
          <w:szCs w:val="20"/>
        </w:rPr>
        <w:tab/>
        <w:t>______________________________________</w:t>
      </w:r>
    </w:p>
    <w:p w:rsidR="00540F1A" w:rsidRPr="003F2AFB" w:rsidRDefault="00BB24B4">
      <w:pPr>
        <w:autoSpaceDE w:val="0"/>
        <w:ind w:left="5672" w:firstLine="709"/>
        <w:rPr>
          <w:rFonts w:cs="Helvetica"/>
          <w:color w:val="000000"/>
          <w:sz w:val="22"/>
          <w:szCs w:val="22"/>
        </w:rPr>
      </w:pPr>
      <w:r w:rsidRPr="003F2AFB">
        <w:rPr>
          <w:rFonts w:cs="Helvetica"/>
          <w:color w:val="000000"/>
          <w:sz w:val="22"/>
          <w:szCs w:val="22"/>
        </w:rPr>
        <w:t xml:space="preserve">     firma</w:t>
      </w:r>
    </w:p>
    <w:p w:rsidR="00540F1A" w:rsidRPr="003F2AFB" w:rsidRDefault="00540F1A">
      <w:pPr>
        <w:autoSpaceDE w:val="0"/>
        <w:ind w:left="5672" w:firstLine="709"/>
        <w:rPr>
          <w:sz w:val="22"/>
          <w:szCs w:val="22"/>
        </w:rPr>
      </w:pPr>
    </w:p>
    <w:p w:rsidR="00540F1A" w:rsidRPr="003F2AFB" w:rsidRDefault="00BB24B4" w:rsidP="00AC2E64">
      <w:pPr>
        <w:pStyle w:val="Titolo4"/>
        <w:numPr>
          <w:ilvl w:val="0"/>
          <w:numId w:val="20"/>
        </w:numPr>
        <w:jc w:val="both"/>
        <w:rPr>
          <w:i w:val="0"/>
          <w:sz w:val="22"/>
          <w:szCs w:val="22"/>
        </w:rPr>
      </w:pPr>
      <w:proofErr w:type="spellStart"/>
      <w:r w:rsidRPr="003F2AFB">
        <w:rPr>
          <w:i w:val="0"/>
          <w:spacing w:val="-1"/>
          <w:sz w:val="22"/>
          <w:szCs w:val="22"/>
        </w:rPr>
        <w:t>D</w:t>
      </w:r>
      <w:r w:rsidRPr="003F2AFB">
        <w:rPr>
          <w:i w:val="0"/>
          <w:sz w:val="22"/>
          <w:szCs w:val="22"/>
        </w:rPr>
        <w:t>o</w:t>
      </w:r>
      <w:r w:rsidRPr="003F2AFB">
        <w:rPr>
          <w:i w:val="0"/>
          <w:spacing w:val="-1"/>
          <w:sz w:val="22"/>
          <w:szCs w:val="22"/>
        </w:rPr>
        <w:t>c</w:t>
      </w:r>
      <w:r w:rsidRPr="003F2AFB">
        <w:rPr>
          <w:i w:val="0"/>
          <w:sz w:val="22"/>
          <w:szCs w:val="22"/>
        </w:rPr>
        <w:t>u</w:t>
      </w:r>
      <w:r w:rsidRPr="003F2AFB">
        <w:rPr>
          <w:i w:val="0"/>
          <w:spacing w:val="-1"/>
          <w:sz w:val="22"/>
          <w:szCs w:val="22"/>
        </w:rPr>
        <w:t>me</w:t>
      </w:r>
      <w:r w:rsidRPr="003F2AFB">
        <w:rPr>
          <w:i w:val="0"/>
          <w:sz w:val="22"/>
          <w:szCs w:val="22"/>
        </w:rPr>
        <w:t>nti</w:t>
      </w:r>
      <w:proofErr w:type="spellEnd"/>
      <w:r w:rsidRPr="003F2AFB">
        <w:rPr>
          <w:i w:val="0"/>
          <w:spacing w:val="-11"/>
          <w:sz w:val="22"/>
          <w:szCs w:val="22"/>
        </w:rPr>
        <w:t xml:space="preserve"> </w:t>
      </w:r>
      <w:r w:rsidRPr="003F2AFB">
        <w:rPr>
          <w:i w:val="0"/>
          <w:sz w:val="22"/>
          <w:szCs w:val="22"/>
        </w:rPr>
        <w:t>da</w:t>
      </w:r>
      <w:r w:rsidRPr="003F2AFB">
        <w:rPr>
          <w:i w:val="0"/>
          <w:spacing w:val="-11"/>
          <w:sz w:val="22"/>
          <w:szCs w:val="22"/>
        </w:rPr>
        <w:t xml:space="preserve"> </w:t>
      </w:r>
      <w:proofErr w:type="spellStart"/>
      <w:r w:rsidRPr="003F2AFB">
        <w:rPr>
          <w:i w:val="0"/>
          <w:sz w:val="22"/>
          <w:szCs w:val="22"/>
        </w:rPr>
        <w:t>all</w:t>
      </w:r>
      <w:r w:rsidRPr="003F2AFB">
        <w:rPr>
          <w:i w:val="0"/>
          <w:spacing w:val="-1"/>
          <w:sz w:val="22"/>
          <w:szCs w:val="22"/>
        </w:rPr>
        <w:t>e</w:t>
      </w:r>
      <w:r w:rsidRPr="003F2AFB">
        <w:rPr>
          <w:i w:val="0"/>
          <w:sz w:val="22"/>
          <w:szCs w:val="22"/>
        </w:rPr>
        <w:t>gar</w:t>
      </w:r>
      <w:r w:rsidRPr="003F2AFB">
        <w:rPr>
          <w:i w:val="0"/>
          <w:spacing w:val="-1"/>
          <w:sz w:val="22"/>
          <w:szCs w:val="22"/>
        </w:rPr>
        <w:t>e</w:t>
      </w:r>
      <w:proofErr w:type="spellEnd"/>
      <w:r w:rsidRPr="003F2AFB">
        <w:rPr>
          <w:i w:val="0"/>
          <w:sz w:val="22"/>
          <w:szCs w:val="22"/>
        </w:rPr>
        <w:t>:</w:t>
      </w:r>
    </w:p>
    <w:p w:rsidR="00540F1A" w:rsidRPr="003F2AFB" w:rsidRDefault="00BB24B4" w:rsidP="00AC2E64">
      <w:pPr>
        <w:numPr>
          <w:ilvl w:val="1"/>
          <w:numId w:val="19"/>
        </w:numPr>
        <w:tabs>
          <w:tab w:val="left" w:pos="832"/>
        </w:tabs>
        <w:suppressAutoHyphens w:val="0"/>
        <w:ind w:left="472" w:firstLine="0"/>
        <w:jc w:val="both"/>
        <w:rPr>
          <w:rFonts w:eastAsia="Times New Roman"/>
          <w:sz w:val="22"/>
          <w:szCs w:val="22"/>
        </w:rPr>
      </w:pP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opia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fotostati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a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di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un</w:t>
      </w:r>
      <w:r w:rsidRPr="003F2AFB">
        <w:rPr>
          <w:rFonts w:eastAsia="Times New Roman"/>
          <w:spacing w:val="-6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</w:t>
      </w:r>
      <w:r w:rsidRPr="003F2AFB">
        <w:rPr>
          <w:rFonts w:eastAsia="Times New Roman"/>
          <w:spacing w:val="-3"/>
          <w:sz w:val="22"/>
          <w:szCs w:val="22"/>
        </w:rPr>
        <w:t>o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u</w:t>
      </w:r>
      <w:r w:rsidRPr="003F2AFB">
        <w:rPr>
          <w:rFonts w:eastAsia="Times New Roman"/>
          <w:spacing w:val="-1"/>
          <w:sz w:val="22"/>
          <w:szCs w:val="22"/>
        </w:rPr>
        <w:t>me</w:t>
      </w:r>
      <w:r w:rsidRPr="003F2AFB">
        <w:rPr>
          <w:rFonts w:eastAsia="Times New Roman"/>
          <w:sz w:val="22"/>
          <w:szCs w:val="22"/>
        </w:rPr>
        <w:t>nto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di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id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ntità</w:t>
      </w:r>
      <w:r w:rsidRPr="003F2AFB">
        <w:rPr>
          <w:rFonts w:eastAsia="Times New Roman"/>
          <w:spacing w:val="-6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l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sottos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rittore</w:t>
      </w:r>
      <w:r w:rsidRPr="003F2AFB">
        <w:rPr>
          <w:rFonts w:eastAsia="Times New Roman"/>
          <w:spacing w:val="-8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la</w:t>
      </w:r>
      <w:r w:rsidRPr="003F2AFB">
        <w:rPr>
          <w:rFonts w:eastAsia="Times New Roman"/>
          <w:spacing w:val="-6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do</w:t>
      </w:r>
      <w:r w:rsidRPr="003F2AFB">
        <w:rPr>
          <w:rFonts w:eastAsia="Times New Roman"/>
          <w:spacing w:val="-1"/>
          <w:sz w:val="22"/>
          <w:szCs w:val="22"/>
        </w:rPr>
        <w:t>m</w:t>
      </w:r>
      <w:r w:rsidRPr="003F2AFB">
        <w:rPr>
          <w:rFonts w:eastAsia="Times New Roman"/>
          <w:sz w:val="22"/>
          <w:szCs w:val="22"/>
        </w:rPr>
        <w:t>anda;</w:t>
      </w:r>
    </w:p>
    <w:p w:rsidR="00540F1A" w:rsidRPr="003F2AFB" w:rsidRDefault="00BB24B4" w:rsidP="00AC2E64">
      <w:pPr>
        <w:numPr>
          <w:ilvl w:val="1"/>
          <w:numId w:val="19"/>
        </w:numPr>
        <w:tabs>
          <w:tab w:val="left" w:pos="832"/>
        </w:tabs>
        <w:suppressAutoHyphens w:val="0"/>
        <w:ind w:left="472" w:firstLine="0"/>
        <w:jc w:val="both"/>
        <w:rPr>
          <w:rFonts w:eastAsia="Times New Roman"/>
          <w:sz w:val="22"/>
          <w:szCs w:val="22"/>
        </w:rPr>
      </w:pPr>
      <w:r w:rsidRPr="003F2AFB">
        <w:rPr>
          <w:rFonts w:eastAsia="Times New Roman"/>
          <w:sz w:val="22"/>
          <w:szCs w:val="22"/>
        </w:rPr>
        <w:t>n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l</w:t>
      </w:r>
      <w:r w:rsidRPr="003F2AFB">
        <w:rPr>
          <w:rFonts w:eastAsia="Times New Roman"/>
          <w:spacing w:val="-8"/>
          <w:sz w:val="22"/>
          <w:szCs w:val="22"/>
        </w:rPr>
        <w:t xml:space="preserve"> 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aso</w:t>
      </w:r>
      <w:r w:rsidRPr="003F2AFB">
        <w:rPr>
          <w:rFonts w:eastAsia="Times New Roman"/>
          <w:spacing w:val="-8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di</w:t>
      </w:r>
      <w:r w:rsidRPr="003F2AFB">
        <w:rPr>
          <w:rFonts w:eastAsia="Times New Roman"/>
          <w:spacing w:val="-8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pro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uratore</w:t>
      </w:r>
      <w:r w:rsidRPr="003F2AFB">
        <w:rPr>
          <w:rFonts w:eastAsia="Times New Roman"/>
          <w:spacing w:val="-9"/>
          <w:sz w:val="22"/>
          <w:szCs w:val="22"/>
        </w:rPr>
        <w:t xml:space="preserve"> </w:t>
      </w:r>
      <w:r w:rsidRPr="003F2AFB">
        <w:rPr>
          <w:rFonts w:eastAsia="Times New Roman"/>
          <w:spacing w:val="2"/>
          <w:sz w:val="22"/>
          <w:szCs w:val="22"/>
        </w:rPr>
        <w:t>d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l</w:t>
      </w:r>
      <w:r w:rsidRPr="003F2AFB">
        <w:rPr>
          <w:rFonts w:eastAsia="Times New Roman"/>
          <w:spacing w:val="-8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l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gale</w:t>
      </w:r>
      <w:r w:rsidRPr="003F2AFB">
        <w:rPr>
          <w:rFonts w:eastAsia="Times New Roman"/>
          <w:spacing w:val="-9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rappr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s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ntante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all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gare</w:t>
      </w:r>
      <w:r w:rsidRPr="003F2AFB">
        <w:rPr>
          <w:rFonts w:eastAsia="Times New Roman"/>
          <w:spacing w:val="-9"/>
          <w:sz w:val="22"/>
          <w:szCs w:val="22"/>
        </w:rPr>
        <w:t xml:space="preserve"> 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opia,</w:t>
      </w:r>
      <w:r w:rsidRPr="003F2AFB">
        <w:rPr>
          <w:rFonts w:eastAsia="Times New Roman"/>
          <w:spacing w:val="-8"/>
          <w:sz w:val="22"/>
          <w:szCs w:val="22"/>
        </w:rPr>
        <w:t xml:space="preserve"> 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onfor</w:t>
      </w:r>
      <w:r w:rsidRPr="003F2AFB">
        <w:rPr>
          <w:rFonts w:eastAsia="Times New Roman"/>
          <w:spacing w:val="-1"/>
          <w:sz w:val="22"/>
          <w:szCs w:val="22"/>
        </w:rPr>
        <w:t>m</w:t>
      </w:r>
      <w:r w:rsidRPr="003F2AFB">
        <w:rPr>
          <w:rFonts w:eastAsia="Times New Roman"/>
          <w:sz w:val="22"/>
          <w:szCs w:val="22"/>
        </w:rPr>
        <w:t>e</w:t>
      </w:r>
      <w:r w:rsidRPr="003F2AFB">
        <w:rPr>
          <w:rFonts w:eastAsia="Times New Roman"/>
          <w:spacing w:val="-7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all</w:t>
      </w:r>
      <w:r w:rsidRPr="003F2AFB">
        <w:rPr>
          <w:rFonts w:eastAsia="Times New Roman"/>
          <w:spacing w:val="-1"/>
          <w:sz w:val="22"/>
          <w:szCs w:val="22"/>
        </w:rPr>
        <w:t>’</w:t>
      </w:r>
      <w:r w:rsidRPr="003F2AFB">
        <w:rPr>
          <w:rFonts w:eastAsia="Times New Roman"/>
          <w:sz w:val="22"/>
          <w:szCs w:val="22"/>
        </w:rPr>
        <w:t>originale</w:t>
      </w:r>
      <w:r w:rsidRPr="003F2AFB">
        <w:rPr>
          <w:rFonts w:eastAsia="Times New Roman"/>
          <w:w w:val="99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aut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nti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ata,</w:t>
      </w:r>
      <w:r w:rsidRPr="003F2AFB">
        <w:rPr>
          <w:rFonts w:eastAsia="Times New Roman"/>
          <w:spacing w:val="-11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d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lla</w:t>
      </w:r>
      <w:r w:rsidRPr="003F2AFB">
        <w:rPr>
          <w:rFonts w:eastAsia="Times New Roman"/>
          <w:spacing w:val="-11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r</w:t>
      </w:r>
      <w:r w:rsidRPr="003F2AFB">
        <w:rPr>
          <w:rFonts w:eastAsia="Times New Roman"/>
          <w:spacing w:val="-1"/>
          <w:sz w:val="22"/>
          <w:szCs w:val="22"/>
        </w:rPr>
        <w:t>e</w:t>
      </w:r>
      <w:r w:rsidRPr="003F2AFB">
        <w:rPr>
          <w:rFonts w:eastAsia="Times New Roman"/>
          <w:sz w:val="22"/>
          <w:szCs w:val="22"/>
        </w:rPr>
        <w:t>lati</w:t>
      </w:r>
      <w:r w:rsidRPr="003F2AFB">
        <w:rPr>
          <w:rFonts w:eastAsia="Times New Roman"/>
          <w:spacing w:val="-1"/>
          <w:sz w:val="22"/>
          <w:szCs w:val="22"/>
        </w:rPr>
        <w:t>v</w:t>
      </w:r>
      <w:r w:rsidRPr="003F2AFB">
        <w:rPr>
          <w:rFonts w:eastAsia="Times New Roman"/>
          <w:sz w:val="22"/>
          <w:szCs w:val="22"/>
        </w:rPr>
        <w:t>a</w:t>
      </w:r>
      <w:r w:rsidRPr="003F2AFB">
        <w:rPr>
          <w:rFonts w:eastAsia="Times New Roman"/>
          <w:spacing w:val="-11"/>
          <w:sz w:val="22"/>
          <w:szCs w:val="22"/>
        </w:rPr>
        <w:t xml:space="preserve"> </w:t>
      </w:r>
      <w:r w:rsidRPr="003F2AFB">
        <w:rPr>
          <w:rFonts w:eastAsia="Times New Roman"/>
          <w:sz w:val="22"/>
          <w:szCs w:val="22"/>
        </w:rPr>
        <w:t>pro</w:t>
      </w:r>
      <w:r w:rsidRPr="003F2AFB">
        <w:rPr>
          <w:rFonts w:eastAsia="Times New Roman"/>
          <w:spacing w:val="-1"/>
          <w:sz w:val="22"/>
          <w:szCs w:val="22"/>
        </w:rPr>
        <w:t>c</w:t>
      </w:r>
      <w:r w:rsidRPr="003F2AFB">
        <w:rPr>
          <w:rFonts w:eastAsia="Times New Roman"/>
          <w:sz w:val="22"/>
          <w:szCs w:val="22"/>
        </w:rPr>
        <w:t>ura.</w:t>
      </w:r>
    </w:p>
    <w:p w:rsidR="00D641F3" w:rsidRPr="003F2AFB" w:rsidRDefault="00D641F3" w:rsidP="00D641F3">
      <w:pPr>
        <w:tabs>
          <w:tab w:val="left" w:pos="832"/>
        </w:tabs>
        <w:suppressAutoHyphens w:val="0"/>
        <w:ind w:right="499"/>
        <w:jc w:val="both"/>
        <w:rPr>
          <w:rFonts w:eastAsia="Times New Roman"/>
          <w:sz w:val="22"/>
          <w:szCs w:val="22"/>
        </w:rPr>
      </w:pPr>
    </w:p>
    <w:p w:rsidR="00D641F3" w:rsidRPr="003F2AFB" w:rsidRDefault="00D641F3" w:rsidP="00D641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b/>
          <w:bCs/>
          <w:sz w:val="22"/>
          <w:szCs w:val="22"/>
        </w:rPr>
        <w:t xml:space="preserve">Nota (1) </w:t>
      </w:r>
    </w:p>
    <w:p w:rsidR="00D641F3" w:rsidRPr="003F2AFB" w:rsidRDefault="00D641F3" w:rsidP="00D641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sz w:val="22"/>
          <w:szCs w:val="22"/>
        </w:rPr>
        <w:t xml:space="preserve">Le dichiarazioni di cui alle lettere a), b), c), d), e), f), g) del presente facsimile devono essere rese anche in nome e per conto dei seguenti soggetti: </w:t>
      </w:r>
    </w:p>
    <w:p w:rsidR="00D641F3" w:rsidRPr="003F2AFB" w:rsidRDefault="00D641F3" w:rsidP="0099337D">
      <w:pPr>
        <w:pStyle w:val="Default"/>
        <w:numPr>
          <w:ilvl w:val="0"/>
          <w:numId w:val="27"/>
        </w:numPr>
        <w:spacing w:after="25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sz w:val="22"/>
          <w:szCs w:val="22"/>
        </w:rPr>
        <w:t xml:space="preserve">il titolare e direttore tecnico, se si tratta di impresa individuale; </w:t>
      </w:r>
    </w:p>
    <w:p w:rsidR="004B566D" w:rsidRPr="003F2AFB" w:rsidRDefault="00D641F3" w:rsidP="000B0AFF">
      <w:pPr>
        <w:pStyle w:val="Default"/>
        <w:numPr>
          <w:ilvl w:val="0"/>
          <w:numId w:val="27"/>
        </w:numPr>
        <w:spacing w:after="25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sz w:val="22"/>
          <w:szCs w:val="22"/>
        </w:rPr>
        <w:t xml:space="preserve">tutti i soci ed i direttori tecnici, per le società in nome collettivo; </w:t>
      </w:r>
    </w:p>
    <w:p w:rsidR="00D641F3" w:rsidRPr="003F2AFB" w:rsidRDefault="00D641F3" w:rsidP="0099337D">
      <w:pPr>
        <w:pStyle w:val="Default"/>
        <w:numPr>
          <w:ilvl w:val="0"/>
          <w:numId w:val="27"/>
        </w:numPr>
        <w:spacing w:after="25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sz w:val="22"/>
          <w:szCs w:val="22"/>
        </w:rPr>
        <w:t xml:space="preserve">tutti i soci accomandatari e i direttori tecnici, per le società in accomandita semplice; </w:t>
      </w:r>
    </w:p>
    <w:p w:rsidR="00D641F3" w:rsidRPr="003F2AFB" w:rsidRDefault="00D641F3" w:rsidP="0099337D">
      <w:pPr>
        <w:pStyle w:val="Default"/>
        <w:numPr>
          <w:ilvl w:val="0"/>
          <w:numId w:val="27"/>
        </w:numPr>
        <w:spacing w:after="25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sz w:val="22"/>
          <w:szCs w:val="22"/>
        </w:rPr>
        <w:t xml:space="preserve"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 </w:t>
      </w:r>
    </w:p>
    <w:p w:rsidR="00D641F3" w:rsidRPr="003F2AFB" w:rsidRDefault="00D641F3" w:rsidP="0099337D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F2AFB">
        <w:rPr>
          <w:rFonts w:ascii="Times New Roman" w:hAnsi="Times New Roman" w:cs="Times New Roman"/>
          <w:sz w:val="22"/>
          <w:szCs w:val="22"/>
        </w:rPr>
        <w:t xml:space="preserve">soggetti cessati dalla carica nell’anno antecedente la data di pubblicazione del bando di gara. </w:t>
      </w:r>
    </w:p>
    <w:p w:rsidR="00D641F3" w:rsidRPr="003F2AFB" w:rsidRDefault="00D641F3" w:rsidP="00D641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641F3" w:rsidRPr="003F2AFB" w:rsidRDefault="00D641F3" w:rsidP="00474470">
      <w:pPr>
        <w:tabs>
          <w:tab w:val="left" w:pos="832"/>
        </w:tabs>
        <w:suppressAutoHyphens w:val="0"/>
        <w:ind w:right="-1"/>
        <w:jc w:val="both"/>
        <w:rPr>
          <w:rFonts w:cs="Times New Roman"/>
          <w:sz w:val="22"/>
          <w:szCs w:val="22"/>
          <w:u w:val="single"/>
        </w:rPr>
      </w:pPr>
      <w:r w:rsidRPr="003F2AFB">
        <w:rPr>
          <w:rFonts w:cs="Times New Roman"/>
          <w:sz w:val="22"/>
          <w:szCs w:val="22"/>
          <w:u w:val="single"/>
        </w:rPr>
        <w:t xml:space="preserve">Nel caso in cui le predette dichiarazioni vengano rese anche in nome e per conto dei sopracitati soggetti, questi ultimi </w:t>
      </w:r>
      <w:r w:rsidRPr="003F2AFB">
        <w:rPr>
          <w:rFonts w:cs="Times New Roman"/>
          <w:b/>
          <w:bCs/>
          <w:sz w:val="22"/>
          <w:szCs w:val="22"/>
          <w:u w:val="single"/>
        </w:rPr>
        <w:t xml:space="preserve">NON </w:t>
      </w:r>
      <w:r w:rsidRPr="003F2AFB">
        <w:rPr>
          <w:rFonts w:cs="Times New Roman"/>
          <w:sz w:val="22"/>
          <w:szCs w:val="22"/>
          <w:u w:val="single"/>
        </w:rPr>
        <w:t>sono tenuti ad effettuare le medesime dichiarazioni personalmente; viceversa, i soggetti elencati nella nota (1) dovranno provvedere autonomamente a produrre le proprie autodichiarazioni.</w:t>
      </w:r>
    </w:p>
    <w:p w:rsidR="005D4685" w:rsidRPr="003539F1" w:rsidRDefault="005D4685" w:rsidP="00334E2D">
      <w:pPr>
        <w:tabs>
          <w:tab w:val="left" w:pos="832"/>
        </w:tabs>
        <w:suppressAutoHyphens w:val="0"/>
        <w:ind w:right="-1"/>
        <w:contextualSpacing/>
        <w:jc w:val="both"/>
        <w:rPr>
          <w:rFonts w:eastAsia="Times New Roman" w:cs="Times New Roman"/>
          <w:sz w:val="22"/>
          <w:szCs w:val="22"/>
        </w:rPr>
      </w:pPr>
    </w:p>
    <w:p w:rsidR="00540F1A" w:rsidRPr="003F2AFB" w:rsidRDefault="00BB24B4" w:rsidP="003539F1">
      <w:pPr>
        <w:pStyle w:val="Titolo5"/>
        <w:spacing w:before="0" w:after="0"/>
        <w:contextualSpacing/>
        <w:jc w:val="both"/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</w:pPr>
      <w:r w:rsidRPr="003F2AFB">
        <w:rPr>
          <w:rFonts w:ascii="Times New Roman" w:hAnsi="Times New Roman"/>
          <w:spacing w:val="-1"/>
          <w:sz w:val="22"/>
          <w:szCs w:val="22"/>
        </w:rPr>
        <w:t>S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pacing w:val="-1"/>
          <w:sz w:val="22"/>
          <w:szCs w:val="22"/>
        </w:rPr>
        <w:t>L</w:t>
      </w:r>
      <w:r w:rsidRPr="003F2AFB">
        <w:rPr>
          <w:rFonts w:ascii="Times New Roman" w:hAnsi="Times New Roman"/>
          <w:sz w:val="22"/>
          <w:szCs w:val="22"/>
        </w:rPr>
        <w:t>O</w:t>
      </w:r>
      <w:r w:rsidRPr="003F2AF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1"/>
          <w:sz w:val="22"/>
          <w:szCs w:val="22"/>
        </w:rPr>
        <w:t>P</w:t>
      </w:r>
      <w:r w:rsidRPr="003F2AFB">
        <w:rPr>
          <w:rFonts w:ascii="Times New Roman" w:hAnsi="Times New Roman"/>
          <w:spacing w:val="-1"/>
          <w:sz w:val="22"/>
          <w:szCs w:val="22"/>
        </w:rPr>
        <w:t>E</w:t>
      </w:r>
      <w:r w:rsidRPr="003F2AFB">
        <w:rPr>
          <w:rFonts w:ascii="Times New Roman" w:hAnsi="Times New Roman"/>
          <w:sz w:val="22"/>
          <w:szCs w:val="22"/>
        </w:rPr>
        <w:t>R</w:t>
      </w:r>
      <w:r w:rsidRPr="003F2AF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3F2AFB">
        <w:rPr>
          <w:rFonts w:ascii="Times New Roman" w:hAnsi="Times New Roman"/>
          <w:sz w:val="22"/>
          <w:szCs w:val="22"/>
        </w:rPr>
        <w:t xml:space="preserve">I </w:t>
      </w:r>
      <w:r w:rsidRPr="003F2AFB">
        <w:rPr>
          <w:rFonts w:ascii="Times New Roman" w:hAnsi="Times New Roman"/>
          <w:spacing w:val="-4"/>
          <w:sz w:val="22"/>
          <w:szCs w:val="22"/>
        </w:rPr>
        <w:t>C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pacing w:val="-1"/>
          <w:sz w:val="22"/>
          <w:szCs w:val="22"/>
        </w:rPr>
        <w:t>NS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pacing w:val="-1"/>
          <w:sz w:val="22"/>
          <w:szCs w:val="22"/>
        </w:rPr>
        <w:t>R</w:t>
      </w:r>
      <w:r w:rsidRPr="003F2AFB">
        <w:rPr>
          <w:rFonts w:ascii="Times New Roman" w:hAnsi="Times New Roman"/>
          <w:spacing w:val="-4"/>
          <w:sz w:val="22"/>
          <w:szCs w:val="22"/>
        </w:rPr>
        <w:t>Z</w:t>
      </w:r>
      <w:r w:rsidRPr="003F2AFB">
        <w:rPr>
          <w:rFonts w:ascii="Times New Roman" w:hAnsi="Times New Roman"/>
          <w:sz w:val="22"/>
          <w:szCs w:val="22"/>
        </w:rPr>
        <w:t xml:space="preserve">I </w:t>
      </w:r>
      <w:r w:rsidRPr="003F2AFB">
        <w:rPr>
          <w:rFonts w:ascii="Times New Roman" w:hAnsi="Times New Roman"/>
          <w:spacing w:val="-1"/>
          <w:sz w:val="22"/>
          <w:szCs w:val="22"/>
        </w:rPr>
        <w:t>D</w:t>
      </w:r>
      <w:r w:rsidRPr="003F2AFB">
        <w:rPr>
          <w:rFonts w:ascii="Times New Roman" w:hAnsi="Times New Roman"/>
          <w:sz w:val="22"/>
          <w:szCs w:val="22"/>
        </w:rPr>
        <w:t xml:space="preserve">I </w:t>
      </w:r>
      <w:r w:rsidRPr="003F2AFB">
        <w:rPr>
          <w:rFonts w:ascii="Times New Roman" w:hAnsi="Times New Roman"/>
          <w:spacing w:val="-1"/>
          <w:sz w:val="22"/>
          <w:szCs w:val="22"/>
        </w:rPr>
        <w:t>CU</w:t>
      </w:r>
      <w:r w:rsidRPr="003F2AFB">
        <w:rPr>
          <w:rFonts w:ascii="Times New Roman" w:hAnsi="Times New Roman"/>
          <w:sz w:val="22"/>
          <w:szCs w:val="22"/>
        </w:rPr>
        <w:t xml:space="preserve">I </w:t>
      </w:r>
      <w:r w:rsidRPr="003F2AFB">
        <w:rPr>
          <w:rFonts w:ascii="Times New Roman" w:hAnsi="Times New Roman"/>
          <w:spacing w:val="-1"/>
          <w:sz w:val="22"/>
          <w:szCs w:val="22"/>
        </w:rPr>
        <w:t>ALL</w:t>
      </w:r>
      <w:r w:rsidRPr="003F2AFB">
        <w:rPr>
          <w:rFonts w:ascii="Times New Roman" w:hAnsi="Times New Roman"/>
          <w:sz w:val="22"/>
          <w:szCs w:val="22"/>
        </w:rPr>
        <w:t>’</w:t>
      </w:r>
      <w:r w:rsidRPr="003F2AFB">
        <w:rPr>
          <w:rFonts w:ascii="Times New Roman" w:hAnsi="Times New Roman"/>
          <w:spacing w:val="-1"/>
          <w:sz w:val="22"/>
          <w:szCs w:val="22"/>
        </w:rPr>
        <w:t>ART</w:t>
      </w:r>
      <w:r w:rsidRPr="003F2AFB">
        <w:rPr>
          <w:rFonts w:ascii="Times New Roman" w:hAnsi="Times New Roman"/>
          <w:sz w:val="22"/>
          <w:szCs w:val="22"/>
        </w:rPr>
        <w:t>. 45,</w:t>
      </w:r>
      <w:r w:rsidRPr="003F2A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C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z w:val="22"/>
          <w:szCs w:val="22"/>
        </w:rPr>
        <w:t>MMA</w:t>
      </w:r>
      <w:r w:rsidRPr="003F2AF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3"/>
          <w:sz w:val="22"/>
          <w:szCs w:val="22"/>
        </w:rPr>
        <w:t>2</w:t>
      </w:r>
      <w:r w:rsidRPr="003F2AFB">
        <w:rPr>
          <w:rFonts w:ascii="Times New Roman" w:hAnsi="Times New Roman"/>
          <w:sz w:val="22"/>
          <w:szCs w:val="22"/>
        </w:rPr>
        <w:t xml:space="preserve">, </w:t>
      </w:r>
      <w:r w:rsidRPr="003F2AFB">
        <w:rPr>
          <w:rFonts w:ascii="Times New Roman" w:hAnsi="Times New Roman"/>
          <w:spacing w:val="-1"/>
          <w:sz w:val="22"/>
          <w:szCs w:val="22"/>
        </w:rPr>
        <w:t>LETTER</w:t>
      </w:r>
      <w:r w:rsidRPr="003F2AFB">
        <w:rPr>
          <w:rFonts w:ascii="Times New Roman" w:hAnsi="Times New Roman"/>
          <w:sz w:val="22"/>
          <w:szCs w:val="22"/>
        </w:rPr>
        <w:t>A</w:t>
      </w:r>
      <w:r w:rsidRPr="003F2AF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1"/>
          <w:sz w:val="22"/>
          <w:szCs w:val="22"/>
        </w:rPr>
        <w:t>B</w:t>
      </w:r>
      <w:r w:rsidRPr="003F2AFB">
        <w:rPr>
          <w:rFonts w:ascii="Times New Roman" w:hAnsi="Times New Roman"/>
          <w:sz w:val="22"/>
          <w:szCs w:val="22"/>
        </w:rPr>
        <w:t>)</w:t>
      </w:r>
      <w:r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 w:rsidRPr="003F2AFB">
        <w:rPr>
          <w:rFonts w:ascii="Times New Roman" w:hAnsi="Times New Roman"/>
          <w:spacing w:val="-1"/>
          <w:sz w:val="22"/>
          <w:szCs w:val="22"/>
        </w:rPr>
        <w:t>D</w:t>
      </w:r>
      <w:r w:rsidRPr="003F2AFB">
        <w:rPr>
          <w:rFonts w:ascii="Times New Roman" w:hAnsi="Times New Roman"/>
          <w:sz w:val="22"/>
          <w:szCs w:val="22"/>
        </w:rPr>
        <w:t>.</w:t>
      </w:r>
      <w:r w:rsidRPr="003F2AFB">
        <w:rPr>
          <w:rFonts w:ascii="Times New Roman" w:hAnsi="Times New Roman"/>
          <w:spacing w:val="-1"/>
          <w:sz w:val="22"/>
          <w:szCs w:val="22"/>
        </w:rPr>
        <w:t>L</w:t>
      </w:r>
      <w:r w:rsidRPr="003F2AFB">
        <w:rPr>
          <w:rFonts w:ascii="Times New Roman" w:hAnsi="Times New Roman"/>
          <w:sz w:val="22"/>
          <w:szCs w:val="22"/>
        </w:rPr>
        <w:t>gs.</w:t>
      </w:r>
      <w:proofErr w:type="spellEnd"/>
      <w:r w:rsidRPr="003F2AFB">
        <w:rPr>
          <w:rFonts w:ascii="Times New Roman" w:hAnsi="Times New Roman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n</w:t>
      </w:r>
      <w:r w:rsidRPr="003F2AFB">
        <w:rPr>
          <w:rFonts w:ascii="Times New Roman" w:hAnsi="Times New Roman"/>
          <w:sz w:val="22"/>
          <w:szCs w:val="22"/>
        </w:rPr>
        <w:t xml:space="preserve">. </w:t>
      </w:r>
      <w:r w:rsidRPr="003F2AFB">
        <w:rPr>
          <w:rFonts w:ascii="Times New Roman" w:hAnsi="Times New Roman"/>
          <w:spacing w:val="-3"/>
          <w:sz w:val="22"/>
          <w:szCs w:val="22"/>
        </w:rPr>
        <w:t>50/2016</w:t>
      </w:r>
      <w:r w:rsidRPr="003F2AFB">
        <w:rPr>
          <w:rFonts w:ascii="Times New Roman" w:hAnsi="Times New Roman"/>
          <w:sz w:val="22"/>
          <w:szCs w:val="22"/>
        </w:rPr>
        <w:t>:</w:t>
      </w:r>
    </w:p>
    <w:p w:rsidR="00540F1A" w:rsidRPr="003F2AFB" w:rsidRDefault="00ED335C" w:rsidP="003539F1">
      <w:pPr>
        <w:pStyle w:val="Corpotesto"/>
        <w:numPr>
          <w:ilvl w:val="0"/>
          <w:numId w:val="23"/>
        </w:numPr>
        <w:tabs>
          <w:tab w:val="left" w:pos="285"/>
        </w:tabs>
        <w:suppressAutoHyphens w:val="0"/>
        <w:spacing w:after="0" w:line="252" w:lineRule="exact"/>
        <w:ind w:left="112" w:right="106" w:firstLine="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34" o:spid="_x0000_s1054" style="position:absolute;left:0;text-align:left;margin-left:56.65pt;margin-top:38.6pt;width:304.2pt;height:.05pt;z-index:-251664384;mso-position-horizontal-relative:page" coordorigin="1133,77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">
            <v:shape id="Freeform 35" o:spid="_x0000_s1055" style="position:absolute;left:1133;top:77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" path="m,l9360,e" filled="f" strokeweight=".16922mm">
              <v:path arrowok="t" o:connecttype="custom" o:connectlocs="0,0;9360,0" o:connectangles="0,0"/>
            </v:shape>
            <w10:wrap anchorx="page"/>
          </v:group>
        </w:pict>
      </w:r>
      <w:r w:rsidR="00BB24B4" w:rsidRPr="003F2AFB">
        <w:rPr>
          <w:sz w:val="22"/>
          <w:szCs w:val="22"/>
        </w:rPr>
        <w:t>che</w:t>
      </w:r>
      <w:r w:rsidR="00BB24B4" w:rsidRPr="003F2AFB">
        <w:rPr>
          <w:spacing w:val="48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’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presa</w:t>
      </w:r>
      <w:r w:rsidR="00BB24B4" w:rsidRPr="003F2AFB">
        <w:rPr>
          <w:spacing w:val="-2"/>
          <w:sz w:val="22"/>
          <w:szCs w:val="22"/>
        </w:rPr>
        <w:t>/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48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pre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48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co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sor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/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48"/>
          <w:sz w:val="22"/>
          <w:szCs w:val="22"/>
        </w:rPr>
        <w:t xml:space="preserve"> </w:t>
      </w:r>
      <w:r w:rsidR="00BB24B4" w:rsidRPr="003F2AFB">
        <w:rPr>
          <w:spacing w:val="-3"/>
          <w:sz w:val="22"/>
          <w:szCs w:val="22"/>
        </w:rPr>
        <w:t>p</w:t>
      </w:r>
      <w:r w:rsidR="00BB24B4" w:rsidRPr="003F2AFB">
        <w:rPr>
          <w:sz w:val="22"/>
          <w:szCs w:val="22"/>
        </w:rPr>
        <w:t>er</w:t>
      </w:r>
      <w:r w:rsidR="00BB24B4" w:rsidRPr="003F2AFB">
        <w:rPr>
          <w:spacing w:val="46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46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qu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46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l</w:t>
      </w:r>
      <w:r w:rsidR="00BB24B4" w:rsidRPr="003F2AFB">
        <w:rPr>
          <w:spacing w:val="46"/>
          <w:sz w:val="22"/>
          <w:szCs w:val="22"/>
        </w:rPr>
        <w:t xml:space="preserve"> </w:t>
      </w:r>
      <w:r w:rsidR="00BB24B4" w:rsidRPr="003F2AFB">
        <w:rPr>
          <w:spacing w:val="-1"/>
          <w:sz w:val="22"/>
          <w:szCs w:val="22"/>
        </w:rPr>
        <w:t>C</w:t>
      </w:r>
      <w:r w:rsidR="00BB24B4" w:rsidRPr="003F2AFB">
        <w:rPr>
          <w:sz w:val="22"/>
          <w:szCs w:val="22"/>
        </w:rPr>
        <w:t>ons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r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48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z w:val="22"/>
          <w:szCs w:val="22"/>
        </w:rPr>
        <w:t>onc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rre</w:t>
      </w:r>
      <w:r w:rsidR="00BB24B4" w:rsidRPr="003F2AFB">
        <w:rPr>
          <w:spacing w:val="46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z w:val="22"/>
          <w:szCs w:val="22"/>
        </w:rPr>
        <w:t>l</w:t>
      </w:r>
      <w:r w:rsidR="00BB24B4" w:rsidRPr="003F2AFB">
        <w:rPr>
          <w:spacing w:val="4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p</w:t>
      </w:r>
      <w:r w:rsidR="00BB24B4" w:rsidRPr="003F2AFB">
        <w:rPr>
          <w:spacing w:val="-2"/>
          <w:sz w:val="22"/>
          <w:szCs w:val="22"/>
        </w:rPr>
        <w:t>r</w:t>
      </w:r>
      <w:r w:rsidR="00BB24B4" w:rsidRPr="003F2AFB">
        <w:rPr>
          <w:sz w:val="22"/>
          <w:szCs w:val="22"/>
        </w:rPr>
        <w:t>es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46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ap</w:t>
      </w:r>
      <w:r w:rsidR="00BB24B4" w:rsidRPr="003F2AFB">
        <w:rPr>
          <w:spacing w:val="-3"/>
          <w:sz w:val="22"/>
          <w:szCs w:val="22"/>
        </w:rPr>
        <w:t>p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48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z w:val="22"/>
          <w:szCs w:val="22"/>
        </w:rPr>
        <w:t>ono</w:t>
      </w:r>
      <w:r w:rsidR="00BB24B4" w:rsidRPr="003F2AFB">
        <w:rPr>
          <w:spacing w:val="45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 se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uen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 xml:space="preserve"> (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nd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z w:val="22"/>
          <w:szCs w:val="22"/>
        </w:rPr>
        <w:t xml:space="preserve">re </w:t>
      </w:r>
      <w:r w:rsidR="00BB24B4" w:rsidRPr="003F2AFB">
        <w:rPr>
          <w:spacing w:val="-2"/>
          <w:sz w:val="22"/>
          <w:szCs w:val="22"/>
        </w:rPr>
        <w:t>r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 xml:space="preserve">one 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z w:val="22"/>
          <w:szCs w:val="22"/>
        </w:rPr>
        <w:t>oc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e se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-2"/>
          <w:sz w:val="22"/>
          <w:szCs w:val="22"/>
        </w:rPr>
        <w:t>)</w:t>
      </w:r>
      <w:r w:rsidR="00BB24B4" w:rsidRPr="003F2AFB">
        <w:rPr>
          <w:sz w:val="22"/>
          <w:szCs w:val="22"/>
        </w:rPr>
        <w:t>:</w:t>
      </w:r>
    </w:p>
    <w:p w:rsidR="00540F1A" w:rsidRPr="003F2AFB" w:rsidRDefault="00540F1A">
      <w:pPr>
        <w:spacing w:before="9" w:line="15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ED335C">
      <w:pPr>
        <w:pStyle w:val="Titolo5"/>
        <w:spacing w:before="76" w:line="252" w:lineRule="exact"/>
        <w:ind w:right="108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pict>
          <v:group id="Group 32" o:spid="_x0000_s1052" style="position:absolute;left:0;text-align:left;margin-left:56.65pt;margin-top:-10.75pt;width:304.2pt;height:.05pt;z-index:-251663360;mso-position-horizontal-relative:page" coordorigin="1133,-21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">
            <v:shape id="Freeform 33" o:spid="_x0000_s1053" style="position:absolute;left:1133;top:-21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" path="m,l9360,e" filled="f" strokeweight=".16922mm">
              <v:path arrowok="t" o:connecttype="custom" o:connectlocs="0,0;9360,0" o:connectangles="0,0"/>
            </v:shape>
            <w10:wrap anchorx="page"/>
          </v:group>
        </w:pic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S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E</w:t>
      </w:r>
      <w:r w:rsidR="00BB24B4" w:rsidRPr="003F2AFB">
        <w:rPr>
          <w:rFonts w:ascii="Times New Roman" w:hAnsi="Times New Roman"/>
          <w:sz w:val="22"/>
          <w:szCs w:val="22"/>
        </w:rPr>
        <w:t>R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z w:val="22"/>
          <w:szCs w:val="22"/>
        </w:rPr>
        <w:t xml:space="preserve">I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C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NS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R</w:t>
      </w:r>
      <w:r w:rsidR="00BB24B4" w:rsidRPr="003F2AFB">
        <w:rPr>
          <w:rFonts w:ascii="Times New Roman" w:hAnsi="Times New Roman"/>
          <w:spacing w:val="-4"/>
          <w:sz w:val="22"/>
          <w:szCs w:val="22"/>
        </w:rPr>
        <w:t>Z</w:t>
      </w:r>
      <w:r w:rsidR="00BB24B4" w:rsidRPr="003F2AFB">
        <w:rPr>
          <w:rFonts w:ascii="Times New Roman" w:hAnsi="Times New Roman"/>
          <w:sz w:val="22"/>
          <w:szCs w:val="22"/>
        </w:rPr>
        <w:t xml:space="preserve">I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STA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B</w:t>
      </w:r>
      <w:r w:rsidR="00BB24B4" w:rsidRPr="003F2AFB">
        <w:rPr>
          <w:rFonts w:ascii="Times New Roman" w:hAnsi="Times New Roman"/>
          <w:sz w:val="22"/>
          <w:szCs w:val="22"/>
        </w:rPr>
        <w:t>I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 xml:space="preserve">I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D</w:t>
      </w:r>
      <w:r w:rsidR="00BB24B4" w:rsidRPr="003F2AFB">
        <w:rPr>
          <w:rFonts w:ascii="Times New Roman" w:hAnsi="Times New Roman"/>
          <w:sz w:val="22"/>
          <w:szCs w:val="22"/>
        </w:rPr>
        <w:t xml:space="preserve">I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CU</w:t>
      </w:r>
      <w:r w:rsidR="00BB24B4" w:rsidRPr="003F2AFB">
        <w:rPr>
          <w:rFonts w:ascii="Times New Roman" w:hAnsi="Times New Roman"/>
          <w:sz w:val="22"/>
          <w:szCs w:val="22"/>
        </w:rPr>
        <w:t xml:space="preserve">I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ALL</w:t>
      </w:r>
      <w:r w:rsidR="00BB24B4" w:rsidRPr="003F2AFB">
        <w:rPr>
          <w:rFonts w:ascii="Times New Roman" w:hAnsi="Times New Roman"/>
          <w:sz w:val="22"/>
          <w:szCs w:val="22"/>
        </w:rPr>
        <w:t>’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ART</w:t>
      </w:r>
      <w:r w:rsidR="00BB24B4" w:rsidRPr="003F2AFB">
        <w:rPr>
          <w:rFonts w:ascii="Times New Roman" w:hAnsi="Times New Roman"/>
          <w:sz w:val="22"/>
          <w:szCs w:val="22"/>
        </w:rPr>
        <w:t xml:space="preserve">. 45, COMMA 2, LETTERA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C</w:t>
      </w:r>
      <w:r w:rsidR="00BB24B4" w:rsidRPr="003F2AFB">
        <w:rPr>
          <w:rFonts w:ascii="Times New Roman" w:hAnsi="Times New Roman"/>
          <w:sz w:val="22"/>
          <w:szCs w:val="22"/>
        </w:rPr>
        <w:t>)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 w:rsidR="00BB24B4" w:rsidRPr="003F2AFB">
        <w:rPr>
          <w:rFonts w:ascii="Times New Roman" w:hAnsi="Times New Roman"/>
          <w:spacing w:val="1"/>
          <w:sz w:val="22"/>
          <w:szCs w:val="22"/>
        </w:rPr>
        <w:t>D.Lgs.</w:t>
      </w:r>
      <w:proofErr w:type="spellEnd"/>
      <w:r w:rsidR="00BB24B4" w:rsidRPr="003F2AFB">
        <w:rPr>
          <w:rFonts w:ascii="Times New Roman" w:hAnsi="Times New Roman"/>
          <w:spacing w:val="1"/>
          <w:sz w:val="22"/>
          <w:szCs w:val="22"/>
        </w:rPr>
        <w:t xml:space="preserve"> n. 50/2016 </w:t>
      </w:r>
      <w:r w:rsidR="00BB24B4" w:rsidRPr="003F2AFB">
        <w:rPr>
          <w:rFonts w:ascii="Times New Roman" w:hAnsi="Times New Roman"/>
          <w:spacing w:val="-4"/>
          <w:sz w:val="22"/>
          <w:szCs w:val="22"/>
        </w:rPr>
        <w:t>C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H</w:t>
      </w:r>
      <w:r w:rsidR="00BB24B4" w:rsidRPr="003F2AFB">
        <w:rPr>
          <w:rFonts w:ascii="Times New Roman" w:hAnsi="Times New Roman"/>
          <w:sz w:val="22"/>
          <w:szCs w:val="22"/>
        </w:rPr>
        <w:t>E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 xml:space="preserve"> N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O</w:t>
      </w:r>
      <w:r w:rsidR="00BB24B4" w:rsidRPr="003F2AFB">
        <w:rPr>
          <w:rFonts w:ascii="Times New Roman" w:hAnsi="Times New Roman"/>
          <w:sz w:val="22"/>
          <w:szCs w:val="22"/>
        </w:rPr>
        <w:t>N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 xml:space="preserve"> ESE</w:t>
      </w:r>
      <w:r w:rsidR="00BB24B4" w:rsidRPr="003F2AFB">
        <w:rPr>
          <w:rFonts w:ascii="Times New Roman" w:hAnsi="Times New Roman"/>
          <w:spacing w:val="-4"/>
          <w:sz w:val="22"/>
          <w:szCs w:val="22"/>
        </w:rPr>
        <w:t>G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U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</w:t>
      </w:r>
      <w:r w:rsidR="00BB24B4" w:rsidRPr="003F2AFB">
        <w:rPr>
          <w:rFonts w:ascii="Times New Roman" w:hAnsi="Times New Roman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>E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RESTA</w:t>
      </w:r>
      <w:r w:rsidR="00BB24B4" w:rsidRPr="003F2AFB">
        <w:rPr>
          <w:rFonts w:ascii="Times New Roman" w:hAnsi="Times New Roman"/>
          <w:spacing w:val="-4"/>
          <w:sz w:val="22"/>
          <w:szCs w:val="22"/>
        </w:rPr>
        <w:t>Z</w:t>
      </w:r>
      <w:r w:rsidR="00BB24B4" w:rsidRPr="003F2AFB">
        <w:rPr>
          <w:rFonts w:ascii="Times New Roman" w:hAnsi="Times New Roman"/>
          <w:sz w:val="22"/>
          <w:szCs w:val="22"/>
        </w:rPr>
        <w:t>I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</w:t>
      </w:r>
      <w:r w:rsidR="00BB24B4" w:rsidRPr="003F2AFB">
        <w:rPr>
          <w:rFonts w:ascii="Times New Roman" w:hAnsi="Times New Roman"/>
          <w:sz w:val="22"/>
          <w:szCs w:val="22"/>
        </w:rPr>
        <w:t>I IN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4"/>
          <w:sz w:val="22"/>
          <w:szCs w:val="22"/>
        </w:rPr>
        <w:t>R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R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>O</w:t>
      </w:r>
    </w:p>
    <w:p w:rsidR="00540F1A" w:rsidRPr="003F2AFB" w:rsidRDefault="00ED335C" w:rsidP="006829D8">
      <w:pPr>
        <w:pStyle w:val="Corpotesto"/>
        <w:numPr>
          <w:ilvl w:val="0"/>
          <w:numId w:val="23"/>
        </w:numPr>
        <w:tabs>
          <w:tab w:val="left" w:pos="247"/>
        </w:tabs>
        <w:suppressAutoHyphens w:val="0"/>
        <w:spacing w:after="0"/>
        <w:ind w:left="112" w:right="-1" w:firstLine="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30" o:spid="_x0000_s1050" style="position:absolute;left:0;text-align:left;margin-left:56.65pt;margin-top:38.8pt;width:304.2pt;height:.05pt;z-index:-251662336;mso-position-horizontal-relative:page" coordorigin="1133,77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">
            <v:shape id="Freeform 31" o:spid="_x0000_s1051" style="position:absolute;left:1133;top:77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" path="m,l9360,e" filled="f" strokeweight=".16922mm">
              <v:path arrowok="t" o:connecttype="custom" o:connectlocs="0,0;9360,0" o:connectangles="0,0"/>
            </v:shape>
            <w10:wrap anchorx="page"/>
          </v:group>
        </w:pict>
      </w:r>
      <w:r w:rsidR="00BB24B4" w:rsidRPr="003F2AFB">
        <w:rPr>
          <w:sz w:val="22"/>
          <w:szCs w:val="22"/>
        </w:rPr>
        <w:t>che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’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presa</w:t>
      </w:r>
      <w:r w:rsidR="00BB24B4" w:rsidRPr="003F2AFB">
        <w:rPr>
          <w:spacing w:val="1"/>
          <w:sz w:val="22"/>
          <w:szCs w:val="22"/>
        </w:rPr>
        <w:t>/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prese</w:t>
      </w:r>
      <w:r w:rsidR="00BB24B4" w:rsidRPr="003F2AFB">
        <w:rPr>
          <w:spacing w:val="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cons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r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/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7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v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du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ai</w:t>
      </w:r>
      <w:r w:rsidR="00BB24B4" w:rsidRPr="003F2AFB">
        <w:rPr>
          <w:spacing w:val="8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f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pacing w:val="1"/>
          <w:sz w:val="22"/>
          <w:szCs w:val="22"/>
        </w:rPr>
        <w:t>ll</w:t>
      </w:r>
      <w:r w:rsidR="00BB24B4" w:rsidRPr="003F2AFB">
        <w:rPr>
          <w:spacing w:val="-4"/>
          <w:sz w:val="22"/>
          <w:szCs w:val="22"/>
        </w:rPr>
        <w:t>'</w:t>
      </w:r>
      <w:r w:rsidR="00BB24B4" w:rsidRPr="003F2AFB">
        <w:rPr>
          <w:sz w:val="22"/>
          <w:szCs w:val="22"/>
        </w:rPr>
        <w:t>esecu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ne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pacing w:val="-3"/>
          <w:sz w:val="22"/>
          <w:szCs w:val="22"/>
        </w:rPr>
        <w:t>p</w:t>
      </w:r>
      <w:r w:rsidR="00BB24B4" w:rsidRPr="003F2AFB">
        <w:rPr>
          <w:sz w:val="22"/>
          <w:szCs w:val="22"/>
        </w:rPr>
        <w:t>re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so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9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se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ue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i (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z w:val="22"/>
          <w:szCs w:val="22"/>
        </w:rPr>
        <w:t>re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ra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one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so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 e</w:t>
      </w:r>
      <w:r w:rsidR="00BB24B4" w:rsidRPr="003F2AFB">
        <w:rPr>
          <w:spacing w:val="-2"/>
          <w:sz w:val="22"/>
          <w:szCs w:val="22"/>
        </w:rPr>
        <w:t xml:space="preserve"> s</w:t>
      </w:r>
      <w:r w:rsidR="00BB24B4" w:rsidRPr="003F2AFB">
        <w:rPr>
          <w:sz w:val="22"/>
          <w:szCs w:val="22"/>
        </w:rPr>
        <w:t>ede</w:t>
      </w:r>
      <w:r w:rsidR="00BB24B4" w:rsidRPr="003F2AFB">
        <w:rPr>
          <w:spacing w:val="-2"/>
          <w:sz w:val="22"/>
          <w:szCs w:val="22"/>
        </w:rPr>
        <w:t>)</w:t>
      </w:r>
      <w:r w:rsidR="00BB24B4" w:rsidRPr="003F2AFB">
        <w:rPr>
          <w:sz w:val="22"/>
          <w:szCs w:val="22"/>
        </w:rPr>
        <w:t>:</w:t>
      </w:r>
    </w:p>
    <w:p w:rsidR="00540F1A" w:rsidRPr="003F2AFB" w:rsidRDefault="00540F1A">
      <w:pPr>
        <w:spacing w:before="8" w:line="15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2A5BB8" w:rsidRPr="003F2AFB" w:rsidRDefault="002A5BB8">
      <w:pPr>
        <w:pStyle w:val="Titolo5"/>
        <w:spacing w:before="72"/>
        <w:jc w:val="both"/>
        <w:rPr>
          <w:rFonts w:ascii="Times New Roman" w:hAnsi="Times New Roman"/>
          <w:spacing w:val="-1"/>
          <w:sz w:val="22"/>
          <w:szCs w:val="22"/>
        </w:rPr>
      </w:pPr>
    </w:p>
    <w:p w:rsidR="00540F1A" w:rsidRPr="006829D8" w:rsidRDefault="00ED335C" w:rsidP="006829D8">
      <w:pPr>
        <w:pStyle w:val="Paragrafoelenco"/>
        <w:ind w:left="0"/>
        <w:rPr>
          <w:b/>
          <w:i/>
          <w:sz w:val="22"/>
        </w:rPr>
      </w:pPr>
      <w:r>
        <w:rPr>
          <w:b/>
          <w:i/>
          <w:noProof/>
          <w:sz w:val="22"/>
          <w:lang w:val="en-US" w:eastAsia="en-US"/>
        </w:rPr>
        <w:pict>
          <v:group id="Group 28" o:spid="_x0000_s1048" style="position:absolute;margin-left:56.65pt;margin-top:-10.8pt;width:304.2pt;height:.05pt;z-index:-251661312;mso-position-horizontal-relative:page" coordorigin="1133,-21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">
            <v:shape id="Freeform 29" o:spid="_x0000_s1049" style="position:absolute;left:1133;top:-21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" path="m,l9360,e" filled="f" strokeweight=".16922mm">
              <v:path arrowok="t" o:connecttype="custom" o:connectlocs="0,0;9360,0" o:connectangles="0,0"/>
            </v:shape>
            <w10:wrap anchorx="page"/>
          </v:group>
        </w:pict>
      </w:r>
      <w:r w:rsidR="00BB24B4" w:rsidRPr="006829D8">
        <w:rPr>
          <w:b/>
          <w:i/>
          <w:spacing w:val="-1"/>
          <w:sz w:val="22"/>
        </w:rPr>
        <w:t>S</w:t>
      </w:r>
      <w:r w:rsidR="00BB24B4" w:rsidRPr="006829D8">
        <w:rPr>
          <w:b/>
          <w:i/>
          <w:spacing w:val="1"/>
          <w:sz w:val="22"/>
        </w:rPr>
        <w:t>O</w:t>
      </w:r>
      <w:r w:rsidR="00BB24B4" w:rsidRPr="006829D8">
        <w:rPr>
          <w:b/>
          <w:i/>
          <w:spacing w:val="-1"/>
          <w:sz w:val="22"/>
        </w:rPr>
        <w:t>L</w:t>
      </w:r>
      <w:r w:rsidR="00BB24B4" w:rsidRPr="006829D8">
        <w:rPr>
          <w:b/>
          <w:i/>
          <w:sz w:val="22"/>
        </w:rPr>
        <w:t>O</w:t>
      </w:r>
      <w:r w:rsidR="00BB24B4" w:rsidRPr="006829D8">
        <w:rPr>
          <w:b/>
          <w:i/>
          <w:spacing w:val="-2"/>
          <w:sz w:val="22"/>
        </w:rPr>
        <w:t xml:space="preserve"> </w:t>
      </w:r>
      <w:r w:rsidR="00BB24B4" w:rsidRPr="006829D8">
        <w:rPr>
          <w:b/>
          <w:i/>
          <w:spacing w:val="1"/>
          <w:sz w:val="22"/>
        </w:rPr>
        <w:t>P</w:t>
      </w:r>
      <w:r w:rsidR="00BB24B4" w:rsidRPr="006829D8">
        <w:rPr>
          <w:b/>
          <w:i/>
          <w:spacing w:val="-1"/>
          <w:sz w:val="22"/>
        </w:rPr>
        <w:t>E</w:t>
      </w:r>
      <w:r w:rsidR="00BB24B4" w:rsidRPr="006829D8">
        <w:rPr>
          <w:b/>
          <w:i/>
          <w:sz w:val="22"/>
        </w:rPr>
        <w:t>R</w:t>
      </w:r>
      <w:r w:rsidR="00BB24B4" w:rsidRPr="006829D8">
        <w:rPr>
          <w:b/>
          <w:i/>
          <w:spacing w:val="-1"/>
          <w:sz w:val="22"/>
        </w:rPr>
        <w:t xml:space="preserve"> </w:t>
      </w:r>
      <w:r w:rsidR="00BB24B4" w:rsidRPr="006829D8">
        <w:rPr>
          <w:b/>
          <w:i/>
          <w:sz w:val="22"/>
        </w:rPr>
        <w:t xml:space="preserve">I </w:t>
      </w:r>
      <w:r w:rsidR="00BB24B4" w:rsidRPr="006829D8">
        <w:rPr>
          <w:b/>
          <w:i/>
          <w:spacing w:val="-4"/>
          <w:sz w:val="22"/>
        </w:rPr>
        <w:t>C</w:t>
      </w:r>
      <w:r w:rsidR="00BB24B4" w:rsidRPr="006829D8">
        <w:rPr>
          <w:b/>
          <w:i/>
          <w:spacing w:val="1"/>
          <w:sz w:val="22"/>
        </w:rPr>
        <w:t>O</w:t>
      </w:r>
      <w:r w:rsidR="00BB24B4" w:rsidRPr="006829D8">
        <w:rPr>
          <w:b/>
          <w:i/>
          <w:spacing w:val="-1"/>
          <w:sz w:val="22"/>
        </w:rPr>
        <w:t>NS</w:t>
      </w:r>
      <w:r w:rsidR="00BB24B4" w:rsidRPr="006829D8">
        <w:rPr>
          <w:b/>
          <w:i/>
          <w:spacing w:val="1"/>
          <w:sz w:val="22"/>
        </w:rPr>
        <w:t>O</w:t>
      </w:r>
      <w:r w:rsidR="00BB24B4" w:rsidRPr="006829D8">
        <w:rPr>
          <w:b/>
          <w:i/>
          <w:spacing w:val="-1"/>
          <w:sz w:val="22"/>
        </w:rPr>
        <w:t>R</w:t>
      </w:r>
      <w:r w:rsidR="00BB24B4" w:rsidRPr="006829D8">
        <w:rPr>
          <w:b/>
          <w:i/>
          <w:spacing w:val="-4"/>
          <w:sz w:val="22"/>
        </w:rPr>
        <w:t>Z</w:t>
      </w:r>
      <w:r w:rsidR="00BB24B4" w:rsidRPr="006829D8">
        <w:rPr>
          <w:b/>
          <w:i/>
          <w:sz w:val="22"/>
        </w:rPr>
        <w:t xml:space="preserve">I </w:t>
      </w:r>
      <w:r w:rsidR="00BB24B4" w:rsidRPr="006829D8">
        <w:rPr>
          <w:b/>
          <w:i/>
          <w:spacing w:val="-1"/>
          <w:sz w:val="22"/>
        </w:rPr>
        <w:t>D</w:t>
      </w:r>
      <w:r w:rsidR="00BB24B4" w:rsidRPr="006829D8">
        <w:rPr>
          <w:b/>
          <w:i/>
          <w:sz w:val="22"/>
        </w:rPr>
        <w:t xml:space="preserve">I </w:t>
      </w:r>
      <w:r w:rsidR="00BB24B4" w:rsidRPr="006829D8">
        <w:rPr>
          <w:b/>
          <w:i/>
          <w:spacing w:val="-1"/>
          <w:sz w:val="22"/>
        </w:rPr>
        <w:t>CU</w:t>
      </w:r>
      <w:r w:rsidR="00BB24B4" w:rsidRPr="006829D8">
        <w:rPr>
          <w:b/>
          <w:i/>
          <w:sz w:val="22"/>
        </w:rPr>
        <w:t xml:space="preserve">I </w:t>
      </w:r>
      <w:r w:rsidR="00BB24B4" w:rsidRPr="006829D8">
        <w:rPr>
          <w:b/>
          <w:i/>
          <w:spacing w:val="-1"/>
          <w:sz w:val="22"/>
        </w:rPr>
        <w:t>ALL</w:t>
      </w:r>
      <w:r w:rsidR="00BB24B4" w:rsidRPr="006829D8">
        <w:rPr>
          <w:b/>
          <w:i/>
          <w:sz w:val="22"/>
        </w:rPr>
        <w:t>’</w:t>
      </w:r>
      <w:r w:rsidR="00BB24B4" w:rsidRPr="006829D8">
        <w:rPr>
          <w:b/>
          <w:i/>
          <w:spacing w:val="-1"/>
          <w:sz w:val="22"/>
        </w:rPr>
        <w:t>ART</w:t>
      </w:r>
      <w:r w:rsidR="00BB24B4" w:rsidRPr="006829D8">
        <w:rPr>
          <w:b/>
          <w:i/>
          <w:sz w:val="22"/>
        </w:rPr>
        <w:t xml:space="preserve">. 45, COMMA 2, </w:t>
      </w:r>
      <w:r w:rsidR="00BB24B4" w:rsidRPr="006829D8">
        <w:rPr>
          <w:b/>
          <w:i/>
          <w:spacing w:val="-1"/>
          <w:sz w:val="22"/>
        </w:rPr>
        <w:t>LETTER</w:t>
      </w:r>
      <w:r w:rsidR="00BB24B4" w:rsidRPr="006829D8">
        <w:rPr>
          <w:b/>
          <w:i/>
          <w:sz w:val="22"/>
        </w:rPr>
        <w:t>A</w:t>
      </w:r>
      <w:r w:rsidR="00BB24B4" w:rsidRPr="006829D8">
        <w:rPr>
          <w:b/>
          <w:i/>
          <w:spacing w:val="-1"/>
          <w:sz w:val="22"/>
        </w:rPr>
        <w:t xml:space="preserve"> E</w:t>
      </w:r>
      <w:r w:rsidR="00BB24B4" w:rsidRPr="006829D8">
        <w:rPr>
          <w:b/>
          <w:i/>
          <w:sz w:val="22"/>
        </w:rPr>
        <w:t>)</w:t>
      </w:r>
      <w:r w:rsidR="00BB24B4" w:rsidRPr="006829D8">
        <w:rPr>
          <w:b/>
          <w:i/>
          <w:spacing w:val="1"/>
          <w:sz w:val="22"/>
        </w:rPr>
        <w:t xml:space="preserve"> </w:t>
      </w:r>
      <w:r w:rsidR="00BB24B4" w:rsidRPr="006829D8">
        <w:rPr>
          <w:b/>
          <w:i/>
          <w:spacing w:val="-1"/>
          <w:sz w:val="22"/>
        </w:rPr>
        <w:t>D</w:t>
      </w:r>
      <w:r w:rsidR="00BB24B4" w:rsidRPr="006829D8">
        <w:rPr>
          <w:b/>
          <w:i/>
          <w:sz w:val="22"/>
        </w:rPr>
        <w:t xml:space="preserve">. </w:t>
      </w:r>
      <w:r w:rsidR="00BB24B4" w:rsidRPr="006829D8">
        <w:rPr>
          <w:b/>
          <w:i/>
          <w:spacing w:val="-1"/>
          <w:sz w:val="22"/>
        </w:rPr>
        <w:t>L</w:t>
      </w:r>
      <w:r w:rsidR="00BB24B4" w:rsidRPr="006829D8">
        <w:rPr>
          <w:b/>
          <w:i/>
          <w:sz w:val="22"/>
        </w:rPr>
        <w:t xml:space="preserve">gs. </w:t>
      </w:r>
      <w:r w:rsidR="00BB24B4" w:rsidRPr="006829D8">
        <w:rPr>
          <w:b/>
          <w:i/>
          <w:spacing w:val="-1"/>
          <w:sz w:val="22"/>
        </w:rPr>
        <w:t>n</w:t>
      </w:r>
      <w:r w:rsidR="00BB24B4" w:rsidRPr="006829D8">
        <w:rPr>
          <w:b/>
          <w:i/>
          <w:sz w:val="22"/>
        </w:rPr>
        <w:t>. 50/2016</w:t>
      </w:r>
    </w:p>
    <w:p w:rsidR="00540F1A" w:rsidRPr="003F2AFB" w:rsidRDefault="00ED335C" w:rsidP="006829D8">
      <w:pPr>
        <w:pStyle w:val="Corpotesto"/>
        <w:numPr>
          <w:ilvl w:val="0"/>
          <w:numId w:val="23"/>
        </w:numPr>
        <w:tabs>
          <w:tab w:val="left" w:pos="259"/>
        </w:tabs>
        <w:suppressAutoHyphens w:val="0"/>
        <w:spacing w:after="0" w:line="252" w:lineRule="exact"/>
        <w:ind w:left="112" w:right="-1" w:firstLine="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26" o:spid="_x0000_s1046" style="position:absolute;left:0;text-align:left;margin-left:56.65pt;margin-top:38.6pt;width:304.2pt;height:.05pt;z-index:-251660288;mso-position-horizontal-relative:page" coordorigin="1133,77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">
            <v:shape id="Freeform 27" o:spid="_x0000_s1047" style="position:absolute;left:1133;top:77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" path="m,l9360,e" filled="f" strokeweight=".16922mm">
              <v:path arrowok="t" o:connecttype="custom" o:connectlocs="0,0;9360,0" o:connectangles="0,0"/>
            </v:shape>
            <w10:wrap anchorx="page"/>
          </v:group>
        </w:pict>
      </w:r>
      <w:r w:rsidR="00BB24B4" w:rsidRPr="003F2AFB">
        <w:rPr>
          <w:sz w:val="22"/>
          <w:szCs w:val="22"/>
        </w:rPr>
        <w:t>di</w:t>
      </w:r>
      <w:r w:rsidR="00BB24B4" w:rsidRPr="003F2AFB">
        <w:rPr>
          <w:spacing w:val="20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nd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z w:val="22"/>
          <w:szCs w:val="22"/>
        </w:rPr>
        <w:t>re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z w:val="22"/>
          <w:szCs w:val="22"/>
        </w:rPr>
        <w:t>l</w:t>
      </w:r>
      <w:r w:rsidR="00BB24B4" w:rsidRPr="003F2AFB">
        <w:rPr>
          <w:spacing w:val="20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uen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el</w:t>
      </w:r>
      <w:r w:rsidR="00BB24B4" w:rsidRPr="003F2AFB">
        <w:rPr>
          <w:sz w:val="22"/>
          <w:szCs w:val="22"/>
        </w:rPr>
        <w:t>enco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co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3"/>
          <w:sz w:val="22"/>
          <w:szCs w:val="22"/>
        </w:rPr>
        <w:t>gg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orn</w:t>
      </w:r>
      <w:r w:rsidR="00BB24B4" w:rsidRPr="003F2AFB">
        <w:rPr>
          <w:spacing w:val="-2"/>
          <w:sz w:val="22"/>
          <w:szCs w:val="22"/>
        </w:rPr>
        <w:t>at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de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pacing w:val="-1"/>
          <w:sz w:val="22"/>
          <w:szCs w:val="22"/>
        </w:rPr>
        <w:t>D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co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sor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e,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pacing w:val="-3"/>
          <w:sz w:val="22"/>
          <w:szCs w:val="22"/>
        </w:rPr>
        <w:t>p</w:t>
      </w:r>
      <w:r w:rsidR="00BB24B4" w:rsidRPr="003F2AFB">
        <w:rPr>
          <w:sz w:val="22"/>
          <w:szCs w:val="22"/>
        </w:rPr>
        <w:t>re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sa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do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r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one</w:t>
      </w:r>
      <w:r w:rsidR="00BB24B4" w:rsidRPr="003F2AFB">
        <w:rPr>
          <w:spacing w:val="19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e sed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:</w:t>
      </w:r>
    </w:p>
    <w:p w:rsidR="00540F1A" w:rsidRPr="003F2AFB" w:rsidRDefault="00540F1A">
      <w:pPr>
        <w:spacing w:before="4" w:line="15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ED335C" w:rsidP="006829D8">
      <w:pPr>
        <w:pStyle w:val="Corpotesto"/>
        <w:numPr>
          <w:ilvl w:val="0"/>
          <w:numId w:val="23"/>
        </w:numPr>
        <w:tabs>
          <w:tab w:val="left" w:pos="247"/>
        </w:tabs>
        <w:suppressAutoHyphens w:val="0"/>
        <w:spacing w:before="76" w:after="0" w:line="252" w:lineRule="exact"/>
        <w:ind w:left="112" w:right="-1" w:firstLine="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24" o:spid="_x0000_s1044" style="position:absolute;left:0;text-align:left;margin-left:56.65pt;margin-top:-10.55pt;width:304.2pt;height:.05pt;z-index:-251659264;mso-position-horizontal-relative:page" coordorigin="1133,-2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">
            <v:shape id="Freeform 25" o:spid="_x0000_s1045" style="position:absolute;left:1133;top:-2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" path="m,l9360,e" filled="f" strokeweight=".16922mm">
              <v:path arrowok="t" o:connecttype="custom" o:connectlocs="0,0;9360,0" o:connectangles="0,0"/>
            </v:shape>
            <w10:wrap anchorx="page"/>
          </v:group>
        </w:pict>
      </w:r>
      <w:r>
        <w:rPr>
          <w:noProof/>
          <w:sz w:val="22"/>
          <w:szCs w:val="22"/>
          <w:lang w:val="en-US" w:eastAsia="en-US"/>
        </w:rPr>
        <w:pict>
          <v:group id="Group 22" o:spid="_x0000_s1042" style="position:absolute;left:0;text-align:left;margin-left:56.65pt;margin-top:42.4pt;width:312pt;height:.05pt;z-index:-251658240;mso-position-horizontal-relative:page" coordorigin="1133,848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">
            <v:shape id="Freeform 23" o:spid="_x0000_s1043" style="position:absolute;left:1133;top:848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" path="m,l9600,e" filled="f" strokeweight=".16922mm">
              <v:path arrowok="t" o:connecttype="custom" o:connectlocs="0,0;9600,0" o:connectangles="0,0"/>
            </v:shape>
            <w10:wrap anchorx="page"/>
          </v:group>
        </w:pict>
      </w:r>
      <w:r>
        <w:rPr>
          <w:noProof/>
          <w:sz w:val="22"/>
          <w:szCs w:val="22"/>
          <w:lang w:val="en-US" w:eastAsia="en-US"/>
        </w:rPr>
        <w:pict>
          <v:group id="Group 20" o:spid="_x0000_s1040" style="position:absolute;left:0;text-align:left;margin-left:56.65pt;margin-top:56.2pt;width:312pt;height:.05pt;z-index:-251657216;mso-position-horizontal-relative:page" coordorigin="1133,1124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">
            <v:shape id="Freeform 21" o:spid="_x0000_s1041" style="position:absolute;left:1133;top:112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" path="m,l9600,e" filled="f" strokeweight=".16922mm">
              <v:path arrowok="t" o:connecttype="custom" o:connectlocs="0,0;9600,0" o:connectangles="0,0"/>
            </v:shape>
            <w10:wrap anchorx="page"/>
          </v:group>
        </w:pict>
      </w:r>
      <w:r w:rsidR="00BB24B4" w:rsidRPr="003F2AFB">
        <w:rPr>
          <w:sz w:val="22"/>
          <w:szCs w:val="22"/>
        </w:rPr>
        <w:t>che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’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presa</w:t>
      </w:r>
      <w:r w:rsidR="00BB24B4" w:rsidRPr="003F2AFB">
        <w:rPr>
          <w:spacing w:val="1"/>
          <w:sz w:val="22"/>
          <w:szCs w:val="22"/>
        </w:rPr>
        <w:t>/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prese</w:t>
      </w:r>
      <w:r w:rsidR="00BB24B4" w:rsidRPr="003F2AFB">
        <w:rPr>
          <w:spacing w:val="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cons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r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/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7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v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du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ai</w:t>
      </w:r>
      <w:r w:rsidR="00BB24B4" w:rsidRPr="003F2AFB">
        <w:rPr>
          <w:spacing w:val="8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f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pacing w:val="1"/>
          <w:sz w:val="22"/>
          <w:szCs w:val="22"/>
        </w:rPr>
        <w:t>ll</w:t>
      </w:r>
      <w:r w:rsidR="00BB24B4" w:rsidRPr="003F2AFB">
        <w:rPr>
          <w:spacing w:val="-4"/>
          <w:sz w:val="22"/>
          <w:szCs w:val="22"/>
        </w:rPr>
        <w:t>'</w:t>
      </w:r>
      <w:r w:rsidR="00BB24B4" w:rsidRPr="003F2AFB">
        <w:rPr>
          <w:sz w:val="22"/>
          <w:szCs w:val="22"/>
        </w:rPr>
        <w:t>esecu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ne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pacing w:val="-3"/>
          <w:sz w:val="22"/>
          <w:szCs w:val="22"/>
        </w:rPr>
        <w:t>p</w:t>
      </w:r>
      <w:r w:rsidR="00BB24B4" w:rsidRPr="003F2AFB">
        <w:rPr>
          <w:sz w:val="22"/>
          <w:szCs w:val="22"/>
        </w:rPr>
        <w:t>re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so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9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0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se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ue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i (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z w:val="22"/>
          <w:szCs w:val="22"/>
        </w:rPr>
        <w:t>re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ra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one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so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 e</w:t>
      </w:r>
      <w:r w:rsidR="00BB24B4" w:rsidRPr="003F2AFB">
        <w:rPr>
          <w:spacing w:val="-2"/>
          <w:sz w:val="22"/>
          <w:szCs w:val="22"/>
        </w:rPr>
        <w:t xml:space="preserve"> s</w:t>
      </w:r>
      <w:r w:rsidR="00BB24B4" w:rsidRPr="003F2AFB">
        <w:rPr>
          <w:sz w:val="22"/>
          <w:szCs w:val="22"/>
        </w:rPr>
        <w:t>ede</w:t>
      </w:r>
      <w:r w:rsidR="00BB24B4" w:rsidRPr="003F2AFB">
        <w:rPr>
          <w:spacing w:val="-2"/>
          <w:sz w:val="22"/>
          <w:szCs w:val="22"/>
        </w:rPr>
        <w:t>)</w:t>
      </w:r>
      <w:r w:rsidR="00BB24B4" w:rsidRPr="003F2AFB">
        <w:rPr>
          <w:sz w:val="22"/>
          <w:szCs w:val="22"/>
        </w:rPr>
        <w:t>:</w:t>
      </w:r>
    </w:p>
    <w:p w:rsidR="00540F1A" w:rsidRPr="003F2AFB" w:rsidRDefault="00540F1A">
      <w:pPr>
        <w:suppressAutoHyphens w:val="0"/>
        <w:ind w:right="-1"/>
        <w:jc w:val="both"/>
        <w:rPr>
          <w:rFonts w:eastAsia="Times New Roman"/>
          <w:sz w:val="22"/>
          <w:szCs w:val="22"/>
        </w:rPr>
      </w:pPr>
    </w:p>
    <w:p w:rsidR="00540F1A" w:rsidRPr="003F2AFB" w:rsidRDefault="00540F1A">
      <w:pPr>
        <w:suppressAutoHyphens w:val="0"/>
        <w:ind w:right="-1"/>
        <w:jc w:val="both"/>
        <w:rPr>
          <w:rFonts w:eastAsia="Times New Roman"/>
          <w:sz w:val="22"/>
          <w:szCs w:val="22"/>
        </w:rPr>
      </w:pPr>
    </w:p>
    <w:p w:rsidR="00540F1A" w:rsidRPr="003F2AFB" w:rsidRDefault="00540F1A">
      <w:pPr>
        <w:suppressAutoHyphens w:val="0"/>
        <w:ind w:right="-1"/>
        <w:jc w:val="both"/>
        <w:rPr>
          <w:rFonts w:eastAsia="Times New Roman"/>
          <w:sz w:val="22"/>
          <w:szCs w:val="22"/>
        </w:rPr>
      </w:pPr>
    </w:p>
    <w:p w:rsidR="00540F1A" w:rsidRPr="003F2AFB" w:rsidRDefault="00540F1A">
      <w:pPr>
        <w:spacing w:before="2" w:line="160" w:lineRule="exact"/>
        <w:jc w:val="both"/>
        <w:rPr>
          <w:rFonts w:eastAsia="Calibri"/>
          <w:sz w:val="22"/>
          <w:szCs w:val="22"/>
        </w:rPr>
      </w:pPr>
    </w:p>
    <w:p w:rsidR="00540F1A" w:rsidRPr="003F2AFB" w:rsidRDefault="00BB24B4">
      <w:pPr>
        <w:spacing w:line="200" w:lineRule="exact"/>
        <w:jc w:val="both"/>
        <w:rPr>
          <w:sz w:val="22"/>
          <w:szCs w:val="22"/>
        </w:rPr>
      </w:pPr>
      <w:r w:rsidRPr="003F2AFB">
        <w:rPr>
          <w:sz w:val="22"/>
          <w:szCs w:val="22"/>
        </w:rPr>
        <w:t>LUOGO E DATA___</w:t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  <w:t>IL DICHIARANTE</w:t>
      </w: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BB24B4">
      <w:pPr>
        <w:spacing w:line="200" w:lineRule="exact"/>
        <w:jc w:val="both"/>
        <w:rPr>
          <w:sz w:val="22"/>
          <w:szCs w:val="22"/>
        </w:rPr>
      </w:pP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</w:r>
      <w:r w:rsidRPr="003F2AFB">
        <w:rPr>
          <w:sz w:val="22"/>
          <w:szCs w:val="22"/>
        </w:rPr>
        <w:tab/>
        <w:t>……………………………………………………….</w:t>
      </w:r>
    </w:p>
    <w:p w:rsidR="00540F1A" w:rsidRPr="003F2AFB" w:rsidRDefault="00BB24B4" w:rsidP="005D4685">
      <w:pPr>
        <w:pStyle w:val="Titolo5"/>
        <w:spacing w:line="252" w:lineRule="exact"/>
        <w:ind w:right="10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3F2AFB">
        <w:rPr>
          <w:rFonts w:ascii="Times New Roman" w:hAnsi="Times New Roman"/>
          <w:spacing w:val="1"/>
          <w:sz w:val="22"/>
          <w:szCs w:val="22"/>
        </w:rPr>
        <w:t>P</w:t>
      </w:r>
      <w:r w:rsidRPr="003F2AFB">
        <w:rPr>
          <w:rFonts w:ascii="Times New Roman" w:hAnsi="Times New Roman"/>
          <w:spacing w:val="-1"/>
          <w:sz w:val="22"/>
          <w:szCs w:val="22"/>
        </w:rPr>
        <w:t>E</w:t>
      </w:r>
      <w:r w:rsidRPr="003F2AFB">
        <w:rPr>
          <w:rFonts w:ascii="Times New Roman" w:hAnsi="Times New Roman"/>
          <w:sz w:val="22"/>
          <w:szCs w:val="22"/>
        </w:rPr>
        <w:t>R</w:t>
      </w:r>
      <w:r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3"/>
          <w:sz w:val="22"/>
          <w:szCs w:val="22"/>
        </w:rPr>
        <w:t>S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pacing w:val="-1"/>
          <w:sz w:val="22"/>
          <w:szCs w:val="22"/>
        </w:rPr>
        <w:t>L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RA</w:t>
      </w:r>
      <w:r w:rsidRPr="003F2AFB">
        <w:rPr>
          <w:rFonts w:ascii="Times New Roman" w:hAnsi="Times New Roman"/>
          <w:spacing w:val="-2"/>
          <w:sz w:val="22"/>
          <w:szCs w:val="22"/>
        </w:rPr>
        <w:t>GG</w:t>
      </w:r>
      <w:r w:rsidRPr="003F2AFB">
        <w:rPr>
          <w:rFonts w:ascii="Times New Roman" w:hAnsi="Times New Roman"/>
          <w:spacing w:val="-1"/>
          <w:sz w:val="22"/>
          <w:szCs w:val="22"/>
        </w:rPr>
        <w:t>RU</w:t>
      </w:r>
      <w:r w:rsidRPr="003F2AFB">
        <w:rPr>
          <w:rFonts w:ascii="Times New Roman" w:hAnsi="Times New Roman"/>
          <w:spacing w:val="1"/>
          <w:sz w:val="22"/>
          <w:szCs w:val="22"/>
        </w:rPr>
        <w:t>PP</w:t>
      </w:r>
      <w:r w:rsidRPr="003F2AFB">
        <w:rPr>
          <w:rFonts w:ascii="Times New Roman" w:hAnsi="Times New Roman"/>
          <w:spacing w:val="-1"/>
          <w:sz w:val="22"/>
          <w:szCs w:val="22"/>
        </w:rPr>
        <w:t>A</w:t>
      </w:r>
      <w:r w:rsidRPr="003F2AFB">
        <w:rPr>
          <w:rFonts w:ascii="Times New Roman" w:hAnsi="Times New Roman"/>
          <w:sz w:val="22"/>
          <w:szCs w:val="22"/>
        </w:rPr>
        <w:t>M</w:t>
      </w:r>
      <w:r w:rsidRPr="003F2AFB">
        <w:rPr>
          <w:rFonts w:ascii="Times New Roman" w:hAnsi="Times New Roman"/>
          <w:spacing w:val="-1"/>
          <w:sz w:val="22"/>
          <w:szCs w:val="22"/>
        </w:rPr>
        <w:t>ENT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4"/>
          <w:sz w:val="22"/>
          <w:szCs w:val="22"/>
        </w:rPr>
        <w:t>N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z w:val="22"/>
          <w:szCs w:val="22"/>
        </w:rPr>
        <w:t>N</w:t>
      </w:r>
      <w:r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ANC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pacing w:val="-1"/>
          <w:sz w:val="22"/>
          <w:szCs w:val="22"/>
        </w:rPr>
        <w:t>R</w:t>
      </w:r>
      <w:r w:rsidRPr="003F2AFB">
        <w:rPr>
          <w:rFonts w:ascii="Times New Roman" w:hAnsi="Times New Roman"/>
          <w:sz w:val="22"/>
          <w:szCs w:val="22"/>
        </w:rPr>
        <w:t>A</w:t>
      </w:r>
      <w:r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C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pacing w:val="-1"/>
          <w:sz w:val="22"/>
          <w:szCs w:val="22"/>
        </w:rPr>
        <w:t>ST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-1"/>
          <w:sz w:val="22"/>
          <w:szCs w:val="22"/>
        </w:rPr>
        <w:t>TU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-1"/>
          <w:sz w:val="22"/>
          <w:szCs w:val="22"/>
        </w:rPr>
        <w:t>T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D</w:t>
      </w:r>
      <w:r w:rsidRPr="003F2AFB">
        <w:rPr>
          <w:rFonts w:ascii="Times New Roman" w:hAnsi="Times New Roman"/>
          <w:sz w:val="22"/>
          <w:szCs w:val="22"/>
        </w:rPr>
        <w:t>I</w:t>
      </w:r>
      <w:r w:rsidRPr="003F2AF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CU</w:t>
      </w:r>
      <w:r w:rsidRPr="003F2AFB">
        <w:rPr>
          <w:rFonts w:ascii="Times New Roman" w:hAnsi="Times New Roman"/>
          <w:sz w:val="22"/>
          <w:szCs w:val="22"/>
        </w:rPr>
        <w:t xml:space="preserve">I </w:t>
      </w:r>
      <w:r w:rsidRPr="003F2AFB">
        <w:rPr>
          <w:rFonts w:ascii="Times New Roman" w:hAnsi="Times New Roman"/>
          <w:spacing w:val="-1"/>
          <w:sz w:val="22"/>
          <w:szCs w:val="22"/>
        </w:rPr>
        <w:t>ALL</w:t>
      </w:r>
      <w:r w:rsidRPr="003F2AFB">
        <w:rPr>
          <w:rFonts w:ascii="Times New Roman" w:hAnsi="Times New Roman"/>
          <w:sz w:val="22"/>
          <w:szCs w:val="22"/>
        </w:rPr>
        <w:t>’</w:t>
      </w:r>
      <w:r w:rsidRPr="003F2AFB">
        <w:rPr>
          <w:rFonts w:ascii="Times New Roman" w:hAnsi="Times New Roman"/>
          <w:spacing w:val="-1"/>
          <w:sz w:val="22"/>
          <w:szCs w:val="22"/>
        </w:rPr>
        <w:t>ART</w:t>
      </w:r>
      <w:r w:rsidRPr="003F2AFB">
        <w:rPr>
          <w:rFonts w:ascii="Times New Roman" w:hAnsi="Times New Roman"/>
          <w:sz w:val="22"/>
          <w:szCs w:val="22"/>
        </w:rPr>
        <w:t>.</w:t>
      </w:r>
      <w:r w:rsidRPr="003F2AF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3F2AFB">
        <w:rPr>
          <w:rFonts w:ascii="Times New Roman" w:hAnsi="Times New Roman"/>
          <w:sz w:val="22"/>
          <w:szCs w:val="22"/>
        </w:rPr>
        <w:t>45,</w:t>
      </w:r>
      <w:r w:rsidRPr="003F2AF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-1"/>
          <w:sz w:val="22"/>
          <w:szCs w:val="22"/>
        </w:rPr>
        <w:t>C</w:t>
      </w:r>
      <w:r w:rsidRPr="003F2AFB">
        <w:rPr>
          <w:rFonts w:ascii="Times New Roman" w:hAnsi="Times New Roman"/>
          <w:spacing w:val="1"/>
          <w:sz w:val="22"/>
          <w:szCs w:val="22"/>
        </w:rPr>
        <w:t>O</w:t>
      </w:r>
      <w:r w:rsidRPr="003F2AFB">
        <w:rPr>
          <w:rFonts w:ascii="Times New Roman" w:hAnsi="Times New Roman"/>
          <w:sz w:val="22"/>
          <w:szCs w:val="22"/>
        </w:rPr>
        <w:t>MMA</w:t>
      </w:r>
      <w:r w:rsidRPr="003F2AF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3F2AFB">
        <w:rPr>
          <w:rFonts w:ascii="Times New Roman" w:hAnsi="Times New Roman"/>
          <w:sz w:val="22"/>
          <w:szCs w:val="22"/>
        </w:rPr>
        <w:t xml:space="preserve">2, </w:t>
      </w:r>
      <w:proofErr w:type="spellStart"/>
      <w:r w:rsidRPr="003F2AFB">
        <w:rPr>
          <w:rFonts w:ascii="Times New Roman" w:hAnsi="Times New Roman"/>
          <w:sz w:val="22"/>
          <w:szCs w:val="22"/>
        </w:rPr>
        <w:t>let</w:t>
      </w:r>
      <w:proofErr w:type="spellEnd"/>
      <w:r w:rsidRPr="003F2AFB">
        <w:rPr>
          <w:rFonts w:ascii="Times New Roman" w:hAnsi="Times New Roman"/>
          <w:sz w:val="22"/>
          <w:szCs w:val="22"/>
        </w:rPr>
        <w:t xml:space="preserve"> d) </w:t>
      </w:r>
      <w:r w:rsidRPr="003F2AFB">
        <w:rPr>
          <w:rFonts w:ascii="Times New Roman" w:hAnsi="Times New Roman"/>
          <w:spacing w:val="-1"/>
          <w:sz w:val="22"/>
          <w:szCs w:val="22"/>
        </w:rPr>
        <w:t>D</w:t>
      </w:r>
      <w:r w:rsidRPr="003F2AFB">
        <w:rPr>
          <w:rFonts w:ascii="Times New Roman" w:hAnsi="Times New Roman"/>
          <w:sz w:val="22"/>
          <w:szCs w:val="22"/>
        </w:rPr>
        <w:t xml:space="preserve">. </w:t>
      </w:r>
      <w:r w:rsidRPr="003F2AFB">
        <w:rPr>
          <w:rFonts w:ascii="Times New Roman" w:hAnsi="Times New Roman"/>
          <w:spacing w:val="-1"/>
          <w:sz w:val="22"/>
          <w:szCs w:val="22"/>
        </w:rPr>
        <w:t>L</w:t>
      </w:r>
      <w:r w:rsidRPr="003F2AFB">
        <w:rPr>
          <w:rFonts w:ascii="Times New Roman" w:hAnsi="Times New Roman"/>
          <w:sz w:val="22"/>
          <w:szCs w:val="22"/>
        </w:rPr>
        <w:t xml:space="preserve">gs. </w:t>
      </w:r>
      <w:r w:rsidRPr="003F2AFB">
        <w:rPr>
          <w:rFonts w:ascii="Times New Roman" w:hAnsi="Times New Roman"/>
          <w:spacing w:val="-1"/>
          <w:sz w:val="22"/>
          <w:szCs w:val="22"/>
        </w:rPr>
        <w:t>n</w:t>
      </w:r>
      <w:r w:rsidRPr="003F2AFB">
        <w:rPr>
          <w:rFonts w:ascii="Times New Roman" w:hAnsi="Times New Roman"/>
          <w:sz w:val="22"/>
          <w:szCs w:val="22"/>
        </w:rPr>
        <w:t>.50/2016</w:t>
      </w:r>
    </w:p>
    <w:p w:rsidR="00540F1A" w:rsidRPr="003F2AFB" w:rsidRDefault="00BB24B4" w:rsidP="006829D8">
      <w:pPr>
        <w:pStyle w:val="Corpotesto"/>
        <w:spacing w:line="273" w:lineRule="auto"/>
        <w:ind w:right="-1"/>
        <w:jc w:val="both"/>
        <w:rPr>
          <w:sz w:val="22"/>
          <w:szCs w:val="22"/>
        </w:rPr>
      </w:pPr>
      <w:r w:rsidRPr="003F2AFB">
        <w:rPr>
          <w:spacing w:val="-1"/>
          <w:sz w:val="22"/>
          <w:szCs w:val="22"/>
        </w:rPr>
        <w:t>D</w:t>
      </w:r>
      <w:r w:rsidRPr="003F2AFB">
        <w:rPr>
          <w:sz w:val="22"/>
          <w:szCs w:val="22"/>
        </w:rPr>
        <w:t>i</w:t>
      </w:r>
      <w:r w:rsidRPr="003F2AFB">
        <w:rPr>
          <w:spacing w:val="20"/>
          <w:sz w:val="22"/>
          <w:szCs w:val="22"/>
        </w:rPr>
        <w:t xml:space="preserve"> </w:t>
      </w:r>
      <w:r w:rsidRPr="003F2AFB">
        <w:rPr>
          <w:spacing w:val="-3"/>
          <w:sz w:val="22"/>
          <w:szCs w:val="22"/>
        </w:rPr>
        <w:t>v</w:t>
      </w:r>
      <w:r w:rsidRPr="003F2AFB">
        <w:rPr>
          <w:sz w:val="22"/>
          <w:szCs w:val="22"/>
        </w:rPr>
        <w:t>o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er</w:t>
      </w:r>
      <w:r w:rsidRPr="003F2AFB">
        <w:rPr>
          <w:spacing w:val="17"/>
          <w:sz w:val="22"/>
          <w:szCs w:val="22"/>
        </w:rPr>
        <w:t xml:space="preserve"> </w:t>
      </w:r>
      <w:r w:rsidRPr="003F2AFB">
        <w:rPr>
          <w:sz w:val="22"/>
          <w:szCs w:val="22"/>
        </w:rPr>
        <w:t>co</w:t>
      </w:r>
      <w:r w:rsidRPr="003F2AFB">
        <w:rPr>
          <w:spacing w:val="-2"/>
          <w:sz w:val="22"/>
          <w:szCs w:val="22"/>
        </w:rPr>
        <w:t>s</w:t>
      </w:r>
      <w:r w:rsidRPr="003F2AFB">
        <w:rPr>
          <w:spacing w:val="1"/>
          <w:sz w:val="22"/>
          <w:szCs w:val="22"/>
        </w:rPr>
        <w:t>t</w:t>
      </w:r>
      <w:r w:rsidRPr="003F2AFB">
        <w:rPr>
          <w:spacing w:val="-2"/>
          <w:sz w:val="22"/>
          <w:szCs w:val="22"/>
        </w:rPr>
        <w:t>i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u</w:t>
      </w:r>
      <w:r w:rsidRPr="003F2AFB">
        <w:rPr>
          <w:spacing w:val="-2"/>
          <w:sz w:val="22"/>
          <w:szCs w:val="22"/>
        </w:rPr>
        <w:t>i</w:t>
      </w:r>
      <w:r w:rsidRPr="003F2AFB">
        <w:rPr>
          <w:sz w:val="22"/>
          <w:szCs w:val="22"/>
        </w:rPr>
        <w:t>re</w:t>
      </w:r>
      <w:r w:rsidRPr="003F2AFB">
        <w:rPr>
          <w:spacing w:val="17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n</w:t>
      </w:r>
      <w:r w:rsidRPr="003F2AFB">
        <w:rPr>
          <w:spacing w:val="17"/>
          <w:sz w:val="22"/>
          <w:szCs w:val="22"/>
        </w:rPr>
        <w:t xml:space="preserve"> </w:t>
      </w:r>
      <w:r w:rsidRPr="003F2AFB">
        <w:rPr>
          <w:sz w:val="22"/>
          <w:szCs w:val="22"/>
        </w:rPr>
        <w:t>caso</w:t>
      </w:r>
      <w:r w:rsidRPr="003F2AFB">
        <w:rPr>
          <w:spacing w:val="14"/>
          <w:sz w:val="22"/>
          <w:szCs w:val="22"/>
        </w:rPr>
        <w:t xml:space="preserve"> </w:t>
      </w:r>
      <w:r w:rsidRPr="003F2AFB">
        <w:rPr>
          <w:sz w:val="22"/>
          <w:szCs w:val="22"/>
        </w:rPr>
        <w:t>di</w:t>
      </w:r>
      <w:r w:rsidRPr="003F2AFB">
        <w:rPr>
          <w:spacing w:val="20"/>
          <w:sz w:val="22"/>
          <w:szCs w:val="22"/>
        </w:rPr>
        <w:t xml:space="preserve"> </w:t>
      </w:r>
      <w:r w:rsidRPr="003F2AFB">
        <w:rPr>
          <w:sz w:val="22"/>
          <w:szCs w:val="22"/>
        </w:rPr>
        <w:t>a</w:t>
      </w:r>
      <w:r w:rsidRPr="003F2AFB">
        <w:rPr>
          <w:spacing w:val="-3"/>
          <w:sz w:val="22"/>
          <w:szCs w:val="22"/>
        </w:rPr>
        <w:t>gg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ud</w:t>
      </w:r>
      <w:r w:rsidRPr="003F2AFB">
        <w:rPr>
          <w:spacing w:val="1"/>
          <w:sz w:val="22"/>
          <w:szCs w:val="22"/>
        </w:rPr>
        <w:t>i</w:t>
      </w:r>
      <w:r w:rsidRPr="003F2AFB">
        <w:rPr>
          <w:spacing w:val="-2"/>
          <w:sz w:val="22"/>
          <w:szCs w:val="22"/>
        </w:rPr>
        <w:t>c</w:t>
      </w:r>
      <w:r w:rsidRPr="003F2AFB">
        <w:rPr>
          <w:sz w:val="22"/>
          <w:szCs w:val="22"/>
        </w:rPr>
        <w:t>a</w:t>
      </w:r>
      <w:r w:rsidRPr="003F2AFB">
        <w:rPr>
          <w:spacing w:val="-2"/>
          <w:sz w:val="22"/>
          <w:szCs w:val="22"/>
        </w:rPr>
        <w:t>z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one,</w:t>
      </w:r>
      <w:r w:rsidRPr="003F2AFB">
        <w:rPr>
          <w:spacing w:val="17"/>
          <w:sz w:val="22"/>
          <w:szCs w:val="22"/>
        </w:rPr>
        <w:t xml:space="preserve"> </w:t>
      </w:r>
      <w:r w:rsidRPr="003F2AFB">
        <w:rPr>
          <w:sz w:val="22"/>
          <w:szCs w:val="22"/>
        </w:rPr>
        <w:t>ass</w:t>
      </w:r>
      <w:r w:rsidRPr="003F2AFB">
        <w:rPr>
          <w:spacing w:val="-3"/>
          <w:sz w:val="22"/>
          <w:szCs w:val="22"/>
        </w:rPr>
        <w:t>o</w:t>
      </w:r>
      <w:r w:rsidRPr="003F2AFB">
        <w:rPr>
          <w:sz w:val="22"/>
          <w:szCs w:val="22"/>
        </w:rPr>
        <w:t>c</w:t>
      </w:r>
      <w:r w:rsidRPr="003F2AFB">
        <w:rPr>
          <w:spacing w:val="-2"/>
          <w:sz w:val="22"/>
          <w:szCs w:val="22"/>
        </w:rPr>
        <w:t>i</w:t>
      </w:r>
      <w:r w:rsidRPr="003F2AFB">
        <w:rPr>
          <w:sz w:val="22"/>
          <w:szCs w:val="22"/>
        </w:rPr>
        <w:t>a</w:t>
      </w:r>
      <w:r w:rsidRPr="003F2AFB">
        <w:rPr>
          <w:spacing w:val="-2"/>
          <w:sz w:val="22"/>
          <w:szCs w:val="22"/>
        </w:rPr>
        <w:t>z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one</w:t>
      </w:r>
      <w:r w:rsidRPr="003F2AFB">
        <w:rPr>
          <w:spacing w:val="17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e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poran</w:t>
      </w:r>
      <w:r w:rsidRPr="003F2AFB">
        <w:rPr>
          <w:spacing w:val="-2"/>
          <w:sz w:val="22"/>
          <w:szCs w:val="22"/>
        </w:rPr>
        <w:t>e</w:t>
      </w:r>
      <w:r w:rsidRPr="003F2AFB">
        <w:rPr>
          <w:sz w:val="22"/>
          <w:szCs w:val="22"/>
        </w:rPr>
        <w:t>a</w:t>
      </w:r>
      <w:r w:rsidRPr="003F2AFB">
        <w:rPr>
          <w:spacing w:val="19"/>
          <w:sz w:val="22"/>
          <w:szCs w:val="22"/>
        </w:rPr>
        <w:t xml:space="preserve"> </w:t>
      </w:r>
      <w:r w:rsidRPr="003F2AFB">
        <w:rPr>
          <w:spacing w:val="-3"/>
          <w:sz w:val="22"/>
          <w:szCs w:val="22"/>
        </w:rPr>
        <w:t>d</w:t>
      </w:r>
      <w:r w:rsidRPr="003F2AFB">
        <w:rPr>
          <w:sz w:val="22"/>
          <w:szCs w:val="22"/>
        </w:rPr>
        <w:t>i</w:t>
      </w:r>
      <w:r w:rsidRPr="003F2AFB">
        <w:rPr>
          <w:spacing w:val="20"/>
          <w:sz w:val="22"/>
          <w:szCs w:val="22"/>
        </w:rPr>
        <w:t xml:space="preserve"> </w:t>
      </w:r>
      <w:r w:rsidRPr="003F2AFB">
        <w:rPr>
          <w:sz w:val="22"/>
          <w:szCs w:val="22"/>
        </w:rPr>
        <w:t>c</w:t>
      </w:r>
      <w:r w:rsidRPr="003F2AFB">
        <w:rPr>
          <w:spacing w:val="-3"/>
          <w:sz w:val="22"/>
          <w:szCs w:val="22"/>
        </w:rPr>
        <w:t>u</w:t>
      </w:r>
      <w:r w:rsidRPr="003F2AFB">
        <w:rPr>
          <w:sz w:val="22"/>
          <w:szCs w:val="22"/>
        </w:rPr>
        <w:t>i</w:t>
      </w:r>
      <w:r w:rsidRPr="003F2AFB">
        <w:rPr>
          <w:spacing w:val="20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a</w:t>
      </w:r>
      <w:r w:rsidRPr="003F2AFB">
        <w:rPr>
          <w:spacing w:val="1"/>
          <w:sz w:val="22"/>
          <w:szCs w:val="22"/>
        </w:rPr>
        <w:t>l</w:t>
      </w:r>
      <w:r w:rsidRPr="003F2AFB">
        <w:rPr>
          <w:spacing w:val="-2"/>
          <w:sz w:val="22"/>
          <w:szCs w:val="22"/>
        </w:rPr>
        <w:t>l’</w:t>
      </w:r>
      <w:r w:rsidRPr="003F2AFB">
        <w:rPr>
          <w:sz w:val="22"/>
          <w:szCs w:val="22"/>
        </w:rPr>
        <w:t>ar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.</w:t>
      </w:r>
      <w:r w:rsidRPr="003F2AFB">
        <w:rPr>
          <w:spacing w:val="17"/>
          <w:sz w:val="22"/>
          <w:szCs w:val="22"/>
        </w:rPr>
        <w:t xml:space="preserve"> </w:t>
      </w:r>
      <w:r w:rsidRPr="003F2AFB">
        <w:rPr>
          <w:sz w:val="22"/>
          <w:szCs w:val="22"/>
        </w:rPr>
        <w:t>45,</w:t>
      </w:r>
      <w:r w:rsidRPr="003F2AFB">
        <w:rPr>
          <w:spacing w:val="19"/>
          <w:sz w:val="22"/>
          <w:szCs w:val="22"/>
        </w:rPr>
        <w:t xml:space="preserve"> </w:t>
      </w:r>
      <w:r w:rsidRPr="003F2AFB">
        <w:rPr>
          <w:spacing w:val="-2"/>
          <w:sz w:val="22"/>
          <w:szCs w:val="22"/>
        </w:rPr>
        <w:t>c</w:t>
      </w:r>
      <w:r w:rsidRPr="003F2AFB">
        <w:rPr>
          <w:sz w:val="22"/>
          <w:szCs w:val="22"/>
        </w:rPr>
        <w:t>o</w:t>
      </w:r>
      <w:r w:rsidRPr="003F2AFB">
        <w:rPr>
          <w:spacing w:val="-2"/>
          <w:sz w:val="22"/>
          <w:szCs w:val="22"/>
        </w:rPr>
        <w:t>m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a</w:t>
      </w:r>
      <w:r w:rsidRPr="003F2AFB">
        <w:rPr>
          <w:spacing w:val="19"/>
          <w:sz w:val="22"/>
          <w:szCs w:val="22"/>
        </w:rPr>
        <w:t xml:space="preserve"> </w:t>
      </w:r>
      <w:r w:rsidRPr="003F2AFB">
        <w:rPr>
          <w:sz w:val="22"/>
          <w:szCs w:val="22"/>
        </w:rPr>
        <w:t>8,</w:t>
      </w:r>
      <w:r w:rsidRPr="003F2AFB">
        <w:rPr>
          <w:spacing w:val="19"/>
          <w:sz w:val="22"/>
          <w:szCs w:val="22"/>
        </w:rPr>
        <w:t xml:space="preserve"> </w:t>
      </w:r>
      <w:r w:rsidRPr="003F2AFB">
        <w:rPr>
          <w:spacing w:val="-1"/>
          <w:sz w:val="22"/>
          <w:szCs w:val="22"/>
        </w:rPr>
        <w:t>D</w:t>
      </w:r>
      <w:r w:rsidRPr="003F2AFB">
        <w:rPr>
          <w:sz w:val="22"/>
          <w:szCs w:val="22"/>
        </w:rPr>
        <w:t>.</w:t>
      </w:r>
      <w:r w:rsidRPr="003F2AFB">
        <w:rPr>
          <w:spacing w:val="19"/>
          <w:sz w:val="22"/>
          <w:szCs w:val="22"/>
        </w:rPr>
        <w:t xml:space="preserve"> </w:t>
      </w:r>
      <w:r w:rsidRPr="003F2AFB">
        <w:rPr>
          <w:spacing w:val="-1"/>
          <w:sz w:val="22"/>
          <w:szCs w:val="22"/>
        </w:rPr>
        <w:t>L</w:t>
      </w:r>
      <w:r w:rsidRPr="003F2AFB">
        <w:rPr>
          <w:spacing w:val="-3"/>
          <w:sz w:val="22"/>
          <w:szCs w:val="22"/>
        </w:rPr>
        <w:t>g</w:t>
      </w:r>
      <w:r w:rsidRPr="003F2AFB">
        <w:rPr>
          <w:sz w:val="22"/>
          <w:szCs w:val="22"/>
        </w:rPr>
        <w:t>s. 50/2016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z w:val="22"/>
          <w:szCs w:val="22"/>
        </w:rPr>
        <w:t>e</w:t>
      </w:r>
      <w:r w:rsidRPr="003F2AFB">
        <w:rPr>
          <w:spacing w:val="39"/>
          <w:sz w:val="22"/>
          <w:szCs w:val="22"/>
        </w:rPr>
        <w:t xml:space="preserve"> </w:t>
      </w:r>
      <w:r w:rsidRPr="003F2AFB">
        <w:rPr>
          <w:spacing w:val="-3"/>
          <w:sz w:val="22"/>
          <w:szCs w:val="22"/>
        </w:rPr>
        <w:t>d</w:t>
      </w:r>
      <w:r w:rsidRPr="003F2AFB">
        <w:rPr>
          <w:sz w:val="22"/>
          <w:szCs w:val="22"/>
        </w:rPr>
        <w:t>i</w:t>
      </w:r>
      <w:r w:rsidRPr="003F2AFB">
        <w:rPr>
          <w:spacing w:val="39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i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pe</w:t>
      </w:r>
      <w:r w:rsidRPr="003F2AFB">
        <w:rPr>
          <w:spacing w:val="-3"/>
          <w:sz w:val="22"/>
          <w:szCs w:val="22"/>
        </w:rPr>
        <w:t>g</w:t>
      </w:r>
      <w:r w:rsidRPr="003F2AFB">
        <w:rPr>
          <w:sz w:val="22"/>
          <w:szCs w:val="22"/>
        </w:rPr>
        <w:t>nars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,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pacing w:val="-3"/>
          <w:sz w:val="22"/>
          <w:szCs w:val="22"/>
        </w:rPr>
        <w:t>p</w:t>
      </w:r>
      <w:r w:rsidRPr="003F2AFB">
        <w:rPr>
          <w:sz w:val="22"/>
          <w:szCs w:val="22"/>
        </w:rPr>
        <w:t>er</w:t>
      </w:r>
      <w:r w:rsidRPr="003F2AFB">
        <w:rPr>
          <w:spacing w:val="-2"/>
          <w:sz w:val="22"/>
          <w:szCs w:val="22"/>
        </w:rPr>
        <w:t>t</w:t>
      </w:r>
      <w:r w:rsidRPr="003F2AFB">
        <w:rPr>
          <w:sz w:val="22"/>
          <w:szCs w:val="22"/>
        </w:rPr>
        <w:t>an</w:t>
      </w:r>
      <w:r w:rsidRPr="003F2AFB">
        <w:rPr>
          <w:spacing w:val="1"/>
          <w:sz w:val="22"/>
          <w:szCs w:val="22"/>
        </w:rPr>
        <w:t>t</w:t>
      </w:r>
      <w:r w:rsidRPr="003F2AFB">
        <w:rPr>
          <w:spacing w:val="-3"/>
          <w:sz w:val="22"/>
          <w:szCs w:val="22"/>
        </w:rPr>
        <w:t>o</w:t>
      </w:r>
      <w:r w:rsidRPr="003F2AFB">
        <w:rPr>
          <w:sz w:val="22"/>
          <w:szCs w:val="22"/>
        </w:rPr>
        <w:t>,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n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z w:val="22"/>
          <w:szCs w:val="22"/>
        </w:rPr>
        <w:t>ca</w:t>
      </w:r>
      <w:r w:rsidRPr="003F2AFB">
        <w:rPr>
          <w:spacing w:val="-2"/>
          <w:sz w:val="22"/>
          <w:szCs w:val="22"/>
        </w:rPr>
        <w:t>s</w:t>
      </w:r>
      <w:r w:rsidRPr="003F2AFB">
        <w:rPr>
          <w:sz w:val="22"/>
          <w:szCs w:val="22"/>
        </w:rPr>
        <w:t>o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z w:val="22"/>
          <w:szCs w:val="22"/>
        </w:rPr>
        <w:t>di</w:t>
      </w:r>
      <w:r w:rsidRPr="003F2AFB">
        <w:rPr>
          <w:spacing w:val="39"/>
          <w:sz w:val="22"/>
          <w:szCs w:val="22"/>
        </w:rPr>
        <w:t xml:space="preserve"> </w:t>
      </w:r>
      <w:r w:rsidRPr="003F2AFB">
        <w:rPr>
          <w:sz w:val="22"/>
          <w:szCs w:val="22"/>
        </w:rPr>
        <w:t>a</w:t>
      </w:r>
      <w:r w:rsidRPr="003F2AFB">
        <w:rPr>
          <w:spacing w:val="-3"/>
          <w:sz w:val="22"/>
          <w:szCs w:val="22"/>
        </w:rPr>
        <w:t>gg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ud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ca</w:t>
      </w:r>
      <w:r w:rsidRPr="003F2AFB">
        <w:rPr>
          <w:spacing w:val="-2"/>
          <w:sz w:val="22"/>
          <w:szCs w:val="22"/>
        </w:rPr>
        <w:t>z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one,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z w:val="22"/>
          <w:szCs w:val="22"/>
        </w:rPr>
        <w:t>a</w:t>
      </w:r>
      <w:r w:rsidRPr="003F2AFB">
        <w:rPr>
          <w:spacing w:val="39"/>
          <w:sz w:val="22"/>
          <w:szCs w:val="22"/>
        </w:rPr>
        <w:t xml:space="preserve"> </w:t>
      </w:r>
      <w:r w:rsidRPr="003F2AFB">
        <w:rPr>
          <w:sz w:val="22"/>
          <w:szCs w:val="22"/>
        </w:rPr>
        <w:t>co</w:t>
      </w:r>
      <w:r w:rsidRPr="003F2AFB">
        <w:rPr>
          <w:spacing w:val="-3"/>
          <w:sz w:val="22"/>
          <w:szCs w:val="22"/>
        </w:rPr>
        <w:t>n</w:t>
      </w:r>
      <w:r w:rsidRPr="003F2AFB">
        <w:rPr>
          <w:sz w:val="22"/>
          <w:szCs w:val="22"/>
        </w:rPr>
        <w:t>f</w:t>
      </w:r>
      <w:r w:rsidRPr="003F2AFB">
        <w:rPr>
          <w:spacing w:val="-2"/>
          <w:sz w:val="22"/>
          <w:szCs w:val="22"/>
        </w:rPr>
        <w:t>e</w:t>
      </w:r>
      <w:r w:rsidRPr="003F2AFB">
        <w:rPr>
          <w:sz w:val="22"/>
          <w:szCs w:val="22"/>
        </w:rPr>
        <w:t>r</w:t>
      </w:r>
      <w:r w:rsidRPr="003F2AFB">
        <w:rPr>
          <w:spacing w:val="-2"/>
          <w:sz w:val="22"/>
          <w:szCs w:val="22"/>
        </w:rPr>
        <w:t>i</w:t>
      </w:r>
      <w:r w:rsidRPr="003F2AFB">
        <w:rPr>
          <w:sz w:val="22"/>
          <w:szCs w:val="22"/>
        </w:rPr>
        <w:t>re</w:t>
      </w:r>
      <w:r w:rsidRPr="003F2AFB">
        <w:rPr>
          <w:spacing w:val="39"/>
          <w:sz w:val="22"/>
          <w:szCs w:val="22"/>
        </w:rPr>
        <w:t xml:space="preserve"> 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anda</w:t>
      </w:r>
      <w:r w:rsidRPr="003F2AFB">
        <w:rPr>
          <w:spacing w:val="1"/>
          <w:sz w:val="22"/>
          <w:szCs w:val="22"/>
        </w:rPr>
        <w:t>t</w:t>
      </w:r>
      <w:r w:rsidRPr="003F2AFB">
        <w:rPr>
          <w:sz w:val="22"/>
          <w:szCs w:val="22"/>
        </w:rPr>
        <w:t>o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z w:val="22"/>
          <w:szCs w:val="22"/>
        </w:rPr>
        <w:t>c</w:t>
      </w:r>
      <w:r w:rsidRPr="003F2AFB">
        <w:rPr>
          <w:spacing w:val="-3"/>
          <w:sz w:val="22"/>
          <w:szCs w:val="22"/>
        </w:rPr>
        <w:t>o</w:t>
      </w:r>
      <w:r w:rsidRPr="003F2AFB">
        <w:rPr>
          <w:spacing w:val="1"/>
          <w:sz w:val="22"/>
          <w:szCs w:val="22"/>
        </w:rPr>
        <w:t>ll</w:t>
      </w:r>
      <w:r w:rsidRPr="003F2AFB">
        <w:rPr>
          <w:spacing w:val="-2"/>
          <w:sz w:val="22"/>
          <w:szCs w:val="22"/>
        </w:rPr>
        <w:t>et</w:t>
      </w:r>
      <w:r w:rsidRPr="003F2AFB">
        <w:rPr>
          <w:spacing w:val="1"/>
          <w:sz w:val="22"/>
          <w:szCs w:val="22"/>
        </w:rPr>
        <w:t>ti</w:t>
      </w:r>
      <w:r w:rsidRPr="003F2AFB">
        <w:rPr>
          <w:spacing w:val="-3"/>
          <w:sz w:val="22"/>
          <w:szCs w:val="22"/>
        </w:rPr>
        <w:t>v</w:t>
      </w:r>
      <w:r w:rsidRPr="003F2AFB">
        <w:rPr>
          <w:sz w:val="22"/>
          <w:szCs w:val="22"/>
        </w:rPr>
        <w:t>o</w:t>
      </w:r>
      <w:r w:rsidRPr="003F2AFB">
        <w:rPr>
          <w:spacing w:val="38"/>
          <w:sz w:val="22"/>
          <w:szCs w:val="22"/>
        </w:rPr>
        <w:t xml:space="preserve"> </w:t>
      </w:r>
      <w:r w:rsidRPr="003F2AFB">
        <w:rPr>
          <w:sz w:val="22"/>
          <w:szCs w:val="22"/>
        </w:rPr>
        <w:t>spe</w:t>
      </w:r>
      <w:r w:rsidRPr="003F2AFB">
        <w:rPr>
          <w:spacing w:val="-2"/>
          <w:sz w:val="22"/>
          <w:szCs w:val="22"/>
        </w:rPr>
        <w:t>c</w:t>
      </w:r>
      <w:r w:rsidRPr="003F2AFB">
        <w:rPr>
          <w:spacing w:val="1"/>
          <w:sz w:val="22"/>
          <w:szCs w:val="22"/>
        </w:rPr>
        <w:t>i</w:t>
      </w:r>
      <w:r w:rsidRPr="003F2AFB">
        <w:rPr>
          <w:sz w:val="22"/>
          <w:szCs w:val="22"/>
        </w:rPr>
        <w:t>a</w:t>
      </w:r>
      <w:r w:rsidRPr="003F2AFB">
        <w:rPr>
          <w:spacing w:val="-2"/>
          <w:sz w:val="22"/>
          <w:szCs w:val="22"/>
        </w:rPr>
        <w:t>l</w:t>
      </w:r>
      <w:r w:rsidRPr="003F2AFB">
        <w:rPr>
          <w:sz w:val="22"/>
          <w:szCs w:val="22"/>
        </w:rPr>
        <w:t>e</w:t>
      </w:r>
      <w:r w:rsidRPr="003F2AFB">
        <w:rPr>
          <w:spacing w:val="39"/>
          <w:sz w:val="22"/>
          <w:szCs w:val="22"/>
        </w:rPr>
        <w:t xml:space="preserve"> </w:t>
      </w:r>
      <w:r w:rsidRPr="003F2AFB">
        <w:rPr>
          <w:sz w:val="22"/>
          <w:szCs w:val="22"/>
        </w:rPr>
        <w:t>con rap</w:t>
      </w:r>
      <w:r w:rsidRPr="003F2AFB">
        <w:rPr>
          <w:spacing w:val="-3"/>
          <w:sz w:val="22"/>
          <w:szCs w:val="22"/>
        </w:rPr>
        <w:t>p</w:t>
      </w:r>
      <w:r w:rsidRPr="003F2AFB">
        <w:rPr>
          <w:sz w:val="22"/>
          <w:szCs w:val="22"/>
        </w:rPr>
        <w:t>re</w:t>
      </w:r>
      <w:r w:rsidRPr="003F2AFB">
        <w:rPr>
          <w:spacing w:val="-2"/>
          <w:sz w:val="22"/>
          <w:szCs w:val="22"/>
        </w:rPr>
        <w:t>s</w:t>
      </w:r>
      <w:r w:rsidRPr="003F2AFB">
        <w:rPr>
          <w:sz w:val="22"/>
          <w:szCs w:val="22"/>
        </w:rPr>
        <w:t>en</w:t>
      </w:r>
      <w:r w:rsidRPr="003F2AFB">
        <w:rPr>
          <w:spacing w:val="-2"/>
          <w:sz w:val="22"/>
          <w:szCs w:val="22"/>
        </w:rPr>
        <w:t>t</w:t>
      </w:r>
      <w:r w:rsidRPr="003F2AFB">
        <w:rPr>
          <w:sz w:val="22"/>
          <w:szCs w:val="22"/>
        </w:rPr>
        <w:t>an</w:t>
      </w:r>
      <w:r w:rsidRPr="003F2AFB">
        <w:rPr>
          <w:spacing w:val="-2"/>
          <w:sz w:val="22"/>
          <w:szCs w:val="22"/>
        </w:rPr>
        <w:t>z</w:t>
      </w:r>
      <w:r w:rsidRPr="003F2AFB">
        <w:rPr>
          <w:sz w:val="22"/>
          <w:szCs w:val="22"/>
        </w:rPr>
        <w:t>a a</w:t>
      </w:r>
      <w:r w:rsidRPr="003F2AFB">
        <w:rPr>
          <w:spacing w:val="-2"/>
          <w:sz w:val="22"/>
          <w:szCs w:val="22"/>
        </w:rPr>
        <w:t>l</w:t>
      </w:r>
      <w:r w:rsidRPr="003F2AFB">
        <w:rPr>
          <w:spacing w:val="1"/>
          <w:sz w:val="22"/>
          <w:szCs w:val="22"/>
        </w:rPr>
        <w:t>l</w:t>
      </w:r>
      <w:r w:rsidRPr="003F2AFB">
        <w:rPr>
          <w:sz w:val="22"/>
          <w:szCs w:val="22"/>
        </w:rPr>
        <w:t>’</w:t>
      </w:r>
      <w:r w:rsidRPr="003F2AFB">
        <w:rPr>
          <w:spacing w:val="-2"/>
          <w:sz w:val="22"/>
          <w:szCs w:val="22"/>
        </w:rPr>
        <w:t>I</w:t>
      </w:r>
      <w:r w:rsidRPr="003F2AFB">
        <w:rPr>
          <w:spacing w:val="-4"/>
          <w:sz w:val="22"/>
          <w:szCs w:val="22"/>
        </w:rPr>
        <w:t>m</w:t>
      </w:r>
      <w:r w:rsidRPr="003F2AFB">
        <w:rPr>
          <w:sz w:val="22"/>
          <w:szCs w:val="22"/>
        </w:rPr>
        <w:t>pres</w:t>
      </w:r>
      <w:r w:rsidRPr="003F2AFB">
        <w:rPr>
          <w:spacing w:val="-2"/>
          <w:sz w:val="22"/>
          <w:szCs w:val="22"/>
        </w:rPr>
        <w:t>a</w:t>
      </w:r>
      <w:r w:rsidRPr="003F2AFB">
        <w:rPr>
          <w:sz w:val="22"/>
          <w:szCs w:val="22"/>
        </w:rPr>
        <w:t>:</w:t>
      </w:r>
    </w:p>
    <w:p w:rsidR="00540F1A" w:rsidRPr="003F2AFB" w:rsidRDefault="00540F1A">
      <w:pPr>
        <w:spacing w:before="2" w:line="220" w:lineRule="exact"/>
        <w:jc w:val="both"/>
        <w:rPr>
          <w:sz w:val="22"/>
          <w:szCs w:val="22"/>
        </w:rPr>
      </w:pPr>
    </w:p>
    <w:p w:rsidR="00540F1A" w:rsidRPr="003F2AFB" w:rsidRDefault="00ED335C">
      <w:pPr>
        <w:pStyle w:val="Corpotesto"/>
        <w:spacing w:before="72" w:line="273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12" o:spid="_x0000_s1038" style="position:absolute;left:0;text-align:left;margin-left:56.65pt;margin-top:1.4pt;width:268.15pt;height:.05pt;z-index:-251656192;mso-position-horizontal-relative:page" coordorigin="1133,28" coordsize="8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">
            <v:shape id="Freeform 13" o:spid="_x0000_s1039" style="position:absolute;left:1133;top:28;width:8251;height:2;visibility:visible;mso-wrap-style:square;v-text-anchor:top" coordsize="8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" path="m,l8251,e" filled="f" strokeweight=".15569mm">
              <v:path arrowok="t" o:connecttype="custom" o:connectlocs="0,0;8251,0" o:connectangles="0,0"/>
            </v:shape>
            <w10:wrap anchorx="page"/>
          </v:group>
        </w:pict>
      </w:r>
      <w:r>
        <w:rPr>
          <w:noProof/>
          <w:sz w:val="22"/>
          <w:szCs w:val="22"/>
          <w:lang w:val="en-US" w:eastAsia="en-US"/>
        </w:rPr>
        <w:pict>
          <v:group id="Group 10" o:spid="_x0000_s1036" style="position:absolute;left:0;text-align:left;margin-left:56.65pt;margin-top:45.05pt;width:278.85pt;height:.05pt;z-index:-251655168;mso-position-horizontal-relative:page" coordorigin="1133,901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">
            <v:shape id="Freeform 11" o:spid="_x0000_s1037" style="position:absolute;left:1133;top:901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" path="m,l8580,e" filled="f" strokeweight=".15569mm">
              <v:path arrowok="t" o:connecttype="custom" o:connectlocs="0,0;8580,0" o:connectangles="0,0"/>
            </v:shape>
            <w10:wrap anchorx="page"/>
          </v:group>
        </w:pict>
      </w:r>
      <w:r w:rsidR="00BB24B4" w:rsidRPr="003F2AFB">
        <w:rPr>
          <w:sz w:val="22"/>
          <w:szCs w:val="22"/>
        </w:rPr>
        <w:t>qua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f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co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36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Man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r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(che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pacing w:val="1"/>
          <w:sz w:val="22"/>
          <w:szCs w:val="22"/>
        </w:rPr>
        <w:t>tt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s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z w:val="22"/>
          <w:szCs w:val="22"/>
        </w:rPr>
        <w:t>r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3"/>
          <w:sz w:val="22"/>
          <w:szCs w:val="22"/>
        </w:rPr>
        <w:t>v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36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p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r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ac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on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)</w:t>
      </w:r>
      <w:r w:rsidR="00BB24B4" w:rsidRPr="003F2AFB">
        <w:rPr>
          <w:spacing w:val="3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che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pacing w:val="1"/>
          <w:sz w:val="22"/>
          <w:szCs w:val="22"/>
        </w:rPr>
        <w:t>ti</w:t>
      </w:r>
      <w:r w:rsidR="00BB24B4" w:rsidRPr="003F2AFB">
        <w:rPr>
          <w:sz w:val="22"/>
          <w:szCs w:val="22"/>
        </w:rPr>
        <w:t>p</w:t>
      </w:r>
      <w:r w:rsidR="00BB24B4" w:rsidRPr="003F2AFB">
        <w:rPr>
          <w:spacing w:val="-3"/>
          <w:sz w:val="22"/>
          <w:szCs w:val="22"/>
        </w:rPr>
        <w:t>u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rà</w:t>
      </w:r>
      <w:r w:rsidR="00BB24B4" w:rsidRPr="003F2AFB">
        <w:rPr>
          <w:spacing w:val="34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z w:val="22"/>
          <w:szCs w:val="22"/>
        </w:rPr>
        <w:t>l</w:t>
      </w:r>
      <w:r w:rsidR="00BB24B4" w:rsidRPr="003F2AFB">
        <w:rPr>
          <w:spacing w:val="37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ra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33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33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no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36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36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p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r con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-3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de</w:t>
      </w:r>
      <w:r w:rsidR="00BB24B4" w:rsidRPr="003F2AFB">
        <w:rPr>
          <w:spacing w:val="-2"/>
          <w:sz w:val="22"/>
          <w:szCs w:val="22"/>
        </w:rPr>
        <w:t>l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e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se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uen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1"/>
          <w:sz w:val="22"/>
          <w:szCs w:val="22"/>
        </w:rPr>
        <w:t xml:space="preserve"> </w:t>
      </w:r>
      <w:r w:rsidR="00BB24B4" w:rsidRPr="003F2AFB">
        <w:rPr>
          <w:spacing w:val="-4"/>
          <w:sz w:val="22"/>
          <w:szCs w:val="22"/>
        </w:rPr>
        <w:t>m</w:t>
      </w:r>
      <w:r w:rsidR="00BB24B4" w:rsidRPr="003F2AFB">
        <w:rPr>
          <w:sz w:val="22"/>
          <w:szCs w:val="22"/>
        </w:rPr>
        <w:t>and</w:t>
      </w:r>
      <w:r w:rsidR="00BB24B4" w:rsidRPr="003F2AFB">
        <w:rPr>
          <w:spacing w:val="-2"/>
          <w:sz w:val="22"/>
          <w:szCs w:val="22"/>
        </w:rPr>
        <w:t>a</w:t>
      </w:r>
      <w:r w:rsidR="00BB24B4" w:rsidRPr="003F2AFB">
        <w:rPr>
          <w:sz w:val="22"/>
          <w:szCs w:val="22"/>
        </w:rPr>
        <w:t>n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pacing w:val="-2"/>
          <w:sz w:val="22"/>
          <w:szCs w:val="22"/>
        </w:rPr>
        <w:t>i</w:t>
      </w:r>
      <w:r w:rsidR="00BB24B4" w:rsidRPr="003F2AFB">
        <w:rPr>
          <w:sz w:val="22"/>
          <w:szCs w:val="22"/>
        </w:rPr>
        <w:t>:</w:t>
      </w: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4B566D" w:rsidRPr="003F2AFB" w:rsidRDefault="004B566D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 w:rsidP="00D9550F">
      <w:pPr>
        <w:jc w:val="both"/>
        <w:rPr>
          <w:sz w:val="22"/>
          <w:szCs w:val="22"/>
        </w:rPr>
      </w:pPr>
    </w:p>
    <w:p w:rsidR="00540F1A" w:rsidRPr="003F2AFB" w:rsidRDefault="00ED335C">
      <w:pPr>
        <w:pStyle w:val="Titolo5"/>
        <w:spacing w:before="72" w:line="273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pict>
          <v:group id="Group 8" o:spid="_x0000_s1034" style="position:absolute;left:0;text-align:left;margin-left:56.65pt;margin-top:-13.35pt;width:278.85pt;height:.05pt;z-index:-251654144;mso-position-horizontal-relative:page" coordorigin="1133,-267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">
            <v:shape id="Freeform 9" o:spid="_x0000_s1035" style="position:absolute;left:1133;top:-267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" path="m,l8580,e" filled="f" strokeweight=".15569mm">
              <v:path arrowok="t" o:connecttype="custom" o:connectlocs="0,0;8580,0" o:connectangles="0,0"/>
            </v:shape>
            <w10:wrap anchorx="page"/>
          </v:group>
        </w:pict>
      </w:r>
      <w:r>
        <w:rPr>
          <w:rFonts w:ascii="Times New Roman" w:hAnsi="Times New Roman"/>
          <w:noProof/>
          <w:sz w:val="22"/>
          <w:szCs w:val="22"/>
          <w:lang w:val="en-US" w:eastAsia="en-US"/>
        </w:rPr>
        <w:pict>
          <v:group id="Group 6" o:spid="_x0000_s1032" style="position:absolute;left:0;text-align:left;margin-left:56.65pt;margin-top:44.85pt;width:271.65pt;height:.05pt;z-index:-251653120;mso-position-horizontal-relative:page" coordorigin="1133,897" coordsize="8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">
            <v:shape id="Freeform 7" o:spid="_x0000_s1033" style="position:absolute;left:1133;top:897;width:8359;height:2;visibility:visible;mso-wrap-style:square;v-text-anchor:top" coordsize="8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" path="m,l8359,e" filled="f" strokeweight=".15569mm">
              <v:path arrowok="t" o:connecttype="custom" o:connectlocs="0,0;8359,0" o:connectangles="0,0"/>
            </v:shape>
            <w10:wrap anchorx="page"/>
          </v:group>
        </w:pict>
      </w:r>
      <w:r w:rsidR="00BB24B4" w:rsidRPr="003F2AFB">
        <w:rPr>
          <w:rFonts w:ascii="Times New Roman" w:hAnsi="Times New Roman"/>
          <w:sz w:val="22"/>
          <w:szCs w:val="22"/>
        </w:rPr>
        <w:t>-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z w:val="22"/>
          <w:szCs w:val="22"/>
        </w:rPr>
        <w:t>c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h</w:t>
      </w:r>
      <w:r w:rsidR="00BB24B4" w:rsidRPr="003F2AFB">
        <w:rPr>
          <w:rFonts w:ascii="Times New Roman" w:hAnsi="Times New Roman"/>
          <w:sz w:val="22"/>
          <w:szCs w:val="22"/>
        </w:rPr>
        <w:t>e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 xml:space="preserve">e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a</w:t>
      </w:r>
      <w:r w:rsidR="00BB24B4" w:rsidRPr="003F2AFB">
        <w:rPr>
          <w:rFonts w:ascii="Times New Roman" w:hAnsi="Times New Roman"/>
          <w:sz w:val="22"/>
          <w:szCs w:val="22"/>
        </w:rPr>
        <w:t>r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t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 xml:space="preserve">, 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s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 xml:space="preserve">a 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 xml:space="preserve">a 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t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p</w:t>
      </w:r>
      <w:r w:rsidR="00BB24B4" w:rsidRPr="003F2AFB">
        <w:rPr>
          <w:rFonts w:ascii="Times New Roman" w:hAnsi="Times New Roman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l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o</w:t>
      </w:r>
      <w:r w:rsidR="00BB24B4" w:rsidRPr="003F2AFB">
        <w:rPr>
          <w:rFonts w:ascii="Times New Roman" w:hAnsi="Times New Roman"/>
          <w:sz w:val="22"/>
          <w:szCs w:val="22"/>
        </w:rPr>
        <w:t>g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>a o a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n</w:t>
      </w:r>
      <w:r w:rsidR="00BB24B4" w:rsidRPr="003F2AFB">
        <w:rPr>
          <w:rFonts w:ascii="Times New Roman" w:hAnsi="Times New Roman"/>
          <w:sz w:val="22"/>
          <w:szCs w:val="22"/>
        </w:rPr>
        <w:t>c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h</w:t>
      </w:r>
      <w:r w:rsidR="00BB24B4" w:rsidRPr="003F2AFB">
        <w:rPr>
          <w:rFonts w:ascii="Times New Roman" w:hAnsi="Times New Roman"/>
          <w:sz w:val="22"/>
          <w:szCs w:val="22"/>
        </w:rPr>
        <w:t xml:space="preserve">e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a</w:t>
      </w:r>
      <w:r w:rsidR="00BB24B4" w:rsidRPr="003F2AFB">
        <w:rPr>
          <w:rFonts w:ascii="Times New Roman" w:hAnsi="Times New Roman"/>
          <w:sz w:val="22"/>
          <w:szCs w:val="22"/>
        </w:rPr>
        <w:t xml:space="preserve">rte 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d</w:t>
      </w:r>
      <w:r w:rsidR="00BB24B4" w:rsidRPr="003F2AFB">
        <w:rPr>
          <w:rFonts w:ascii="Times New Roman" w:hAnsi="Times New Roman"/>
          <w:sz w:val="22"/>
          <w:szCs w:val="22"/>
        </w:rPr>
        <w:t>i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z w:val="22"/>
          <w:szCs w:val="22"/>
        </w:rPr>
        <w:t>t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p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l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o</w:t>
      </w:r>
      <w:r w:rsidR="00BB24B4" w:rsidRPr="003F2AFB">
        <w:rPr>
          <w:rFonts w:ascii="Times New Roman" w:hAnsi="Times New Roman"/>
          <w:sz w:val="22"/>
          <w:szCs w:val="22"/>
        </w:rPr>
        <w:t>g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 xml:space="preserve">a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d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e</w:t>
      </w:r>
      <w:r w:rsidR="00BB24B4" w:rsidRPr="003F2AFB">
        <w:rPr>
          <w:rFonts w:ascii="Times New Roman" w:hAnsi="Times New Roman"/>
          <w:sz w:val="22"/>
          <w:szCs w:val="22"/>
        </w:rPr>
        <w:t>l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s</w:t>
      </w:r>
      <w:r w:rsidR="00BB24B4" w:rsidRPr="003F2AFB">
        <w:rPr>
          <w:rFonts w:ascii="Times New Roman" w:hAnsi="Times New Roman"/>
          <w:sz w:val="22"/>
          <w:szCs w:val="22"/>
        </w:rPr>
        <w:t>er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v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z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 xml:space="preserve">o,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d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e</w:t>
      </w:r>
      <w:r w:rsidR="00BB24B4" w:rsidRPr="003F2AFB">
        <w:rPr>
          <w:rFonts w:ascii="Times New Roman" w:hAnsi="Times New Roman"/>
          <w:sz w:val="22"/>
          <w:szCs w:val="22"/>
        </w:rPr>
        <w:t>l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p</w:t>
      </w:r>
      <w:r w:rsidR="00BB24B4" w:rsidRPr="003F2AFB">
        <w:rPr>
          <w:rFonts w:ascii="Times New Roman" w:hAnsi="Times New Roman"/>
          <w:sz w:val="22"/>
          <w:szCs w:val="22"/>
        </w:rPr>
        <w:t>r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e</w:t>
      </w:r>
      <w:r w:rsidR="00BB24B4" w:rsidRPr="003F2AFB">
        <w:rPr>
          <w:rFonts w:ascii="Times New Roman" w:hAnsi="Times New Roman"/>
          <w:sz w:val="22"/>
          <w:szCs w:val="22"/>
        </w:rPr>
        <w:t>s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e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</w:t>
      </w:r>
      <w:r w:rsidR="00BB24B4" w:rsidRPr="003F2AFB">
        <w:rPr>
          <w:rFonts w:ascii="Times New Roman" w:hAnsi="Times New Roman"/>
          <w:sz w:val="22"/>
          <w:szCs w:val="22"/>
        </w:rPr>
        <w:t>te a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pp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a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>to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z w:val="22"/>
          <w:szCs w:val="22"/>
        </w:rPr>
        <w:t>c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h</w:t>
      </w:r>
      <w:r w:rsidR="00BB24B4" w:rsidRPr="003F2AFB">
        <w:rPr>
          <w:rFonts w:ascii="Times New Roman" w:hAnsi="Times New Roman"/>
          <w:sz w:val="22"/>
          <w:szCs w:val="22"/>
        </w:rPr>
        <w:t>e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z w:val="22"/>
          <w:szCs w:val="22"/>
        </w:rPr>
        <w:t>sara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nn</w:t>
      </w:r>
      <w:r w:rsidR="00BB24B4" w:rsidRPr="003F2AFB">
        <w:rPr>
          <w:rFonts w:ascii="Times New Roman" w:hAnsi="Times New Roman"/>
          <w:sz w:val="22"/>
          <w:szCs w:val="22"/>
        </w:rPr>
        <w:t>o eseg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u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>te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d</w:t>
      </w:r>
      <w:r w:rsidR="00BB24B4" w:rsidRPr="003F2AFB">
        <w:rPr>
          <w:rFonts w:ascii="Times New Roman" w:hAnsi="Times New Roman"/>
          <w:sz w:val="22"/>
          <w:szCs w:val="22"/>
        </w:rPr>
        <w:t>a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l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 xml:space="preserve">a 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D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>tta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z w:val="22"/>
          <w:szCs w:val="22"/>
        </w:rPr>
        <w:t>so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</w:t>
      </w:r>
      <w:r w:rsidR="00BB24B4" w:rsidRPr="003F2AFB">
        <w:rPr>
          <w:rFonts w:ascii="Times New Roman" w:hAnsi="Times New Roman"/>
          <w:sz w:val="22"/>
          <w:szCs w:val="22"/>
        </w:rPr>
        <w:t>o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l</w:t>
      </w:r>
      <w:r w:rsidR="00BB24B4" w:rsidRPr="003F2AFB">
        <w:rPr>
          <w:rFonts w:ascii="Times New Roman" w:hAnsi="Times New Roman"/>
          <w:sz w:val="22"/>
          <w:szCs w:val="22"/>
        </w:rPr>
        <w:t>e seg</w:t>
      </w:r>
      <w:r w:rsidR="00BB24B4" w:rsidRPr="003F2AFB">
        <w:rPr>
          <w:rFonts w:ascii="Times New Roman" w:hAnsi="Times New Roman"/>
          <w:spacing w:val="-3"/>
          <w:sz w:val="22"/>
          <w:szCs w:val="22"/>
        </w:rPr>
        <w:t>u</w:t>
      </w:r>
      <w:r w:rsidR="00BB24B4" w:rsidRPr="003F2AFB">
        <w:rPr>
          <w:rFonts w:ascii="Times New Roman" w:hAnsi="Times New Roman"/>
          <w:sz w:val="22"/>
          <w:szCs w:val="22"/>
        </w:rPr>
        <w:t>e</w:t>
      </w:r>
      <w:r w:rsidR="00BB24B4" w:rsidRPr="003F2AFB">
        <w:rPr>
          <w:rFonts w:ascii="Times New Roman" w:hAnsi="Times New Roman"/>
          <w:spacing w:val="-1"/>
          <w:sz w:val="22"/>
          <w:szCs w:val="22"/>
        </w:rPr>
        <w:t>n</w:t>
      </w:r>
      <w:r w:rsidR="00BB24B4" w:rsidRPr="003F2AFB">
        <w:rPr>
          <w:rFonts w:ascii="Times New Roman" w:hAnsi="Times New Roman"/>
          <w:spacing w:val="-2"/>
          <w:sz w:val="22"/>
          <w:szCs w:val="22"/>
        </w:rPr>
        <w:t>t</w:t>
      </w:r>
      <w:r w:rsidR="00BB24B4" w:rsidRPr="003F2AFB">
        <w:rPr>
          <w:rFonts w:ascii="Times New Roman" w:hAnsi="Times New Roman"/>
          <w:spacing w:val="1"/>
          <w:sz w:val="22"/>
          <w:szCs w:val="22"/>
        </w:rPr>
        <w:t>i</w:t>
      </w:r>
      <w:r w:rsidR="00BB24B4" w:rsidRPr="003F2AFB">
        <w:rPr>
          <w:rFonts w:ascii="Times New Roman" w:hAnsi="Times New Roman"/>
          <w:sz w:val="22"/>
          <w:szCs w:val="22"/>
        </w:rPr>
        <w:t>:</w:t>
      </w:r>
    </w:p>
    <w:p w:rsidR="00540F1A" w:rsidRPr="003F2AFB" w:rsidRDefault="00540F1A">
      <w:pPr>
        <w:spacing w:before="8" w:line="19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ED335C">
      <w:pPr>
        <w:pStyle w:val="Corpotesto"/>
        <w:spacing w:before="72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4" o:spid="_x0000_s1030" style="position:absolute;left:0;text-align:left;margin-left:56.65pt;margin-top:1.5pt;width:271.65pt;height:.05pt;z-index:-251652096;mso-position-horizontal-relative:page" coordorigin="1133,30" coordsize="8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">
            <v:shape id="Freeform 5" o:spid="_x0000_s1031" style="position:absolute;left:1133;top:30;width:8359;height:2;visibility:visible;mso-wrap-style:square;v-text-anchor:top" coordsize="8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" path="m,l8359,e" filled="f" strokeweight=".15569mm">
              <v:path arrowok="t" o:connecttype="custom" o:connectlocs="0,0;8359,0" o:connectangles="0,0"/>
            </v:shape>
            <w10:wrap anchorx="page"/>
          </v:group>
        </w:pict>
      </w:r>
      <w:r w:rsidR="00BB24B4" w:rsidRPr="003F2AFB">
        <w:rPr>
          <w:sz w:val="22"/>
          <w:szCs w:val="22"/>
        </w:rPr>
        <w:t>-</w:t>
      </w:r>
      <w:r w:rsidR="00BB24B4" w:rsidRPr="003F2AFB">
        <w:rPr>
          <w:spacing w:val="-4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 xml:space="preserve">che, 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n o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ni</w:t>
      </w:r>
      <w:r w:rsidR="00BB24B4" w:rsidRPr="003F2AFB">
        <w:rPr>
          <w:spacing w:val="1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cas</w:t>
      </w:r>
      <w:r w:rsidR="00BB24B4" w:rsidRPr="003F2AFB">
        <w:rPr>
          <w:spacing w:val="-3"/>
          <w:sz w:val="22"/>
          <w:szCs w:val="22"/>
        </w:rPr>
        <w:t>o</w:t>
      </w:r>
      <w:r w:rsidR="00BB24B4" w:rsidRPr="003F2AFB">
        <w:rPr>
          <w:sz w:val="22"/>
          <w:szCs w:val="22"/>
        </w:rPr>
        <w:t xml:space="preserve">, è </w:t>
      </w:r>
      <w:r w:rsidR="00BB24B4" w:rsidRPr="003F2AFB">
        <w:rPr>
          <w:spacing w:val="-3"/>
          <w:sz w:val="22"/>
          <w:szCs w:val="22"/>
        </w:rPr>
        <w:t>g</w:t>
      </w:r>
      <w:r w:rsidR="00BB24B4" w:rsidRPr="003F2AFB">
        <w:rPr>
          <w:sz w:val="22"/>
          <w:szCs w:val="22"/>
        </w:rPr>
        <w:t>ara</w:t>
      </w:r>
      <w:r w:rsidR="00BB24B4" w:rsidRPr="003F2AFB">
        <w:rPr>
          <w:spacing w:val="-3"/>
          <w:sz w:val="22"/>
          <w:szCs w:val="22"/>
        </w:rPr>
        <w:t>n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pacing w:val="1"/>
          <w:sz w:val="22"/>
          <w:szCs w:val="22"/>
        </w:rPr>
        <w:t>it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pacing w:val="1"/>
          <w:sz w:val="22"/>
          <w:szCs w:val="22"/>
        </w:rPr>
        <w:t>l</w:t>
      </w:r>
      <w:r w:rsidR="00BB24B4" w:rsidRPr="003F2AFB">
        <w:rPr>
          <w:sz w:val="22"/>
          <w:szCs w:val="22"/>
        </w:rPr>
        <w:t>a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so</w:t>
      </w:r>
      <w:r w:rsidR="00BB24B4" w:rsidRPr="003F2AFB">
        <w:rPr>
          <w:spacing w:val="-2"/>
          <w:sz w:val="22"/>
          <w:szCs w:val="22"/>
        </w:rPr>
        <w:t>t</w:t>
      </w:r>
      <w:r w:rsidR="00BB24B4" w:rsidRPr="003F2AFB">
        <w:rPr>
          <w:spacing w:val="1"/>
          <w:sz w:val="22"/>
          <w:szCs w:val="22"/>
        </w:rPr>
        <w:t>t</w:t>
      </w:r>
      <w:r w:rsidR="00BB24B4" w:rsidRPr="003F2AFB">
        <w:rPr>
          <w:sz w:val="22"/>
          <w:szCs w:val="22"/>
        </w:rPr>
        <w:t>o</w:t>
      </w:r>
      <w:r w:rsidR="00BB24B4" w:rsidRPr="003F2AFB">
        <w:rPr>
          <w:spacing w:val="-2"/>
          <w:sz w:val="22"/>
          <w:szCs w:val="22"/>
        </w:rPr>
        <w:t>s</w:t>
      </w:r>
      <w:r w:rsidR="00BB24B4" w:rsidRPr="003F2AFB">
        <w:rPr>
          <w:sz w:val="22"/>
          <w:szCs w:val="22"/>
        </w:rPr>
        <w:t>c</w:t>
      </w:r>
      <w:r w:rsidR="00BB24B4" w:rsidRPr="003F2AFB">
        <w:rPr>
          <w:spacing w:val="-2"/>
          <w:sz w:val="22"/>
          <w:szCs w:val="22"/>
        </w:rPr>
        <w:t>r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pacing w:val="-2"/>
          <w:sz w:val="22"/>
          <w:szCs w:val="22"/>
        </w:rPr>
        <w:t>z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 xml:space="preserve">one </w:t>
      </w:r>
      <w:r w:rsidR="00BB24B4" w:rsidRPr="003F2AFB">
        <w:rPr>
          <w:spacing w:val="-3"/>
          <w:sz w:val="22"/>
          <w:szCs w:val="22"/>
        </w:rPr>
        <w:t>d</w:t>
      </w:r>
      <w:r w:rsidR="00BB24B4" w:rsidRPr="003F2AFB">
        <w:rPr>
          <w:sz w:val="22"/>
          <w:szCs w:val="22"/>
        </w:rPr>
        <w:t>el</w:t>
      </w:r>
      <w:r w:rsidR="00BB24B4" w:rsidRPr="003F2AFB">
        <w:rPr>
          <w:spacing w:val="-2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10</w:t>
      </w:r>
      <w:r w:rsidR="00BB24B4" w:rsidRPr="003F2AFB">
        <w:rPr>
          <w:spacing w:val="-3"/>
          <w:sz w:val="22"/>
          <w:szCs w:val="22"/>
        </w:rPr>
        <w:t>0</w:t>
      </w:r>
      <w:r w:rsidR="00BB24B4" w:rsidRPr="003F2AFB">
        <w:rPr>
          <w:sz w:val="22"/>
          <w:szCs w:val="22"/>
        </w:rPr>
        <w:t>%</w:t>
      </w:r>
      <w:r w:rsidR="00BB24B4" w:rsidRPr="003F2AFB">
        <w:rPr>
          <w:spacing w:val="1"/>
          <w:sz w:val="22"/>
          <w:szCs w:val="22"/>
        </w:rPr>
        <w:t xml:space="preserve"> </w:t>
      </w:r>
      <w:r w:rsidR="00BB24B4" w:rsidRPr="003F2AFB">
        <w:rPr>
          <w:sz w:val="22"/>
          <w:szCs w:val="22"/>
        </w:rPr>
        <w:t>d</w:t>
      </w:r>
      <w:r w:rsidR="00BB24B4" w:rsidRPr="003F2AFB">
        <w:rPr>
          <w:spacing w:val="-2"/>
          <w:sz w:val="22"/>
          <w:szCs w:val="22"/>
        </w:rPr>
        <w:t>e</w:t>
      </w:r>
      <w:r w:rsidR="00BB24B4" w:rsidRPr="003F2AFB">
        <w:rPr>
          <w:sz w:val="22"/>
          <w:szCs w:val="22"/>
        </w:rPr>
        <w:t>i</w:t>
      </w:r>
      <w:r w:rsidR="00BB24B4" w:rsidRPr="003F2AFB">
        <w:rPr>
          <w:spacing w:val="1"/>
          <w:sz w:val="22"/>
          <w:szCs w:val="22"/>
        </w:rPr>
        <w:t xml:space="preserve"> </w:t>
      </w:r>
      <w:r w:rsidR="00BB24B4" w:rsidRPr="003F2AFB">
        <w:rPr>
          <w:spacing w:val="-2"/>
          <w:sz w:val="22"/>
          <w:szCs w:val="22"/>
        </w:rPr>
        <w:t>r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s</w:t>
      </w:r>
      <w:r w:rsidR="00BB24B4" w:rsidRPr="003F2AFB">
        <w:rPr>
          <w:spacing w:val="-2"/>
          <w:sz w:val="22"/>
          <w:szCs w:val="22"/>
        </w:rPr>
        <w:t>c</w:t>
      </w:r>
      <w:r w:rsidR="00BB24B4" w:rsidRPr="003F2AFB">
        <w:rPr>
          <w:sz w:val="22"/>
          <w:szCs w:val="22"/>
        </w:rPr>
        <w:t>h</w:t>
      </w:r>
      <w:r w:rsidR="00BB24B4" w:rsidRPr="003F2AFB">
        <w:rPr>
          <w:spacing w:val="1"/>
          <w:sz w:val="22"/>
          <w:szCs w:val="22"/>
        </w:rPr>
        <w:t>i</w:t>
      </w:r>
      <w:r w:rsidR="00BB24B4" w:rsidRPr="003F2AFB">
        <w:rPr>
          <w:sz w:val="22"/>
          <w:szCs w:val="22"/>
        </w:rPr>
        <w:t>.</w:t>
      </w:r>
    </w:p>
    <w:p w:rsidR="00540F1A" w:rsidRPr="003F2AFB" w:rsidRDefault="00540F1A">
      <w:pPr>
        <w:spacing w:before="2" w:line="110" w:lineRule="exact"/>
        <w:jc w:val="both"/>
        <w:rPr>
          <w:sz w:val="22"/>
          <w:szCs w:val="22"/>
        </w:rPr>
      </w:pPr>
    </w:p>
    <w:p w:rsidR="004B566D" w:rsidRPr="003F2AFB" w:rsidRDefault="004B566D">
      <w:pPr>
        <w:spacing w:before="2" w:line="110" w:lineRule="exact"/>
        <w:jc w:val="both"/>
        <w:rPr>
          <w:sz w:val="22"/>
          <w:szCs w:val="22"/>
        </w:rPr>
      </w:pPr>
    </w:p>
    <w:p w:rsidR="00540F1A" w:rsidRPr="003F2AFB" w:rsidRDefault="00540F1A">
      <w:pPr>
        <w:spacing w:line="200" w:lineRule="exact"/>
        <w:jc w:val="both"/>
        <w:rPr>
          <w:sz w:val="22"/>
          <w:szCs w:val="22"/>
        </w:rPr>
      </w:pPr>
    </w:p>
    <w:p w:rsidR="00540F1A" w:rsidRPr="003F2AFB" w:rsidRDefault="00BB24B4">
      <w:pPr>
        <w:pStyle w:val="Titolo3"/>
        <w:tabs>
          <w:tab w:val="left" w:pos="3866"/>
        </w:tabs>
        <w:jc w:val="both"/>
        <w:rPr>
          <w:rFonts w:ascii="Times New Roman" w:hAnsi="Times New Roman"/>
          <w:sz w:val="22"/>
          <w:szCs w:val="22"/>
        </w:rPr>
      </w:pPr>
      <w:r w:rsidRPr="003F2AFB">
        <w:rPr>
          <w:rFonts w:ascii="Times New Roman" w:hAnsi="Times New Roman"/>
          <w:spacing w:val="-3"/>
          <w:sz w:val="22"/>
          <w:szCs w:val="22"/>
        </w:rPr>
        <w:t>L</w:t>
      </w:r>
      <w:r w:rsidRPr="003F2AFB">
        <w:rPr>
          <w:rFonts w:ascii="Times New Roman" w:hAnsi="Times New Roman"/>
          <w:spacing w:val="2"/>
          <w:sz w:val="22"/>
          <w:szCs w:val="22"/>
        </w:rPr>
        <w:t>U</w:t>
      </w:r>
      <w:r w:rsidRPr="003F2AFB">
        <w:rPr>
          <w:rFonts w:ascii="Times New Roman" w:hAnsi="Times New Roman"/>
          <w:spacing w:val="-1"/>
          <w:sz w:val="22"/>
          <w:szCs w:val="22"/>
        </w:rPr>
        <w:t>OG</w:t>
      </w:r>
      <w:r w:rsidRPr="003F2AFB">
        <w:rPr>
          <w:rFonts w:ascii="Times New Roman" w:hAnsi="Times New Roman"/>
          <w:sz w:val="22"/>
          <w:szCs w:val="22"/>
        </w:rPr>
        <w:t>O</w:t>
      </w:r>
      <w:r w:rsidRPr="003F2AFB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F2AFB">
        <w:rPr>
          <w:rFonts w:ascii="Times New Roman" w:hAnsi="Times New Roman"/>
          <w:sz w:val="22"/>
          <w:szCs w:val="22"/>
        </w:rPr>
        <w:t>E</w:t>
      </w:r>
      <w:r w:rsidRPr="003F2AFB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F2AFB">
        <w:rPr>
          <w:rFonts w:ascii="Times New Roman" w:hAnsi="Times New Roman"/>
          <w:spacing w:val="2"/>
          <w:sz w:val="22"/>
          <w:szCs w:val="22"/>
        </w:rPr>
        <w:t>D</w:t>
      </w:r>
      <w:r w:rsidRPr="003F2AFB">
        <w:rPr>
          <w:rFonts w:ascii="Times New Roman" w:hAnsi="Times New Roman"/>
          <w:spacing w:val="-1"/>
          <w:sz w:val="22"/>
          <w:szCs w:val="22"/>
        </w:rPr>
        <w:t>AT</w:t>
      </w:r>
      <w:r w:rsidRPr="003F2AFB">
        <w:rPr>
          <w:rFonts w:ascii="Times New Roman" w:hAnsi="Times New Roman"/>
          <w:sz w:val="22"/>
          <w:szCs w:val="22"/>
        </w:rPr>
        <w:t>A</w:t>
      </w:r>
      <w:r w:rsidRPr="003F2AFB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F2AFB">
        <w:rPr>
          <w:rFonts w:ascii="Times New Roman" w:hAnsi="Times New Roman"/>
          <w:sz w:val="22"/>
          <w:szCs w:val="22"/>
        </w:rPr>
        <w:t xml:space="preserve">, </w:t>
      </w:r>
      <w:r w:rsidRPr="003F2AFB">
        <w:rPr>
          <w:rFonts w:ascii="Times New Roman" w:hAnsi="Times New Roman"/>
          <w:w w:val="99"/>
          <w:sz w:val="22"/>
          <w:szCs w:val="22"/>
          <w:u w:val="single" w:color="000000"/>
        </w:rPr>
        <w:t xml:space="preserve"> </w:t>
      </w:r>
      <w:r w:rsidRPr="003F2AFB">
        <w:rPr>
          <w:rFonts w:ascii="Times New Roman" w:hAnsi="Times New Roman"/>
          <w:sz w:val="22"/>
          <w:szCs w:val="22"/>
          <w:u w:val="single" w:color="000000"/>
        </w:rPr>
        <w:tab/>
      </w:r>
    </w:p>
    <w:p w:rsidR="00540F1A" w:rsidRPr="003F2AFB" w:rsidRDefault="00540F1A">
      <w:pPr>
        <w:spacing w:before="5" w:line="280" w:lineRule="exact"/>
        <w:jc w:val="both"/>
        <w:rPr>
          <w:sz w:val="22"/>
          <w:szCs w:val="22"/>
        </w:rPr>
      </w:pPr>
    </w:p>
    <w:p w:rsidR="00540F1A" w:rsidRPr="003F2AFB" w:rsidRDefault="00BB24B4">
      <w:pPr>
        <w:tabs>
          <w:tab w:val="left" w:pos="9751"/>
        </w:tabs>
        <w:spacing w:before="69"/>
        <w:ind w:left="4684"/>
        <w:jc w:val="both"/>
        <w:rPr>
          <w:rFonts w:eastAsia="Times New Roman"/>
          <w:sz w:val="22"/>
          <w:szCs w:val="22"/>
        </w:rPr>
      </w:pPr>
      <w:r w:rsidRPr="003F2AFB">
        <w:rPr>
          <w:rFonts w:eastAsia="Times New Roman"/>
          <w:spacing w:val="-3"/>
          <w:sz w:val="22"/>
          <w:szCs w:val="22"/>
        </w:rPr>
        <w:t>L</w:t>
      </w:r>
      <w:r w:rsidRPr="003F2AFB">
        <w:rPr>
          <w:rFonts w:eastAsia="Times New Roman"/>
          <w:spacing w:val="4"/>
          <w:sz w:val="22"/>
          <w:szCs w:val="22"/>
        </w:rPr>
        <w:t>’</w:t>
      </w:r>
      <w:r w:rsidRPr="003F2AFB">
        <w:rPr>
          <w:rFonts w:eastAsia="Times New Roman"/>
          <w:spacing w:val="-7"/>
          <w:sz w:val="22"/>
          <w:szCs w:val="22"/>
        </w:rPr>
        <w:t>I</w:t>
      </w:r>
      <w:r w:rsidRPr="003F2AFB">
        <w:rPr>
          <w:rFonts w:eastAsia="Times New Roman"/>
          <w:sz w:val="22"/>
          <w:szCs w:val="22"/>
        </w:rPr>
        <w:t>m</w:t>
      </w:r>
      <w:r w:rsidRPr="003F2AFB">
        <w:rPr>
          <w:rFonts w:eastAsia="Times New Roman"/>
          <w:spacing w:val="2"/>
          <w:sz w:val="22"/>
          <w:szCs w:val="22"/>
        </w:rPr>
        <w:t>p</w:t>
      </w:r>
      <w:r w:rsidRPr="003F2AFB">
        <w:rPr>
          <w:rFonts w:eastAsia="Times New Roman"/>
          <w:spacing w:val="-1"/>
          <w:sz w:val="22"/>
          <w:szCs w:val="22"/>
        </w:rPr>
        <w:t>re</w:t>
      </w:r>
      <w:r w:rsidRPr="003F2AFB">
        <w:rPr>
          <w:rFonts w:eastAsia="Times New Roman"/>
          <w:sz w:val="22"/>
          <w:szCs w:val="22"/>
        </w:rPr>
        <w:t>sa</w:t>
      </w:r>
      <w:r w:rsidRPr="003F2AFB">
        <w:rPr>
          <w:rFonts w:eastAsia="Times New Roman"/>
          <w:spacing w:val="-21"/>
          <w:sz w:val="22"/>
          <w:szCs w:val="22"/>
        </w:rPr>
        <w:t xml:space="preserve"> </w:t>
      </w:r>
      <w:r w:rsidRPr="003F2AFB">
        <w:rPr>
          <w:rFonts w:eastAsia="Times New Roman"/>
          <w:spacing w:val="3"/>
          <w:sz w:val="22"/>
          <w:szCs w:val="22"/>
        </w:rPr>
        <w:t>m</w:t>
      </w:r>
      <w:r w:rsidRPr="003F2AFB">
        <w:rPr>
          <w:rFonts w:eastAsia="Times New Roman"/>
          <w:spacing w:val="-1"/>
          <w:sz w:val="22"/>
          <w:szCs w:val="22"/>
        </w:rPr>
        <w:t>a</w:t>
      </w:r>
      <w:r w:rsidRPr="003F2AFB">
        <w:rPr>
          <w:rFonts w:eastAsia="Times New Roman"/>
          <w:sz w:val="22"/>
          <w:szCs w:val="22"/>
        </w:rPr>
        <w:t>nd</w:t>
      </w:r>
      <w:r w:rsidRPr="003F2AFB">
        <w:rPr>
          <w:rFonts w:eastAsia="Times New Roman"/>
          <w:spacing w:val="-1"/>
          <w:sz w:val="22"/>
          <w:szCs w:val="22"/>
        </w:rPr>
        <w:t>a</w:t>
      </w:r>
      <w:r w:rsidRPr="003F2AFB">
        <w:rPr>
          <w:rFonts w:eastAsia="Times New Roman"/>
          <w:sz w:val="22"/>
          <w:szCs w:val="22"/>
        </w:rPr>
        <w:t>t</w:t>
      </w:r>
      <w:r w:rsidRPr="003F2AFB">
        <w:rPr>
          <w:rFonts w:eastAsia="Times New Roman"/>
          <w:spacing w:val="1"/>
          <w:sz w:val="22"/>
          <w:szCs w:val="22"/>
        </w:rPr>
        <w:t>a</w:t>
      </w:r>
      <w:r w:rsidRPr="003F2AFB">
        <w:rPr>
          <w:rFonts w:eastAsia="Times New Roman"/>
          <w:spacing w:val="-1"/>
          <w:sz w:val="22"/>
          <w:szCs w:val="22"/>
        </w:rPr>
        <w:t>r</w:t>
      </w:r>
      <w:r w:rsidRPr="003F2AFB">
        <w:rPr>
          <w:rFonts w:eastAsia="Times New Roman"/>
          <w:sz w:val="22"/>
          <w:szCs w:val="22"/>
        </w:rPr>
        <w:t>ia</w:t>
      </w:r>
      <w:r w:rsidRPr="003F2AFB">
        <w:rPr>
          <w:rFonts w:eastAsia="Times New Roman"/>
          <w:spacing w:val="-1"/>
          <w:sz w:val="22"/>
          <w:szCs w:val="22"/>
        </w:rPr>
        <w:t xml:space="preserve"> </w:t>
      </w:r>
      <w:r w:rsidRPr="003F2AFB">
        <w:rPr>
          <w:rFonts w:eastAsia="Times New Roman"/>
          <w:w w:val="99"/>
          <w:sz w:val="22"/>
          <w:szCs w:val="22"/>
          <w:u w:val="single" w:color="000000"/>
        </w:rPr>
        <w:t xml:space="preserve"> </w:t>
      </w:r>
      <w:r w:rsidRPr="003F2AFB">
        <w:rPr>
          <w:rFonts w:eastAsia="Times New Roman"/>
          <w:sz w:val="22"/>
          <w:szCs w:val="22"/>
          <w:u w:val="single" w:color="000000"/>
        </w:rPr>
        <w:tab/>
      </w:r>
    </w:p>
    <w:p w:rsidR="00540F1A" w:rsidRPr="003F2AFB" w:rsidRDefault="00540F1A">
      <w:pPr>
        <w:spacing w:line="200" w:lineRule="exact"/>
        <w:jc w:val="both"/>
        <w:rPr>
          <w:rFonts w:eastAsia="Calibri"/>
          <w:sz w:val="22"/>
          <w:szCs w:val="22"/>
        </w:rPr>
      </w:pPr>
    </w:p>
    <w:p w:rsidR="00540F1A" w:rsidRPr="003F2AFB" w:rsidRDefault="00540F1A">
      <w:pPr>
        <w:spacing w:before="3" w:line="280" w:lineRule="exact"/>
        <w:jc w:val="both"/>
        <w:rPr>
          <w:sz w:val="22"/>
          <w:szCs w:val="22"/>
        </w:rPr>
      </w:pPr>
    </w:p>
    <w:p w:rsidR="004B566D" w:rsidRPr="003F2AFB" w:rsidRDefault="004B566D">
      <w:pPr>
        <w:spacing w:before="3" w:line="280" w:lineRule="exact"/>
        <w:jc w:val="both"/>
        <w:rPr>
          <w:sz w:val="22"/>
          <w:szCs w:val="22"/>
        </w:rPr>
      </w:pPr>
    </w:p>
    <w:p w:rsidR="00540F1A" w:rsidRPr="003F2AFB" w:rsidRDefault="00ED335C">
      <w:pPr>
        <w:tabs>
          <w:tab w:val="left" w:pos="9695"/>
        </w:tabs>
        <w:spacing w:before="69"/>
        <w:ind w:left="4718"/>
        <w:jc w:val="both"/>
        <w:rPr>
          <w:rFonts w:eastAsia="Times New Roman"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group id="Group 2" o:spid="_x0000_s1028" style="position:absolute;left:0;text-align:left;margin-left:394.55pt;margin-top:37.65pt;width:93.6pt;height:.05pt;z-index:-251651072;mso-position-horizontal-relative:page" coordorigin="7891,75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">
            <v:shape id="Freeform 3" o:spid="_x0000_s1029" style="position:absolute;left:7891;top:75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" path="m,l2880,e" filled="f" strokeweight=".16922mm">
              <v:path arrowok="t" o:connecttype="custom" o:connectlocs="0,0;2880,0" o:connectangles="0,0"/>
            </v:shape>
            <w10:wrap anchorx="page"/>
          </v:group>
        </w:pict>
      </w:r>
      <w:r w:rsidR="00BB24B4" w:rsidRPr="003F2AFB">
        <w:rPr>
          <w:rFonts w:eastAsia="Times New Roman"/>
          <w:spacing w:val="-6"/>
          <w:sz w:val="22"/>
          <w:szCs w:val="22"/>
        </w:rPr>
        <w:t>L</w:t>
      </w:r>
      <w:r w:rsidR="00BB24B4" w:rsidRPr="003F2AFB">
        <w:rPr>
          <w:rFonts w:eastAsia="Times New Roman"/>
          <w:sz w:val="22"/>
          <w:szCs w:val="22"/>
        </w:rPr>
        <w:t>e</w:t>
      </w:r>
      <w:r w:rsidR="00BB24B4" w:rsidRPr="003F2AFB">
        <w:rPr>
          <w:rFonts w:eastAsia="Times New Roman"/>
          <w:spacing w:val="-4"/>
          <w:sz w:val="22"/>
          <w:szCs w:val="22"/>
        </w:rPr>
        <w:t xml:space="preserve"> </w:t>
      </w:r>
      <w:r w:rsidR="00BB24B4" w:rsidRPr="003F2AFB">
        <w:rPr>
          <w:rFonts w:eastAsia="Times New Roman"/>
          <w:spacing w:val="-5"/>
          <w:sz w:val="22"/>
          <w:szCs w:val="22"/>
        </w:rPr>
        <w:t>I</w:t>
      </w:r>
      <w:r w:rsidR="00BB24B4" w:rsidRPr="003F2AFB">
        <w:rPr>
          <w:rFonts w:eastAsia="Times New Roman"/>
          <w:sz w:val="22"/>
          <w:szCs w:val="22"/>
        </w:rPr>
        <w:t>mp</w:t>
      </w:r>
      <w:r w:rsidR="00BB24B4" w:rsidRPr="003F2AFB">
        <w:rPr>
          <w:rFonts w:eastAsia="Times New Roman"/>
          <w:spacing w:val="-1"/>
          <w:sz w:val="22"/>
          <w:szCs w:val="22"/>
        </w:rPr>
        <w:t>re</w:t>
      </w:r>
      <w:r w:rsidR="00BB24B4" w:rsidRPr="003F2AFB">
        <w:rPr>
          <w:rFonts w:eastAsia="Times New Roman"/>
          <w:spacing w:val="2"/>
          <w:sz w:val="22"/>
          <w:szCs w:val="22"/>
        </w:rPr>
        <w:t>s</w:t>
      </w:r>
      <w:r w:rsidR="00BB24B4" w:rsidRPr="003F2AFB">
        <w:rPr>
          <w:rFonts w:eastAsia="Times New Roman"/>
          <w:sz w:val="22"/>
          <w:szCs w:val="22"/>
        </w:rPr>
        <w:t>e</w:t>
      </w:r>
      <w:r w:rsidR="00BB24B4" w:rsidRPr="003F2AFB">
        <w:rPr>
          <w:rFonts w:eastAsia="Times New Roman"/>
          <w:spacing w:val="-7"/>
          <w:sz w:val="22"/>
          <w:szCs w:val="22"/>
        </w:rPr>
        <w:t xml:space="preserve"> </w:t>
      </w:r>
      <w:r w:rsidR="00BB24B4" w:rsidRPr="003F2AFB">
        <w:rPr>
          <w:rFonts w:eastAsia="Times New Roman"/>
          <w:sz w:val="22"/>
          <w:szCs w:val="22"/>
        </w:rPr>
        <w:t>m</w:t>
      </w:r>
      <w:r w:rsidR="00BB24B4" w:rsidRPr="003F2AFB">
        <w:rPr>
          <w:rFonts w:eastAsia="Times New Roman"/>
          <w:spacing w:val="-1"/>
          <w:sz w:val="22"/>
          <w:szCs w:val="22"/>
        </w:rPr>
        <w:t>a</w:t>
      </w:r>
      <w:r w:rsidR="00BB24B4" w:rsidRPr="003F2AFB">
        <w:rPr>
          <w:rFonts w:eastAsia="Times New Roman"/>
          <w:sz w:val="22"/>
          <w:szCs w:val="22"/>
        </w:rPr>
        <w:t>nd</w:t>
      </w:r>
      <w:r w:rsidR="00BB24B4" w:rsidRPr="003F2AFB">
        <w:rPr>
          <w:rFonts w:eastAsia="Times New Roman"/>
          <w:spacing w:val="-1"/>
          <w:sz w:val="22"/>
          <w:szCs w:val="22"/>
        </w:rPr>
        <w:t>a</w:t>
      </w:r>
      <w:r w:rsidR="00BB24B4" w:rsidRPr="003F2AFB">
        <w:rPr>
          <w:rFonts w:eastAsia="Times New Roman"/>
          <w:sz w:val="22"/>
          <w:szCs w:val="22"/>
        </w:rPr>
        <w:t>nti</w:t>
      </w:r>
      <w:r w:rsidR="00BB24B4" w:rsidRPr="003F2AFB">
        <w:rPr>
          <w:rFonts w:eastAsia="Times New Roman"/>
          <w:spacing w:val="-6"/>
          <w:sz w:val="22"/>
          <w:szCs w:val="22"/>
        </w:rPr>
        <w:t xml:space="preserve"> </w:t>
      </w:r>
      <w:r w:rsidR="00BB24B4" w:rsidRPr="003F2AFB">
        <w:rPr>
          <w:rFonts w:eastAsia="Times New Roman"/>
          <w:spacing w:val="2"/>
          <w:sz w:val="22"/>
          <w:szCs w:val="22"/>
        </w:rPr>
        <w:t>_</w:t>
      </w:r>
      <w:r w:rsidR="00BB24B4" w:rsidRPr="003F2AFB">
        <w:rPr>
          <w:rFonts w:eastAsia="Times New Roman"/>
          <w:w w:val="99"/>
          <w:sz w:val="22"/>
          <w:szCs w:val="22"/>
          <w:u w:val="single" w:color="000000"/>
        </w:rPr>
        <w:t xml:space="preserve"> </w:t>
      </w:r>
      <w:r w:rsidR="00BB24B4" w:rsidRPr="003F2AFB">
        <w:rPr>
          <w:rFonts w:eastAsia="Times New Roman"/>
          <w:sz w:val="22"/>
          <w:szCs w:val="22"/>
          <w:u w:val="single" w:color="000000"/>
        </w:rPr>
        <w:tab/>
      </w:r>
    </w:p>
    <w:p w:rsidR="00540F1A" w:rsidRDefault="00BB24B4">
      <w:pPr>
        <w:pStyle w:val="Titolo4"/>
        <w:spacing w:before="69"/>
        <w:ind w:left="1471"/>
        <w:jc w:val="both"/>
        <w:rPr>
          <w:sz w:val="22"/>
          <w:szCs w:val="22"/>
        </w:rPr>
      </w:pPr>
      <w:r w:rsidRPr="003F2AFB">
        <w:rPr>
          <w:sz w:val="22"/>
          <w:szCs w:val="22"/>
          <w:lang w:val="it-IT"/>
        </w:rPr>
        <w:t>sottos</w:t>
      </w:r>
      <w:r w:rsidRPr="003F2AFB">
        <w:rPr>
          <w:spacing w:val="-1"/>
          <w:sz w:val="22"/>
          <w:szCs w:val="22"/>
          <w:lang w:val="it-IT"/>
        </w:rPr>
        <w:t>c</w:t>
      </w:r>
      <w:r w:rsidRPr="003F2AFB">
        <w:rPr>
          <w:sz w:val="22"/>
          <w:szCs w:val="22"/>
          <w:lang w:val="it-IT"/>
        </w:rPr>
        <w:t>ri</w:t>
      </w:r>
      <w:r w:rsidRPr="003F2AFB">
        <w:rPr>
          <w:spacing w:val="1"/>
          <w:sz w:val="22"/>
          <w:szCs w:val="22"/>
          <w:lang w:val="it-IT"/>
        </w:rPr>
        <w:t>v</w:t>
      </w:r>
      <w:r w:rsidRPr="003F2AFB">
        <w:rPr>
          <w:spacing w:val="-1"/>
          <w:sz w:val="22"/>
          <w:szCs w:val="22"/>
          <w:lang w:val="it-IT"/>
        </w:rPr>
        <w:t>e</w:t>
      </w:r>
      <w:r w:rsidRPr="003F2AFB">
        <w:rPr>
          <w:sz w:val="22"/>
          <w:szCs w:val="22"/>
          <w:lang w:val="it-IT"/>
        </w:rPr>
        <w:t>re</w:t>
      </w:r>
      <w:r w:rsidRPr="003F2AFB">
        <w:rPr>
          <w:spacing w:val="-8"/>
          <w:sz w:val="22"/>
          <w:szCs w:val="22"/>
          <w:lang w:val="it-IT"/>
        </w:rPr>
        <w:t xml:space="preserve"> </w:t>
      </w:r>
      <w:r w:rsidRPr="003F2AFB">
        <w:rPr>
          <w:sz w:val="22"/>
          <w:szCs w:val="22"/>
          <w:lang w:val="it-IT"/>
        </w:rPr>
        <w:t>da</w:t>
      </w:r>
      <w:r w:rsidRPr="003F2AFB">
        <w:rPr>
          <w:spacing w:val="-6"/>
          <w:sz w:val="22"/>
          <w:szCs w:val="22"/>
          <w:lang w:val="it-IT"/>
        </w:rPr>
        <w:t xml:space="preserve"> </w:t>
      </w:r>
      <w:r w:rsidRPr="003F2AFB">
        <w:rPr>
          <w:sz w:val="22"/>
          <w:szCs w:val="22"/>
          <w:lang w:val="it-IT"/>
        </w:rPr>
        <w:t>parte</w:t>
      </w:r>
      <w:r w:rsidRPr="003F2AFB">
        <w:rPr>
          <w:spacing w:val="-7"/>
          <w:sz w:val="22"/>
          <w:szCs w:val="22"/>
          <w:lang w:val="it-IT"/>
        </w:rPr>
        <w:t xml:space="preserve"> </w:t>
      </w:r>
      <w:r w:rsidRPr="003F2AFB">
        <w:rPr>
          <w:spacing w:val="2"/>
          <w:sz w:val="22"/>
          <w:szCs w:val="22"/>
          <w:lang w:val="it-IT"/>
        </w:rPr>
        <w:t>d</w:t>
      </w:r>
      <w:r w:rsidRPr="003F2AFB">
        <w:rPr>
          <w:spacing w:val="-1"/>
          <w:sz w:val="22"/>
          <w:szCs w:val="22"/>
          <w:lang w:val="it-IT"/>
        </w:rPr>
        <w:t>e</w:t>
      </w:r>
      <w:r w:rsidRPr="003F2AFB">
        <w:rPr>
          <w:sz w:val="22"/>
          <w:szCs w:val="22"/>
          <w:lang w:val="it-IT"/>
        </w:rPr>
        <w:t>lla</w:t>
      </w:r>
      <w:r w:rsidRPr="003F2AFB">
        <w:rPr>
          <w:spacing w:val="-6"/>
          <w:sz w:val="22"/>
          <w:szCs w:val="22"/>
          <w:lang w:val="it-IT"/>
        </w:rPr>
        <w:t xml:space="preserve"> </w:t>
      </w:r>
      <w:r w:rsidRPr="003F2AFB">
        <w:rPr>
          <w:spacing w:val="-1"/>
          <w:sz w:val="22"/>
          <w:szCs w:val="22"/>
          <w:lang w:val="it-IT"/>
        </w:rPr>
        <w:t>m</w:t>
      </w:r>
      <w:r w:rsidRPr="003F2AFB">
        <w:rPr>
          <w:sz w:val="22"/>
          <w:szCs w:val="22"/>
          <w:lang w:val="it-IT"/>
        </w:rPr>
        <w:t>andataria</w:t>
      </w:r>
      <w:r w:rsidRPr="003F2AFB">
        <w:rPr>
          <w:spacing w:val="-7"/>
          <w:sz w:val="22"/>
          <w:szCs w:val="22"/>
          <w:lang w:val="it-IT"/>
        </w:rPr>
        <w:t xml:space="preserve"> </w:t>
      </w:r>
      <w:r w:rsidRPr="003F2AFB">
        <w:rPr>
          <w:sz w:val="22"/>
          <w:szCs w:val="22"/>
          <w:lang w:val="it-IT"/>
        </w:rPr>
        <w:t>e</w:t>
      </w:r>
      <w:r w:rsidRPr="003F2AFB">
        <w:rPr>
          <w:spacing w:val="-7"/>
          <w:sz w:val="22"/>
          <w:szCs w:val="22"/>
          <w:lang w:val="it-IT"/>
        </w:rPr>
        <w:t xml:space="preserve"> </w:t>
      </w:r>
      <w:r w:rsidRPr="003F2AFB">
        <w:rPr>
          <w:sz w:val="22"/>
          <w:szCs w:val="22"/>
          <w:lang w:val="it-IT"/>
        </w:rPr>
        <w:t>di</w:t>
      </w:r>
      <w:r w:rsidRPr="003F2AFB">
        <w:rPr>
          <w:spacing w:val="-6"/>
          <w:sz w:val="22"/>
          <w:szCs w:val="22"/>
          <w:lang w:val="it-IT"/>
        </w:rPr>
        <w:t xml:space="preserve"> </w:t>
      </w:r>
      <w:r w:rsidRPr="003F2AFB">
        <w:rPr>
          <w:sz w:val="22"/>
          <w:szCs w:val="22"/>
          <w:lang w:val="it-IT"/>
        </w:rPr>
        <w:t>tutte</w:t>
      </w:r>
      <w:r w:rsidRPr="003F2AFB">
        <w:rPr>
          <w:spacing w:val="-7"/>
          <w:sz w:val="22"/>
          <w:szCs w:val="22"/>
          <w:lang w:val="it-IT"/>
        </w:rPr>
        <w:t xml:space="preserve"> </w:t>
      </w:r>
      <w:r w:rsidRPr="003F2AFB">
        <w:rPr>
          <w:sz w:val="22"/>
          <w:szCs w:val="22"/>
          <w:lang w:val="it-IT"/>
        </w:rPr>
        <w:t>le</w:t>
      </w:r>
      <w:r w:rsidRPr="003F2AFB">
        <w:rPr>
          <w:spacing w:val="-7"/>
          <w:sz w:val="22"/>
          <w:szCs w:val="22"/>
          <w:lang w:val="it-IT"/>
        </w:rPr>
        <w:t xml:space="preserve"> </w:t>
      </w:r>
      <w:r w:rsidRPr="003F2AFB">
        <w:rPr>
          <w:spacing w:val="-1"/>
          <w:sz w:val="22"/>
          <w:szCs w:val="22"/>
          <w:lang w:val="it-IT"/>
        </w:rPr>
        <w:t>Im</w:t>
      </w:r>
      <w:r w:rsidRPr="003F2AFB">
        <w:rPr>
          <w:sz w:val="22"/>
          <w:szCs w:val="22"/>
          <w:lang w:val="it-IT"/>
        </w:rPr>
        <w:t>pr</w:t>
      </w:r>
      <w:r w:rsidRPr="003F2AFB">
        <w:rPr>
          <w:spacing w:val="-1"/>
          <w:sz w:val="22"/>
          <w:szCs w:val="22"/>
          <w:lang w:val="it-IT"/>
        </w:rPr>
        <w:t>e</w:t>
      </w:r>
      <w:r w:rsidRPr="003F2AFB">
        <w:rPr>
          <w:sz w:val="22"/>
          <w:szCs w:val="22"/>
          <w:lang w:val="it-IT"/>
        </w:rPr>
        <w:t>se</w:t>
      </w:r>
      <w:r w:rsidRPr="003F2AFB">
        <w:rPr>
          <w:spacing w:val="-6"/>
          <w:sz w:val="22"/>
          <w:szCs w:val="22"/>
          <w:lang w:val="it-IT"/>
        </w:rPr>
        <w:t xml:space="preserve"> </w:t>
      </w:r>
      <w:r w:rsidRPr="003F2AFB">
        <w:rPr>
          <w:spacing w:val="-1"/>
          <w:sz w:val="22"/>
          <w:szCs w:val="22"/>
          <w:lang w:val="it-IT"/>
        </w:rPr>
        <w:t>m</w:t>
      </w:r>
      <w:r w:rsidRPr="003F2AFB">
        <w:rPr>
          <w:sz w:val="22"/>
          <w:szCs w:val="22"/>
          <w:lang w:val="it-IT"/>
        </w:rPr>
        <w:t>andanti)</w:t>
      </w:r>
    </w:p>
    <w:sectPr w:rsidR="00540F1A" w:rsidSect="000B0AFF">
      <w:headerReference w:type="default" r:id="rId21"/>
      <w:footerReference w:type="default" r:id="rId22"/>
      <w:pgSz w:w="11906" w:h="16838"/>
      <w:pgMar w:top="680" w:right="1134" w:bottom="567" w:left="1134" w:header="397" w:footer="22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5C" w:rsidRDefault="00ED335C">
      <w:r>
        <w:separator/>
      </w:r>
    </w:p>
  </w:endnote>
  <w:endnote w:type="continuationSeparator" w:id="0">
    <w:p w:rsidR="00ED335C" w:rsidRDefault="00ED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swiss"/>
    <w:pitch w:val="variable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¡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1A" w:rsidRDefault="00BB24B4">
    <w:pPr>
      <w:pStyle w:val="Pidipagina"/>
      <w:jc w:val="right"/>
      <w:rPr>
        <w:sz w:val="20"/>
      </w:rPr>
    </w:pPr>
    <w:r>
      <w:rPr>
        <w:sz w:val="20"/>
      </w:rPr>
      <w:t xml:space="preserve">Pagina </w:t>
    </w:r>
    <w:r w:rsidR="00F761BA">
      <w:rPr>
        <w:b/>
        <w:sz w:val="20"/>
        <w:szCs w:val="24"/>
      </w:rPr>
      <w:fldChar w:fldCharType="begin"/>
    </w:r>
    <w:r>
      <w:rPr>
        <w:b/>
        <w:sz w:val="20"/>
      </w:rPr>
      <w:instrText>PAGE</w:instrText>
    </w:r>
    <w:r w:rsidR="00F761BA">
      <w:rPr>
        <w:b/>
        <w:sz w:val="20"/>
        <w:szCs w:val="24"/>
      </w:rPr>
      <w:fldChar w:fldCharType="separate"/>
    </w:r>
    <w:r w:rsidR="00DC548D">
      <w:rPr>
        <w:b/>
        <w:noProof/>
        <w:sz w:val="20"/>
      </w:rPr>
      <w:t>1</w:t>
    </w:r>
    <w:r w:rsidR="00F761BA">
      <w:rPr>
        <w:b/>
        <w:sz w:val="20"/>
        <w:szCs w:val="24"/>
      </w:rPr>
      <w:fldChar w:fldCharType="end"/>
    </w:r>
    <w:r>
      <w:rPr>
        <w:sz w:val="20"/>
      </w:rPr>
      <w:t xml:space="preserve"> di </w:t>
    </w:r>
    <w:r w:rsidR="00F761BA">
      <w:rPr>
        <w:b/>
        <w:sz w:val="20"/>
        <w:szCs w:val="24"/>
      </w:rPr>
      <w:fldChar w:fldCharType="begin"/>
    </w:r>
    <w:r>
      <w:rPr>
        <w:b/>
        <w:sz w:val="20"/>
      </w:rPr>
      <w:instrText>NUMPAGES</w:instrText>
    </w:r>
    <w:r w:rsidR="00F761BA">
      <w:rPr>
        <w:b/>
        <w:sz w:val="20"/>
        <w:szCs w:val="24"/>
      </w:rPr>
      <w:fldChar w:fldCharType="separate"/>
    </w:r>
    <w:r w:rsidR="00DC548D">
      <w:rPr>
        <w:b/>
        <w:noProof/>
        <w:sz w:val="20"/>
      </w:rPr>
      <w:t>2</w:t>
    </w:r>
    <w:r w:rsidR="00F761BA">
      <w:rPr>
        <w:b/>
        <w:sz w:val="20"/>
        <w:szCs w:val="24"/>
      </w:rPr>
      <w:fldChar w:fldCharType="end"/>
    </w:r>
  </w:p>
  <w:p w:rsidR="00540F1A" w:rsidRDefault="00540F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5C" w:rsidRDefault="00ED335C">
      <w:r>
        <w:separator/>
      </w:r>
    </w:p>
  </w:footnote>
  <w:footnote w:type="continuationSeparator" w:id="0">
    <w:p w:rsidR="00ED335C" w:rsidRDefault="00ED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0F" w:rsidRPr="00680FE0" w:rsidRDefault="0029610F" w:rsidP="00867346">
    <w:pPr>
      <w:autoSpaceDE w:val="0"/>
      <w:autoSpaceDN w:val="0"/>
      <w:adjustRightInd w:val="0"/>
      <w:ind w:left="-284" w:right="-285"/>
      <w:jc w:val="both"/>
      <w:rPr>
        <w:rFonts w:ascii="Calibri" w:hAnsi="Calibri" w:cs="Calibri"/>
        <w:i/>
        <w:iCs/>
        <w:color w:val="000000"/>
        <w:sz w:val="22"/>
        <w:szCs w:val="20"/>
      </w:rPr>
    </w:pPr>
    <w:r w:rsidRPr="00680FE0">
      <w:rPr>
        <w:rFonts w:ascii="Calibri" w:hAnsi="Calibri" w:cs="Calibri"/>
        <w:b/>
        <w:sz w:val="22"/>
        <w:szCs w:val="20"/>
      </w:rPr>
      <w:t>Dichiarazione sostitutiva cause di esclusione di cui all'art. 80 del D. Lgs. n. 50/2016</w:t>
    </w:r>
    <w:r w:rsidR="00470FF6" w:rsidRPr="00680FE0">
      <w:rPr>
        <w:rFonts w:ascii="Calibri" w:hAnsi="Calibri" w:cs="Calibri"/>
        <w:b/>
        <w:sz w:val="22"/>
        <w:szCs w:val="20"/>
      </w:rPr>
      <w:t xml:space="preserve"> - </w:t>
    </w:r>
    <w:r w:rsidR="00FE477D" w:rsidRPr="00680FE0">
      <w:rPr>
        <w:rFonts w:ascii="Calibri" w:hAnsi="Calibri" w:cs="Calibri"/>
        <w:b/>
        <w:bCs/>
        <w:color w:val="000000"/>
        <w:sz w:val="22"/>
        <w:szCs w:val="20"/>
      </w:rPr>
      <w:t>COMUNICAZIONE DEL CONTO CORRENTE DEDICATO</w:t>
    </w:r>
    <w:r w:rsidR="00470FF6" w:rsidRPr="00680FE0">
      <w:rPr>
        <w:rFonts w:ascii="Calibri" w:hAnsi="Calibri" w:cs="Calibri"/>
        <w:b/>
        <w:bCs/>
        <w:color w:val="000000"/>
        <w:sz w:val="22"/>
        <w:szCs w:val="20"/>
      </w:rPr>
      <w:t xml:space="preserve"> -</w:t>
    </w:r>
    <w:r w:rsidR="00470FF6" w:rsidRPr="00680FE0">
      <w:rPr>
        <w:rFonts w:ascii="Calibri" w:hAnsi="Calibri" w:cs="Calibri"/>
        <w:i/>
        <w:iCs/>
        <w:color w:val="000000"/>
        <w:sz w:val="22"/>
        <w:szCs w:val="20"/>
      </w:rPr>
      <w:t xml:space="preserve">ai sensi dell’art. 3, comma 7, della Legge 136 del 13 agosto 2010 e </w:t>
    </w:r>
    <w:proofErr w:type="spellStart"/>
    <w:r w:rsidR="00470FF6" w:rsidRPr="00680FE0">
      <w:rPr>
        <w:rFonts w:ascii="Calibri" w:hAnsi="Calibri" w:cs="Calibri"/>
        <w:i/>
        <w:iCs/>
        <w:color w:val="000000"/>
        <w:sz w:val="22"/>
        <w:szCs w:val="20"/>
      </w:rPr>
      <w:t>ss.mm.ii</w:t>
    </w:r>
    <w:proofErr w:type="spellEnd"/>
    <w:r w:rsidR="00867346" w:rsidRPr="00680FE0">
      <w:rPr>
        <w:rFonts w:ascii="Calibri" w:hAnsi="Calibri" w:cs="Calibri"/>
        <w:i/>
        <w:iCs/>
        <w:color w:val="000000"/>
        <w:sz w:val="22"/>
        <w:szCs w:val="20"/>
      </w:rPr>
      <w:t>.</w:t>
    </w:r>
  </w:p>
  <w:p w:rsidR="00867346" w:rsidRDefault="00867346" w:rsidP="00867346">
    <w:pPr>
      <w:widowControl/>
      <w:suppressAutoHyphens w:val="0"/>
      <w:autoSpaceDE w:val="0"/>
      <w:autoSpaceDN w:val="0"/>
      <w:adjustRightInd w:val="0"/>
      <w:ind w:left="-284" w:right="-285"/>
      <w:rPr>
        <w:rFonts w:ascii="Calibri" w:eastAsia="Times New Roman" w:hAnsi="Calibri" w:cs="Calibri"/>
        <w:color w:val="000000"/>
        <w:kern w:val="0"/>
        <w:sz w:val="20"/>
        <w:szCs w:val="20"/>
        <w:lang w:eastAsia="it-IT" w:bidi="ar-SA"/>
      </w:rPr>
    </w:pPr>
    <w:r w:rsidRPr="00680FE0">
      <w:rPr>
        <w:rFonts w:ascii="Calibri" w:eastAsia="Times New Roman" w:hAnsi="Calibri" w:cs="Calibri"/>
        <w:b/>
        <w:bCs/>
        <w:color w:val="000000"/>
        <w:kern w:val="0"/>
        <w:sz w:val="20"/>
        <w:szCs w:val="20"/>
        <w:lang w:eastAsia="it-IT" w:bidi="ar-SA"/>
      </w:rPr>
      <w:t>DICHIARAZIONE SOSTITUTIVA DELL’ATTO DI NOTORIETA’ E DI CERTIFICAZIONI (art.46 e 47 D.P.R. n° 445 del 28/12/2000</w:t>
    </w:r>
    <w:r w:rsidRPr="00680FE0">
      <w:rPr>
        <w:rFonts w:ascii="Calibri" w:eastAsia="Times New Roman" w:hAnsi="Calibri" w:cs="Calibri"/>
        <w:color w:val="000000"/>
        <w:kern w:val="0"/>
        <w:sz w:val="20"/>
        <w:szCs w:val="20"/>
        <w:lang w:eastAsia="it-IT" w:bidi="ar-SA"/>
      </w:rPr>
      <w:t>)</w:t>
    </w:r>
  </w:p>
  <w:p w:rsidR="00681D64" w:rsidRPr="00680FE0" w:rsidRDefault="00681D64" w:rsidP="00867346">
    <w:pPr>
      <w:widowControl/>
      <w:suppressAutoHyphens w:val="0"/>
      <w:autoSpaceDE w:val="0"/>
      <w:autoSpaceDN w:val="0"/>
      <w:adjustRightInd w:val="0"/>
      <w:ind w:left="-284" w:right="-285"/>
      <w:rPr>
        <w:rFonts w:ascii="Calibri" w:hAnsi="Calibri" w:cs="Calibri"/>
        <w:i/>
        <w:iCs/>
        <w:color w:val="000000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cs="Wingdings"/>
        <w:b/>
        <w:i w:val="0"/>
        <w:color w:val="FF000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cs="Wingdings"/>
        <w:b/>
        <w:i w:val="0"/>
        <w:color w:val="FF0000"/>
        <w:sz w:val="24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◘"/>
      <w:lvlJc w:val="left"/>
      <w:pPr>
        <w:tabs>
          <w:tab w:val="num" w:pos="0"/>
        </w:tabs>
        <w:ind w:left="340" w:hanging="340"/>
      </w:pPr>
      <w:rPr>
        <w:rFonts w:ascii="Arial Narrow" w:hAnsi="Arial Narrow" w:cs="Arial Narrow"/>
        <w:b/>
        <w:i w:val="0"/>
        <w:color w:val="FF0000"/>
        <w:sz w:val="3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◘"/>
      <w:lvlJc w:val="left"/>
      <w:pPr>
        <w:tabs>
          <w:tab w:val="num" w:pos="0"/>
        </w:tabs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◘"/>
      <w:lvlJc w:val="left"/>
      <w:pPr>
        <w:tabs>
          <w:tab w:val="num" w:pos="0"/>
        </w:tabs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F9252D"/>
    <w:multiLevelType w:val="hybridMultilevel"/>
    <w:tmpl w:val="C17409DC"/>
    <w:lvl w:ilvl="0" w:tplc="47AE480E">
      <w:start w:val="2"/>
      <w:numFmt w:val="decimal"/>
      <w:lvlText w:val="%1)"/>
      <w:lvlJc w:val="left"/>
      <w:pPr>
        <w:ind w:hanging="396"/>
      </w:pPr>
      <w:rPr>
        <w:rFonts w:ascii="Times New Roman" w:eastAsia="Times New Roman" w:hAnsi="Times New Roman" w:hint="default"/>
        <w:b w:val="0"/>
        <w:bCs/>
        <w:w w:val="99"/>
        <w:sz w:val="22"/>
        <w:szCs w:val="22"/>
      </w:rPr>
    </w:lvl>
    <w:lvl w:ilvl="1" w:tplc="D04C8334">
      <w:start w:val="1"/>
      <w:numFmt w:val="bullet"/>
      <w:lvlText w:val="•"/>
      <w:lvlJc w:val="left"/>
      <w:rPr>
        <w:rFonts w:hint="default"/>
      </w:rPr>
    </w:lvl>
    <w:lvl w:ilvl="2" w:tplc="FDDC9720">
      <w:start w:val="1"/>
      <w:numFmt w:val="bullet"/>
      <w:lvlText w:val="•"/>
      <w:lvlJc w:val="left"/>
      <w:rPr>
        <w:rFonts w:hint="default"/>
      </w:rPr>
    </w:lvl>
    <w:lvl w:ilvl="3" w:tplc="3AF2C37C">
      <w:start w:val="1"/>
      <w:numFmt w:val="bullet"/>
      <w:lvlText w:val="•"/>
      <w:lvlJc w:val="left"/>
      <w:rPr>
        <w:rFonts w:hint="default"/>
      </w:rPr>
    </w:lvl>
    <w:lvl w:ilvl="4" w:tplc="0A98DE56">
      <w:start w:val="1"/>
      <w:numFmt w:val="bullet"/>
      <w:lvlText w:val="•"/>
      <w:lvlJc w:val="left"/>
      <w:rPr>
        <w:rFonts w:hint="default"/>
      </w:rPr>
    </w:lvl>
    <w:lvl w:ilvl="5" w:tplc="3B269628">
      <w:start w:val="1"/>
      <w:numFmt w:val="bullet"/>
      <w:lvlText w:val="•"/>
      <w:lvlJc w:val="left"/>
      <w:rPr>
        <w:rFonts w:hint="default"/>
      </w:rPr>
    </w:lvl>
    <w:lvl w:ilvl="6" w:tplc="19A04FCE">
      <w:start w:val="1"/>
      <w:numFmt w:val="bullet"/>
      <w:lvlText w:val="•"/>
      <w:lvlJc w:val="left"/>
      <w:rPr>
        <w:rFonts w:hint="default"/>
      </w:rPr>
    </w:lvl>
    <w:lvl w:ilvl="7" w:tplc="FDE8620C">
      <w:start w:val="1"/>
      <w:numFmt w:val="bullet"/>
      <w:lvlText w:val="•"/>
      <w:lvlJc w:val="left"/>
      <w:rPr>
        <w:rFonts w:hint="default"/>
      </w:rPr>
    </w:lvl>
    <w:lvl w:ilvl="8" w:tplc="BFF6D6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6761A04"/>
    <w:multiLevelType w:val="hybridMultilevel"/>
    <w:tmpl w:val="1778D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41CDE"/>
    <w:multiLevelType w:val="hybridMultilevel"/>
    <w:tmpl w:val="4D4A97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40968"/>
    <w:multiLevelType w:val="hybridMultilevel"/>
    <w:tmpl w:val="7D0C9828"/>
    <w:lvl w:ilvl="0" w:tplc="5FD025E8">
      <w:start w:val="1"/>
      <w:numFmt w:val="decimal"/>
      <w:lvlText w:val="%1)"/>
      <w:lvlJc w:val="left"/>
      <w:pPr>
        <w:ind w:left="192" w:hanging="25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1C483A6">
      <w:start w:val="1"/>
      <w:numFmt w:val="lowerLetter"/>
      <w:lvlText w:val="%2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98C97AA">
      <w:start w:val="1"/>
      <w:numFmt w:val="lowerLetter"/>
      <w:lvlText w:val="%3)"/>
      <w:lvlJc w:val="left"/>
      <w:pPr>
        <w:ind w:left="9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C43A95C4">
      <w:start w:val="1"/>
      <w:numFmt w:val="bullet"/>
      <w:lvlText w:val=""/>
      <w:lvlJc w:val="left"/>
      <w:pPr>
        <w:ind w:left="1117" w:hanging="204"/>
      </w:pPr>
      <w:rPr>
        <w:rFonts w:ascii="Wingdings" w:hAnsi="Wingdings" w:cs="Symbol" w:hint="default"/>
        <w:b/>
        <w:w w:val="100"/>
        <w:sz w:val="16"/>
        <w:szCs w:val="16"/>
        <w:lang w:val="it-IT" w:eastAsia="en-US" w:bidi="ar-SA"/>
      </w:rPr>
    </w:lvl>
    <w:lvl w:ilvl="4" w:tplc="BC84833A">
      <w:numFmt w:val="bullet"/>
      <w:lvlText w:val="•"/>
      <w:lvlJc w:val="left"/>
      <w:pPr>
        <w:ind w:left="1120" w:hanging="204"/>
      </w:pPr>
      <w:rPr>
        <w:rFonts w:hint="default"/>
        <w:lang w:val="it-IT" w:eastAsia="en-US" w:bidi="ar-SA"/>
      </w:rPr>
    </w:lvl>
    <w:lvl w:ilvl="5" w:tplc="C9881F9A">
      <w:numFmt w:val="bullet"/>
      <w:lvlText w:val="•"/>
      <w:lvlJc w:val="left"/>
      <w:pPr>
        <w:ind w:left="1280" w:hanging="204"/>
      </w:pPr>
      <w:rPr>
        <w:rFonts w:hint="default"/>
        <w:lang w:val="it-IT" w:eastAsia="en-US" w:bidi="ar-SA"/>
      </w:rPr>
    </w:lvl>
    <w:lvl w:ilvl="6" w:tplc="B090062C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7" w:tplc="FEAE11F2">
      <w:numFmt w:val="bullet"/>
      <w:lvlText w:val="•"/>
      <w:lvlJc w:val="left"/>
      <w:pPr>
        <w:ind w:left="4778" w:hanging="204"/>
      </w:pPr>
      <w:rPr>
        <w:rFonts w:hint="default"/>
        <w:lang w:val="it-IT" w:eastAsia="en-US" w:bidi="ar-SA"/>
      </w:rPr>
    </w:lvl>
    <w:lvl w:ilvl="8" w:tplc="EB92F61A">
      <w:numFmt w:val="bullet"/>
      <w:lvlText w:val="•"/>
      <w:lvlJc w:val="left"/>
      <w:pPr>
        <w:ind w:left="6527" w:hanging="204"/>
      </w:pPr>
      <w:rPr>
        <w:rFonts w:hint="default"/>
        <w:lang w:val="it-IT" w:eastAsia="en-US" w:bidi="ar-SA"/>
      </w:rPr>
    </w:lvl>
  </w:abstractNum>
  <w:abstractNum w:abstractNumId="10" w15:restartNumberingAfterBreak="0">
    <w:nsid w:val="0EDB2AA8"/>
    <w:multiLevelType w:val="hybridMultilevel"/>
    <w:tmpl w:val="BF1AC0B8"/>
    <w:lvl w:ilvl="0" w:tplc="5CB860B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4" w:hanging="360"/>
      </w:pPr>
    </w:lvl>
    <w:lvl w:ilvl="2" w:tplc="0410001B" w:tentative="1">
      <w:start w:val="1"/>
      <w:numFmt w:val="lowerRoman"/>
      <w:lvlText w:val="%3."/>
      <w:lvlJc w:val="right"/>
      <w:pPr>
        <w:ind w:left="2024" w:hanging="180"/>
      </w:pPr>
    </w:lvl>
    <w:lvl w:ilvl="3" w:tplc="0410000F" w:tentative="1">
      <w:start w:val="1"/>
      <w:numFmt w:val="decimal"/>
      <w:lvlText w:val="%4."/>
      <w:lvlJc w:val="left"/>
      <w:pPr>
        <w:ind w:left="2744" w:hanging="360"/>
      </w:pPr>
    </w:lvl>
    <w:lvl w:ilvl="4" w:tplc="04100019" w:tentative="1">
      <w:start w:val="1"/>
      <w:numFmt w:val="lowerLetter"/>
      <w:lvlText w:val="%5."/>
      <w:lvlJc w:val="left"/>
      <w:pPr>
        <w:ind w:left="3464" w:hanging="360"/>
      </w:pPr>
    </w:lvl>
    <w:lvl w:ilvl="5" w:tplc="0410001B" w:tentative="1">
      <w:start w:val="1"/>
      <w:numFmt w:val="lowerRoman"/>
      <w:lvlText w:val="%6."/>
      <w:lvlJc w:val="right"/>
      <w:pPr>
        <w:ind w:left="4184" w:hanging="180"/>
      </w:pPr>
    </w:lvl>
    <w:lvl w:ilvl="6" w:tplc="0410000F" w:tentative="1">
      <w:start w:val="1"/>
      <w:numFmt w:val="decimal"/>
      <w:lvlText w:val="%7."/>
      <w:lvlJc w:val="left"/>
      <w:pPr>
        <w:ind w:left="4904" w:hanging="360"/>
      </w:pPr>
    </w:lvl>
    <w:lvl w:ilvl="7" w:tplc="04100019" w:tentative="1">
      <w:start w:val="1"/>
      <w:numFmt w:val="lowerLetter"/>
      <w:lvlText w:val="%8."/>
      <w:lvlJc w:val="left"/>
      <w:pPr>
        <w:ind w:left="5624" w:hanging="360"/>
      </w:pPr>
    </w:lvl>
    <w:lvl w:ilvl="8" w:tplc="0410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 w15:restartNumberingAfterBreak="0">
    <w:nsid w:val="11550D10"/>
    <w:multiLevelType w:val="hybridMultilevel"/>
    <w:tmpl w:val="927AEA2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5D1D89"/>
    <w:multiLevelType w:val="hybridMultilevel"/>
    <w:tmpl w:val="581472BE"/>
    <w:lvl w:ilvl="0" w:tplc="D51AFE10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 w15:restartNumberingAfterBreak="0">
    <w:nsid w:val="14356D8B"/>
    <w:multiLevelType w:val="hybridMultilevel"/>
    <w:tmpl w:val="50E248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1206C2BE">
      <w:numFmt w:val="bullet"/>
      <w:lvlText w:val="•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4472A"/>
    <w:multiLevelType w:val="hybridMultilevel"/>
    <w:tmpl w:val="BCBAC890"/>
    <w:lvl w:ilvl="0" w:tplc="C43A95C4">
      <w:start w:val="1"/>
      <w:numFmt w:val="bullet"/>
      <w:lvlText w:val=""/>
      <w:lvlJc w:val="left"/>
      <w:pPr>
        <w:ind w:left="1401" w:hanging="204"/>
      </w:pPr>
      <w:rPr>
        <w:rFonts w:ascii="Wingdings" w:hAnsi="Wingdings" w:cs="Symbol" w:hint="default"/>
        <w:b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67C5881"/>
    <w:multiLevelType w:val="hybridMultilevel"/>
    <w:tmpl w:val="6872398C"/>
    <w:lvl w:ilvl="0" w:tplc="37F8B154">
      <w:start w:val="1"/>
      <w:numFmt w:val="decimal"/>
      <w:lvlText w:val="%1)"/>
      <w:lvlJc w:val="left"/>
      <w:pPr>
        <w:ind w:left="862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C7D1EF1"/>
    <w:multiLevelType w:val="hybridMultilevel"/>
    <w:tmpl w:val="62386818"/>
    <w:lvl w:ilvl="0" w:tplc="AEF2014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43EA"/>
    <w:multiLevelType w:val="hybridMultilevel"/>
    <w:tmpl w:val="748CB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21221"/>
    <w:multiLevelType w:val="hybridMultilevel"/>
    <w:tmpl w:val="3CCEFBC8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220F553E"/>
    <w:multiLevelType w:val="hybridMultilevel"/>
    <w:tmpl w:val="3508E66E"/>
    <w:lvl w:ilvl="0" w:tplc="FC004B32">
      <w:start w:val="4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43" w:hanging="360"/>
      </w:pPr>
    </w:lvl>
    <w:lvl w:ilvl="2" w:tplc="0410001B" w:tentative="1">
      <w:start w:val="1"/>
      <w:numFmt w:val="lowerRoman"/>
      <w:lvlText w:val="%3."/>
      <w:lvlJc w:val="right"/>
      <w:pPr>
        <w:ind w:left="6763" w:hanging="180"/>
      </w:pPr>
    </w:lvl>
    <w:lvl w:ilvl="3" w:tplc="0410000F" w:tentative="1">
      <w:start w:val="1"/>
      <w:numFmt w:val="decimal"/>
      <w:lvlText w:val="%4."/>
      <w:lvlJc w:val="left"/>
      <w:pPr>
        <w:ind w:left="7483" w:hanging="360"/>
      </w:pPr>
    </w:lvl>
    <w:lvl w:ilvl="4" w:tplc="04100019" w:tentative="1">
      <w:start w:val="1"/>
      <w:numFmt w:val="lowerLetter"/>
      <w:lvlText w:val="%5."/>
      <w:lvlJc w:val="left"/>
      <w:pPr>
        <w:ind w:left="8203" w:hanging="360"/>
      </w:pPr>
    </w:lvl>
    <w:lvl w:ilvl="5" w:tplc="0410001B" w:tentative="1">
      <w:start w:val="1"/>
      <w:numFmt w:val="lowerRoman"/>
      <w:lvlText w:val="%6."/>
      <w:lvlJc w:val="right"/>
      <w:pPr>
        <w:ind w:left="8923" w:hanging="180"/>
      </w:pPr>
    </w:lvl>
    <w:lvl w:ilvl="6" w:tplc="0410000F" w:tentative="1">
      <w:start w:val="1"/>
      <w:numFmt w:val="decimal"/>
      <w:lvlText w:val="%7."/>
      <w:lvlJc w:val="left"/>
      <w:pPr>
        <w:ind w:left="9643" w:hanging="360"/>
      </w:pPr>
    </w:lvl>
    <w:lvl w:ilvl="7" w:tplc="04100019" w:tentative="1">
      <w:start w:val="1"/>
      <w:numFmt w:val="lowerLetter"/>
      <w:lvlText w:val="%8."/>
      <w:lvlJc w:val="left"/>
      <w:pPr>
        <w:ind w:left="10363" w:hanging="360"/>
      </w:pPr>
    </w:lvl>
    <w:lvl w:ilvl="8" w:tplc="0410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0" w15:restartNumberingAfterBreak="0">
    <w:nsid w:val="257955C7"/>
    <w:multiLevelType w:val="hybridMultilevel"/>
    <w:tmpl w:val="5F385ACC"/>
    <w:lvl w:ilvl="0" w:tplc="0CFED3DC">
      <w:start w:val="1"/>
      <w:numFmt w:val="decimal"/>
      <w:lvlText w:val="%1)"/>
      <w:lvlJc w:val="left"/>
      <w:pPr>
        <w:ind w:left="552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1" w15:restartNumberingAfterBreak="0">
    <w:nsid w:val="26356CEB"/>
    <w:multiLevelType w:val="hybridMultilevel"/>
    <w:tmpl w:val="5F385ACC"/>
    <w:lvl w:ilvl="0" w:tplc="0CFED3DC">
      <w:start w:val="1"/>
      <w:numFmt w:val="decimal"/>
      <w:lvlText w:val="%1)"/>
      <w:lvlJc w:val="left"/>
      <w:pPr>
        <w:ind w:left="552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2" w15:restartNumberingAfterBreak="0">
    <w:nsid w:val="267D3F65"/>
    <w:multiLevelType w:val="hybridMultilevel"/>
    <w:tmpl w:val="059A3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79AF"/>
    <w:multiLevelType w:val="hybridMultilevel"/>
    <w:tmpl w:val="0F802430"/>
    <w:lvl w:ilvl="0" w:tplc="8D3CD8E2">
      <w:start w:val="1"/>
      <w:numFmt w:val="decimal"/>
      <w:lvlText w:val="%1."/>
      <w:lvlJc w:val="left"/>
      <w:pPr>
        <w:ind w:left="4330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97814"/>
    <w:multiLevelType w:val="hybridMultilevel"/>
    <w:tmpl w:val="BAD6330C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36D126CA"/>
    <w:multiLevelType w:val="hybridMultilevel"/>
    <w:tmpl w:val="90244D58"/>
    <w:lvl w:ilvl="0" w:tplc="B5D2BE6A">
      <w:start w:val="4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E50496"/>
    <w:multiLevelType w:val="hybridMultilevel"/>
    <w:tmpl w:val="3E489F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85E49"/>
    <w:multiLevelType w:val="hybridMultilevel"/>
    <w:tmpl w:val="AA783690"/>
    <w:lvl w:ilvl="0" w:tplc="AF107A10">
      <w:numFmt w:val="none"/>
      <w:lvlText w:val=""/>
      <w:lvlJc w:val="left"/>
      <w:pPr>
        <w:tabs>
          <w:tab w:val="num" w:pos="360"/>
        </w:tabs>
      </w:pPr>
    </w:lvl>
    <w:lvl w:ilvl="1" w:tplc="43F6AA0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2" w:tplc="53DEEED0">
      <w:start w:val="1"/>
      <w:numFmt w:val="bullet"/>
      <w:lvlText w:val="•"/>
      <w:lvlJc w:val="left"/>
      <w:rPr>
        <w:rFonts w:hint="default"/>
      </w:rPr>
    </w:lvl>
    <w:lvl w:ilvl="3" w:tplc="34BEAA3A">
      <w:start w:val="1"/>
      <w:numFmt w:val="bullet"/>
      <w:lvlText w:val="•"/>
      <w:lvlJc w:val="left"/>
      <w:rPr>
        <w:rFonts w:hint="default"/>
      </w:rPr>
    </w:lvl>
    <w:lvl w:ilvl="4" w:tplc="060AF756">
      <w:start w:val="1"/>
      <w:numFmt w:val="bullet"/>
      <w:lvlText w:val="•"/>
      <w:lvlJc w:val="left"/>
      <w:rPr>
        <w:rFonts w:hint="default"/>
      </w:rPr>
    </w:lvl>
    <w:lvl w:ilvl="5" w:tplc="3F04FABC">
      <w:start w:val="1"/>
      <w:numFmt w:val="bullet"/>
      <w:lvlText w:val="•"/>
      <w:lvlJc w:val="left"/>
      <w:rPr>
        <w:rFonts w:hint="default"/>
      </w:rPr>
    </w:lvl>
    <w:lvl w:ilvl="6" w:tplc="918A07E6">
      <w:start w:val="1"/>
      <w:numFmt w:val="bullet"/>
      <w:lvlText w:val="•"/>
      <w:lvlJc w:val="left"/>
      <w:rPr>
        <w:rFonts w:hint="default"/>
      </w:rPr>
    </w:lvl>
    <w:lvl w:ilvl="7" w:tplc="72688FB4">
      <w:start w:val="1"/>
      <w:numFmt w:val="bullet"/>
      <w:lvlText w:val="•"/>
      <w:lvlJc w:val="left"/>
      <w:rPr>
        <w:rFonts w:hint="default"/>
      </w:rPr>
    </w:lvl>
    <w:lvl w:ilvl="8" w:tplc="551EB8F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FF6034E"/>
    <w:multiLevelType w:val="hybridMultilevel"/>
    <w:tmpl w:val="F17CD26A"/>
    <w:lvl w:ilvl="0" w:tplc="C1D246DC">
      <w:start w:val="1"/>
      <w:numFmt w:val="bullet"/>
      <w:lvlText w:val="-"/>
      <w:lvlJc w:val="left"/>
      <w:pPr>
        <w:ind w:left="0" w:hanging="13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C624FF2">
      <w:start w:val="1"/>
      <w:numFmt w:val="bullet"/>
      <w:lvlText w:val="•"/>
      <w:lvlJc w:val="left"/>
      <w:pPr>
        <w:ind w:left="0" w:firstLine="0"/>
      </w:pPr>
    </w:lvl>
    <w:lvl w:ilvl="2" w:tplc="887093E8">
      <w:start w:val="1"/>
      <w:numFmt w:val="bullet"/>
      <w:lvlText w:val="•"/>
      <w:lvlJc w:val="left"/>
      <w:pPr>
        <w:ind w:left="0" w:firstLine="0"/>
      </w:pPr>
    </w:lvl>
    <w:lvl w:ilvl="3" w:tplc="AE266206">
      <w:start w:val="1"/>
      <w:numFmt w:val="bullet"/>
      <w:lvlText w:val="•"/>
      <w:lvlJc w:val="left"/>
      <w:pPr>
        <w:ind w:left="0" w:firstLine="0"/>
      </w:pPr>
    </w:lvl>
    <w:lvl w:ilvl="4" w:tplc="12606CD8">
      <w:start w:val="1"/>
      <w:numFmt w:val="bullet"/>
      <w:lvlText w:val="•"/>
      <w:lvlJc w:val="left"/>
      <w:pPr>
        <w:ind w:left="0" w:firstLine="0"/>
      </w:pPr>
    </w:lvl>
    <w:lvl w:ilvl="5" w:tplc="3D600F0A">
      <w:start w:val="1"/>
      <w:numFmt w:val="bullet"/>
      <w:lvlText w:val="•"/>
      <w:lvlJc w:val="left"/>
      <w:pPr>
        <w:ind w:left="0" w:firstLine="0"/>
      </w:pPr>
    </w:lvl>
    <w:lvl w:ilvl="6" w:tplc="3780A78C">
      <w:start w:val="1"/>
      <w:numFmt w:val="bullet"/>
      <w:lvlText w:val="•"/>
      <w:lvlJc w:val="left"/>
      <w:pPr>
        <w:ind w:left="0" w:firstLine="0"/>
      </w:pPr>
    </w:lvl>
    <w:lvl w:ilvl="7" w:tplc="1E2E51EC">
      <w:start w:val="1"/>
      <w:numFmt w:val="bullet"/>
      <w:lvlText w:val="•"/>
      <w:lvlJc w:val="left"/>
      <w:pPr>
        <w:ind w:left="0" w:firstLine="0"/>
      </w:pPr>
    </w:lvl>
    <w:lvl w:ilvl="8" w:tplc="4DB22698">
      <w:start w:val="1"/>
      <w:numFmt w:val="bullet"/>
      <w:lvlText w:val="•"/>
      <w:lvlJc w:val="left"/>
      <w:pPr>
        <w:ind w:left="0" w:firstLine="0"/>
      </w:pPr>
    </w:lvl>
  </w:abstractNum>
  <w:abstractNum w:abstractNumId="30" w15:restartNumberingAfterBreak="0">
    <w:nsid w:val="418D70E7"/>
    <w:multiLevelType w:val="hybridMultilevel"/>
    <w:tmpl w:val="A028CFF4"/>
    <w:lvl w:ilvl="0" w:tplc="C9C2AFC4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50" w:hanging="360"/>
      </w:pPr>
    </w:lvl>
    <w:lvl w:ilvl="2" w:tplc="0410001B" w:tentative="1">
      <w:start w:val="1"/>
      <w:numFmt w:val="lowerRoman"/>
      <w:lvlText w:val="%3."/>
      <w:lvlJc w:val="right"/>
      <w:pPr>
        <w:ind w:left="5770" w:hanging="180"/>
      </w:pPr>
    </w:lvl>
    <w:lvl w:ilvl="3" w:tplc="0410000F" w:tentative="1">
      <w:start w:val="1"/>
      <w:numFmt w:val="decimal"/>
      <w:lvlText w:val="%4."/>
      <w:lvlJc w:val="left"/>
      <w:pPr>
        <w:ind w:left="6490" w:hanging="360"/>
      </w:pPr>
    </w:lvl>
    <w:lvl w:ilvl="4" w:tplc="04100019" w:tentative="1">
      <w:start w:val="1"/>
      <w:numFmt w:val="lowerLetter"/>
      <w:lvlText w:val="%5."/>
      <w:lvlJc w:val="left"/>
      <w:pPr>
        <w:ind w:left="7210" w:hanging="360"/>
      </w:pPr>
    </w:lvl>
    <w:lvl w:ilvl="5" w:tplc="0410001B" w:tentative="1">
      <w:start w:val="1"/>
      <w:numFmt w:val="lowerRoman"/>
      <w:lvlText w:val="%6."/>
      <w:lvlJc w:val="right"/>
      <w:pPr>
        <w:ind w:left="7930" w:hanging="180"/>
      </w:pPr>
    </w:lvl>
    <w:lvl w:ilvl="6" w:tplc="0410000F" w:tentative="1">
      <w:start w:val="1"/>
      <w:numFmt w:val="decimal"/>
      <w:lvlText w:val="%7."/>
      <w:lvlJc w:val="left"/>
      <w:pPr>
        <w:ind w:left="8650" w:hanging="360"/>
      </w:pPr>
    </w:lvl>
    <w:lvl w:ilvl="7" w:tplc="04100019" w:tentative="1">
      <w:start w:val="1"/>
      <w:numFmt w:val="lowerLetter"/>
      <w:lvlText w:val="%8."/>
      <w:lvlJc w:val="left"/>
      <w:pPr>
        <w:ind w:left="9370" w:hanging="360"/>
      </w:pPr>
    </w:lvl>
    <w:lvl w:ilvl="8" w:tplc="0410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42EC177A"/>
    <w:multiLevelType w:val="hybridMultilevel"/>
    <w:tmpl w:val="55423B6C"/>
    <w:lvl w:ilvl="0" w:tplc="6E8ED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751C9"/>
    <w:multiLevelType w:val="hybridMultilevel"/>
    <w:tmpl w:val="C97AE2A2"/>
    <w:lvl w:ilvl="0" w:tplc="0410000F">
      <w:start w:val="1"/>
      <w:numFmt w:val="decimal"/>
      <w:lvlText w:val="%1."/>
      <w:lvlJc w:val="left"/>
      <w:pPr>
        <w:ind w:hanging="240"/>
      </w:pPr>
      <w:rPr>
        <w:rFonts w:hint="default"/>
        <w:b/>
        <w:bCs/>
        <w:i w:val="0"/>
        <w:sz w:val="22"/>
        <w:szCs w:val="22"/>
      </w:rPr>
    </w:lvl>
    <w:lvl w:ilvl="1" w:tplc="3E468C24">
      <w:start w:val="1"/>
      <w:numFmt w:val="lowerLetter"/>
      <w:lvlText w:val="%2)"/>
      <w:lvlJc w:val="left"/>
      <w:pPr>
        <w:ind w:hanging="236"/>
      </w:pPr>
      <w:rPr>
        <w:rFonts w:ascii="Times New Roman" w:eastAsia="Times New Roman" w:hAnsi="Times New Roman" w:hint="default"/>
        <w:sz w:val="22"/>
        <w:szCs w:val="22"/>
      </w:rPr>
    </w:lvl>
    <w:lvl w:ilvl="2" w:tplc="AEF20140">
      <w:start w:val="1"/>
      <w:numFmt w:val="bullet"/>
      <w:lvlText w:val="•"/>
      <w:lvlJc w:val="left"/>
      <w:rPr>
        <w:rFonts w:hint="default"/>
      </w:rPr>
    </w:lvl>
    <w:lvl w:ilvl="3" w:tplc="3464456E">
      <w:start w:val="1"/>
      <w:numFmt w:val="bullet"/>
      <w:lvlText w:val="•"/>
      <w:lvlJc w:val="left"/>
      <w:rPr>
        <w:rFonts w:hint="default"/>
      </w:rPr>
    </w:lvl>
    <w:lvl w:ilvl="4" w:tplc="083AED04">
      <w:start w:val="1"/>
      <w:numFmt w:val="bullet"/>
      <w:lvlText w:val="•"/>
      <w:lvlJc w:val="left"/>
      <w:rPr>
        <w:rFonts w:hint="default"/>
      </w:rPr>
    </w:lvl>
    <w:lvl w:ilvl="5" w:tplc="369C475E">
      <w:start w:val="1"/>
      <w:numFmt w:val="bullet"/>
      <w:lvlText w:val="•"/>
      <w:lvlJc w:val="left"/>
      <w:rPr>
        <w:rFonts w:hint="default"/>
      </w:rPr>
    </w:lvl>
    <w:lvl w:ilvl="6" w:tplc="3134ED74">
      <w:start w:val="1"/>
      <w:numFmt w:val="bullet"/>
      <w:lvlText w:val="•"/>
      <w:lvlJc w:val="left"/>
      <w:rPr>
        <w:rFonts w:hint="default"/>
      </w:rPr>
    </w:lvl>
    <w:lvl w:ilvl="7" w:tplc="FFC49936">
      <w:start w:val="1"/>
      <w:numFmt w:val="bullet"/>
      <w:lvlText w:val="•"/>
      <w:lvlJc w:val="left"/>
      <w:rPr>
        <w:rFonts w:hint="default"/>
      </w:rPr>
    </w:lvl>
    <w:lvl w:ilvl="8" w:tplc="3588258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E4E48B5"/>
    <w:multiLevelType w:val="hybridMultilevel"/>
    <w:tmpl w:val="F646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60C50"/>
    <w:multiLevelType w:val="hybridMultilevel"/>
    <w:tmpl w:val="0AD29376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A3650"/>
    <w:multiLevelType w:val="hybridMultilevel"/>
    <w:tmpl w:val="772EA440"/>
    <w:lvl w:ilvl="0" w:tplc="1108C0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7375"/>
    <w:multiLevelType w:val="hybridMultilevel"/>
    <w:tmpl w:val="5F441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1A48C4"/>
    <w:multiLevelType w:val="hybridMultilevel"/>
    <w:tmpl w:val="B4CA25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D494D"/>
    <w:multiLevelType w:val="hybridMultilevel"/>
    <w:tmpl w:val="B8285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20A62"/>
    <w:multiLevelType w:val="hybridMultilevel"/>
    <w:tmpl w:val="FD80BBFA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8"/>
  </w:num>
  <w:num w:numId="8">
    <w:abstractNumId w:val="23"/>
  </w:num>
  <w:num w:numId="9">
    <w:abstractNumId w:val="39"/>
  </w:num>
  <w:num w:numId="10">
    <w:abstractNumId w:val="18"/>
  </w:num>
  <w:num w:numId="11">
    <w:abstractNumId w:val="8"/>
  </w:num>
  <w:num w:numId="12">
    <w:abstractNumId w:val="35"/>
  </w:num>
  <w:num w:numId="13">
    <w:abstractNumId w:val="7"/>
  </w:num>
  <w:num w:numId="14">
    <w:abstractNumId w:val="32"/>
  </w:num>
  <w:num w:numId="15">
    <w:abstractNumId w:val="6"/>
  </w:num>
  <w:num w:numId="16">
    <w:abstractNumId w:val="13"/>
  </w:num>
  <w:num w:numId="17">
    <w:abstractNumId w:val="27"/>
  </w:num>
  <w:num w:numId="18">
    <w:abstractNumId w:val="15"/>
  </w:num>
  <w:num w:numId="19">
    <w:abstractNumId w:val="28"/>
  </w:num>
  <w:num w:numId="20">
    <w:abstractNumId w:val="24"/>
  </w:num>
  <w:num w:numId="21">
    <w:abstractNumId w:val="30"/>
  </w:num>
  <w:num w:numId="22">
    <w:abstractNumId w:val="19"/>
  </w:num>
  <w:num w:numId="23">
    <w:abstractNumId w:val="29"/>
  </w:num>
  <w:num w:numId="24">
    <w:abstractNumId w:val="33"/>
  </w:num>
  <w:num w:numId="25">
    <w:abstractNumId w:val="22"/>
  </w:num>
  <w:num w:numId="26">
    <w:abstractNumId w:val="36"/>
  </w:num>
  <w:num w:numId="27">
    <w:abstractNumId w:val="16"/>
  </w:num>
  <w:num w:numId="28">
    <w:abstractNumId w:val="37"/>
  </w:num>
  <w:num w:numId="29">
    <w:abstractNumId w:val="26"/>
  </w:num>
  <w:num w:numId="30">
    <w:abstractNumId w:val="40"/>
  </w:num>
  <w:num w:numId="31">
    <w:abstractNumId w:val="34"/>
  </w:num>
  <w:num w:numId="32">
    <w:abstractNumId w:val="9"/>
  </w:num>
  <w:num w:numId="33">
    <w:abstractNumId w:val="21"/>
  </w:num>
  <w:num w:numId="34">
    <w:abstractNumId w:val="12"/>
  </w:num>
  <w:num w:numId="35">
    <w:abstractNumId w:val="10"/>
  </w:num>
  <w:num w:numId="36">
    <w:abstractNumId w:val="20"/>
  </w:num>
  <w:num w:numId="37">
    <w:abstractNumId w:val="31"/>
  </w:num>
  <w:num w:numId="38">
    <w:abstractNumId w:val="11"/>
  </w:num>
  <w:num w:numId="39">
    <w:abstractNumId w:val="17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4B4"/>
    <w:rsid w:val="0001397D"/>
    <w:rsid w:val="00026473"/>
    <w:rsid w:val="00034E47"/>
    <w:rsid w:val="000811FC"/>
    <w:rsid w:val="00086DFE"/>
    <w:rsid w:val="000A7F19"/>
    <w:rsid w:val="000B0AFF"/>
    <w:rsid w:val="000B2FF2"/>
    <w:rsid w:val="000B61A3"/>
    <w:rsid w:val="000C22D7"/>
    <w:rsid w:val="000E2807"/>
    <w:rsid w:val="00121589"/>
    <w:rsid w:val="0013042E"/>
    <w:rsid w:val="00146250"/>
    <w:rsid w:val="001922A8"/>
    <w:rsid w:val="0019450B"/>
    <w:rsid w:val="001B3EED"/>
    <w:rsid w:val="001C4C10"/>
    <w:rsid w:val="001D0847"/>
    <w:rsid w:val="001F42BE"/>
    <w:rsid w:val="00233033"/>
    <w:rsid w:val="00237B0A"/>
    <w:rsid w:val="00244A9D"/>
    <w:rsid w:val="00283D76"/>
    <w:rsid w:val="002846D4"/>
    <w:rsid w:val="0029610F"/>
    <w:rsid w:val="002A2F9C"/>
    <w:rsid w:val="002A5BB8"/>
    <w:rsid w:val="002A76EF"/>
    <w:rsid w:val="002D53E7"/>
    <w:rsid w:val="002E7092"/>
    <w:rsid w:val="002F3770"/>
    <w:rsid w:val="002F49E6"/>
    <w:rsid w:val="002F5CF3"/>
    <w:rsid w:val="002F7F0B"/>
    <w:rsid w:val="00302607"/>
    <w:rsid w:val="00302F1D"/>
    <w:rsid w:val="00317E97"/>
    <w:rsid w:val="00334E2D"/>
    <w:rsid w:val="003539F1"/>
    <w:rsid w:val="00380076"/>
    <w:rsid w:val="003A7C64"/>
    <w:rsid w:val="003B2477"/>
    <w:rsid w:val="003B6C25"/>
    <w:rsid w:val="003F2AFB"/>
    <w:rsid w:val="003F7435"/>
    <w:rsid w:val="00414043"/>
    <w:rsid w:val="004226F4"/>
    <w:rsid w:val="00432226"/>
    <w:rsid w:val="004519B7"/>
    <w:rsid w:val="00470FF6"/>
    <w:rsid w:val="00474470"/>
    <w:rsid w:val="00481ADE"/>
    <w:rsid w:val="00483E74"/>
    <w:rsid w:val="00492EAB"/>
    <w:rsid w:val="004B566D"/>
    <w:rsid w:val="004C75BE"/>
    <w:rsid w:val="004D27E5"/>
    <w:rsid w:val="004F24EC"/>
    <w:rsid w:val="005011C2"/>
    <w:rsid w:val="005174FD"/>
    <w:rsid w:val="00530010"/>
    <w:rsid w:val="00540F1A"/>
    <w:rsid w:val="005700CF"/>
    <w:rsid w:val="00582FEF"/>
    <w:rsid w:val="00585713"/>
    <w:rsid w:val="005A7A57"/>
    <w:rsid w:val="005D2832"/>
    <w:rsid w:val="005D4685"/>
    <w:rsid w:val="005D55BF"/>
    <w:rsid w:val="005E0D58"/>
    <w:rsid w:val="00601DFF"/>
    <w:rsid w:val="006137C8"/>
    <w:rsid w:val="0061404D"/>
    <w:rsid w:val="00615D75"/>
    <w:rsid w:val="00621DA4"/>
    <w:rsid w:val="00635B67"/>
    <w:rsid w:val="0067025A"/>
    <w:rsid w:val="00680FE0"/>
    <w:rsid w:val="00681D64"/>
    <w:rsid w:val="006829D8"/>
    <w:rsid w:val="006E4094"/>
    <w:rsid w:val="00733AD5"/>
    <w:rsid w:val="007401A2"/>
    <w:rsid w:val="007404FC"/>
    <w:rsid w:val="007443FD"/>
    <w:rsid w:val="00754A99"/>
    <w:rsid w:val="00763FDE"/>
    <w:rsid w:val="00782EF2"/>
    <w:rsid w:val="00782F30"/>
    <w:rsid w:val="00795363"/>
    <w:rsid w:val="007A24C6"/>
    <w:rsid w:val="007A7ABA"/>
    <w:rsid w:val="007B4BE6"/>
    <w:rsid w:val="007B6521"/>
    <w:rsid w:val="0082353B"/>
    <w:rsid w:val="00824358"/>
    <w:rsid w:val="00867346"/>
    <w:rsid w:val="00873B1F"/>
    <w:rsid w:val="00887BC4"/>
    <w:rsid w:val="00890365"/>
    <w:rsid w:val="008B1EDA"/>
    <w:rsid w:val="008B4661"/>
    <w:rsid w:val="008E00A0"/>
    <w:rsid w:val="008F41DF"/>
    <w:rsid w:val="008F5175"/>
    <w:rsid w:val="00930150"/>
    <w:rsid w:val="00946767"/>
    <w:rsid w:val="00956EAC"/>
    <w:rsid w:val="00971DCC"/>
    <w:rsid w:val="00972D0A"/>
    <w:rsid w:val="0099337D"/>
    <w:rsid w:val="009B5E69"/>
    <w:rsid w:val="009C6723"/>
    <w:rsid w:val="009F653F"/>
    <w:rsid w:val="00A73637"/>
    <w:rsid w:val="00A851BE"/>
    <w:rsid w:val="00A87281"/>
    <w:rsid w:val="00A91595"/>
    <w:rsid w:val="00A975D5"/>
    <w:rsid w:val="00AA7278"/>
    <w:rsid w:val="00AC2E64"/>
    <w:rsid w:val="00AD17EC"/>
    <w:rsid w:val="00AD2179"/>
    <w:rsid w:val="00AE47CE"/>
    <w:rsid w:val="00AF20E9"/>
    <w:rsid w:val="00AF23FA"/>
    <w:rsid w:val="00AF3988"/>
    <w:rsid w:val="00B01DEA"/>
    <w:rsid w:val="00B16269"/>
    <w:rsid w:val="00B32923"/>
    <w:rsid w:val="00B516D6"/>
    <w:rsid w:val="00B5257A"/>
    <w:rsid w:val="00B86063"/>
    <w:rsid w:val="00B93148"/>
    <w:rsid w:val="00BA33C6"/>
    <w:rsid w:val="00BB24B4"/>
    <w:rsid w:val="00BF0F93"/>
    <w:rsid w:val="00BF14D0"/>
    <w:rsid w:val="00BF1F3D"/>
    <w:rsid w:val="00BF3B10"/>
    <w:rsid w:val="00BF47B2"/>
    <w:rsid w:val="00C1765E"/>
    <w:rsid w:val="00C42C44"/>
    <w:rsid w:val="00C46460"/>
    <w:rsid w:val="00C62307"/>
    <w:rsid w:val="00C64D09"/>
    <w:rsid w:val="00C913D0"/>
    <w:rsid w:val="00CA3EC7"/>
    <w:rsid w:val="00CC3E91"/>
    <w:rsid w:val="00CD4ABB"/>
    <w:rsid w:val="00D159DC"/>
    <w:rsid w:val="00D269EF"/>
    <w:rsid w:val="00D43C5F"/>
    <w:rsid w:val="00D50CDC"/>
    <w:rsid w:val="00D632E4"/>
    <w:rsid w:val="00D641F3"/>
    <w:rsid w:val="00D746D9"/>
    <w:rsid w:val="00D84C1C"/>
    <w:rsid w:val="00D92837"/>
    <w:rsid w:val="00D9550F"/>
    <w:rsid w:val="00DA2160"/>
    <w:rsid w:val="00DC548D"/>
    <w:rsid w:val="00DD4CB4"/>
    <w:rsid w:val="00E1421D"/>
    <w:rsid w:val="00E55508"/>
    <w:rsid w:val="00E55A6D"/>
    <w:rsid w:val="00E81634"/>
    <w:rsid w:val="00E95ABA"/>
    <w:rsid w:val="00EC7DF2"/>
    <w:rsid w:val="00ED335C"/>
    <w:rsid w:val="00F13C7E"/>
    <w:rsid w:val="00F3568C"/>
    <w:rsid w:val="00F761BA"/>
    <w:rsid w:val="00F76496"/>
    <w:rsid w:val="00FA5AC2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0F75F13"/>
  <w15:docId w15:val="{8EA10122-378D-48AB-947B-E62F1601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23FA"/>
    <w:pPr>
      <w:widowControl w:val="0"/>
      <w:suppressAutoHyphens/>
    </w:pPr>
    <w:rPr>
      <w:rFonts w:eastAsia="Andale Sans UI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qFormat/>
    <w:rsid w:val="00AF23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qFormat/>
    <w:rsid w:val="00AF23F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itolo4">
    <w:name w:val="heading 4"/>
    <w:basedOn w:val="Normale"/>
    <w:qFormat/>
    <w:rsid w:val="00AF23FA"/>
    <w:pPr>
      <w:suppressAutoHyphens w:val="0"/>
      <w:ind w:left="472"/>
      <w:outlineLvl w:val="3"/>
    </w:pPr>
    <w:rPr>
      <w:rFonts w:eastAsia="Times New Roman" w:cs="Times New Roman"/>
      <w:i/>
      <w:kern w:val="0"/>
      <w:lang w:val="en-US" w:eastAsia="en-US" w:bidi="ar-SA"/>
    </w:rPr>
  </w:style>
  <w:style w:type="paragraph" w:styleId="Titolo5">
    <w:name w:val="heading 5"/>
    <w:basedOn w:val="Normale"/>
    <w:next w:val="Normale"/>
    <w:qFormat/>
    <w:rsid w:val="00AF23F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23FA"/>
    <w:rPr>
      <w:rFonts w:ascii="Wingdings" w:hAnsi="Wingdings" w:cs="Wingdings"/>
      <w:b/>
      <w:i w:val="0"/>
      <w:color w:val="FF0000"/>
      <w:sz w:val="24"/>
    </w:rPr>
  </w:style>
  <w:style w:type="character" w:customStyle="1" w:styleId="WW8Num2z0">
    <w:name w:val="WW8Num2z0"/>
    <w:rsid w:val="00AF23FA"/>
    <w:rPr>
      <w:rFonts w:ascii="Wingdings" w:hAnsi="Wingdings" w:cs="Wingdings"/>
      <w:b/>
      <w:i w:val="0"/>
      <w:color w:val="FF0000"/>
      <w:sz w:val="24"/>
      <w:szCs w:val="20"/>
    </w:rPr>
  </w:style>
  <w:style w:type="character" w:customStyle="1" w:styleId="WW8Num3z0">
    <w:name w:val="WW8Num3z0"/>
    <w:rsid w:val="00AF23FA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4z0">
    <w:name w:val="WW8Num4z0"/>
    <w:rsid w:val="00AF23FA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5z0">
    <w:name w:val="WW8Num5z0"/>
    <w:rsid w:val="00AF23FA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Carpredefinitoparagrafo3">
    <w:name w:val="Car. predefinito paragrafo3"/>
    <w:rsid w:val="00AF23FA"/>
  </w:style>
  <w:style w:type="character" w:customStyle="1" w:styleId="WW8Num6z0">
    <w:name w:val="WW8Num6z0"/>
    <w:rsid w:val="00AF23FA"/>
  </w:style>
  <w:style w:type="character" w:customStyle="1" w:styleId="WW8Num6z1">
    <w:name w:val="WW8Num6z1"/>
    <w:rsid w:val="00AF23FA"/>
  </w:style>
  <w:style w:type="character" w:customStyle="1" w:styleId="WW8Num6z2">
    <w:name w:val="WW8Num6z2"/>
    <w:rsid w:val="00AF23FA"/>
  </w:style>
  <w:style w:type="character" w:customStyle="1" w:styleId="WW8Num6z3">
    <w:name w:val="WW8Num6z3"/>
    <w:rsid w:val="00AF23FA"/>
  </w:style>
  <w:style w:type="character" w:customStyle="1" w:styleId="WW8Num6z4">
    <w:name w:val="WW8Num6z4"/>
    <w:rsid w:val="00AF23FA"/>
  </w:style>
  <w:style w:type="character" w:customStyle="1" w:styleId="WW8Num6z5">
    <w:name w:val="WW8Num6z5"/>
    <w:rsid w:val="00AF23FA"/>
  </w:style>
  <w:style w:type="character" w:customStyle="1" w:styleId="WW8Num6z6">
    <w:name w:val="WW8Num6z6"/>
    <w:rsid w:val="00AF23FA"/>
  </w:style>
  <w:style w:type="character" w:customStyle="1" w:styleId="WW8Num6z7">
    <w:name w:val="WW8Num6z7"/>
    <w:rsid w:val="00AF23FA"/>
  </w:style>
  <w:style w:type="character" w:customStyle="1" w:styleId="WW8Num6z8">
    <w:name w:val="WW8Num6z8"/>
    <w:rsid w:val="00AF23FA"/>
  </w:style>
  <w:style w:type="character" w:customStyle="1" w:styleId="Carpredefinitoparagrafo2">
    <w:name w:val="Car. predefinito paragrafo2"/>
    <w:rsid w:val="00AF23FA"/>
  </w:style>
  <w:style w:type="character" w:customStyle="1" w:styleId="Absatz-Standardschriftart">
    <w:name w:val="Absatz-Standardschriftart"/>
    <w:rsid w:val="00AF23FA"/>
  </w:style>
  <w:style w:type="character" w:customStyle="1" w:styleId="WW-Absatz-Standardschriftart">
    <w:name w:val="WW-Absatz-Standardschriftart"/>
    <w:rsid w:val="00AF23FA"/>
  </w:style>
  <w:style w:type="character" w:customStyle="1" w:styleId="WW-Absatz-Standardschriftart1">
    <w:name w:val="WW-Absatz-Standardschriftart1"/>
    <w:rsid w:val="00AF23FA"/>
  </w:style>
  <w:style w:type="character" w:customStyle="1" w:styleId="WW8Num7z0">
    <w:name w:val="WW8Num7z0"/>
    <w:rsid w:val="00AF23FA"/>
    <w:rPr>
      <w:rFonts w:ascii="Wingdings" w:hAnsi="Wingdings" w:cs="Wingdings"/>
      <w:b/>
      <w:i w:val="0"/>
      <w:color w:val="FF0000"/>
      <w:sz w:val="24"/>
    </w:rPr>
  </w:style>
  <w:style w:type="character" w:customStyle="1" w:styleId="WW8Num7z1">
    <w:name w:val="WW8Num7z1"/>
    <w:rsid w:val="00AF23FA"/>
    <w:rPr>
      <w:rFonts w:ascii="Arial Black" w:eastAsia="Times New Roman" w:hAnsi="Arial Black" w:cs="Helvetica"/>
    </w:rPr>
  </w:style>
  <w:style w:type="character" w:customStyle="1" w:styleId="WW8Num7z2">
    <w:name w:val="WW8Num7z2"/>
    <w:rsid w:val="00AF23FA"/>
    <w:rPr>
      <w:rFonts w:ascii="Wingdings" w:hAnsi="Wingdings" w:cs="Wingdings"/>
    </w:rPr>
  </w:style>
  <w:style w:type="character" w:customStyle="1" w:styleId="WW8Num7z3">
    <w:name w:val="WW8Num7z3"/>
    <w:rsid w:val="00AF23FA"/>
    <w:rPr>
      <w:rFonts w:ascii="Symbol" w:hAnsi="Symbol" w:cs="Symbol"/>
    </w:rPr>
  </w:style>
  <w:style w:type="character" w:customStyle="1" w:styleId="WW8Num7z4">
    <w:name w:val="WW8Num7z4"/>
    <w:rsid w:val="00AF23FA"/>
    <w:rPr>
      <w:rFonts w:ascii="Courier New" w:hAnsi="Courier New" w:cs="Courier New"/>
    </w:rPr>
  </w:style>
  <w:style w:type="character" w:customStyle="1" w:styleId="WW8Num16z0">
    <w:name w:val="WW8Num16z0"/>
    <w:rsid w:val="00AF23FA"/>
    <w:rPr>
      <w:rFonts w:ascii="Wingdings" w:hAnsi="Wingdings" w:cs="Wingdings"/>
      <w:b/>
      <w:i w:val="0"/>
      <w:color w:val="FF0000"/>
      <w:sz w:val="24"/>
    </w:rPr>
  </w:style>
  <w:style w:type="character" w:customStyle="1" w:styleId="WW8Num16z1">
    <w:name w:val="WW8Num16z1"/>
    <w:rsid w:val="00AF23FA"/>
    <w:rPr>
      <w:rFonts w:ascii="Courier New" w:hAnsi="Courier New" w:cs="Courier New"/>
    </w:rPr>
  </w:style>
  <w:style w:type="character" w:customStyle="1" w:styleId="WW8Num16z2">
    <w:name w:val="WW8Num16z2"/>
    <w:rsid w:val="00AF23FA"/>
    <w:rPr>
      <w:rFonts w:ascii="Wingdings" w:hAnsi="Wingdings" w:cs="Wingdings"/>
    </w:rPr>
  </w:style>
  <w:style w:type="character" w:customStyle="1" w:styleId="WW8Num16z3">
    <w:name w:val="WW8Num16z3"/>
    <w:rsid w:val="00AF23FA"/>
    <w:rPr>
      <w:rFonts w:ascii="Symbol" w:hAnsi="Symbol" w:cs="Symbol"/>
    </w:rPr>
  </w:style>
  <w:style w:type="character" w:customStyle="1" w:styleId="Carpredefinitoparagrafo1">
    <w:name w:val="Car. predefinito paragrafo1"/>
    <w:rsid w:val="00AF23FA"/>
  </w:style>
  <w:style w:type="character" w:styleId="Enfasigrassetto">
    <w:name w:val="Strong"/>
    <w:qFormat/>
    <w:rsid w:val="00AF23FA"/>
    <w:rPr>
      <w:b/>
      <w:bCs/>
    </w:rPr>
  </w:style>
  <w:style w:type="character" w:customStyle="1" w:styleId="WW8Num19z0">
    <w:name w:val="WW8Num19z0"/>
    <w:rsid w:val="00AF23FA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9z1">
    <w:name w:val="WW8Num19z1"/>
    <w:rsid w:val="00AF23FA"/>
    <w:rPr>
      <w:rFonts w:ascii="Courier New" w:hAnsi="Courier New" w:cs="Courier New"/>
    </w:rPr>
  </w:style>
  <w:style w:type="character" w:customStyle="1" w:styleId="WW8Num19z2">
    <w:name w:val="WW8Num19z2"/>
    <w:rsid w:val="00AF23FA"/>
    <w:rPr>
      <w:rFonts w:ascii="Wingdings" w:hAnsi="Wingdings" w:cs="Wingdings"/>
    </w:rPr>
  </w:style>
  <w:style w:type="character" w:customStyle="1" w:styleId="WW8Num19z3">
    <w:name w:val="WW8Num19z3"/>
    <w:rsid w:val="00AF23FA"/>
    <w:rPr>
      <w:rFonts w:ascii="Symbol" w:hAnsi="Symbol" w:cs="Symbol"/>
    </w:rPr>
  </w:style>
  <w:style w:type="character" w:customStyle="1" w:styleId="WW8Num23z0">
    <w:name w:val="WW8Num23z0"/>
    <w:rsid w:val="00AF23FA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23z1">
    <w:name w:val="WW8Num23z1"/>
    <w:rsid w:val="00AF23FA"/>
    <w:rPr>
      <w:rFonts w:ascii="Courier New" w:hAnsi="Courier New" w:cs="Courier New"/>
    </w:rPr>
  </w:style>
  <w:style w:type="character" w:customStyle="1" w:styleId="WW8Num23z2">
    <w:name w:val="WW8Num23z2"/>
    <w:rsid w:val="00AF23FA"/>
    <w:rPr>
      <w:rFonts w:ascii="Wingdings" w:hAnsi="Wingdings" w:cs="Wingdings"/>
    </w:rPr>
  </w:style>
  <w:style w:type="character" w:customStyle="1" w:styleId="WW8Num23z3">
    <w:name w:val="WW8Num23z3"/>
    <w:rsid w:val="00AF23FA"/>
    <w:rPr>
      <w:rFonts w:ascii="Symbol" w:hAnsi="Symbol" w:cs="Symbol"/>
    </w:rPr>
  </w:style>
  <w:style w:type="character" w:customStyle="1" w:styleId="WW8Num15z0">
    <w:name w:val="WW8Num15z0"/>
    <w:rsid w:val="00AF23FA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5z1">
    <w:name w:val="WW8Num15z1"/>
    <w:rsid w:val="00AF23FA"/>
    <w:rPr>
      <w:rFonts w:ascii="Courier New" w:hAnsi="Courier New" w:cs="Courier New"/>
    </w:rPr>
  </w:style>
  <w:style w:type="character" w:customStyle="1" w:styleId="WW8Num15z2">
    <w:name w:val="WW8Num15z2"/>
    <w:rsid w:val="00AF23FA"/>
    <w:rPr>
      <w:rFonts w:ascii="Wingdings" w:hAnsi="Wingdings" w:cs="Wingdings"/>
    </w:rPr>
  </w:style>
  <w:style w:type="character" w:customStyle="1" w:styleId="WW8Num15z3">
    <w:name w:val="WW8Num15z3"/>
    <w:rsid w:val="00AF23FA"/>
    <w:rPr>
      <w:rFonts w:ascii="Symbol" w:hAnsi="Symbol" w:cs="Symbol"/>
    </w:rPr>
  </w:style>
  <w:style w:type="paragraph" w:customStyle="1" w:styleId="Intestazione3">
    <w:name w:val="Intestazione3"/>
    <w:basedOn w:val="Normale"/>
    <w:next w:val="Corpotesto"/>
    <w:rsid w:val="00AF23F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otesto">
    <w:name w:val="Body Text"/>
    <w:basedOn w:val="Normale"/>
    <w:semiHidden/>
    <w:rsid w:val="00AF23FA"/>
    <w:pPr>
      <w:spacing w:after="120"/>
    </w:pPr>
  </w:style>
  <w:style w:type="paragraph" w:styleId="Elenco">
    <w:name w:val="List"/>
    <w:basedOn w:val="Corpotesto"/>
    <w:semiHidden/>
    <w:rsid w:val="00AF23FA"/>
  </w:style>
  <w:style w:type="paragraph" w:styleId="Didascalia">
    <w:name w:val="caption"/>
    <w:basedOn w:val="Normale"/>
    <w:qFormat/>
    <w:rsid w:val="00AF23F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F23FA"/>
    <w:pPr>
      <w:suppressLineNumbers/>
    </w:pPr>
  </w:style>
  <w:style w:type="paragraph" w:customStyle="1" w:styleId="Intestazione2">
    <w:name w:val="Intestazione2"/>
    <w:basedOn w:val="Normale"/>
    <w:next w:val="Corpotesto"/>
    <w:rsid w:val="00AF23F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AF23FA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AF23F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AF23FA"/>
    <w:pPr>
      <w:suppressLineNumbers/>
      <w:spacing w:before="120" w:after="120"/>
    </w:pPr>
    <w:rPr>
      <w:i/>
      <w:iCs/>
    </w:rPr>
  </w:style>
  <w:style w:type="paragraph" w:customStyle="1" w:styleId="Normale1">
    <w:name w:val="Normale1"/>
    <w:rsid w:val="00AF23FA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AF23FA"/>
    <w:pPr>
      <w:suppressLineNumbers/>
    </w:pPr>
  </w:style>
  <w:style w:type="paragraph" w:customStyle="1" w:styleId="Intestazionetabella">
    <w:name w:val="Intestazione tabella"/>
    <w:basedOn w:val="Contenutotabella"/>
    <w:rsid w:val="00AF23FA"/>
    <w:pPr>
      <w:jc w:val="center"/>
    </w:pPr>
    <w:rPr>
      <w:b/>
      <w:bCs/>
    </w:rPr>
  </w:style>
  <w:style w:type="paragraph" w:styleId="Intestazione">
    <w:name w:val="header"/>
    <w:basedOn w:val="Normale"/>
    <w:uiPriority w:val="99"/>
    <w:unhideWhenUsed/>
    <w:rsid w:val="00AF23F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uiPriority w:val="99"/>
    <w:rsid w:val="00AF23FA"/>
    <w:rPr>
      <w:rFonts w:eastAsia="Andale Sans UI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semiHidden/>
    <w:unhideWhenUsed/>
    <w:rsid w:val="00AF23F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sid w:val="00AF23FA"/>
    <w:rPr>
      <w:rFonts w:eastAsia="Andale Sans UI" w:cs="Mangal"/>
      <w:kern w:val="1"/>
      <w:sz w:val="24"/>
      <w:szCs w:val="21"/>
      <w:lang w:eastAsia="zh-CN" w:bidi="hi-IN"/>
    </w:rPr>
  </w:style>
  <w:style w:type="paragraph" w:styleId="Rientrocorpodeltesto3">
    <w:name w:val="Body Text Indent 3"/>
    <w:basedOn w:val="Normale"/>
    <w:semiHidden/>
    <w:unhideWhenUsed/>
    <w:rsid w:val="00AF23FA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semiHidden/>
    <w:rsid w:val="00AF23FA"/>
    <w:rPr>
      <w:rFonts w:eastAsia="Andale Sans UI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1"/>
    <w:qFormat/>
    <w:rsid w:val="00AF23FA"/>
    <w:pPr>
      <w:ind w:left="708"/>
    </w:pPr>
    <w:rPr>
      <w:szCs w:val="21"/>
    </w:rPr>
  </w:style>
  <w:style w:type="character" w:customStyle="1" w:styleId="Titolo4Carattere">
    <w:name w:val="Titolo 4 Carattere"/>
    <w:rsid w:val="00AF23FA"/>
    <w:rPr>
      <w:i/>
      <w:sz w:val="24"/>
      <w:szCs w:val="24"/>
      <w:lang w:val="en-US" w:eastAsia="en-US"/>
    </w:rPr>
  </w:style>
  <w:style w:type="character" w:customStyle="1" w:styleId="Titolo5Carattere">
    <w:name w:val="Titolo 5 Carattere"/>
    <w:semiHidden/>
    <w:rsid w:val="00AF23FA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Titolo2Carattere">
    <w:name w:val="Titolo 2 Carattere"/>
    <w:semiHidden/>
    <w:rsid w:val="00AF23F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Titolo3Carattere">
    <w:name w:val="Titolo 3 Carattere"/>
    <w:semiHidden/>
    <w:rsid w:val="00AF23FA"/>
    <w:rPr>
      <w:rFonts w:ascii="Calibri Light" w:eastAsia="Times New Roman" w:hAnsi="Calibri Light" w:cs="Mangal"/>
      <w:b/>
      <w:bCs/>
      <w:kern w:val="1"/>
      <w:sz w:val="26"/>
      <w:szCs w:val="23"/>
      <w:lang w:eastAsia="zh-CN" w:bidi="hi-IN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D43C5F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D641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E55508"/>
    <w:pPr>
      <w:widowControl/>
      <w:tabs>
        <w:tab w:val="left" w:pos="708"/>
      </w:tabs>
      <w:overflowPunct w:val="0"/>
      <w:spacing w:before="280" w:after="119" w:line="276" w:lineRule="auto"/>
    </w:pPr>
    <w:rPr>
      <w:rFonts w:eastAsia="SimSun" w:cs="Times New Roman"/>
      <w:color w:val="00000A"/>
      <w:sz w:val="22"/>
      <w:szCs w:val="22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492EA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492EAB"/>
    <w:pPr>
      <w:suppressAutoHyphens w:val="0"/>
      <w:autoSpaceDE w:val="0"/>
      <w:autoSpaceDN w:val="0"/>
      <w:ind w:left="192"/>
      <w:outlineLvl w:val="2"/>
    </w:pPr>
    <w:rPr>
      <w:rFonts w:ascii="Calibri" w:eastAsia="Calibri" w:hAnsi="Calibri" w:cs="Calibri"/>
      <w:b/>
      <w:bCs/>
      <w:i/>
      <w:iCs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492EAB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91595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91595"/>
    <w:rPr>
      <w:rFonts w:eastAsia="Andale Sans UI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91595"/>
    <w:rPr>
      <w:vertAlign w:val="superscript"/>
    </w:rPr>
  </w:style>
  <w:style w:type="paragraph" w:customStyle="1" w:styleId="Titolo22">
    <w:name w:val="Titolo 22"/>
    <w:basedOn w:val="Normale"/>
    <w:uiPriority w:val="1"/>
    <w:qFormat/>
    <w:rsid w:val="00C62307"/>
    <w:pPr>
      <w:suppressAutoHyphens w:val="0"/>
      <w:autoSpaceDE w:val="0"/>
      <w:autoSpaceDN w:val="0"/>
      <w:ind w:left="192"/>
      <w:outlineLvl w:val="2"/>
    </w:pPr>
    <w:rPr>
      <w:rFonts w:ascii="Calibri" w:eastAsia="Calibri" w:hAnsi="Calibri" w:cs="Calibri"/>
      <w:b/>
      <w:bCs/>
      <w:i/>
      <w:iCs/>
      <w:kern w:val="0"/>
      <w:sz w:val="22"/>
      <w:szCs w:val="22"/>
      <w:lang w:eastAsia="en-US" w:bidi="ar-SA"/>
    </w:rPr>
  </w:style>
  <w:style w:type="paragraph" w:customStyle="1" w:styleId="Titolo31">
    <w:name w:val="Titolo 31"/>
    <w:basedOn w:val="Normale"/>
    <w:uiPriority w:val="1"/>
    <w:qFormat/>
    <w:rsid w:val="00B516D6"/>
    <w:pPr>
      <w:suppressAutoHyphens w:val="0"/>
      <w:autoSpaceDE w:val="0"/>
      <w:autoSpaceDN w:val="0"/>
      <w:ind w:left="232"/>
      <w:outlineLvl w:val="3"/>
    </w:pPr>
    <w:rPr>
      <w:rFonts w:eastAsia="Times New Roman" w:cs="Times New Roman"/>
      <w:b/>
      <w:bCs/>
      <w:kern w:val="0"/>
      <w:sz w:val="20"/>
      <w:szCs w:val="20"/>
      <w:lang w:eastAsia="en-US" w:bidi="ar-SA"/>
    </w:rPr>
  </w:style>
  <w:style w:type="paragraph" w:customStyle="1" w:styleId="Titolo11">
    <w:name w:val="Titolo 11"/>
    <w:basedOn w:val="Normale"/>
    <w:uiPriority w:val="1"/>
    <w:qFormat/>
    <w:rsid w:val="00B516D6"/>
    <w:pPr>
      <w:suppressAutoHyphens w:val="0"/>
      <w:autoSpaceDE w:val="0"/>
      <w:autoSpaceDN w:val="0"/>
      <w:ind w:left="2584"/>
      <w:jc w:val="center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character" w:styleId="Enfasicorsivo">
    <w:name w:val="Emphasis"/>
    <w:uiPriority w:val="20"/>
    <w:qFormat/>
    <w:rsid w:val="00763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6_005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2006_0152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B54F3-FFD1-403A-83F6-DB02A42F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Links>
    <vt:vector size="78" baseType="variant">
      <vt:variant>
        <vt:i4>7602183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105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t</dc:creator>
  <cp:keywords/>
  <cp:lastModifiedBy>Segreteria2</cp:lastModifiedBy>
  <cp:revision>86</cp:revision>
  <cp:lastPrinted>2016-07-19T07:24:00Z</cp:lastPrinted>
  <dcterms:created xsi:type="dcterms:W3CDTF">2019-07-19T09:33:00Z</dcterms:created>
  <dcterms:modified xsi:type="dcterms:W3CDTF">2022-10-12T05:16:00Z</dcterms:modified>
</cp:coreProperties>
</file>