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10" w:rsidRPr="00822B87" w:rsidRDefault="00E66610" w:rsidP="00833E25">
      <w:pPr>
        <w:pStyle w:val="Titolo2"/>
        <w:numPr>
          <w:ilvl w:val="0"/>
          <w:numId w:val="0"/>
        </w:numPr>
        <w:rPr>
          <w:sz w:val="11"/>
          <w:szCs w:val="11"/>
          <w:u w:val="single"/>
        </w:rPr>
      </w:pPr>
    </w:p>
    <w:p w:rsidR="00E66610" w:rsidRDefault="00E66610">
      <w:pPr>
        <w:rPr>
          <w:b/>
          <w:sz w:val="10"/>
        </w:rPr>
      </w:pPr>
    </w:p>
    <w:p w:rsidR="00E66610" w:rsidRPr="006B7356" w:rsidRDefault="00833E25" w:rsidP="00200A45">
      <w:pPr>
        <w:tabs>
          <w:tab w:val="left" w:pos="6946"/>
        </w:tabs>
        <w:rPr>
          <w:b/>
          <w:sz w:val="22"/>
          <w:szCs w:val="22"/>
        </w:rPr>
      </w:pPr>
      <w:r w:rsidRPr="006B7356">
        <w:rPr>
          <w:b/>
          <w:sz w:val="22"/>
          <w:szCs w:val="22"/>
        </w:rPr>
        <w:tab/>
      </w:r>
      <w:r w:rsidR="00E66610" w:rsidRPr="006B7356">
        <w:rPr>
          <w:b/>
          <w:sz w:val="22"/>
          <w:szCs w:val="22"/>
        </w:rPr>
        <w:t>AL DIRIGENTE SCOLASTICO</w:t>
      </w:r>
    </w:p>
    <w:p w:rsidR="006F09D8" w:rsidRPr="006B7356" w:rsidRDefault="00833E25" w:rsidP="00200A45">
      <w:pPr>
        <w:tabs>
          <w:tab w:val="left" w:pos="6946"/>
        </w:tabs>
        <w:rPr>
          <w:b/>
          <w:sz w:val="22"/>
          <w:szCs w:val="22"/>
        </w:rPr>
      </w:pPr>
      <w:r w:rsidRPr="006B7356">
        <w:rPr>
          <w:b/>
          <w:sz w:val="22"/>
          <w:szCs w:val="22"/>
        </w:rPr>
        <w:tab/>
      </w:r>
      <w:r w:rsidR="006F09D8" w:rsidRPr="006B7356">
        <w:rPr>
          <w:b/>
          <w:sz w:val="22"/>
          <w:szCs w:val="22"/>
        </w:rPr>
        <w:t>DELL’I</w:t>
      </w:r>
      <w:r w:rsidRPr="006B7356">
        <w:rPr>
          <w:b/>
          <w:sz w:val="22"/>
          <w:szCs w:val="22"/>
        </w:rPr>
        <w:t>.</w:t>
      </w:r>
      <w:r w:rsidR="006F09D8" w:rsidRPr="006B7356">
        <w:rPr>
          <w:b/>
          <w:sz w:val="22"/>
          <w:szCs w:val="22"/>
        </w:rPr>
        <w:t>C</w:t>
      </w:r>
      <w:r w:rsidRPr="006B7356">
        <w:rPr>
          <w:b/>
          <w:sz w:val="22"/>
          <w:szCs w:val="22"/>
        </w:rPr>
        <w:t>.</w:t>
      </w:r>
      <w:r w:rsidR="006F09D8" w:rsidRPr="006B7356">
        <w:rPr>
          <w:b/>
          <w:sz w:val="22"/>
          <w:szCs w:val="22"/>
        </w:rPr>
        <w:t xml:space="preserve"> DI ALBINEA</w:t>
      </w:r>
    </w:p>
    <w:p w:rsidR="006F09D8" w:rsidRPr="006B7356" w:rsidRDefault="006F09D8" w:rsidP="00833E25">
      <w:pPr>
        <w:rPr>
          <w:sz w:val="22"/>
          <w:szCs w:val="22"/>
        </w:rPr>
      </w:pPr>
    </w:p>
    <w:p w:rsidR="00833E25" w:rsidRPr="006B7356" w:rsidRDefault="00833E25" w:rsidP="00833E25">
      <w:pPr>
        <w:pStyle w:val="Titolo2"/>
        <w:tabs>
          <w:tab w:val="clear" w:pos="0"/>
          <w:tab w:val="num" w:pos="1134"/>
        </w:tabs>
        <w:ind w:left="1134" w:hanging="1134"/>
        <w:rPr>
          <w:sz w:val="22"/>
          <w:szCs w:val="22"/>
        </w:rPr>
      </w:pPr>
    </w:p>
    <w:p w:rsidR="00833E25" w:rsidRPr="006B7356" w:rsidRDefault="00833E25" w:rsidP="00833E25">
      <w:pPr>
        <w:pStyle w:val="Titolo2"/>
        <w:tabs>
          <w:tab w:val="clear" w:pos="0"/>
          <w:tab w:val="num" w:pos="1134"/>
        </w:tabs>
        <w:ind w:left="1134" w:hanging="1134"/>
        <w:rPr>
          <w:sz w:val="22"/>
          <w:szCs w:val="22"/>
        </w:rPr>
      </w:pPr>
    </w:p>
    <w:p w:rsidR="00833E25" w:rsidRPr="006B7356" w:rsidRDefault="00833E25" w:rsidP="00833E25">
      <w:pPr>
        <w:pStyle w:val="Titolo2"/>
        <w:tabs>
          <w:tab w:val="clear" w:pos="0"/>
          <w:tab w:val="num" w:pos="1134"/>
        </w:tabs>
        <w:ind w:left="1134" w:hanging="1134"/>
        <w:rPr>
          <w:sz w:val="22"/>
          <w:szCs w:val="22"/>
        </w:rPr>
      </w:pPr>
      <w:r w:rsidRPr="006B7356">
        <w:rPr>
          <w:i/>
          <w:sz w:val="22"/>
          <w:szCs w:val="22"/>
          <w:u w:val="single"/>
        </w:rPr>
        <w:t>OGGETTO</w:t>
      </w:r>
      <w:r w:rsidR="000C72B6">
        <w:rPr>
          <w:sz w:val="22"/>
          <w:szCs w:val="22"/>
        </w:rPr>
        <w:t>:</w:t>
      </w:r>
      <w:r w:rsidR="000C72B6">
        <w:rPr>
          <w:sz w:val="22"/>
          <w:szCs w:val="22"/>
        </w:rPr>
        <w:tab/>
      </w:r>
      <w:r w:rsidRPr="006B7356">
        <w:rPr>
          <w:b/>
          <w:sz w:val="22"/>
          <w:szCs w:val="22"/>
        </w:rPr>
        <w:t xml:space="preserve">Disponibilità ad assumere l’incarico di funzione strumentale al piano </w:t>
      </w:r>
      <w:r w:rsidR="00841955">
        <w:rPr>
          <w:b/>
          <w:sz w:val="22"/>
          <w:szCs w:val="22"/>
        </w:rPr>
        <w:t>dell’offerta formativa A.S. 2025 / 2026</w:t>
      </w:r>
      <w:bookmarkStart w:id="0" w:name="_GoBack"/>
      <w:bookmarkEnd w:id="0"/>
    </w:p>
    <w:p w:rsidR="006F09D8" w:rsidRPr="006B7356" w:rsidRDefault="006F09D8" w:rsidP="006F09D8">
      <w:pPr>
        <w:ind w:left="142"/>
        <w:rPr>
          <w:sz w:val="22"/>
          <w:szCs w:val="22"/>
        </w:rPr>
      </w:pPr>
    </w:p>
    <w:p w:rsidR="00833E25" w:rsidRPr="006B7356" w:rsidRDefault="00833E25" w:rsidP="006F09D8">
      <w:pPr>
        <w:ind w:left="142"/>
        <w:rPr>
          <w:sz w:val="22"/>
          <w:szCs w:val="22"/>
        </w:rPr>
      </w:pPr>
    </w:p>
    <w:p w:rsidR="00833E25" w:rsidRPr="006B7356" w:rsidRDefault="00833E25" w:rsidP="006F09D8">
      <w:pPr>
        <w:ind w:left="142"/>
        <w:rPr>
          <w:sz w:val="22"/>
          <w:szCs w:val="22"/>
        </w:rPr>
      </w:pPr>
    </w:p>
    <w:p w:rsidR="006F09D8" w:rsidRPr="006B7356" w:rsidRDefault="00833E25" w:rsidP="00200A45">
      <w:pPr>
        <w:tabs>
          <w:tab w:val="center" w:pos="4253"/>
        </w:tabs>
        <w:rPr>
          <w:sz w:val="22"/>
          <w:szCs w:val="22"/>
        </w:rPr>
      </w:pPr>
      <w:r w:rsidRPr="006B7356">
        <w:rPr>
          <w:sz w:val="22"/>
          <w:szCs w:val="22"/>
        </w:rPr>
        <w:t>__</w:t>
      </w:r>
      <w:r w:rsidR="006F09D8" w:rsidRPr="006B7356">
        <w:rPr>
          <w:sz w:val="22"/>
          <w:szCs w:val="22"/>
        </w:rPr>
        <w:t xml:space="preserve"> L</w:t>
      </w:r>
      <w:r w:rsidRPr="006B7356">
        <w:rPr>
          <w:sz w:val="22"/>
          <w:szCs w:val="22"/>
        </w:rPr>
        <w:t>__</w:t>
      </w:r>
      <w:r w:rsidR="00200A45">
        <w:rPr>
          <w:sz w:val="22"/>
          <w:szCs w:val="22"/>
        </w:rPr>
        <w:t xml:space="preserve">  </w:t>
      </w:r>
      <w:r w:rsidR="002913E8">
        <w:rPr>
          <w:sz w:val="22"/>
          <w:szCs w:val="22"/>
        </w:rPr>
        <w:t>sottoscritt</w:t>
      </w:r>
      <w:r w:rsidR="00200A45">
        <w:rPr>
          <w:sz w:val="22"/>
          <w:szCs w:val="22"/>
        </w:rPr>
        <w:t>_  ___________________________</w:t>
      </w:r>
      <w:r w:rsidRPr="006B7356">
        <w:rPr>
          <w:sz w:val="22"/>
          <w:szCs w:val="22"/>
        </w:rPr>
        <w:t>____</w:t>
      </w:r>
      <w:r w:rsidR="006F09D8" w:rsidRPr="006B7356">
        <w:rPr>
          <w:sz w:val="22"/>
          <w:szCs w:val="22"/>
        </w:rPr>
        <w:t xml:space="preserve">  DOCENTE  </w:t>
      </w:r>
      <w:r w:rsidR="00200A45">
        <w:rPr>
          <w:sz w:val="22"/>
          <w:szCs w:val="22"/>
        </w:rPr>
        <w:t>DI __________________</w:t>
      </w:r>
      <w:r w:rsidR="002913E8">
        <w:rPr>
          <w:sz w:val="22"/>
          <w:szCs w:val="22"/>
        </w:rPr>
        <w:t>________</w:t>
      </w:r>
      <w:r w:rsidR="00200A45">
        <w:rPr>
          <w:sz w:val="22"/>
          <w:szCs w:val="22"/>
        </w:rPr>
        <w:t>___</w:t>
      </w:r>
    </w:p>
    <w:p w:rsidR="00200A45" w:rsidRPr="00200A45" w:rsidRDefault="00200A45" w:rsidP="002913E8">
      <w:pPr>
        <w:tabs>
          <w:tab w:val="center" w:pos="3402"/>
          <w:tab w:val="center" w:pos="8222"/>
        </w:tabs>
        <w:spacing w:line="360" w:lineRule="auto"/>
        <w:ind w:left="142"/>
        <w:rPr>
          <w:sz w:val="18"/>
          <w:szCs w:val="18"/>
        </w:rPr>
      </w:pPr>
      <w:r>
        <w:rPr>
          <w:sz w:val="18"/>
          <w:szCs w:val="18"/>
        </w:rPr>
        <w:tab/>
        <w:t>(Cognome e Nome)</w:t>
      </w:r>
      <w:r w:rsidR="002913E8">
        <w:rPr>
          <w:sz w:val="18"/>
          <w:szCs w:val="18"/>
        </w:rPr>
        <w:tab/>
        <w:t>(Materia insegnata)</w:t>
      </w:r>
    </w:p>
    <w:p w:rsidR="006F09D8" w:rsidRPr="006B7356" w:rsidRDefault="002913E8" w:rsidP="00200A45">
      <w:pPr>
        <w:tabs>
          <w:tab w:val="left" w:pos="2410"/>
          <w:tab w:val="left" w:pos="4820"/>
        </w:tabs>
        <w:spacing w:before="120" w:line="360" w:lineRule="auto"/>
        <w:ind w:left="142"/>
        <w:rPr>
          <w:sz w:val="22"/>
          <w:szCs w:val="22"/>
        </w:rPr>
      </w:pPr>
      <w:r>
        <w:rPr>
          <w:sz w:val="22"/>
          <w:szCs w:val="22"/>
        </w:rPr>
        <w:t>c</w:t>
      </w:r>
      <w:r w:rsidR="00833E25" w:rsidRPr="006B7356">
        <w:rPr>
          <w:sz w:val="22"/>
          <w:szCs w:val="22"/>
        </w:rPr>
        <w:t>on contratto a tempo</w:t>
      </w:r>
      <w:r w:rsidR="00833E25" w:rsidRPr="006B7356">
        <w:rPr>
          <w:sz w:val="22"/>
          <w:szCs w:val="22"/>
        </w:rPr>
        <w:tab/>
      </w:r>
      <w:r w:rsidR="00833E25" w:rsidRPr="006B7356">
        <w:rPr>
          <w:sz w:val="22"/>
          <w:szCs w:val="22"/>
        </w:rPr>
        <w:sym w:font="Wingdings" w:char="F06F"/>
      </w:r>
      <w:r w:rsidR="00833E25" w:rsidRPr="006B7356">
        <w:rPr>
          <w:sz w:val="22"/>
          <w:szCs w:val="22"/>
        </w:rPr>
        <w:t xml:space="preserve">  </w:t>
      </w:r>
      <w:r w:rsidR="006F09D8" w:rsidRPr="006B7356">
        <w:rPr>
          <w:sz w:val="22"/>
          <w:szCs w:val="22"/>
        </w:rPr>
        <w:t>DETERMINATO</w:t>
      </w:r>
      <w:r w:rsidR="00833E25" w:rsidRPr="006B7356">
        <w:rPr>
          <w:sz w:val="22"/>
          <w:szCs w:val="22"/>
        </w:rPr>
        <w:tab/>
      </w:r>
      <w:r w:rsidR="00833E25" w:rsidRPr="006B7356">
        <w:rPr>
          <w:sz w:val="22"/>
          <w:szCs w:val="22"/>
        </w:rPr>
        <w:sym w:font="Wingdings" w:char="F06F"/>
      </w:r>
      <w:r w:rsidR="00833E25" w:rsidRPr="006B7356">
        <w:rPr>
          <w:sz w:val="22"/>
          <w:szCs w:val="22"/>
        </w:rPr>
        <w:t xml:space="preserve">   </w:t>
      </w:r>
      <w:r w:rsidR="006F09D8" w:rsidRPr="006B7356">
        <w:rPr>
          <w:sz w:val="22"/>
          <w:szCs w:val="22"/>
        </w:rPr>
        <w:t>INDETERMINATO</w:t>
      </w:r>
    </w:p>
    <w:p w:rsidR="006F09D8" w:rsidRPr="006B7356" w:rsidRDefault="00833E25" w:rsidP="00200A45">
      <w:pPr>
        <w:tabs>
          <w:tab w:val="left" w:pos="2410"/>
          <w:tab w:val="left" w:pos="5387"/>
        </w:tabs>
        <w:spacing w:line="360" w:lineRule="auto"/>
        <w:ind w:left="142"/>
        <w:rPr>
          <w:sz w:val="22"/>
          <w:szCs w:val="22"/>
        </w:rPr>
      </w:pPr>
      <w:r w:rsidRPr="006B7356">
        <w:rPr>
          <w:sz w:val="22"/>
          <w:szCs w:val="22"/>
        </w:rPr>
        <w:t xml:space="preserve">in servizio presso la     </w:t>
      </w:r>
      <w:r w:rsidRPr="006B7356">
        <w:rPr>
          <w:sz w:val="22"/>
          <w:szCs w:val="22"/>
        </w:rPr>
        <w:tab/>
      </w:r>
      <w:r w:rsidRPr="006B7356">
        <w:rPr>
          <w:sz w:val="22"/>
          <w:szCs w:val="22"/>
        </w:rPr>
        <w:sym w:font="Wingdings" w:char="F06F"/>
      </w:r>
      <w:r w:rsidR="006F09D8" w:rsidRPr="006B7356">
        <w:rPr>
          <w:sz w:val="22"/>
          <w:szCs w:val="22"/>
        </w:rPr>
        <w:t xml:space="preserve">  SCUOLA DELL’INFANZIA      </w:t>
      </w:r>
      <w:r w:rsidRPr="006B7356">
        <w:rPr>
          <w:sz w:val="22"/>
          <w:szCs w:val="22"/>
        </w:rPr>
        <w:sym w:font="Wingdings" w:char="F06F"/>
      </w:r>
      <w:r w:rsidR="006F09D8" w:rsidRPr="006B7356">
        <w:rPr>
          <w:sz w:val="22"/>
          <w:szCs w:val="22"/>
        </w:rPr>
        <w:t xml:space="preserve">  SCUOLA PRIMARIA     </w:t>
      </w:r>
    </w:p>
    <w:p w:rsidR="006F09D8" w:rsidRPr="006B7356" w:rsidRDefault="00833E25" w:rsidP="00200A45">
      <w:pPr>
        <w:tabs>
          <w:tab w:val="left" w:pos="2410"/>
          <w:tab w:val="left" w:pos="5387"/>
        </w:tabs>
        <w:spacing w:line="360" w:lineRule="auto"/>
        <w:ind w:left="142"/>
        <w:rPr>
          <w:sz w:val="22"/>
          <w:szCs w:val="22"/>
        </w:rPr>
      </w:pPr>
      <w:r w:rsidRPr="006B7356">
        <w:rPr>
          <w:sz w:val="22"/>
          <w:szCs w:val="22"/>
        </w:rPr>
        <w:tab/>
      </w:r>
      <w:r w:rsidRPr="006B7356">
        <w:rPr>
          <w:sz w:val="22"/>
          <w:szCs w:val="22"/>
        </w:rPr>
        <w:sym w:font="Wingdings" w:char="F06F"/>
      </w:r>
      <w:r w:rsidR="006F09D8" w:rsidRPr="006B7356">
        <w:rPr>
          <w:sz w:val="22"/>
          <w:szCs w:val="22"/>
        </w:rPr>
        <w:t xml:space="preserve">  SCUOLA SECONDARIA DI PRIMO GRADO</w:t>
      </w:r>
    </w:p>
    <w:p w:rsidR="00833E25" w:rsidRPr="006B7356" w:rsidRDefault="00833E25" w:rsidP="00833E25">
      <w:pPr>
        <w:pStyle w:val="Titolo5"/>
        <w:tabs>
          <w:tab w:val="left" w:pos="2268"/>
          <w:tab w:val="left" w:pos="5387"/>
        </w:tabs>
        <w:rPr>
          <w:sz w:val="22"/>
          <w:szCs w:val="22"/>
        </w:rPr>
      </w:pPr>
    </w:p>
    <w:p w:rsidR="00E66610" w:rsidRPr="006B7356" w:rsidRDefault="00E66610" w:rsidP="00833E25">
      <w:pPr>
        <w:pStyle w:val="Titolo5"/>
        <w:tabs>
          <w:tab w:val="left" w:pos="2268"/>
          <w:tab w:val="left" w:pos="5387"/>
        </w:tabs>
        <w:rPr>
          <w:sz w:val="22"/>
          <w:szCs w:val="22"/>
        </w:rPr>
      </w:pPr>
      <w:r w:rsidRPr="006B7356">
        <w:rPr>
          <w:sz w:val="22"/>
          <w:szCs w:val="22"/>
        </w:rPr>
        <w:t>SI RENDE DISPONIBILE PER</w:t>
      </w:r>
    </w:p>
    <w:p w:rsidR="00E66610" w:rsidRPr="006B7356" w:rsidRDefault="00E66610" w:rsidP="00833E25">
      <w:pPr>
        <w:tabs>
          <w:tab w:val="left" w:pos="2268"/>
          <w:tab w:val="left" w:pos="5387"/>
        </w:tabs>
        <w:rPr>
          <w:sz w:val="22"/>
          <w:szCs w:val="22"/>
        </w:rPr>
      </w:pPr>
    </w:p>
    <w:p w:rsidR="00E66610" w:rsidRPr="006B7356" w:rsidRDefault="00E66610" w:rsidP="00833E25">
      <w:pPr>
        <w:tabs>
          <w:tab w:val="left" w:pos="2268"/>
          <w:tab w:val="left" w:pos="5387"/>
        </w:tabs>
        <w:rPr>
          <w:sz w:val="22"/>
          <w:szCs w:val="22"/>
        </w:rPr>
      </w:pPr>
      <w:r w:rsidRPr="006B7356">
        <w:rPr>
          <w:sz w:val="22"/>
          <w:szCs w:val="22"/>
        </w:rPr>
        <w:t>l’</w:t>
      </w:r>
      <w:r w:rsidRPr="006B7356">
        <w:rPr>
          <w:b/>
          <w:sz w:val="22"/>
          <w:szCs w:val="22"/>
        </w:rPr>
        <w:t xml:space="preserve">attribuzione della seguente Funzione Strumentale </w:t>
      </w:r>
      <w:r w:rsidRPr="006B7356">
        <w:rPr>
          <w:sz w:val="22"/>
          <w:szCs w:val="22"/>
        </w:rPr>
        <w:t>al Piano dell’Offerta Formativa:</w:t>
      </w:r>
    </w:p>
    <w:p w:rsidR="00E66610" w:rsidRPr="006B7356" w:rsidRDefault="00E66610">
      <w:pPr>
        <w:rPr>
          <w:sz w:val="22"/>
          <w:szCs w:val="22"/>
        </w:rPr>
      </w:pPr>
    </w:p>
    <w:tbl>
      <w:tblPr>
        <w:tblW w:w="0" w:type="auto"/>
        <w:tblInd w:w="1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1"/>
      </w:tblGrid>
      <w:tr w:rsidR="00E66610" w:rsidRPr="006B7356">
        <w:tc>
          <w:tcPr>
            <w:tcW w:w="10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610" w:rsidRPr="006B7356" w:rsidRDefault="006B7356">
            <w:pPr>
              <w:pStyle w:val="Titolo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DENOMINAZIONE </w:t>
            </w:r>
            <w:r w:rsidR="00E66610" w:rsidRPr="006B7356">
              <w:rPr>
                <w:sz w:val="22"/>
                <w:szCs w:val="22"/>
              </w:rPr>
              <w:t>FUNZIONE</w:t>
            </w:r>
          </w:p>
        </w:tc>
      </w:tr>
      <w:tr w:rsidR="00E66610" w:rsidRPr="006B7356">
        <w:trPr>
          <w:cantSplit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66610" w:rsidRPr="006B7356" w:rsidRDefault="00E66610">
            <w:pPr>
              <w:snapToGrid w:val="0"/>
              <w:rPr>
                <w:sz w:val="22"/>
                <w:szCs w:val="22"/>
              </w:rPr>
            </w:pPr>
          </w:p>
        </w:tc>
      </w:tr>
      <w:tr w:rsidR="00E66610" w:rsidRPr="006B7356"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610" w:rsidRPr="006B7356" w:rsidRDefault="00E66610">
            <w:pPr>
              <w:snapToGrid w:val="0"/>
              <w:rPr>
                <w:sz w:val="22"/>
                <w:szCs w:val="22"/>
              </w:rPr>
            </w:pPr>
          </w:p>
          <w:p w:rsidR="00E66610" w:rsidRPr="006B7356" w:rsidRDefault="00833E25" w:rsidP="00EF36B2">
            <w:pPr>
              <w:spacing w:line="360" w:lineRule="auto"/>
              <w:ind w:right="-142"/>
              <w:rPr>
                <w:sz w:val="22"/>
                <w:szCs w:val="22"/>
              </w:rPr>
            </w:pPr>
            <w:r w:rsidRPr="006B7356">
              <w:rPr>
                <w:sz w:val="22"/>
                <w:szCs w:val="22"/>
              </w:rPr>
              <w:t>_______________________________________________________________</w:t>
            </w:r>
            <w:r w:rsidR="006B7356">
              <w:rPr>
                <w:sz w:val="22"/>
                <w:szCs w:val="22"/>
              </w:rPr>
              <w:t>______________________________</w:t>
            </w:r>
            <w:r w:rsidRPr="006B7356">
              <w:rPr>
                <w:sz w:val="22"/>
                <w:szCs w:val="22"/>
              </w:rPr>
              <w:t>__</w:t>
            </w:r>
          </w:p>
          <w:p w:rsidR="00E66610" w:rsidRPr="006B7356" w:rsidRDefault="00833E25" w:rsidP="00200A45">
            <w:pPr>
              <w:spacing w:line="360" w:lineRule="auto"/>
              <w:ind w:right="-142"/>
              <w:rPr>
                <w:sz w:val="22"/>
                <w:szCs w:val="22"/>
              </w:rPr>
            </w:pPr>
            <w:r w:rsidRPr="006B7356">
              <w:rPr>
                <w:sz w:val="22"/>
                <w:szCs w:val="22"/>
              </w:rPr>
              <w:t>________________________________________________________________________________</w:t>
            </w:r>
            <w:r w:rsidR="006B7356">
              <w:rPr>
                <w:sz w:val="22"/>
                <w:szCs w:val="22"/>
              </w:rPr>
              <w:t>_______________</w:t>
            </w:r>
          </w:p>
        </w:tc>
      </w:tr>
    </w:tbl>
    <w:p w:rsidR="00E66610" w:rsidRPr="006B7356" w:rsidRDefault="00E66610">
      <w:pPr>
        <w:rPr>
          <w:sz w:val="22"/>
          <w:szCs w:val="22"/>
        </w:rPr>
      </w:pPr>
    </w:p>
    <w:p w:rsidR="00E66610" w:rsidRPr="006B7356" w:rsidRDefault="00E66610">
      <w:pPr>
        <w:rPr>
          <w:sz w:val="22"/>
          <w:szCs w:val="22"/>
        </w:rPr>
      </w:pPr>
      <w:r w:rsidRPr="006B7356">
        <w:rPr>
          <w:sz w:val="22"/>
          <w:szCs w:val="22"/>
        </w:rPr>
        <w:t>A tal fine dichiara:</w:t>
      </w:r>
    </w:p>
    <w:p w:rsidR="006F09D8" w:rsidRPr="006B7356" w:rsidRDefault="006F09D8" w:rsidP="006F09D8">
      <w:pPr>
        <w:rPr>
          <w:b/>
          <w:i/>
          <w:sz w:val="22"/>
          <w:szCs w:val="22"/>
        </w:rPr>
      </w:pPr>
    </w:p>
    <w:p w:rsidR="00EF36B2" w:rsidRPr="006B7356" w:rsidRDefault="00E66610" w:rsidP="00EF36B2">
      <w:pPr>
        <w:numPr>
          <w:ilvl w:val="0"/>
          <w:numId w:val="7"/>
        </w:numPr>
        <w:spacing w:after="180"/>
        <w:ind w:left="425" w:hanging="357"/>
        <w:rPr>
          <w:sz w:val="22"/>
          <w:szCs w:val="22"/>
        </w:rPr>
      </w:pPr>
      <w:r w:rsidRPr="006B7356">
        <w:rPr>
          <w:sz w:val="22"/>
          <w:szCs w:val="22"/>
        </w:rPr>
        <w:t xml:space="preserve">Di essere disponibile a frequentare </w:t>
      </w:r>
      <w:r w:rsidR="006B7356">
        <w:rPr>
          <w:sz w:val="22"/>
          <w:szCs w:val="22"/>
        </w:rPr>
        <w:t xml:space="preserve">le </w:t>
      </w:r>
      <w:r w:rsidRPr="006B7356">
        <w:rPr>
          <w:sz w:val="22"/>
          <w:szCs w:val="22"/>
        </w:rPr>
        <w:t>specifiche iniziative di formazione in se</w:t>
      </w:r>
      <w:r w:rsidR="006F09D8" w:rsidRPr="006B7356">
        <w:rPr>
          <w:sz w:val="22"/>
          <w:szCs w:val="22"/>
        </w:rPr>
        <w:t xml:space="preserve">rvizio che saranno </w:t>
      </w:r>
      <w:r w:rsidR="006B7356">
        <w:rPr>
          <w:sz w:val="22"/>
          <w:szCs w:val="22"/>
        </w:rPr>
        <w:t xml:space="preserve">eventualmente </w:t>
      </w:r>
      <w:r w:rsidR="006B7356" w:rsidRPr="006B7356">
        <w:rPr>
          <w:sz w:val="22"/>
          <w:szCs w:val="22"/>
        </w:rPr>
        <w:t>pr</w:t>
      </w:r>
      <w:r w:rsidR="00EF36B2" w:rsidRPr="006B7356">
        <w:rPr>
          <w:sz w:val="22"/>
          <w:szCs w:val="22"/>
        </w:rPr>
        <w:t>o</w:t>
      </w:r>
      <w:r w:rsidR="006F09D8" w:rsidRPr="006B7356">
        <w:rPr>
          <w:sz w:val="22"/>
          <w:szCs w:val="22"/>
        </w:rPr>
        <w:t>grammate</w:t>
      </w:r>
      <w:r w:rsidR="000C72B6">
        <w:rPr>
          <w:sz w:val="22"/>
          <w:szCs w:val="22"/>
        </w:rPr>
        <w:t>:</w:t>
      </w:r>
      <w:r w:rsidR="000C72B6">
        <w:rPr>
          <w:sz w:val="22"/>
          <w:szCs w:val="22"/>
        </w:rPr>
        <w:tab/>
      </w:r>
      <w:r w:rsidR="006B7356" w:rsidRPr="006B7356">
        <w:rPr>
          <w:sz w:val="22"/>
          <w:szCs w:val="22"/>
        </w:rPr>
        <w:sym w:font="Wingdings" w:char="F06F"/>
      </w:r>
      <w:r w:rsidR="006B7356" w:rsidRPr="006B7356">
        <w:rPr>
          <w:sz w:val="22"/>
          <w:szCs w:val="22"/>
        </w:rPr>
        <w:t xml:space="preserve"> SI </w:t>
      </w:r>
      <w:r w:rsidR="006B7356" w:rsidRPr="006B7356">
        <w:rPr>
          <w:sz w:val="22"/>
          <w:szCs w:val="22"/>
        </w:rPr>
        <w:tab/>
      </w:r>
      <w:r w:rsidR="006B7356">
        <w:rPr>
          <w:sz w:val="22"/>
          <w:szCs w:val="22"/>
        </w:rPr>
        <w:t xml:space="preserve">  </w:t>
      </w:r>
      <w:r w:rsidR="006B7356" w:rsidRPr="006B7356">
        <w:rPr>
          <w:sz w:val="22"/>
          <w:szCs w:val="22"/>
        </w:rPr>
        <w:sym w:font="Wingdings" w:char="F06F"/>
      </w:r>
      <w:r w:rsidR="006B7356" w:rsidRPr="006B7356">
        <w:rPr>
          <w:sz w:val="22"/>
          <w:szCs w:val="22"/>
        </w:rPr>
        <w:t xml:space="preserve"> NO</w:t>
      </w:r>
    </w:p>
    <w:p w:rsidR="006B7356" w:rsidRPr="006B7356" w:rsidRDefault="006B7356" w:rsidP="00941516">
      <w:pPr>
        <w:numPr>
          <w:ilvl w:val="0"/>
          <w:numId w:val="7"/>
        </w:numPr>
        <w:suppressAutoHyphens w:val="0"/>
        <w:spacing w:before="120" w:after="60"/>
        <w:ind w:left="425" w:hanging="357"/>
        <w:jc w:val="both"/>
        <w:rPr>
          <w:sz w:val="22"/>
          <w:szCs w:val="22"/>
        </w:rPr>
      </w:pPr>
      <w:r w:rsidRPr="006B7356">
        <w:rPr>
          <w:sz w:val="22"/>
          <w:szCs w:val="22"/>
        </w:rPr>
        <w:t>Di essere in possesso delle seguenti</w:t>
      </w:r>
      <w:r>
        <w:rPr>
          <w:b/>
          <w:smallCaps/>
          <w:sz w:val="22"/>
          <w:szCs w:val="22"/>
        </w:rPr>
        <w:t xml:space="preserve"> </w:t>
      </w:r>
      <w:r w:rsidRPr="006B7356">
        <w:rPr>
          <w:b/>
          <w:smallCaps/>
          <w:sz w:val="22"/>
          <w:szCs w:val="22"/>
        </w:rPr>
        <w:t>COMPETENZE SIGNIFICATIVE</w:t>
      </w:r>
      <w:r w:rsidRPr="006B7356">
        <w:rPr>
          <w:b/>
          <w:sz w:val="22"/>
          <w:szCs w:val="22"/>
        </w:rPr>
        <w:t xml:space="preserve"> </w:t>
      </w:r>
      <w:r w:rsidRPr="004F3D64">
        <w:rPr>
          <w:sz w:val="22"/>
          <w:szCs w:val="22"/>
          <w:u w:val="single"/>
        </w:rPr>
        <w:t>coerenti con la funzione richiesta</w:t>
      </w:r>
      <w:r w:rsidRPr="006B7356">
        <w:rPr>
          <w:sz w:val="22"/>
          <w:szCs w:val="22"/>
        </w:rPr>
        <w:t xml:space="preserve"> maturate nel corso dell’attività professionale; in ordine di priorità:</w:t>
      </w:r>
    </w:p>
    <w:p w:rsidR="006B7356" w:rsidRDefault="006B7356" w:rsidP="00941516">
      <w:pPr>
        <w:numPr>
          <w:ilvl w:val="1"/>
          <w:numId w:val="7"/>
        </w:numPr>
        <w:tabs>
          <w:tab w:val="num" w:pos="993"/>
        </w:tabs>
        <w:suppressAutoHyphens w:val="0"/>
        <w:spacing w:before="60"/>
        <w:ind w:left="992" w:hanging="357"/>
        <w:jc w:val="both"/>
        <w:rPr>
          <w:sz w:val="22"/>
          <w:szCs w:val="22"/>
        </w:rPr>
      </w:pPr>
      <w:r w:rsidRPr="006B7356">
        <w:rPr>
          <w:b/>
          <w:smallCaps/>
          <w:sz w:val="22"/>
          <w:szCs w:val="22"/>
        </w:rPr>
        <w:t>Precedenti esperienze come Funzione Strumentale</w:t>
      </w:r>
      <w:r w:rsidRPr="006B7356">
        <w:rPr>
          <w:sz w:val="22"/>
          <w:szCs w:val="22"/>
        </w:rPr>
        <w:t>, ove valutate</w:t>
      </w:r>
      <w:r w:rsidR="00B41B05">
        <w:rPr>
          <w:sz w:val="22"/>
          <w:szCs w:val="22"/>
        </w:rPr>
        <w:t xml:space="preserve"> positivamente dal Collegio </w:t>
      </w:r>
      <w:r w:rsidRPr="006B7356">
        <w:rPr>
          <w:sz w:val="22"/>
          <w:szCs w:val="22"/>
        </w:rPr>
        <w:t xml:space="preserve">Docenti.  </w:t>
      </w:r>
      <w:r>
        <w:rPr>
          <w:sz w:val="22"/>
          <w:szCs w:val="22"/>
        </w:rPr>
        <w:t>(</w:t>
      </w:r>
      <w:r w:rsidR="00B41B05" w:rsidRPr="006B7356">
        <w:rPr>
          <w:i/>
          <w:sz w:val="22"/>
          <w:szCs w:val="22"/>
        </w:rPr>
        <w:t>Per</w:t>
      </w:r>
      <w:r w:rsidRPr="006B7356">
        <w:rPr>
          <w:i/>
          <w:sz w:val="22"/>
          <w:szCs w:val="22"/>
        </w:rPr>
        <w:t xml:space="preserve"> </w:t>
      </w:r>
      <w:r w:rsidR="00B41B05" w:rsidRPr="006B7356">
        <w:rPr>
          <w:i/>
          <w:sz w:val="22"/>
          <w:szCs w:val="22"/>
        </w:rPr>
        <w:t>ciasc</w:t>
      </w:r>
      <w:r w:rsidR="00B41B05">
        <w:rPr>
          <w:i/>
          <w:sz w:val="22"/>
          <w:szCs w:val="22"/>
        </w:rPr>
        <w:t>u</w:t>
      </w:r>
      <w:r w:rsidR="00B41B05" w:rsidRPr="006B7356">
        <w:rPr>
          <w:i/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 w:rsidRPr="006B7356">
        <w:rPr>
          <w:i/>
          <w:sz w:val="22"/>
          <w:szCs w:val="22"/>
        </w:rPr>
        <w:t xml:space="preserve">indicare anno scolastico, sede di svolgimento, </w:t>
      </w:r>
      <w:r w:rsidR="00B41B05" w:rsidRPr="006B7356">
        <w:rPr>
          <w:i/>
          <w:sz w:val="22"/>
          <w:szCs w:val="22"/>
        </w:rPr>
        <w:t>denominazione</w:t>
      </w:r>
      <w:r w:rsidRPr="006B7356">
        <w:rPr>
          <w:i/>
          <w:sz w:val="22"/>
          <w:szCs w:val="22"/>
        </w:rPr>
        <w:t xml:space="preserve"> </w:t>
      </w:r>
      <w:r w:rsidR="00B41B05" w:rsidRPr="006B7356">
        <w:rPr>
          <w:i/>
          <w:sz w:val="22"/>
          <w:szCs w:val="22"/>
        </w:rPr>
        <w:t>funzione</w:t>
      </w:r>
      <w:r w:rsidRPr="006B7356">
        <w:rPr>
          <w:i/>
          <w:sz w:val="22"/>
          <w:szCs w:val="22"/>
        </w:rPr>
        <w:t xml:space="preserve"> </w:t>
      </w:r>
      <w:r w:rsidR="00B41B05" w:rsidRPr="006B7356">
        <w:rPr>
          <w:i/>
          <w:sz w:val="22"/>
          <w:szCs w:val="22"/>
        </w:rPr>
        <w:t>ricoperta</w:t>
      </w:r>
      <w:r>
        <w:rPr>
          <w:sz w:val="22"/>
          <w:szCs w:val="22"/>
        </w:rPr>
        <w:t>)</w:t>
      </w:r>
    </w:p>
    <w:p w:rsidR="006B7356" w:rsidRDefault="00B41B05" w:rsidP="00B41B05">
      <w:pPr>
        <w:tabs>
          <w:tab w:val="num" w:pos="993"/>
        </w:tabs>
        <w:suppressAutoHyphens w:val="0"/>
        <w:spacing w:line="360" w:lineRule="auto"/>
        <w:ind w:left="99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B41B05" w:rsidRDefault="00B41B05" w:rsidP="00B41B05">
      <w:pPr>
        <w:tabs>
          <w:tab w:val="num" w:pos="993"/>
        </w:tabs>
        <w:suppressAutoHyphens w:val="0"/>
        <w:spacing w:line="360" w:lineRule="auto"/>
        <w:ind w:left="99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B41B05" w:rsidRDefault="00B41B05" w:rsidP="00B41B05">
      <w:pPr>
        <w:tabs>
          <w:tab w:val="num" w:pos="993"/>
        </w:tabs>
        <w:suppressAutoHyphens w:val="0"/>
        <w:spacing w:line="360" w:lineRule="auto"/>
        <w:ind w:left="99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6B7356" w:rsidRPr="00B41B05" w:rsidRDefault="006B7356" w:rsidP="00B41B05">
      <w:pPr>
        <w:numPr>
          <w:ilvl w:val="1"/>
          <w:numId w:val="7"/>
        </w:numPr>
        <w:tabs>
          <w:tab w:val="num" w:pos="993"/>
        </w:tabs>
        <w:suppressAutoHyphens w:val="0"/>
        <w:spacing w:before="120"/>
        <w:ind w:left="992" w:hanging="357"/>
        <w:jc w:val="both"/>
        <w:rPr>
          <w:sz w:val="22"/>
          <w:szCs w:val="22"/>
        </w:rPr>
      </w:pPr>
      <w:r w:rsidRPr="006B7356">
        <w:rPr>
          <w:sz w:val="22"/>
          <w:szCs w:val="22"/>
        </w:rPr>
        <w:t xml:space="preserve">Coordinamento e in subordine partecipazione a </w:t>
      </w:r>
      <w:r w:rsidRPr="006B7356">
        <w:rPr>
          <w:b/>
          <w:smallCaps/>
          <w:sz w:val="22"/>
          <w:szCs w:val="22"/>
        </w:rPr>
        <w:t>commissioni</w:t>
      </w:r>
      <w:r w:rsidRPr="006B7356">
        <w:rPr>
          <w:sz w:val="22"/>
          <w:szCs w:val="22"/>
        </w:rPr>
        <w:t xml:space="preserve"> significative operanti su aree</w:t>
      </w:r>
      <w:r w:rsidR="00B41B05">
        <w:rPr>
          <w:sz w:val="22"/>
          <w:szCs w:val="22"/>
        </w:rPr>
        <w:t xml:space="preserve"> affini alla funzione richiesta (</w:t>
      </w:r>
      <w:r w:rsidR="00B41B05" w:rsidRPr="006B7356">
        <w:rPr>
          <w:i/>
          <w:sz w:val="22"/>
          <w:szCs w:val="22"/>
        </w:rPr>
        <w:t xml:space="preserve">indicare anno scolastico, </w:t>
      </w:r>
      <w:r w:rsidR="00B41B05">
        <w:rPr>
          <w:i/>
          <w:sz w:val="22"/>
          <w:szCs w:val="22"/>
        </w:rPr>
        <w:t xml:space="preserve">ruolo, commissione, </w:t>
      </w:r>
      <w:r w:rsidR="00B41B05" w:rsidRPr="006B7356">
        <w:rPr>
          <w:i/>
          <w:sz w:val="22"/>
          <w:szCs w:val="22"/>
        </w:rPr>
        <w:t>sede di svolgimento, denominazione</w:t>
      </w:r>
      <w:r w:rsidR="00B41B05">
        <w:rPr>
          <w:sz w:val="22"/>
          <w:szCs w:val="22"/>
        </w:rPr>
        <w:t>)</w:t>
      </w:r>
    </w:p>
    <w:p w:rsidR="00B41B05" w:rsidRDefault="00B41B05" w:rsidP="00200A45">
      <w:pPr>
        <w:suppressAutoHyphens w:val="0"/>
        <w:spacing w:before="60" w:line="360" w:lineRule="auto"/>
        <w:ind w:left="99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B41B05" w:rsidRDefault="00B41B05" w:rsidP="00B41B05">
      <w:pPr>
        <w:suppressAutoHyphens w:val="0"/>
        <w:spacing w:line="360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B41B05" w:rsidRDefault="00B41B05" w:rsidP="00B41B05">
      <w:pPr>
        <w:suppressAutoHyphens w:val="0"/>
        <w:spacing w:line="360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B41B05" w:rsidRPr="00B41B05" w:rsidRDefault="00B41B05" w:rsidP="00200A45">
      <w:pPr>
        <w:numPr>
          <w:ilvl w:val="1"/>
          <w:numId w:val="7"/>
        </w:numPr>
        <w:tabs>
          <w:tab w:val="num" w:pos="993"/>
        </w:tabs>
        <w:suppressAutoHyphens w:val="0"/>
        <w:spacing w:before="120"/>
        <w:ind w:left="992" w:hanging="357"/>
        <w:jc w:val="both"/>
        <w:rPr>
          <w:sz w:val="22"/>
          <w:szCs w:val="22"/>
        </w:rPr>
      </w:pPr>
      <w:r>
        <w:rPr>
          <w:sz w:val="22"/>
          <w:szCs w:val="22"/>
        </w:rPr>
        <w:t>Di aver Organizzato / Relazionato</w:t>
      </w:r>
      <w:r w:rsidR="006B7356" w:rsidRPr="006B7356">
        <w:rPr>
          <w:sz w:val="22"/>
          <w:szCs w:val="22"/>
        </w:rPr>
        <w:t xml:space="preserve"> in </w:t>
      </w:r>
      <w:r w:rsidR="006B7356" w:rsidRPr="006B7356">
        <w:rPr>
          <w:b/>
          <w:smallCaps/>
          <w:sz w:val="22"/>
          <w:szCs w:val="22"/>
        </w:rPr>
        <w:t xml:space="preserve">corsi di </w:t>
      </w:r>
      <w:r>
        <w:rPr>
          <w:b/>
          <w:smallCaps/>
          <w:sz w:val="22"/>
          <w:szCs w:val="22"/>
        </w:rPr>
        <w:t>formazione</w:t>
      </w:r>
      <w:r>
        <w:rPr>
          <w:sz w:val="22"/>
          <w:szCs w:val="22"/>
        </w:rPr>
        <w:t xml:space="preserve"> attinenti </w:t>
      </w:r>
      <w:r w:rsidRPr="00B41B05">
        <w:rPr>
          <w:sz w:val="22"/>
          <w:szCs w:val="22"/>
        </w:rPr>
        <w:t>(</w:t>
      </w:r>
      <w:r w:rsidRPr="00B41B05">
        <w:rPr>
          <w:i/>
          <w:sz w:val="22"/>
          <w:szCs w:val="22"/>
        </w:rPr>
        <w:t>indicare anno scolastico, ruolo</w:t>
      </w:r>
      <w:r>
        <w:rPr>
          <w:i/>
          <w:sz w:val="22"/>
          <w:szCs w:val="22"/>
        </w:rPr>
        <w:t xml:space="preserve"> – organizzatore o relatore</w:t>
      </w:r>
      <w:r w:rsidRPr="00B41B05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denominazione corso di formazione</w:t>
      </w:r>
      <w:r w:rsidRPr="00B41B05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sede di svolgimento</w:t>
      </w:r>
      <w:r w:rsidRPr="00B41B05">
        <w:rPr>
          <w:sz w:val="22"/>
          <w:szCs w:val="22"/>
        </w:rPr>
        <w:t>)</w:t>
      </w:r>
    </w:p>
    <w:p w:rsidR="00B41B05" w:rsidRDefault="00B41B05" w:rsidP="00200A45">
      <w:pPr>
        <w:suppressAutoHyphens w:val="0"/>
        <w:spacing w:before="60" w:line="360" w:lineRule="auto"/>
        <w:ind w:left="99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B41B05" w:rsidRDefault="00B41B05" w:rsidP="00B41B05">
      <w:pPr>
        <w:suppressAutoHyphens w:val="0"/>
        <w:spacing w:line="360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6B7356" w:rsidRPr="006B7356" w:rsidRDefault="00B41B05" w:rsidP="00941516">
      <w:pPr>
        <w:suppressAutoHyphens w:val="0"/>
        <w:spacing w:line="360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941516">
        <w:rPr>
          <w:sz w:val="22"/>
          <w:szCs w:val="22"/>
        </w:rPr>
        <w:t>_______________________________</w:t>
      </w:r>
      <w:r w:rsidR="006B7356" w:rsidRPr="006B7356">
        <w:rPr>
          <w:sz w:val="22"/>
          <w:szCs w:val="22"/>
        </w:rPr>
        <w:t xml:space="preserve"> </w:t>
      </w:r>
    </w:p>
    <w:p w:rsidR="006B7356" w:rsidRPr="006B7356" w:rsidRDefault="00941516" w:rsidP="006B7356">
      <w:pPr>
        <w:numPr>
          <w:ilvl w:val="0"/>
          <w:numId w:val="7"/>
        </w:numPr>
        <w:suppressAutoHyphens w:val="0"/>
        <w:spacing w:before="240" w:after="60"/>
        <w:jc w:val="both"/>
        <w:rPr>
          <w:sz w:val="22"/>
          <w:szCs w:val="22"/>
        </w:rPr>
      </w:pPr>
      <w:r w:rsidRPr="006B7356">
        <w:rPr>
          <w:sz w:val="22"/>
          <w:szCs w:val="22"/>
        </w:rPr>
        <w:lastRenderedPageBreak/>
        <w:t>Di essere in possesso delle seguenti</w:t>
      </w:r>
      <w:r>
        <w:rPr>
          <w:b/>
          <w:smallCaps/>
          <w:sz w:val="22"/>
          <w:szCs w:val="22"/>
        </w:rPr>
        <w:t xml:space="preserve"> CAPACITÀ ORGANIZZATIVE / GESTIONALI</w:t>
      </w:r>
      <w:r w:rsidR="006B7356" w:rsidRPr="006B735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maturate</w:t>
      </w:r>
      <w:r w:rsidR="006B7356" w:rsidRPr="006B7356">
        <w:rPr>
          <w:sz w:val="22"/>
          <w:szCs w:val="22"/>
        </w:rPr>
        <w:t>, in ordine di priorità:</w:t>
      </w:r>
    </w:p>
    <w:p w:rsidR="006B7356" w:rsidRDefault="006B7356" w:rsidP="00941516">
      <w:pPr>
        <w:numPr>
          <w:ilvl w:val="1"/>
          <w:numId w:val="10"/>
        </w:numPr>
        <w:tabs>
          <w:tab w:val="num" w:pos="1276"/>
        </w:tabs>
        <w:suppressAutoHyphens w:val="0"/>
        <w:spacing w:after="60"/>
        <w:ind w:left="1276" w:hanging="357"/>
        <w:jc w:val="both"/>
        <w:rPr>
          <w:sz w:val="22"/>
          <w:szCs w:val="22"/>
        </w:rPr>
      </w:pPr>
      <w:r w:rsidRPr="006B7356">
        <w:rPr>
          <w:sz w:val="22"/>
          <w:szCs w:val="22"/>
        </w:rPr>
        <w:t xml:space="preserve">come Responsabile o collaboratore in attività o progetti deliberati dagli Organi Collegiali anche in </w:t>
      </w:r>
      <w:r w:rsidRPr="006B7356">
        <w:rPr>
          <w:b/>
          <w:smallCaps/>
          <w:sz w:val="22"/>
          <w:szCs w:val="22"/>
        </w:rPr>
        <w:t>aree diverse</w:t>
      </w:r>
      <w:r w:rsidR="00941516">
        <w:rPr>
          <w:sz w:val="22"/>
          <w:szCs w:val="22"/>
        </w:rPr>
        <w:t xml:space="preserve"> (</w:t>
      </w:r>
      <w:r w:rsidR="00941516" w:rsidRPr="00941516">
        <w:rPr>
          <w:i/>
          <w:sz w:val="22"/>
          <w:szCs w:val="22"/>
        </w:rPr>
        <w:t>elencare</w:t>
      </w:r>
      <w:r w:rsidR="00941516">
        <w:rPr>
          <w:sz w:val="22"/>
          <w:szCs w:val="22"/>
        </w:rPr>
        <w:t>)</w:t>
      </w:r>
    </w:p>
    <w:p w:rsidR="00941516" w:rsidRDefault="00941516" w:rsidP="00941516">
      <w:pPr>
        <w:suppressAutoHyphens w:val="0"/>
        <w:spacing w:before="60" w:line="360" w:lineRule="auto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41516" w:rsidRDefault="00941516" w:rsidP="00941516">
      <w:pPr>
        <w:suppressAutoHyphens w:val="0"/>
        <w:spacing w:line="360" w:lineRule="auto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41516" w:rsidRDefault="006B7356" w:rsidP="00941516">
      <w:pPr>
        <w:numPr>
          <w:ilvl w:val="1"/>
          <w:numId w:val="10"/>
        </w:numPr>
        <w:tabs>
          <w:tab w:val="num" w:pos="1276"/>
        </w:tabs>
        <w:suppressAutoHyphens w:val="0"/>
        <w:ind w:left="1276"/>
        <w:jc w:val="both"/>
        <w:rPr>
          <w:sz w:val="22"/>
          <w:szCs w:val="22"/>
        </w:rPr>
      </w:pPr>
      <w:r w:rsidRPr="006B7356">
        <w:rPr>
          <w:sz w:val="22"/>
          <w:szCs w:val="22"/>
        </w:rPr>
        <w:t>Collaboratore del Dirigente scolastico</w:t>
      </w:r>
      <w:r w:rsidR="00941516">
        <w:rPr>
          <w:sz w:val="22"/>
          <w:szCs w:val="22"/>
        </w:rPr>
        <w:t xml:space="preserve"> (</w:t>
      </w:r>
      <w:r w:rsidR="00941516" w:rsidRPr="00941516">
        <w:rPr>
          <w:i/>
          <w:sz w:val="22"/>
          <w:szCs w:val="22"/>
        </w:rPr>
        <w:t>elencare</w:t>
      </w:r>
      <w:r w:rsidR="00941516">
        <w:rPr>
          <w:i/>
          <w:sz w:val="22"/>
          <w:szCs w:val="22"/>
        </w:rPr>
        <w:t xml:space="preserve"> anni scolastici e istituto/i</w:t>
      </w:r>
      <w:r w:rsidR="00941516">
        <w:rPr>
          <w:sz w:val="22"/>
          <w:szCs w:val="22"/>
        </w:rPr>
        <w:t>)</w:t>
      </w:r>
    </w:p>
    <w:p w:rsidR="00941516" w:rsidRDefault="00941516" w:rsidP="00941516">
      <w:pPr>
        <w:suppressAutoHyphens w:val="0"/>
        <w:spacing w:before="60" w:line="360" w:lineRule="auto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6B7356" w:rsidRPr="006B7356" w:rsidRDefault="00941516" w:rsidP="00941516">
      <w:pPr>
        <w:suppressAutoHyphens w:val="0"/>
        <w:spacing w:line="360" w:lineRule="auto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6B7356" w:rsidRPr="00941516" w:rsidRDefault="006B7356" w:rsidP="00941516">
      <w:pPr>
        <w:numPr>
          <w:ilvl w:val="1"/>
          <w:numId w:val="10"/>
        </w:numPr>
        <w:tabs>
          <w:tab w:val="num" w:pos="1276"/>
        </w:tabs>
        <w:suppressAutoHyphens w:val="0"/>
        <w:ind w:left="1276"/>
        <w:jc w:val="both"/>
        <w:rPr>
          <w:sz w:val="22"/>
          <w:szCs w:val="22"/>
        </w:rPr>
      </w:pPr>
      <w:r w:rsidRPr="006B7356">
        <w:rPr>
          <w:sz w:val="22"/>
          <w:szCs w:val="22"/>
        </w:rPr>
        <w:t xml:space="preserve">Membro della </w:t>
      </w:r>
      <w:r w:rsidR="00941516">
        <w:rPr>
          <w:sz w:val="22"/>
          <w:szCs w:val="22"/>
        </w:rPr>
        <w:t>Giunta del Consiglio d’Istituto (</w:t>
      </w:r>
      <w:r w:rsidR="00941516" w:rsidRPr="00941516">
        <w:rPr>
          <w:i/>
          <w:sz w:val="22"/>
          <w:szCs w:val="22"/>
        </w:rPr>
        <w:t>elencare</w:t>
      </w:r>
      <w:r w:rsidR="00941516">
        <w:rPr>
          <w:i/>
          <w:sz w:val="22"/>
          <w:szCs w:val="22"/>
        </w:rPr>
        <w:t xml:space="preserve"> anni scolastici e istituto/i</w:t>
      </w:r>
      <w:r w:rsidR="00941516">
        <w:rPr>
          <w:sz w:val="22"/>
          <w:szCs w:val="22"/>
        </w:rPr>
        <w:t>)</w:t>
      </w:r>
    </w:p>
    <w:p w:rsidR="00941516" w:rsidRDefault="00941516" w:rsidP="00941516">
      <w:pPr>
        <w:suppressAutoHyphens w:val="0"/>
        <w:spacing w:before="60" w:line="360" w:lineRule="auto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41516" w:rsidRPr="006B7356" w:rsidRDefault="00941516" w:rsidP="00941516">
      <w:pPr>
        <w:suppressAutoHyphens w:val="0"/>
        <w:spacing w:line="360" w:lineRule="auto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41516" w:rsidRPr="00941516" w:rsidRDefault="006B7356" w:rsidP="00941516">
      <w:pPr>
        <w:numPr>
          <w:ilvl w:val="1"/>
          <w:numId w:val="10"/>
        </w:numPr>
        <w:tabs>
          <w:tab w:val="num" w:pos="1276"/>
        </w:tabs>
        <w:suppressAutoHyphens w:val="0"/>
        <w:ind w:left="1276"/>
        <w:jc w:val="both"/>
        <w:rPr>
          <w:sz w:val="22"/>
          <w:szCs w:val="22"/>
        </w:rPr>
      </w:pPr>
      <w:r w:rsidRPr="006B7356">
        <w:rPr>
          <w:sz w:val="22"/>
          <w:szCs w:val="22"/>
        </w:rPr>
        <w:t>Coordinatore di Aree Disciplinari</w:t>
      </w:r>
      <w:r w:rsidR="00941516">
        <w:rPr>
          <w:sz w:val="22"/>
          <w:szCs w:val="22"/>
        </w:rPr>
        <w:t xml:space="preserve"> (</w:t>
      </w:r>
      <w:r w:rsidR="00941516" w:rsidRPr="00941516">
        <w:rPr>
          <w:i/>
          <w:sz w:val="22"/>
          <w:szCs w:val="22"/>
        </w:rPr>
        <w:t>elencare</w:t>
      </w:r>
      <w:r w:rsidR="00941516">
        <w:rPr>
          <w:i/>
          <w:sz w:val="22"/>
          <w:szCs w:val="22"/>
        </w:rPr>
        <w:t xml:space="preserve"> anni scolastici e istituto/i</w:t>
      </w:r>
      <w:r w:rsidR="00941516">
        <w:rPr>
          <w:sz w:val="22"/>
          <w:szCs w:val="22"/>
        </w:rPr>
        <w:t>)</w:t>
      </w:r>
    </w:p>
    <w:p w:rsidR="00941516" w:rsidRDefault="00941516" w:rsidP="00941516">
      <w:pPr>
        <w:suppressAutoHyphens w:val="0"/>
        <w:spacing w:before="60" w:line="360" w:lineRule="auto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6B7356" w:rsidRDefault="00941516" w:rsidP="00941516">
      <w:pPr>
        <w:suppressAutoHyphens w:val="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41516" w:rsidRPr="006B7356" w:rsidRDefault="00941516" w:rsidP="00941516">
      <w:pPr>
        <w:suppressAutoHyphens w:val="0"/>
        <w:ind w:left="1276"/>
        <w:jc w:val="both"/>
        <w:rPr>
          <w:sz w:val="22"/>
          <w:szCs w:val="22"/>
        </w:rPr>
      </w:pPr>
    </w:p>
    <w:p w:rsidR="00941516" w:rsidRPr="00941516" w:rsidRDefault="006B7356" w:rsidP="00941516">
      <w:pPr>
        <w:numPr>
          <w:ilvl w:val="1"/>
          <w:numId w:val="10"/>
        </w:numPr>
        <w:tabs>
          <w:tab w:val="num" w:pos="1276"/>
        </w:tabs>
        <w:suppressAutoHyphens w:val="0"/>
        <w:ind w:left="1276"/>
        <w:jc w:val="both"/>
        <w:rPr>
          <w:sz w:val="22"/>
          <w:szCs w:val="22"/>
        </w:rPr>
      </w:pPr>
      <w:r w:rsidRPr="006B7356">
        <w:rPr>
          <w:sz w:val="22"/>
          <w:szCs w:val="22"/>
        </w:rPr>
        <w:t>Membro del Consigli</w:t>
      </w:r>
      <w:r w:rsidR="00941516">
        <w:rPr>
          <w:sz w:val="22"/>
          <w:szCs w:val="22"/>
        </w:rPr>
        <w:t>o d’Istituto (</w:t>
      </w:r>
      <w:r w:rsidR="00941516" w:rsidRPr="00941516">
        <w:rPr>
          <w:i/>
          <w:sz w:val="22"/>
          <w:szCs w:val="22"/>
        </w:rPr>
        <w:t>elencare</w:t>
      </w:r>
      <w:r w:rsidR="00941516">
        <w:rPr>
          <w:i/>
          <w:sz w:val="22"/>
          <w:szCs w:val="22"/>
        </w:rPr>
        <w:t xml:space="preserve"> anni scolastici e istituto/i</w:t>
      </w:r>
      <w:r w:rsidR="00941516">
        <w:rPr>
          <w:sz w:val="22"/>
          <w:szCs w:val="22"/>
        </w:rPr>
        <w:t>)</w:t>
      </w:r>
    </w:p>
    <w:p w:rsidR="00941516" w:rsidRDefault="00941516" w:rsidP="00941516">
      <w:pPr>
        <w:suppressAutoHyphens w:val="0"/>
        <w:spacing w:before="60" w:line="360" w:lineRule="auto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6B7356" w:rsidRPr="006B7356" w:rsidRDefault="00941516" w:rsidP="00941516">
      <w:pPr>
        <w:suppressAutoHyphens w:val="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41516" w:rsidRPr="00941516" w:rsidRDefault="00941516" w:rsidP="00941516">
      <w:pPr>
        <w:numPr>
          <w:ilvl w:val="1"/>
          <w:numId w:val="10"/>
        </w:numPr>
        <w:tabs>
          <w:tab w:val="num" w:pos="1276"/>
        </w:tabs>
        <w:suppressAutoHyphens w:val="0"/>
        <w:spacing w:before="240"/>
        <w:ind w:left="1276" w:hanging="357"/>
        <w:jc w:val="both"/>
        <w:rPr>
          <w:sz w:val="22"/>
          <w:szCs w:val="22"/>
        </w:rPr>
      </w:pPr>
      <w:r>
        <w:rPr>
          <w:sz w:val="22"/>
          <w:szCs w:val="22"/>
        </w:rPr>
        <w:t>Altro (</w:t>
      </w:r>
      <w:r w:rsidRPr="00941516">
        <w:rPr>
          <w:i/>
          <w:sz w:val="22"/>
          <w:szCs w:val="22"/>
        </w:rPr>
        <w:t>elencare</w:t>
      </w:r>
      <w:r>
        <w:rPr>
          <w:sz w:val="22"/>
          <w:szCs w:val="22"/>
        </w:rPr>
        <w:t>)</w:t>
      </w:r>
    </w:p>
    <w:p w:rsidR="00941516" w:rsidRDefault="00941516" w:rsidP="00941516">
      <w:pPr>
        <w:suppressAutoHyphens w:val="0"/>
        <w:spacing w:before="60" w:line="360" w:lineRule="auto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41516" w:rsidRPr="006B7356" w:rsidRDefault="00941516" w:rsidP="00941516">
      <w:pPr>
        <w:suppressAutoHyphens w:val="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  <w:r w:rsidR="006B7356" w:rsidRPr="006B7356">
        <w:rPr>
          <w:sz w:val="22"/>
          <w:szCs w:val="22"/>
        </w:rPr>
        <w:t xml:space="preserve"> </w:t>
      </w:r>
    </w:p>
    <w:p w:rsidR="006B7356" w:rsidRPr="006B7356" w:rsidRDefault="004F3D64" w:rsidP="00941516">
      <w:pPr>
        <w:numPr>
          <w:ilvl w:val="0"/>
          <w:numId w:val="7"/>
        </w:numPr>
        <w:suppressAutoHyphens w:val="0"/>
        <w:spacing w:before="240" w:after="60"/>
        <w:ind w:left="714" w:hanging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>D</w:t>
      </w:r>
      <w:r w:rsidRPr="004F3D64">
        <w:rPr>
          <w:sz w:val="22"/>
          <w:szCs w:val="22"/>
        </w:rPr>
        <w:t>i aver maturato i seguenti</w:t>
      </w:r>
      <w:r>
        <w:rPr>
          <w:b/>
          <w:smallCaps/>
          <w:sz w:val="22"/>
          <w:szCs w:val="22"/>
        </w:rPr>
        <w:t xml:space="preserve"> </w:t>
      </w:r>
      <w:r w:rsidR="006B7356" w:rsidRPr="006B7356">
        <w:rPr>
          <w:b/>
          <w:smallCaps/>
          <w:sz w:val="22"/>
          <w:szCs w:val="22"/>
        </w:rPr>
        <w:t>TITOLI CULTURALI / DISCIPLINARI</w:t>
      </w:r>
      <w:r w:rsidR="006B7356" w:rsidRPr="006B7356">
        <w:rPr>
          <w:b/>
          <w:sz w:val="22"/>
          <w:szCs w:val="22"/>
        </w:rPr>
        <w:t xml:space="preserve"> </w:t>
      </w:r>
      <w:r w:rsidR="006B7356" w:rsidRPr="006B7356">
        <w:rPr>
          <w:sz w:val="22"/>
          <w:szCs w:val="22"/>
        </w:rPr>
        <w:t>(</w:t>
      </w:r>
      <w:r w:rsidR="006B7356" w:rsidRPr="00257809">
        <w:rPr>
          <w:sz w:val="22"/>
          <w:szCs w:val="22"/>
          <w:u w:val="single"/>
        </w:rPr>
        <w:t>coerenti con la funzione richiesta</w:t>
      </w:r>
      <w:r w:rsidR="006B7356" w:rsidRPr="006B7356">
        <w:rPr>
          <w:sz w:val="22"/>
          <w:szCs w:val="22"/>
        </w:rPr>
        <w:t>), in ordine di priorità:</w:t>
      </w:r>
      <w:r w:rsidR="006B7356" w:rsidRPr="006B7356">
        <w:rPr>
          <w:b/>
          <w:sz w:val="22"/>
          <w:szCs w:val="22"/>
        </w:rPr>
        <w:t xml:space="preserve"> </w:t>
      </w:r>
    </w:p>
    <w:p w:rsidR="004F3D64" w:rsidRPr="004F3D64" w:rsidRDefault="006B7356" w:rsidP="004F3D64">
      <w:pPr>
        <w:numPr>
          <w:ilvl w:val="1"/>
          <w:numId w:val="7"/>
        </w:numPr>
        <w:tabs>
          <w:tab w:val="num" w:pos="1134"/>
        </w:tabs>
        <w:suppressAutoHyphens w:val="0"/>
        <w:spacing w:before="120"/>
        <w:ind w:left="1134" w:hanging="357"/>
        <w:jc w:val="both"/>
        <w:rPr>
          <w:sz w:val="22"/>
          <w:szCs w:val="22"/>
        </w:rPr>
      </w:pPr>
      <w:r w:rsidRPr="006B7356">
        <w:rPr>
          <w:sz w:val="22"/>
          <w:szCs w:val="22"/>
        </w:rPr>
        <w:t>Corsi Post-Laurea, Master e Certificazioni attinenti in ambito Universitar</w:t>
      </w:r>
      <w:r w:rsidR="004F3D64">
        <w:rPr>
          <w:sz w:val="22"/>
          <w:szCs w:val="22"/>
        </w:rPr>
        <w:t xml:space="preserve">io / Enti nazionali accreditati </w:t>
      </w:r>
      <w:r w:rsidR="004F3D64" w:rsidRPr="004F3D64">
        <w:rPr>
          <w:sz w:val="22"/>
          <w:szCs w:val="22"/>
        </w:rPr>
        <w:t>(</w:t>
      </w:r>
      <w:r w:rsidR="004F3D64" w:rsidRPr="004F3D64">
        <w:rPr>
          <w:i/>
          <w:sz w:val="22"/>
          <w:szCs w:val="22"/>
        </w:rPr>
        <w:t>elencare</w:t>
      </w:r>
      <w:r w:rsidR="004F3D64" w:rsidRPr="004F3D64">
        <w:rPr>
          <w:sz w:val="22"/>
          <w:szCs w:val="22"/>
        </w:rPr>
        <w:t>)</w:t>
      </w:r>
    </w:p>
    <w:p w:rsidR="004F3D64" w:rsidRPr="004F3D64" w:rsidRDefault="004F3D64" w:rsidP="004F3D64">
      <w:pPr>
        <w:suppressAutoHyphens w:val="0"/>
        <w:spacing w:before="60"/>
        <w:ind w:left="1134"/>
        <w:jc w:val="both"/>
        <w:rPr>
          <w:sz w:val="22"/>
          <w:szCs w:val="22"/>
        </w:rPr>
      </w:pPr>
      <w:r w:rsidRPr="004F3D64">
        <w:rPr>
          <w:sz w:val="22"/>
          <w:szCs w:val="22"/>
        </w:rPr>
        <w:t>________________________________________________________________________________</w:t>
      </w:r>
    </w:p>
    <w:p w:rsidR="004F3D64" w:rsidRPr="004F3D64" w:rsidRDefault="004F3D64" w:rsidP="004F3D64">
      <w:pPr>
        <w:suppressAutoHyphens w:val="0"/>
        <w:spacing w:before="120"/>
        <w:ind w:left="1134"/>
        <w:jc w:val="both"/>
        <w:rPr>
          <w:sz w:val="22"/>
          <w:szCs w:val="22"/>
        </w:rPr>
      </w:pPr>
      <w:r w:rsidRPr="004F3D64">
        <w:rPr>
          <w:sz w:val="22"/>
          <w:szCs w:val="22"/>
        </w:rPr>
        <w:t xml:space="preserve">________________________________________________________________________________ </w:t>
      </w:r>
    </w:p>
    <w:p w:rsidR="004F3D64" w:rsidRPr="004F3D64" w:rsidRDefault="006B7356" w:rsidP="004F3D64">
      <w:pPr>
        <w:numPr>
          <w:ilvl w:val="1"/>
          <w:numId w:val="7"/>
        </w:numPr>
        <w:tabs>
          <w:tab w:val="num" w:pos="1134"/>
        </w:tabs>
        <w:suppressAutoHyphens w:val="0"/>
        <w:spacing w:before="120"/>
        <w:ind w:left="1134" w:hanging="357"/>
        <w:jc w:val="both"/>
        <w:rPr>
          <w:sz w:val="22"/>
          <w:szCs w:val="22"/>
        </w:rPr>
      </w:pPr>
      <w:r w:rsidRPr="006B7356">
        <w:rPr>
          <w:sz w:val="22"/>
          <w:szCs w:val="22"/>
        </w:rPr>
        <w:t>Corsi di formazione attinenti alla funzione richiesta organizzati dall’Amministrazione</w:t>
      </w:r>
      <w:r w:rsidR="004F3D64" w:rsidRPr="004F3D64">
        <w:rPr>
          <w:sz w:val="22"/>
          <w:szCs w:val="22"/>
        </w:rPr>
        <w:t xml:space="preserve"> (</w:t>
      </w:r>
      <w:r w:rsidR="004F3D64" w:rsidRPr="004F3D64">
        <w:rPr>
          <w:i/>
          <w:sz w:val="22"/>
          <w:szCs w:val="22"/>
        </w:rPr>
        <w:t>elencare</w:t>
      </w:r>
      <w:r w:rsidR="004F3D64" w:rsidRPr="004F3D64">
        <w:rPr>
          <w:sz w:val="22"/>
          <w:szCs w:val="22"/>
        </w:rPr>
        <w:t>)</w:t>
      </w:r>
    </w:p>
    <w:p w:rsidR="006B7356" w:rsidRPr="006B7356" w:rsidRDefault="004F3D64" w:rsidP="004F3D64">
      <w:pPr>
        <w:suppressAutoHyphens w:val="0"/>
        <w:spacing w:before="60" w:line="360" w:lineRule="auto"/>
        <w:ind w:left="1134"/>
        <w:jc w:val="both"/>
        <w:rPr>
          <w:sz w:val="22"/>
          <w:szCs w:val="22"/>
        </w:rPr>
      </w:pPr>
      <w:r w:rsidRPr="004F3D64">
        <w:rPr>
          <w:sz w:val="22"/>
          <w:szCs w:val="22"/>
        </w:rPr>
        <w:t>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</w:t>
      </w:r>
      <w:r w:rsidRPr="004F3D64">
        <w:rPr>
          <w:sz w:val="22"/>
          <w:szCs w:val="22"/>
        </w:rPr>
        <w:t>________</w:t>
      </w:r>
    </w:p>
    <w:p w:rsidR="006B7356" w:rsidRDefault="006B7356" w:rsidP="004F3D64">
      <w:pPr>
        <w:numPr>
          <w:ilvl w:val="1"/>
          <w:numId w:val="7"/>
        </w:numPr>
        <w:tabs>
          <w:tab w:val="num" w:pos="1134"/>
        </w:tabs>
        <w:suppressAutoHyphens w:val="0"/>
        <w:spacing w:before="120"/>
        <w:ind w:left="1134" w:hanging="357"/>
        <w:jc w:val="both"/>
        <w:rPr>
          <w:sz w:val="22"/>
          <w:szCs w:val="22"/>
        </w:rPr>
      </w:pPr>
      <w:r w:rsidRPr="006B7356">
        <w:rPr>
          <w:sz w:val="22"/>
          <w:szCs w:val="22"/>
        </w:rPr>
        <w:t>Altri D</w:t>
      </w:r>
      <w:r w:rsidR="004F3D64">
        <w:rPr>
          <w:sz w:val="22"/>
          <w:szCs w:val="22"/>
        </w:rPr>
        <w:t xml:space="preserve">iplomi di Laurea non attinenti </w:t>
      </w:r>
      <w:r w:rsidR="004F3D64" w:rsidRPr="004F3D64">
        <w:rPr>
          <w:sz w:val="22"/>
          <w:szCs w:val="22"/>
        </w:rPr>
        <w:t>(</w:t>
      </w:r>
      <w:r w:rsidR="004F3D64" w:rsidRPr="004F3D64">
        <w:rPr>
          <w:i/>
          <w:sz w:val="22"/>
          <w:szCs w:val="22"/>
        </w:rPr>
        <w:t>elencare</w:t>
      </w:r>
      <w:r w:rsidR="004F3D64" w:rsidRPr="004F3D64">
        <w:rPr>
          <w:sz w:val="22"/>
          <w:szCs w:val="22"/>
        </w:rPr>
        <w:t>)</w:t>
      </w:r>
    </w:p>
    <w:p w:rsidR="004F3D64" w:rsidRPr="006B7356" w:rsidRDefault="004F3D64" w:rsidP="004F3D64">
      <w:pPr>
        <w:suppressAutoHyphens w:val="0"/>
        <w:spacing w:before="60" w:line="360" w:lineRule="auto"/>
        <w:ind w:left="1134"/>
        <w:jc w:val="both"/>
        <w:rPr>
          <w:sz w:val="22"/>
          <w:szCs w:val="22"/>
        </w:rPr>
      </w:pPr>
      <w:r w:rsidRPr="004F3D64"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</w:t>
      </w:r>
      <w:r w:rsidRPr="004F3D64">
        <w:rPr>
          <w:sz w:val="22"/>
          <w:szCs w:val="22"/>
        </w:rPr>
        <w:t>__________</w:t>
      </w:r>
    </w:p>
    <w:p w:rsidR="006B7356" w:rsidRDefault="006B7356" w:rsidP="004F3D64">
      <w:pPr>
        <w:numPr>
          <w:ilvl w:val="1"/>
          <w:numId w:val="7"/>
        </w:numPr>
        <w:tabs>
          <w:tab w:val="num" w:pos="1134"/>
        </w:tabs>
        <w:suppressAutoHyphens w:val="0"/>
        <w:spacing w:before="120"/>
        <w:ind w:left="1134" w:hanging="357"/>
        <w:jc w:val="both"/>
        <w:rPr>
          <w:sz w:val="22"/>
          <w:szCs w:val="22"/>
        </w:rPr>
      </w:pPr>
      <w:r w:rsidRPr="006B7356">
        <w:rPr>
          <w:sz w:val="22"/>
          <w:szCs w:val="22"/>
        </w:rPr>
        <w:t xml:space="preserve">Altro </w:t>
      </w:r>
      <w:r w:rsidR="004F3D64" w:rsidRPr="004F3D64">
        <w:rPr>
          <w:sz w:val="22"/>
          <w:szCs w:val="22"/>
        </w:rPr>
        <w:t>(</w:t>
      </w:r>
      <w:r w:rsidR="004F3D64" w:rsidRPr="004F3D64">
        <w:rPr>
          <w:i/>
          <w:sz w:val="22"/>
          <w:szCs w:val="22"/>
        </w:rPr>
        <w:t>elencare</w:t>
      </w:r>
      <w:r w:rsidR="004F3D64" w:rsidRPr="004F3D64">
        <w:rPr>
          <w:sz w:val="22"/>
          <w:szCs w:val="22"/>
        </w:rPr>
        <w:t>)</w:t>
      </w:r>
    </w:p>
    <w:p w:rsidR="004F3D64" w:rsidRPr="006B7356" w:rsidRDefault="004F3D64" w:rsidP="004F3D64">
      <w:pPr>
        <w:suppressAutoHyphens w:val="0"/>
        <w:spacing w:before="60" w:line="360" w:lineRule="auto"/>
        <w:ind w:left="1134"/>
        <w:jc w:val="both"/>
        <w:rPr>
          <w:sz w:val="22"/>
          <w:szCs w:val="22"/>
        </w:rPr>
      </w:pPr>
      <w:r w:rsidRPr="004F3D64">
        <w:rPr>
          <w:sz w:val="22"/>
          <w:szCs w:val="22"/>
        </w:rPr>
        <w:t>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</w:t>
      </w:r>
      <w:r w:rsidRPr="004F3D64">
        <w:rPr>
          <w:sz w:val="22"/>
          <w:szCs w:val="22"/>
        </w:rPr>
        <w:t>______</w:t>
      </w:r>
    </w:p>
    <w:p w:rsidR="004F3D64" w:rsidRPr="00CF57B3" w:rsidRDefault="004F3D64" w:rsidP="004F3D64">
      <w:pPr>
        <w:numPr>
          <w:ilvl w:val="0"/>
          <w:numId w:val="7"/>
        </w:numPr>
        <w:suppressAutoHyphens w:val="0"/>
        <w:spacing w:before="240" w:after="60"/>
        <w:jc w:val="both"/>
        <w:rPr>
          <w:b/>
          <w:i/>
          <w:sz w:val="22"/>
          <w:szCs w:val="22"/>
        </w:rPr>
      </w:pPr>
      <w:r w:rsidRPr="004F3D64">
        <w:rPr>
          <w:b/>
          <w:sz w:val="22"/>
          <w:szCs w:val="22"/>
        </w:rPr>
        <w:t>Di</w:t>
      </w:r>
      <w:r>
        <w:rPr>
          <w:b/>
          <w:smallCaps/>
          <w:sz w:val="22"/>
          <w:szCs w:val="22"/>
        </w:rPr>
        <w:t xml:space="preserve"> </w:t>
      </w:r>
      <w:r w:rsidRPr="004F3D64">
        <w:rPr>
          <w:b/>
          <w:sz w:val="22"/>
          <w:szCs w:val="22"/>
        </w:rPr>
        <w:t>avanzare le seguenti PROPOSTE</w:t>
      </w:r>
      <w:r>
        <w:rPr>
          <w:b/>
          <w:smallCaps/>
          <w:sz w:val="22"/>
          <w:szCs w:val="22"/>
        </w:rPr>
        <w:t xml:space="preserve"> </w:t>
      </w:r>
      <w:r w:rsidRPr="004F3D64">
        <w:rPr>
          <w:sz w:val="22"/>
          <w:szCs w:val="22"/>
        </w:rPr>
        <w:t xml:space="preserve">rispetto </w:t>
      </w:r>
      <w:r>
        <w:rPr>
          <w:sz w:val="22"/>
          <w:szCs w:val="22"/>
        </w:rPr>
        <w:t xml:space="preserve">allo svolgimento della funzione strumentale alla quale si candida: </w:t>
      </w:r>
      <w:r w:rsidR="00CF57B3">
        <w:rPr>
          <w:sz w:val="22"/>
          <w:szCs w:val="22"/>
        </w:rPr>
        <w:t>(</w:t>
      </w:r>
      <w:r w:rsidR="00CF57B3" w:rsidRPr="00CF57B3">
        <w:rPr>
          <w:i/>
          <w:sz w:val="22"/>
          <w:szCs w:val="22"/>
        </w:rPr>
        <w:t>indicare priorità di intervento</w:t>
      </w:r>
      <w:r w:rsidR="00CF57B3">
        <w:rPr>
          <w:sz w:val="22"/>
          <w:szCs w:val="22"/>
        </w:rPr>
        <w:t xml:space="preserve">, </w:t>
      </w:r>
      <w:r w:rsidR="00CF57B3" w:rsidRPr="00CF57B3">
        <w:rPr>
          <w:i/>
          <w:sz w:val="22"/>
          <w:szCs w:val="22"/>
        </w:rPr>
        <w:t>obiettivi</w:t>
      </w:r>
      <w:r w:rsidR="00CF57B3">
        <w:rPr>
          <w:i/>
          <w:sz w:val="22"/>
          <w:szCs w:val="22"/>
        </w:rPr>
        <w:t>, modalità operative, sinergie con colleghi / commissioni ecc.</w:t>
      </w:r>
      <w:r w:rsidR="00CF57B3">
        <w:rPr>
          <w:sz w:val="22"/>
          <w:szCs w:val="22"/>
        </w:rPr>
        <w:t>)</w:t>
      </w:r>
      <w:r w:rsidRPr="00CF57B3">
        <w:rPr>
          <w:b/>
          <w:i/>
          <w:sz w:val="22"/>
          <w:szCs w:val="22"/>
        </w:rPr>
        <w:t xml:space="preserve"> </w:t>
      </w:r>
    </w:p>
    <w:p w:rsidR="00E66610" w:rsidRPr="006B7356" w:rsidRDefault="00E66610">
      <w:pPr>
        <w:rPr>
          <w:sz w:val="22"/>
          <w:szCs w:val="22"/>
        </w:rPr>
      </w:pPr>
    </w:p>
    <w:p w:rsidR="00E66610" w:rsidRDefault="00CF57B3">
      <w:pPr>
        <w:rPr>
          <w:sz w:val="22"/>
          <w:szCs w:val="22"/>
        </w:rPr>
      </w:pPr>
      <w:r>
        <w:rPr>
          <w:sz w:val="22"/>
          <w:szCs w:val="22"/>
        </w:rPr>
        <w:t>Albinea, li _____________________</w:t>
      </w:r>
      <w:r w:rsidR="00E66610" w:rsidRPr="006B7356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Il docente candidato,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________________________________ </w:t>
      </w:r>
    </w:p>
    <w:p w:rsidR="00CF57B3" w:rsidRPr="00CF57B3" w:rsidRDefault="00CF57B3" w:rsidP="00CF57B3">
      <w:pPr>
        <w:tabs>
          <w:tab w:val="center" w:pos="1843"/>
          <w:tab w:val="center" w:pos="8364"/>
        </w:tabs>
        <w:rPr>
          <w:i/>
          <w:sz w:val="18"/>
          <w:szCs w:val="18"/>
        </w:rPr>
      </w:pPr>
      <w:r w:rsidRPr="00CF57B3">
        <w:rPr>
          <w:i/>
          <w:sz w:val="18"/>
          <w:szCs w:val="18"/>
        </w:rPr>
        <w:tab/>
        <w:t>(Data)</w:t>
      </w:r>
      <w:r w:rsidRPr="00CF57B3">
        <w:rPr>
          <w:i/>
          <w:sz w:val="18"/>
          <w:szCs w:val="18"/>
        </w:rPr>
        <w:tab/>
        <w:t>(Firma)</w:t>
      </w:r>
    </w:p>
    <w:sectPr w:rsidR="00CF57B3" w:rsidRPr="00CF57B3" w:rsidSect="00B41B05">
      <w:pgSz w:w="11906" w:h="16838" w:code="9"/>
      <w:pgMar w:top="567" w:right="851" w:bottom="680" w:left="96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624" w:rsidRDefault="00200624">
      <w:r>
        <w:separator/>
      </w:r>
    </w:p>
  </w:endnote>
  <w:endnote w:type="continuationSeparator" w:id="0">
    <w:p w:rsidR="00200624" w:rsidRDefault="0020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624" w:rsidRDefault="00200624">
      <w:r>
        <w:separator/>
      </w:r>
    </w:p>
  </w:footnote>
  <w:footnote w:type="continuationSeparator" w:id="0">
    <w:p w:rsidR="00200624" w:rsidRDefault="0020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6231"/>
        </w:tabs>
        <w:ind w:left="6231" w:hanging="567"/>
      </w:pPr>
      <w:rPr>
        <w:rFonts w:ascii="Wingdings" w:hAnsi="Wingdings" w:cs="Symbol"/>
      </w:rPr>
    </w:lvl>
  </w:abstractNum>
  <w:abstractNum w:abstractNumId="5" w15:restartNumberingAfterBreak="0">
    <w:nsid w:val="31AF3D71"/>
    <w:multiLevelType w:val="hybridMultilevel"/>
    <w:tmpl w:val="C89CC2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5688F"/>
    <w:multiLevelType w:val="hybridMultilevel"/>
    <w:tmpl w:val="12E8C3B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AF7A31"/>
    <w:multiLevelType w:val="hybridMultilevel"/>
    <w:tmpl w:val="1A7EB1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09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27F94"/>
    <w:multiLevelType w:val="hybridMultilevel"/>
    <w:tmpl w:val="419676A2"/>
    <w:lvl w:ilvl="0" w:tplc="949CA89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A044A"/>
    <w:multiLevelType w:val="hybridMultilevel"/>
    <w:tmpl w:val="53B0E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B78D4E8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F47DE"/>
    <w:multiLevelType w:val="hybridMultilevel"/>
    <w:tmpl w:val="B41E7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49CA8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1C"/>
    <w:rsid w:val="000A66A3"/>
    <w:rsid w:val="000C72B6"/>
    <w:rsid w:val="00197652"/>
    <w:rsid w:val="00200624"/>
    <w:rsid w:val="00200A45"/>
    <w:rsid w:val="00227E77"/>
    <w:rsid w:val="00257809"/>
    <w:rsid w:val="002913E8"/>
    <w:rsid w:val="004F3D64"/>
    <w:rsid w:val="0057064D"/>
    <w:rsid w:val="005E5221"/>
    <w:rsid w:val="0063721C"/>
    <w:rsid w:val="006B7356"/>
    <w:rsid w:val="006F09D8"/>
    <w:rsid w:val="007838EF"/>
    <w:rsid w:val="007A64C4"/>
    <w:rsid w:val="00822B87"/>
    <w:rsid w:val="00833E25"/>
    <w:rsid w:val="00841955"/>
    <w:rsid w:val="00941516"/>
    <w:rsid w:val="00957D71"/>
    <w:rsid w:val="009B65CB"/>
    <w:rsid w:val="00A90739"/>
    <w:rsid w:val="00AA00DB"/>
    <w:rsid w:val="00B41B05"/>
    <w:rsid w:val="00C135B8"/>
    <w:rsid w:val="00CF57B3"/>
    <w:rsid w:val="00E17147"/>
    <w:rsid w:val="00E35743"/>
    <w:rsid w:val="00E66610"/>
    <w:rsid w:val="00EF36B2"/>
    <w:rsid w:val="00F2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89D5639-5EDF-46CA-BD84-8F65AC3F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pPr>
      <w:suppressAutoHyphens/>
    </w:pPr>
    <w:rPr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09D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</w:style>
  <w:style w:type="character" w:customStyle="1" w:styleId="Titolo3Carattere">
    <w:name w:val="Titolo 3 Carattere"/>
    <w:basedOn w:val="Carpredefinitoparagrafo1"/>
  </w:style>
  <w:style w:type="character" w:customStyle="1" w:styleId="Titolo5Carattere">
    <w:name w:val="Titolo 5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styleId="Collegamentoipertestuale">
    <w:name w:val="Hyperlink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next w:val="Normale"/>
    <w:pPr>
      <w:jc w:val="center"/>
    </w:p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uiPriority w:val="9"/>
    <w:rsid w:val="006F09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Grigliatabella">
    <w:name w:val="Table Grid"/>
    <w:basedOn w:val="Tabellanormale"/>
    <w:uiPriority w:val="39"/>
    <w:rsid w:val="00EF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Albinea</Company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LuciaRasile</dc:creator>
  <cp:keywords/>
  <cp:lastModifiedBy>Fausto Fiorani</cp:lastModifiedBy>
  <cp:revision>2</cp:revision>
  <cp:lastPrinted>2011-10-25T09:20:00Z</cp:lastPrinted>
  <dcterms:created xsi:type="dcterms:W3CDTF">2025-09-07T17:50:00Z</dcterms:created>
  <dcterms:modified xsi:type="dcterms:W3CDTF">2025-09-07T17:50:00Z</dcterms:modified>
</cp:coreProperties>
</file>