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A0" w:rsidRPr="00450040" w:rsidRDefault="00156EA0">
      <w:pPr>
        <w:jc w:val="right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    Al Dirigente Scolastico</w:t>
      </w:r>
    </w:p>
    <w:p w:rsidR="00156EA0" w:rsidRPr="00450040" w:rsidRDefault="00156EA0">
      <w:pPr>
        <w:jc w:val="right"/>
        <w:rPr>
          <w:rFonts w:asciiTheme="minorHAnsi" w:hAnsiTheme="minorHAnsi" w:cstheme="minorHAnsi"/>
          <w:sz w:val="14"/>
          <w:szCs w:val="14"/>
        </w:rPr>
      </w:pPr>
      <w:r w:rsidRPr="00450040">
        <w:rPr>
          <w:rFonts w:asciiTheme="minorHAnsi" w:hAnsiTheme="minorHAnsi" w:cstheme="minorHAnsi"/>
          <w:sz w:val="22"/>
        </w:rPr>
        <w:t>dell’I.C. di Albinea</w:t>
      </w:r>
    </w:p>
    <w:p w:rsidR="00156EA0" w:rsidRPr="00450040" w:rsidRDefault="00156EA0">
      <w:pPr>
        <w:jc w:val="right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MODULO AGGIUNTIVO ALLA DOMANDA DI ISCRIZIONE ALLA CLASSE PRIMA</w:t>
      </w:r>
    </w:p>
    <w:p w:rsidR="00156EA0" w:rsidRPr="00450040" w:rsidRDefault="00853A8E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DELLA SCUOLA PRIMARIA A.S. 202</w:t>
      </w:r>
      <w:r w:rsidR="00BE203A">
        <w:rPr>
          <w:rFonts w:asciiTheme="minorHAnsi" w:hAnsiTheme="minorHAnsi" w:cstheme="minorHAnsi"/>
          <w:b/>
          <w:sz w:val="22"/>
        </w:rPr>
        <w:t>5</w:t>
      </w:r>
      <w:r>
        <w:rPr>
          <w:rFonts w:asciiTheme="minorHAnsi" w:hAnsiTheme="minorHAnsi" w:cstheme="minorHAnsi"/>
          <w:b/>
          <w:sz w:val="22"/>
        </w:rPr>
        <w:t>/202</w:t>
      </w:r>
      <w:r w:rsidR="00BE203A">
        <w:rPr>
          <w:rFonts w:asciiTheme="minorHAnsi" w:hAnsiTheme="minorHAnsi" w:cstheme="minorHAnsi"/>
          <w:b/>
          <w:sz w:val="22"/>
        </w:rPr>
        <w:t>6</w:t>
      </w:r>
    </w:p>
    <w:p w:rsidR="00853A8E" w:rsidRDefault="00156EA0">
      <w:pPr>
        <w:jc w:val="center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DA COMPILARE PER L’INSERIMENT</w:t>
      </w:r>
      <w:r w:rsidR="00853A8E">
        <w:rPr>
          <w:rFonts w:asciiTheme="minorHAnsi" w:hAnsiTheme="minorHAnsi" w:cstheme="minorHAnsi"/>
          <w:b/>
          <w:sz w:val="22"/>
        </w:rPr>
        <w:t>O NELLA GRADUATORIA PER L’ACCETTAZION</w:t>
      </w:r>
      <w:r w:rsidRPr="00450040">
        <w:rPr>
          <w:rFonts w:asciiTheme="minorHAnsi" w:hAnsiTheme="minorHAnsi" w:cstheme="minorHAnsi"/>
          <w:b/>
          <w:sz w:val="22"/>
        </w:rPr>
        <w:t xml:space="preserve">IONE </w:t>
      </w:r>
      <w:r w:rsidR="00853A8E">
        <w:rPr>
          <w:rFonts w:asciiTheme="minorHAnsi" w:hAnsiTheme="minorHAnsi" w:cstheme="minorHAnsi"/>
          <w:b/>
          <w:sz w:val="22"/>
        </w:rPr>
        <w:t xml:space="preserve">DELLE DOMANDE </w:t>
      </w:r>
    </w:p>
    <w:p w:rsidR="00156EA0" w:rsidRPr="00450040" w:rsidRDefault="00853A8E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DI ISCRIZIONE </w:t>
      </w:r>
      <w:r w:rsidR="00156EA0" w:rsidRPr="00450040">
        <w:rPr>
          <w:rFonts w:asciiTheme="minorHAnsi" w:hAnsiTheme="minorHAnsi" w:cstheme="minorHAnsi"/>
          <w:b/>
          <w:sz w:val="22"/>
        </w:rPr>
        <w:t>AL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b/>
          <w:sz w:val="22"/>
          <w:u w:val="single"/>
        </w:rPr>
        <w:t xml:space="preserve">TEMPO PIENO (40 h. settimanali) </w:t>
      </w:r>
      <w:r>
        <w:rPr>
          <w:rFonts w:asciiTheme="minorHAnsi" w:hAnsiTheme="minorHAnsi" w:cstheme="minorHAnsi"/>
          <w:b/>
          <w:sz w:val="22"/>
          <w:u w:val="single"/>
        </w:rPr>
        <w:t>- scuola “RENZO</w:t>
      </w:r>
      <w:r w:rsidR="00156EA0" w:rsidRPr="00450040">
        <w:rPr>
          <w:rFonts w:asciiTheme="minorHAnsi" w:hAnsiTheme="minorHAnsi" w:cstheme="minorHAnsi"/>
          <w:b/>
          <w:sz w:val="22"/>
          <w:u w:val="single"/>
        </w:rPr>
        <w:t xml:space="preserve"> PEZZANI</w:t>
      </w:r>
      <w:r w:rsidR="00156EA0" w:rsidRPr="00450040">
        <w:rPr>
          <w:rFonts w:asciiTheme="minorHAnsi" w:hAnsiTheme="minorHAnsi" w:cstheme="minorHAnsi"/>
          <w:b/>
          <w:sz w:val="22"/>
        </w:rPr>
        <w:t>”</w:t>
      </w:r>
    </w:p>
    <w:p w:rsidR="00450040" w:rsidRPr="00450040" w:rsidRDefault="00450040">
      <w:pPr>
        <w:jc w:val="center"/>
        <w:rPr>
          <w:rFonts w:asciiTheme="minorHAnsi" w:hAnsiTheme="minorHAnsi" w:cstheme="minorHAnsi"/>
          <w:b/>
          <w:sz w:val="22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color w:val="0000FF"/>
          <w:sz w:val="12"/>
          <w:szCs w:val="12"/>
          <w:u w:val="single"/>
        </w:rPr>
      </w:pPr>
      <w:r w:rsidRPr="00450040">
        <w:rPr>
          <w:rFonts w:asciiTheme="minorHAnsi" w:hAnsiTheme="minorHAnsi" w:cstheme="minorHAnsi"/>
          <w:b/>
          <w:color w:val="0000FF"/>
          <w:sz w:val="22"/>
        </w:rPr>
        <w:t>D</w:t>
      </w:r>
      <w:r w:rsidR="00853A8E">
        <w:rPr>
          <w:rFonts w:asciiTheme="minorHAnsi" w:hAnsiTheme="minorHAnsi" w:cstheme="minorHAnsi"/>
          <w:b/>
          <w:color w:val="0000FF"/>
          <w:sz w:val="22"/>
        </w:rPr>
        <w:t>a con</w:t>
      </w:r>
      <w:r w:rsidR="00BE203A">
        <w:rPr>
          <w:rFonts w:asciiTheme="minorHAnsi" w:hAnsiTheme="minorHAnsi" w:cstheme="minorHAnsi"/>
          <w:b/>
          <w:color w:val="0000FF"/>
          <w:sz w:val="22"/>
        </w:rPr>
        <w:t xml:space="preserve">segnare entro il </w:t>
      </w:r>
      <w:r w:rsidR="00972366">
        <w:rPr>
          <w:rFonts w:asciiTheme="minorHAnsi" w:hAnsiTheme="minorHAnsi" w:cstheme="minorHAnsi"/>
          <w:b/>
          <w:color w:val="0000FF"/>
          <w:sz w:val="22"/>
        </w:rPr>
        <w:t>1</w:t>
      </w:r>
      <w:r w:rsidR="00BE203A">
        <w:rPr>
          <w:rFonts w:asciiTheme="minorHAnsi" w:hAnsiTheme="minorHAnsi" w:cstheme="minorHAnsi"/>
          <w:b/>
          <w:color w:val="0000FF"/>
          <w:sz w:val="22"/>
        </w:rPr>
        <w:t xml:space="preserve">0 </w:t>
      </w:r>
      <w:r w:rsidR="00972366">
        <w:rPr>
          <w:rFonts w:asciiTheme="minorHAnsi" w:hAnsiTheme="minorHAnsi" w:cstheme="minorHAnsi"/>
          <w:b/>
          <w:color w:val="0000FF"/>
          <w:sz w:val="22"/>
        </w:rPr>
        <w:t>Febbr</w:t>
      </w:r>
      <w:bookmarkStart w:id="0" w:name="_GoBack"/>
      <w:bookmarkEnd w:id="0"/>
      <w:r w:rsidR="00BE203A">
        <w:rPr>
          <w:rFonts w:asciiTheme="minorHAnsi" w:hAnsiTheme="minorHAnsi" w:cstheme="minorHAnsi"/>
          <w:b/>
          <w:color w:val="0000FF"/>
          <w:sz w:val="22"/>
        </w:rPr>
        <w:t>aio 2025</w:t>
      </w:r>
    </w:p>
    <w:p w:rsidR="00156EA0" w:rsidRPr="00450040" w:rsidRDefault="00156EA0">
      <w:pPr>
        <w:jc w:val="center"/>
        <w:rPr>
          <w:rFonts w:asciiTheme="minorHAnsi" w:hAnsiTheme="minorHAnsi" w:cstheme="minorHAnsi"/>
          <w:sz w:val="12"/>
          <w:szCs w:val="12"/>
          <w:u w:val="single"/>
        </w:rPr>
      </w:pPr>
    </w:p>
    <w:p w:rsidR="00156EA0" w:rsidRPr="00450040" w:rsidRDefault="00156EA0">
      <w:pPr>
        <w:ind w:left="-426"/>
        <w:rPr>
          <w:rFonts w:asciiTheme="minorHAnsi" w:hAnsiTheme="minorHAnsi" w:cstheme="minorHAnsi"/>
          <w:sz w:val="12"/>
          <w:szCs w:val="12"/>
          <w:u w:val="single"/>
        </w:rPr>
      </w:pPr>
      <w:r w:rsidRPr="00450040">
        <w:rPr>
          <w:rFonts w:asciiTheme="minorHAnsi" w:hAnsiTheme="minorHAnsi" w:cstheme="minorHAnsi"/>
          <w:sz w:val="22"/>
        </w:rPr>
        <w:t>Dichiarazioni sostitutive di certificazione e/o all’atto di notorietà (D.P.R. 445 del 28/12/2000 artt. 46-47)</w:t>
      </w:r>
    </w:p>
    <w:p w:rsidR="00156EA0" w:rsidRPr="00450040" w:rsidRDefault="00156EA0">
      <w:pPr>
        <w:ind w:left="-426"/>
        <w:rPr>
          <w:rFonts w:asciiTheme="minorHAnsi" w:hAnsiTheme="minorHAnsi" w:cstheme="minorHAnsi"/>
          <w:sz w:val="12"/>
          <w:szCs w:val="12"/>
          <w:u w:val="single"/>
        </w:rPr>
      </w:pPr>
    </w:p>
    <w:p w:rsidR="00156EA0" w:rsidRPr="00450040" w:rsidRDefault="00156EA0">
      <w:pPr>
        <w:ind w:left="-426" w:right="6"/>
        <w:jc w:val="both"/>
        <w:rPr>
          <w:rFonts w:asciiTheme="minorHAnsi" w:hAnsiTheme="minorHAnsi" w:cstheme="minorHAnsi"/>
          <w:sz w:val="22"/>
        </w:rPr>
      </w:pPr>
    </w:p>
    <w:p w:rsidR="00156EA0" w:rsidRPr="00450040" w:rsidRDefault="00156EA0" w:rsidP="00E03B6C">
      <w:pPr>
        <w:spacing w:line="312" w:lineRule="auto"/>
        <w:ind w:left="-425" w:right="6"/>
        <w:jc w:val="both"/>
        <w:rPr>
          <w:rFonts w:asciiTheme="minorHAnsi" w:hAnsiTheme="minorHAnsi" w:cstheme="minorHAnsi"/>
          <w:sz w:val="14"/>
          <w:szCs w:val="14"/>
        </w:rPr>
      </w:pPr>
      <w:r w:rsidRPr="00450040">
        <w:rPr>
          <w:rFonts w:asciiTheme="minorHAnsi" w:hAnsiTheme="minorHAnsi" w:cstheme="minorHAnsi"/>
          <w:sz w:val="22"/>
        </w:rPr>
        <w:t>Il/La sottoscritto/a</w:t>
      </w:r>
      <w:r w:rsidR="00E03B6C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</w:t>
      </w:r>
      <w:r w:rsidR="00E03B6C">
        <w:rPr>
          <w:rFonts w:asciiTheme="minorHAnsi" w:hAnsiTheme="minorHAnsi" w:cstheme="minorHAnsi"/>
          <w:sz w:val="22"/>
        </w:rPr>
        <w:t xml:space="preserve">______________________________ </w:t>
      </w:r>
      <w:r w:rsidRPr="00450040">
        <w:rPr>
          <w:rFonts w:asciiTheme="minorHAnsi" w:hAnsiTheme="minorHAnsi" w:cstheme="minorHAnsi"/>
          <w:sz w:val="22"/>
        </w:rPr>
        <w:t>(padre – madre o chi esercita la potestà genitoriale) dell’alunno/a, consapevole delle responsabilità cui può andare incontro in caso di dichiarazioni mendaci o di esibizione di atto falso o contenente dati non più rispondenti a verità, nonché delle sanzioni penali richiamate dall’art 76 del D.P.R.28/12/200 n.445 per l’ipotesi di falsità, dichiara quanto di seguito:</w:t>
      </w:r>
    </w:p>
    <w:p w:rsidR="00156EA0" w:rsidRPr="00450040" w:rsidRDefault="00156EA0">
      <w:pPr>
        <w:ind w:left="-426" w:right="-433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ind w:left="-426" w:right="-433"/>
        <w:rPr>
          <w:rFonts w:asciiTheme="minorHAnsi" w:hAnsiTheme="minorHAnsi" w:cstheme="minorHAnsi"/>
          <w:b/>
          <w:sz w:val="12"/>
          <w:szCs w:val="12"/>
        </w:rPr>
      </w:pPr>
    </w:p>
    <w:p w:rsidR="00156EA0" w:rsidRPr="00450040" w:rsidRDefault="00156EA0">
      <w:pPr>
        <w:ind w:left="-426" w:right="-433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4"/>
          <w:szCs w:val="24"/>
        </w:rPr>
        <w:t>ALUNNO/A</w:t>
      </w:r>
      <w:r w:rsidR="004500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5115">
        <w:rPr>
          <w:rFonts w:asciiTheme="minorHAnsi" w:hAnsiTheme="minorHAnsi" w:cstheme="minorHAnsi"/>
          <w:i/>
          <w:sz w:val="24"/>
          <w:szCs w:val="24"/>
        </w:rPr>
        <w:t>(Co</w:t>
      </w:r>
      <w:r w:rsidR="00450040" w:rsidRPr="00450040">
        <w:rPr>
          <w:rFonts w:asciiTheme="minorHAnsi" w:hAnsiTheme="minorHAnsi" w:cstheme="minorHAnsi"/>
          <w:i/>
          <w:sz w:val="24"/>
          <w:szCs w:val="24"/>
        </w:rPr>
        <w:t>g</w:t>
      </w:r>
      <w:r w:rsidR="00C65115">
        <w:rPr>
          <w:rFonts w:asciiTheme="minorHAnsi" w:hAnsiTheme="minorHAnsi" w:cstheme="minorHAnsi"/>
          <w:i/>
          <w:sz w:val="24"/>
          <w:szCs w:val="24"/>
        </w:rPr>
        <w:t>n</w:t>
      </w:r>
      <w:r w:rsidR="00450040" w:rsidRPr="00450040">
        <w:rPr>
          <w:rFonts w:asciiTheme="minorHAnsi" w:hAnsiTheme="minorHAnsi" w:cstheme="minorHAnsi"/>
          <w:i/>
          <w:sz w:val="24"/>
          <w:szCs w:val="24"/>
        </w:rPr>
        <w:t>ome e Nome)</w:t>
      </w:r>
      <w:r w:rsidR="0045004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>
      <w:pPr>
        <w:ind w:right="-433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156EA0" w:rsidRPr="00450040" w:rsidTr="005938F6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A0" w:rsidRPr="00450040" w:rsidRDefault="00156EA0" w:rsidP="0088541F">
            <w:pPr>
              <w:ind w:right="-433"/>
              <w:rPr>
                <w:rFonts w:asciiTheme="minorHAnsi" w:hAnsiTheme="minorHAnsi" w:cstheme="minorHAnsi"/>
              </w:rPr>
            </w:pP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03B6C">
              <w:rPr>
                <w:rFonts w:asciiTheme="minorHAnsi" w:hAnsiTheme="minorHAnsi" w:cstheme="minorHAnsi"/>
                <w:b/>
                <w:sz w:val="22"/>
              </w:rPr>
              <w:t>B)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CO</w:t>
            </w:r>
            <w:r w:rsidR="0088541F">
              <w:rPr>
                <w:rFonts w:asciiTheme="minorHAnsi" w:hAnsiTheme="minorHAnsi" w:cstheme="minorHAnsi"/>
                <w:b/>
                <w:sz w:val="22"/>
              </w:rPr>
              <w:t xml:space="preserve">NDIZIONI 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>DEL NUCLEO FAMILIARE</w:t>
            </w:r>
          </w:p>
        </w:tc>
      </w:tr>
    </w:tbl>
    <w:p w:rsidR="007828FB" w:rsidRPr="002C0608" w:rsidRDefault="007828FB" w:rsidP="00004C51">
      <w:pPr>
        <w:pStyle w:val="Paragrafoelenco"/>
        <w:numPr>
          <w:ilvl w:val="0"/>
          <w:numId w:val="11"/>
        </w:numPr>
        <w:spacing w:before="120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La </w:t>
      </w:r>
      <w:r w:rsidRPr="002C0608">
        <w:rPr>
          <w:rFonts w:asciiTheme="minorHAnsi" w:hAnsiTheme="minorHAnsi" w:cstheme="minorHAnsi"/>
          <w:b/>
          <w:sz w:val="22"/>
        </w:rPr>
        <w:t>situazione familiare è PARTICOLARE</w:t>
      </w:r>
      <w:r w:rsidRPr="00450040">
        <w:rPr>
          <w:rFonts w:asciiTheme="minorHAnsi" w:hAnsiTheme="minorHAnsi" w:cstheme="minorHAnsi"/>
          <w:sz w:val="22"/>
        </w:rPr>
        <w:t xml:space="preserve"> ed è conosciuta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seguita dai </w:t>
      </w:r>
      <w:r w:rsidRPr="002C0608">
        <w:rPr>
          <w:rFonts w:asciiTheme="minorHAnsi" w:hAnsiTheme="minorHAnsi" w:cstheme="minorHAnsi"/>
          <w:b/>
          <w:sz w:val="22"/>
        </w:rPr>
        <w:t>servizi sociali</w:t>
      </w:r>
      <w:r w:rsidRPr="00450040">
        <w:rPr>
          <w:rFonts w:asciiTheme="minorHAnsi" w:hAnsiTheme="minorHAnsi" w:cstheme="minorHAnsi"/>
          <w:sz w:val="22"/>
        </w:rPr>
        <w:t xml:space="preserve">?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 NO</w:t>
      </w:r>
      <w:r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7828FB" w:rsidRDefault="007828FB" w:rsidP="007828FB">
      <w:pPr>
        <w:pStyle w:val="Paragrafoelenco"/>
        <w:spacing w:line="336" w:lineRule="auto"/>
        <w:ind w:left="283"/>
        <w:contextualSpacing w:val="0"/>
        <w:rPr>
          <w:rFonts w:asciiTheme="minorHAnsi" w:hAnsiTheme="minorHAnsi" w:cstheme="minorHAnsi"/>
          <w:sz w:val="22"/>
        </w:rPr>
      </w:pPr>
      <w:r w:rsidRPr="002C0608">
        <w:rPr>
          <w:rFonts w:asciiTheme="minorHAnsi" w:hAnsiTheme="minorHAnsi" w:cstheme="minorHAnsi"/>
          <w:sz w:val="22"/>
        </w:rPr>
        <w:t>In caso affermativo, allegare alla presente la documentazione dei Servizi Sociali</w:t>
      </w:r>
      <w:r>
        <w:rPr>
          <w:rFonts w:asciiTheme="minorHAnsi" w:hAnsiTheme="minorHAnsi" w:cstheme="minorHAnsi"/>
          <w:sz w:val="22"/>
        </w:rPr>
        <w:t>.</w:t>
      </w:r>
    </w:p>
    <w:p w:rsidR="0088541F" w:rsidRPr="00450040" w:rsidRDefault="0088541F" w:rsidP="0088541F">
      <w:pPr>
        <w:pStyle w:val="Paragrafoelenco"/>
        <w:numPr>
          <w:ilvl w:val="0"/>
          <w:numId w:val="11"/>
        </w:numPr>
        <w:spacing w:before="120" w:line="336" w:lineRule="auto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Vi sono casi di </w:t>
      </w:r>
      <w:r>
        <w:rPr>
          <w:rFonts w:asciiTheme="minorHAnsi" w:hAnsiTheme="minorHAnsi" w:cstheme="minorHAnsi"/>
          <w:b/>
          <w:sz w:val="22"/>
        </w:rPr>
        <w:t>invalid</w:t>
      </w:r>
      <w:r w:rsidRPr="001F587B">
        <w:rPr>
          <w:rFonts w:asciiTheme="minorHAnsi" w:hAnsiTheme="minorHAnsi" w:cstheme="minorHAnsi"/>
          <w:b/>
          <w:sz w:val="22"/>
        </w:rPr>
        <w:t>ità grave</w:t>
      </w:r>
      <w:r>
        <w:rPr>
          <w:rFonts w:asciiTheme="minorHAnsi" w:hAnsiTheme="minorHAnsi" w:cstheme="minorHAnsi"/>
          <w:sz w:val="22"/>
        </w:rPr>
        <w:t xml:space="preserve"> e </w:t>
      </w:r>
      <w:r w:rsidRPr="001F587B">
        <w:rPr>
          <w:rFonts w:asciiTheme="minorHAnsi" w:hAnsiTheme="minorHAnsi" w:cstheme="minorHAnsi"/>
          <w:b/>
          <w:sz w:val="22"/>
        </w:rPr>
        <w:t>cronica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(</w:t>
      </w:r>
      <w:r w:rsidRPr="001F587B">
        <w:rPr>
          <w:rFonts w:asciiTheme="minorHAnsi" w:hAnsiTheme="minorHAnsi" w:cstheme="minorHAnsi"/>
          <w:b/>
          <w:color w:val="0000FF"/>
          <w:sz w:val="22"/>
        </w:rPr>
        <w:t>superiore al 75% ai sensi della L. 104</w:t>
      </w:r>
      <w:r w:rsidRPr="00450040">
        <w:rPr>
          <w:rFonts w:asciiTheme="minorHAnsi" w:hAnsiTheme="minorHAnsi" w:cstheme="minorHAnsi"/>
          <w:sz w:val="22"/>
        </w:rPr>
        <w:t xml:space="preserve">) </w:t>
      </w:r>
      <w:r>
        <w:rPr>
          <w:rFonts w:asciiTheme="minorHAnsi" w:hAnsiTheme="minorHAnsi" w:cstheme="minorHAnsi"/>
          <w:sz w:val="22"/>
        </w:rPr>
        <w:t>d</w:t>
      </w:r>
      <w:r w:rsidRPr="00450040">
        <w:rPr>
          <w:rFonts w:asciiTheme="minorHAnsi" w:hAnsiTheme="minorHAnsi" w:cstheme="minorHAnsi"/>
          <w:sz w:val="22"/>
        </w:rPr>
        <w:t xml:space="preserve">i </w:t>
      </w:r>
      <w:r>
        <w:rPr>
          <w:rFonts w:asciiTheme="minorHAnsi" w:hAnsiTheme="minorHAnsi" w:cstheme="minorHAnsi"/>
          <w:sz w:val="22"/>
        </w:rPr>
        <w:t xml:space="preserve">uno o più fra </w:t>
      </w:r>
      <w:r w:rsidRPr="00450040">
        <w:rPr>
          <w:rFonts w:asciiTheme="minorHAnsi" w:hAnsiTheme="minorHAnsi" w:cstheme="minorHAnsi"/>
          <w:sz w:val="22"/>
        </w:rPr>
        <w:t>genitori o fratelli?</w:t>
      </w:r>
      <w:r>
        <w:rPr>
          <w:rFonts w:asciiTheme="minorHAnsi" w:hAnsiTheme="minorHAnsi" w:cstheme="minorHAnsi"/>
          <w:sz w:val="22"/>
        </w:rPr>
        <w:t xml:space="preserve">              </w:t>
      </w:r>
      <w:r w:rsidRPr="00450040">
        <w:rPr>
          <w:rFonts w:asciiTheme="minorHAnsi" w:hAnsiTheme="minorHAnsi" w:cstheme="minorHAnsi"/>
          <w:sz w:val="22"/>
        </w:rPr>
        <w:t xml:space="preserve">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        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88541F" w:rsidRDefault="0088541F" w:rsidP="0088541F">
      <w:pPr>
        <w:spacing w:line="264" w:lineRule="auto"/>
        <w:ind w:left="284"/>
        <w:jc w:val="both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 caso di risposta affermativa</w:t>
      </w:r>
      <w:r>
        <w:rPr>
          <w:rFonts w:asciiTheme="minorHAnsi" w:hAnsiTheme="minorHAnsi" w:cstheme="minorHAnsi"/>
          <w:sz w:val="22"/>
        </w:rPr>
        <w:t xml:space="preserve"> le presenti dichiarazioni dovranno essere corredate da copia della </w:t>
      </w:r>
      <w:r w:rsidRPr="00450040">
        <w:rPr>
          <w:rFonts w:asciiTheme="minorHAnsi" w:hAnsiTheme="minorHAnsi" w:cstheme="minorHAnsi"/>
          <w:b/>
          <w:sz w:val="22"/>
        </w:rPr>
        <w:t>certificazione rilasciata dalla commissione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b/>
          <w:sz w:val="22"/>
        </w:rPr>
        <w:t>medica preposta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F587B">
        <w:rPr>
          <w:rFonts w:asciiTheme="minorHAnsi" w:hAnsiTheme="minorHAnsi" w:cstheme="minorHAnsi"/>
          <w:sz w:val="22"/>
        </w:rPr>
        <w:t>in originale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F587B">
        <w:rPr>
          <w:rFonts w:asciiTheme="minorHAnsi" w:hAnsiTheme="minorHAnsi" w:cstheme="minorHAnsi"/>
          <w:sz w:val="22"/>
        </w:rPr>
        <w:t xml:space="preserve">o in copia conforme. </w:t>
      </w:r>
      <w:r>
        <w:rPr>
          <w:rFonts w:asciiTheme="minorHAnsi" w:hAnsiTheme="minorHAnsi" w:cstheme="minorHAnsi"/>
          <w:sz w:val="22"/>
        </w:rPr>
        <w:t>(</w:t>
      </w:r>
      <w:r w:rsidRPr="002C0608">
        <w:rPr>
          <w:rFonts w:asciiTheme="minorHAnsi" w:hAnsiTheme="minorHAnsi" w:cstheme="minorHAnsi"/>
          <w:b/>
          <w:sz w:val="22"/>
        </w:rPr>
        <w:t>NON ALLEGARE</w:t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certificazioni mediche al di fuori del caso di invalidità grave o cronica di cui si tratta).</w:t>
      </w:r>
    </w:p>
    <w:p w:rsidR="0088541F" w:rsidRPr="00450040" w:rsidRDefault="0088541F" w:rsidP="0088541F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5938F6" w:rsidRPr="00450040" w:rsidTr="005938F6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5938F6" w:rsidRPr="00450040" w:rsidRDefault="005938F6" w:rsidP="005938F6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NUCLEO FAMILIARE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INCOMPLETO O DISSOCIATO IN CUI MANCHI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EFFETTIVAMENTE DI PADRE O MADRE</w:t>
            </w:r>
          </w:p>
        </w:tc>
      </w:tr>
    </w:tbl>
    <w:p w:rsidR="00650301" w:rsidRPr="00A67DAB" w:rsidRDefault="00E03B6C" w:rsidP="005938F6">
      <w:pPr>
        <w:pStyle w:val="Paragrafoelenco"/>
        <w:numPr>
          <w:ilvl w:val="0"/>
          <w:numId w:val="10"/>
        </w:numPr>
        <w:spacing w:before="120" w:line="312" w:lineRule="auto"/>
        <w:ind w:left="283" w:hanging="357"/>
        <w:rPr>
          <w:rFonts w:asciiTheme="minorHAnsi" w:hAnsiTheme="minorHAnsi" w:cstheme="minorHAnsi"/>
          <w:sz w:val="22"/>
        </w:rPr>
      </w:pPr>
      <w:r w:rsidRPr="00A67DAB">
        <w:rPr>
          <w:rFonts w:asciiTheme="minorHAnsi" w:hAnsiTheme="minorHAnsi" w:cstheme="minorHAnsi"/>
          <w:sz w:val="22"/>
        </w:rPr>
        <w:t xml:space="preserve">Nel </w:t>
      </w:r>
      <w:r w:rsidRPr="00A67DAB">
        <w:rPr>
          <w:rFonts w:asciiTheme="minorHAnsi" w:hAnsiTheme="minorHAnsi" w:cstheme="minorHAnsi"/>
          <w:b/>
          <w:sz w:val="22"/>
        </w:rPr>
        <w:t>n</w:t>
      </w:r>
      <w:r w:rsidR="00156EA0" w:rsidRPr="00A67DAB">
        <w:rPr>
          <w:rFonts w:asciiTheme="minorHAnsi" w:hAnsiTheme="minorHAnsi" w:cstheme="minorHAnsi"/>
          <w:b/>
          <w:sz w:val="22"/>
        </w:rPr>
        <w:t>ucleo familiare</w:t>
      </w:r>
      <w:r w:rsidRPr="00A67DAB">
        <w:rPr>
          <w:rFonts w:asciiTheme="minorHAnsi" w:hAnsiTheme="minorHAnsi" w:cstheme="minorHAnsi"/>
          <w:sz w:val="22"/>
        </w:rPr>
        <w:t xml:space="preserve"> manca </w:t>
      </w:r>
      <w:r w:rsidR="00650301" w:rsidRPr="00A67DAB">
        <w:rPr>
          <w:rFonts w:asciiTheme="minorHAnsi" w:hAnsiTheme="minorHAnsi" w:cstheme="minorHAnsi"/>
          <w:sz w:val="22"/>
        </w:rPr>
        <w:t>uno dei due genitori perché:</w:t>
      </w:r>
    </w:p>
    <w:p w:rsidR="00650301" w:rsidRPr="00650301" w:rsidRDefault="00650301" w:rsidP="00650301">
      <w:pPr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2"/>
          <w:u w:val="single"/>
        </w:rPr>
      </w:pPr>
      <w:proofErr w:type="gramStart"/>
      <w:r>
        <w:rPr>
          <w:rFonts w:asciiTheme="minorHAnsi" w:hAnsiTheme="minorHAnsi" w:cstheme="minorHAnsi"/>
          <w:sz w:val="22"/>
        </w:rPr>
        <w:t>è</w:t>
      </w:r>
      <w:proofErr w:type="gramEnd"/>
      <w:r>
        <w:rPr>
          <w:rFonts w:asciiTheme="minorHAnsi" w:hAnsiTheme="minorHAnsi" w:cstheme="minorHAnsi"/>
          <w:sz w:val="22"/>
        </w:rPr>
        <w:t xml:space="preserve"> deceduto;</w:t>
      </w:r>
    </w:p>
    <w:p w:rsidR="007828FB" w:rsidRPr="007828FB" w:rsidRDefault="00650301" w:rsidP="00650301">
      <w:pPr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2"/>
          <w:u w:val="single"/>
        </w:rPr>
      </w:pPr>
      <w:proofErr w:type="gramStart"/>
      <w:r w:rsidRPr="00650301">
        <w:rPr>
          <w:rFonts w:asciiTheme="minorHAnsi" w:hAnsiTheme="minorHAnsi" w:cstheme="minorHAnsi"/>
          <w:sz w:val="22"/>
        </w:rPr>
        <w:t>non</w:t>
      </w:r>
      <w:proofErr w:type="gramEnd"/>
      <w:r w:rsidRPr="00650301">
        <w:rPr>
          <w:rFonts w:asciiTheme="minorHAnsi" w:hAnsiTheme="minorHAnsi" w:cstheme="minorHAnsi"/>
          <w:sz w:val="22"/>
        </w:rPr>
        <w:t xml:space="preserve"> ha riconosciuto la propria paternità / maternità. </w:t>
      </w:r>
      <w:r w:rsidR="00156EA0" w:rsidRPr="00650301">
        <w:rPr>
          <w:rFonts w:asciiTheme="minorHAnsi" w:hAnsiTheme="minorHAnsi" w:cstheme="minorHAnsi"/>
          <w:sz w:val="22"/>
        </w:rPr>
        <w:t xml:space="preserve">  </w:t>
      </w:r>
    </w:p>
    <w:p w:rsidR="00156EA0" w:rsidRPr="00650301" w:rsidRDefault="007828FB" w:rsidP="00004C5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2"/>
          <w:u w:val="single"/>
        </w:rPr>
      </w:pP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genitore è domiciliato all’estero ed è soggetto a un </w:t>
      </w:r>
      <w:r w:rsidRPr="007828FB">
        <w:rPr>
          <w:rFonts w:asciiTheme="minorHAnsi" w:hAnsiTheme="minorHAnsi" w:cstheme="minorHAnsi"/>
          <w:sz w:val="22"/>
        </w:rPr>
        <w:t xml:space="preserve">provvedimento </w:t>
      </w:r>
      <w:r w:rsidR="00004C51" w:rsidRPr="00004C51">
        <w:rPr>
          <w:rFonts w:asciiTheme="minorHAnsi" w:hAnsiTheme="minorHAnsi" w:cstheme="minorHAnsi"/>
          <w:sz w:val="22"/>
        </w:rPr>
        <w:t>giuridico che ne impedisce l’ingresso in Italia</w:t>
      </w:r>
      <w:r>
        <w:rPr>
          <w:rFonts w:asciiTheme="minorHAnsi" w:hAnsiTheme="minorHAnsi" w:cstheme="minorHAnsi"/>
          <w:sz w:val="22"/>
        </w:rPr>
        <w:t>.</w:t>
      </w:r>
      <w:r w:rsidR="00156EA0" w:rsidRPr="00650301">
        <w:rPr>
          <w:rFonts w:asciiTheme="minorHAnsi" w:hAnsiTheme="minorHAnsi" w:cstheme="minorHAnsi"/>
          <w:sz w:val="22"/>
        </w:rPr>
        <w:t xml:space="preserve">             </w:t>
      </w:r>
    </w:p>
    <w:p w:rsidR="00650301" w:rsidRPr="00650301" w:rsidRDefault="00650301" w:rsidP="00650301">
      <w:pPr>
        <w:ind w:left="720"/>
        <w:rPr>
          <w:rFonts w:asciiTheme="minorHAnsi" w:hAnsiTheme="minorHAnsi" w:cstheme="minorHAnsi"/>
          <w:sz w:val="22"/>
          <w:u w:val="single"/>
        </w:rPr>
      </w:pPr>
    </w:p>
    <w:p w:rsidR="00156EA0" w:rsidRPr="00A67DAB" w:rsidRDefault="00650301" w:rsidP="00004C51">
      <w:pPr>
        <w:pStyle w:val="Paragrafoelenco"/>
        <w:numPr>
          <w:ilvl w:val="0"/>
          <w:numId w:val="11"/>
        </w:numPr>
        <w:spacing w:after="140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A67DAB">
        <w:rPr>
          <w:rFonts w:asciiTheme="minorHAnsi" w:hAnsiTheme="minorHAnsi" w:cstheme="minorHAnsi"/>
          <w:sz w:val="22"/>
        </w:rPr>
        <w:t xml:space="preserve">Nel nucleo familiare sono presenti </w:t>
      </w:r>
      <w:r w:rsidRPr="00A67DAB">
        <w:rPr>
          <w:rFonts w:asciiTheme="minorHAnsi" w:hAnsiTheme="minorHAnsi" w:cstheme="minorHAnsi"/>
          <w:b/>
          <w:sz w:val="22"/>
        </w:rPr>
        <w:t>FRATELLI</w:t>
      </w:r>
      <w:r w:rsidRPr="00A67DAB">
        <w:rPr>
          <w:rFonts w:asciiTheme="minorHAnsi" w:hAnsiTheme="minorHAnsi" w:cstheme="minorHAnsi"/>
          <w:sz w:val="22"/>
        </w:rPr>
        <w:t xml:space="preserve"> e/o</w:t>
      </w:r>
      <w:r w:rsidR="00156EA0" w:rsidRPr="00A67DAB">
        <w:rPr>
          <w:rFonts w:asciiTheme="minorHAnsi" w:hAnsiTheme="minorHAnsi" w:cstheme="minorHAnsi"/>
          <w:sz w:val="22"/>
        </w:rPr>
        <w:t xml:space="preserve"> </w:t>
      </w:r>
      <w:r w:rsidR="00156EA0" w:rsidRPr="00A67DAB">
        <w:rPr>
          <w:rFonts w:asciiTheme="minorHAnsi" w:hAnsiTheme="minorHAnsi" w:cstheme="minorHAnsi"/>
          <w:b/>
          <w:sz w:val="22"/>
        </w:rPr>
        <w:t>SORELLE</w:t>
      </w:r>
      <w:r w:rsidRPr="00A67DAB">
        <w:rPr>
          <w:rFonts w:asciiTheme="minorHAnsi" w:hAnsiTheme="minorHAnsi" w:cstheme="minorHAnsi"/>
          <w:sz w:val="22"/>
        </w:rPr>
        <w:t>?</w:t>
      </w:r>
      <w:r w:rsidR="00156EA0" w:rsidRPr="00A67DAB">
        <w:rPr>
          <w:rFonts w:asciiTheme="minorHAnsi" w:hAnsiTheme="minorHAnsi" w:cstheme="minorHAnsi"/>
          <w:sz w:val="22"/>
        </w:rPr>
        <w:t xml:space="preserve">        SI </w:t>
      </w:r>
      <w:r>
        <w:sym w:font="Wingdings" w:char="F06F"/>
      </w:r>
      <w:r w:rsidR="00156EA0" w:rsidRPr="00A67DAB">
        <w:rPr>
          <w:rFonts w:asciiTheme="minorHAnsi" w:hAnsiTheme="minorHAnsi" w:cstheme="minorHAnsi"/>
          <w:sz w:val="22"/>
        </w:rPr>
        <w:t xml:space="preserve">    NO  </w:t>
      </w:r>
      <w:r>
        <w:sym w:font="Wingdings" w:char="F06F"/>
      </w:r>
      <w:r w:rsidR="00156EA0" w:rsidRPr="00A67DAB">
        <w:rPr>
          <w:rFonts w:asciiTheme="minorHAnsi" w:hAnsiTheme="minorHAnsi" w:cstheme="minorHAnsi"/>
          <w:sz w:val="22"/>
        </w:rPr>
        <w:t xml:space="preserve">      </w:t>
      </w:r>
      <w:r w:rsidR="00A67DAB" w:rsidRPr="00A67DAB">
        <w:rPr>
          <w:rFonts w:asciiTheme="minorHAnsi" w:hAnsiTheme="minorHAnsi" w:cstheme="minorHAnsi"/>
          <w:sz w:val="22"/>
        </w:rPr>
        <w:t xml:space="preserve">         Se “SI” elencare:</w:t>
      </w:r>
      <w:r w:rsidR="00156EA0" w:rsidRPr="00A67DAB">
        <w:rPr>
          <w:rFonts w:asciiTheme="minorHAnsi" w:hAnsiTheme="minorHAnsi" w:cstheme="minorHAnsi"/>
          <w:sz w:val="22"/>
        </w:rPr>
        <w:t xml:space="preserve">                                                                               </w:t>
      </w:r>
    </w:p>
    <w:p w:rsidR="00156EA0" w:rsidRPr="00031ED0" w:rsidRDefault="00650301" w:rsidP="00A67DAB">
      <w:pPr>
        <w:numPr>
          <w:ilvl w:val="0"/>
          <w:numId w:val="3"/>
        </w:numPr>
        <w:tabs>
          <w:tab w:val="clear" w:pos="0"/>
        </w:tabs>
        <w:spacing w:line="336" w:lineRule="auto"/>
        <w:ind w:left="851" w:hanging="425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="00156EA0" w:rsidRPr="00450040">
        <w:rPr>
          <w:rFonts w:asciiTheme="minorHAnsi" w:hAnsiTheme="minorHAnsi" w:cstheme="minorHAnsi"/>
          <w:sz w:val="22"/>
        </w:rPr>
        <w:t>Nome  _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="004C07B4"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="00156EA0" w:rsidRPr="00450040">
        <w:rPr>
          <w:rFonts w:asciiTheme="minorHAnsi" w:hAnsiTheme="minorHAnsi" w:cstheme="minorHAnsi"/>
          <w:sz w:val="22"/>
        </w:rPr>
        <w:t xml:space="preserve"> </w:t>
      </w:r>
      <w:r w:rsidR="004C07B4" w:rsidRPr="00031ED0">
        <w:rPr>
          <w:rFonts w:ascii="Calibri" w:hAnsi="Calibri" w:cs="Calibri"/>
          <w:sz w:val="22"/>
        </w:rPr>
        <w:t xml:space="preserve">Scolarizzato/a </w:t>
      </w:r>
      <w:r w:rsidR="00156EA0" w:rsidRPr="00031ED0">
        <w:rPr>
          <w:rFonts w:ascii="Calibri" w:hAnsi="Calibri" w:cs="Calibri"/>
          <w:sz w:val="22"/>
        </w:rPr>
        <w:t xml:space="preserve">  </w:t>
      </w:r>
      <w:r w:rsidRPr="00031ED0">
        <w:rPr>
          <w:rFonts w:ascii="Calibri" w:hAnsi="Calibri" w:cs="Calibri"/>
          <w:sz w:val="22"/>
        </w:rPr>
        <w:t xml:space="preserve"> </w:t>
      </w:r>
      <w:r w:rsidR="00156EA0" w:rsidRPr="00031ED0">
        <w:rPr>
          <w:rFonts w:ascii="Calibri" w:hAnsi="Calibri" w:cs="Calibri"/>
          <w:sz w:val="22"/>
        </w:rPr>
        <w:t xml:space="preserve">SI </w:t>
      </w:r>
      <w:r w:rsidRPr="00031ED0">
        <w:rPr>
          <w:rFonts w:ascii="Calibri" w:hAnsi="Calibri" w:cs="Calibri"/>
          <w:sz w:val="22"/>
        </w:rPr>
        <w:sym w:font="Wingdings" w:char="F06F"/>
      </w:r>
      <w:r w:rsidR="00156EA0" w:rsidRPr="00031ED0">
        <w:rPr>
          <w:rFonts w:ascii="Calibri" w:hAnsi="Calibri" w:cs="Calibri"/>
          <w:sz w:val="22"/>
        </w:rPr>
        <w:t xml:space="preserve">  </w:t>
      </w:r>
      <w:r w:rsidRPr="00031ED0">
        <w:rPr>
          <w:rFonts w:ascii="Calibri" w:hAnsi="Calibri" w:cs="Calibri"/>
          <w:sz w:val="22"/>
        </w:rPr>
        <w:t xml:space="preserve">    </w:t>
      </w:r>
      <w:r w:rsidR="00156EA0" w:rsidRPr="00031ED0">
        <w:rPr>
          <w:rFonts w:ascii="Calibri" w:hAnsi="Calibri" w:cs="Calibr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  <w:r w:rsidR="00156EA0" w:rsidRPr="00031ED0">
        <w:rPr>
          <w:rFonts w:ascii="Calibri" w:hAnsi="Calibri" w:cs="Calibri"/>
          <w:sz w:val="22"/>
        </w:rPr>
        <w:t xml:space="preserve"> </w:t>
      </w:r>
      <w:r w:rsidR="004C07B4" w:rsidRPr="00031ED0">
        <w:rPr>
          <w:rFonts w:ascii="Calibri" w:hAnsi="Calibri" w:cs="Calibri"/>
          <w:sz w:val="22"/>
        </w:rPr>
        <w:t xml:space="preserve"> </w:t>
      </w:r>
      <w:r w:rsidR="00031ED0">
        <w:rPr>
          <w:rFonts w:ascii="Calibri" w:hAnsi="Calibri" w:cs="Calibri"/>
          <w:sz w:val="22"/>
        </w:rPr>
        <w:t xml:space="preserve">     </w:t>
      </w:r>
      <w:r w:rsidR="00156EA0" w:rsidRPr="00031ED0">
        <w:rPr>
          <w:rFonts w:ascii="Calibri" w:hAnsi="Calibri" w:cs="Calibri"/>
          <w:sz w:val="22"/>
        </w:rPr>
        <w:t xml:space="preserve">presso </w:t>
      </w:r>
      <w:r w:rsidRPr="00031ED0">
        <w:rPr>
          <w:rFonts w:ascii="Calibri" w:hAnsi="Calibri" w:cs="Calibri"/>
          <w:sz w:val="22"/>
        </w:rPr>
        <w:t xml:space="preserve"> la </w:t>
      </w:r>
      <w:r w:rsidR="00156EA0" w:rsidRPr="00031ED0">
        <w:rPr>
          <w:rFonts w:ascii="Calibri" w:hAnsi="Calibri" w:cs="Calibri"/>
          <w:sz w:val="22"/>
        </w:rPr>
        <w:t>SCUOLA ____</w:t>
      </w:r>
      <w:r w:rsidR="004C07B4" w:rsidRPr="00031ED0">
        <w:rPr>
          <w:rFonts w:ascii="Calibri" w:hAnsi="Calibri" w:cs="Calibri"/>
          <w:sz w:val="22"/>
        </w:rPr>
        <w:t>_____</w:t>
      </w:r>
      <w:r w:rsidRPr="00031ED0">
        <w:rPr>
          <w:rFonts w:ascii="Calibri" w:hAnsi="Calibri" w:cs="Calibri"/>
          <w:sz w:val="22"/>
        </w:rPr>
        <w:t>___</w:t>
      </w:r>
      <w:r w:rsidR="00031ED0" w:rsidRPr="00031ED0">
        <w:rPr>
          <w:rFonts w:ascii="Calibri" w:hAnsi="Calibri" w:cs="Calibri"/>
          <w:sz w:val="22"/>
        </w:rPr>
        <w:t xml:space="preserve">_____________ </w:t>
      </w:r>
      <w:r w:rsidR="004C07B4" w:rsidRPr="00031ED0">
        <w:rPr>
          <w:rFonts w:ascii="Calibri" w:hAnsi="Calibri" w:cs="Calibri"/>
          <w:sz w:val="22"/>
        </w:rPr>
        <w:t>CLASSE/SEZ. __</w:t>
      </w:r>
      <w:r w:rsidR="00A67DAB">
        <w:rPr>
          <w:rFonts w:ascii="Calibri" w:hAnsi="Calibri" w:cs="Calibri"/>
          <w:sz w:val="22"/>
        </w:rPr>
        <w:t>_</w:t>
      </w:r>
      <w:r w:rsidR="004C07B4" w:rsidRPr="00031ED0">
        <w:rPr>
          <w:rFonts w:ascii="Calibri" w:hAnsi="Calibri" w:cs="Calibri"/>
          <w:sz w:val="22"/>
        </w:rPr>
        <w:t>__</w:t>
      </w:r>
    </w:p>
    <w:p w:rsidR="00156EA0" w:rsidRPr="00004C51" w:rsidRDefault="00156EA0">
      <w:pPr>
        <w:rPr>
          <w:rFonts w:asciiTheme="minorHAnsi" w:hAnsiTheme="minorHAnsi" w:cstheme="minorHAnsi"/>
          <w:sz w:val="14"/>
          <w:szCs w:val="14"/>
        </w:rPr>
      </w:pPr>
    </w:p>
    <w:p w:rsidR="00004C51" w:rsidRPr="00004C51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</w:p>
    <w:p w:rsidR="001F587B" w:rsidRPr="00031ED0" w:rsidRDefault="001F587B" w:rsidP="00004C51">
      <w:pPr>
        <w:spacing w:line="336" w:lineRule="auto"/>
        <w:ind w:left="851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proofErr w:type="gramStart"/>
      <w:r w:rsidR="00BE203A" w:rsidRPr="00031ED0">
        <w:rPr>
          <w:rFonts w:ascii="Calibri" w:hAnsi="Calibri" w:cs="Calibri"/>
          <w:sz w:val="22"/>
        </w:rPr>
        <w:t xml:space="preserve">presso </w:t>
      </w:r>
      <w:r w:rsidR="00BE203A">
        <w:rPr>
          <w:rFonts w:ascii="Calibri" w:hAnsi="Calibri" w:cs="Calibri"/>
          <w:sz w:val="22"/>
        </w:rPr>
        <w:t xml:space="preserve"> </w:t>
      </w:r>
      <w:r w:rsidR="00BE203A" w:rsidRPr="00031ED0">
        <w:rPr>
          <w:rFonts w:ascii="Calibri" w:hAnsi="Calibri" w:cs="Calibri"/>
          <w:sz w:val="22"/>
        </w:rPr>
        <w:t>la</w:t>
      </w:r>
      <w:proofErr w:type="gramEnd"/>
      <w:r w:rsidRPr="00031ED0">
        <w:rPr>
          <w:rFonts w:ascii="Calibri" w:hAnsi="Calibri" w:cs="Calibri"/>
          <w:sz w:val="22"/>
        </w:rPr>
        <w:t xml:space="preserve">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p w:rsidR="00156EA0" w:rsidRPr="00004C51" w:rsidRDefault="00156EA0" w:rsidP="00031ED0">
      <w:pPr>
        <w:tabs>
          <w:tab w:val="num" w:pos="426"/>
        </w:tabs>
        <w:ind w:left="851"/>
        <w:rPr>
          <w:rFonts w:asciiTheme="minorHAnsi" w:hAnsiTheme="minorHAnsi" w:cstheme="minorHAnsi"/>
          <w:sz w:val="14"/>
          <w:szCs w:val="14"/>
        </w:rPr>
      </w:pPr>
      <w:r w:rsidRPr="00004C51">
        <w:rPr>
          <w:rFonts w:asciiTheme="minorHAnsi" w:hAnsiTheme="minorHAnsi" w:cstheme="minorHAnsi"/>
          <w:sz w:val="14"/>
          <w:szCs w:val="14"/>
        </w:rPr>
        <w:t xml:space="preserve"> </w:t>
      </w:r>
    </w:p>
    <w:p w:rsidR="001F587B" w:rsidRPr="00031ED0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r w:rsidRPr="00031ED0">
        <w:rPr>
          <w:rFonts w:ascii="Calibri" w:hAnsi="Calibri" w:cs="Calibri"/>
          <w:sz w:val="22"/>
        </w:rPr>
        <w:t>presso  la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p w:rsidR="00156EA0" w:rsidRPr="00004C51" w:rsidRDefault="00156EA0" w:rsidP="00031ED0">
      <w:pPr>
        <w:tabs>
          <w:tab w:val="num" w:pos="426"/>
        </w:tabs>
        <w:ind w:left="851"/>
        <w:rPr>
          <w:rFonts w:asciiTheme="minorHAnsi" w:hAnsiTheme="minorHAnsi" w:cstheme="minorHAnsi"/>
          <w:sz w:val="14"/>
          <w:szCs w:val="14"/>
        </w:rPr>
      </w:pPr>
    </w:p>
    <w:p w:rsidR="001F587B" w:rsidRPr="00031ED0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r w:rsidRPr="00031ED0">
        <w:rPr>
          <w:rFonts w:ascii="Calibri" w:hAnsi="Calibri" w:cs="Calibri"/>
          <w:sz w:val="22"/>
        </w:rPr>
        <w:t>presso  la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5938F6" w:rsidRPr="00450040" w:rsidTr="004C57CB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5938F6" w:rsidRPr="00450040" w:rsidRDefault="005938F6" w:rsidP="004C57CB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D)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 xml:space="preserve">LAVORO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DEI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GENITORI</w:t>
            </w:r>
          </w:p>
        </w:tc>
      </w:tr>
    </w:tbl>
    <w:p w:rsidR="00156EA0" w:rsidRPr="006C1DE8" w:rsidRDefault="00156EA0" w:rsidP="0082534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pPr w:leftFromText="181" w:rightFromText="113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4"/>
      </w:tblGrid>
      <w:tr w:rsidR="00CA50EF" w:rsidTr="002459F6">
        <w:trPr>
          <w:trHeight w:val="397"/>
        </w:trPr>
        <w:tc>
          <w:tcPr>
            <w:tcW w:w="2584" w:type="dxa"/>
            <w:shd w:val="clear" w:color="auto" w:fill="DEEAF6" w:themeFill="accent1" w:themeFillTint="33"/>
            <w:tcMar>
              <w:left w:w="85" w:type="dxa"/>
              <w:right w:w="57" w:type="dxa"/>
            </w:tcMar>
            <w:vAlign w:val="bottom"/>
          </w:tcPr>
          <w:p w:rsidR="00CA50EF" w:rsidRDefault="00CA50EF" w:rsidP="00CA50E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A50EF">
              <w:rPr>
                <w:rFonts w:asciiTheme="minorHAnsi" w:hAnsiTheme="minorHAnsi" w:cstheme="minorHAnsi"/>
                <w:b/>
                <w:sz w:val="22"/>
              </w:rPr>
              <w:t>Cognome e Nome</w:t>
            </w:r>
            <w:r w:rsidRPr="00CA50E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A50EF">
              <w:rPr>
                <w:rFonts w:asciiTheme="minorHAnsi" w:hAnsiTheme="minorHAnsi" w:cstheme="minorHAnsi"/>
                <w:b/>
                <w:color w:val="0000FF"/>
                <w:sz w:val="22"/>
              </w:rPr>
              <w:t>PADRE</w:t>
            </w:r>
            <w:r w:rsidRPr="00CA50EF">
              <w:rPr>
                <w:rFonts w:asciiTheme="minorHAnsi" w:hAnsiTheme="minorHAnsi" w:cstheme="minorHAnsi"/>
                <w:color w:val="0000FF"/>
                <w:sz w:val="22"/>
              </w:rPr>
              <w:t>:</w:t>
            </w:r>
          </w:p>
        </w:tc>
      </w:tr>
    </w:tbl>
    <w:p w:rsidR="00156EA0" w:rsidRPr="00450040" w:rsidRDefault="00156EA0" w:rsidP="00FA0356">
      <w:pPr>
        <w:spacing w:before="1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Nato a     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 xml:space="preserve">___    </w:t>
      </w:r>
      <w:proofErr w:type="spellStart"/>
      <w:r w:rsidR="00D24943">
        <w:rPr>
          <w:rFonts w:asciiTheme="minorHAnsi" w:hAnsiTheme="minorHAnsi" w:cstheme="minorHAnsi"/>
          <w:sz w:val="22"/>
        </w:rPr>
        <w:t>Prov</w:t>
      </w:r>
      <w:proofErr w:type="spellEnd"/>
      <w:r w:rsidR="00D24943">
        <w:rPr>
          <w:rFonts w:asciiTheme="minorHAnsi" w:hAnsiTheme="minorHAnsi" w:cstheme="minorHAnsi"/>
          <w:sz w:val="22"/>
        </w:rPr>
        <w:t xml:space="preserve"> (___</w:t>
      </w:r>
      <w:r w:rsidR="004C07B4" w:rsidRPr="00450040">
        <w:rPr>
          <w:rFonts w:asciiTheme="minorHAnsi" w:hAnsiTheme="minorHAnsi" w:cstheme="minorHAnsi"/>
          <w:sz w:val="22"/>
        </w:rPr>
        <w:t>__</w:t>
      </w:r>
      <w:proofErr w:type="gramStart"/>
      <w:r w:rsidR="004C07B4" w:rsidRPr="00450040">
        <w:rPr>
          <w:rFonts w:asciiTheme="minorHAnsi" w:hAnsiTheme="minorHAnsi" w:cstheme="minorHAnsi"/>
          <w:sz w:val="22"/>
        </w:rPr>
        <w:t>_)</w:t>
      </w:r>
      <w:r w:rsidRPr="00450040">
        <w:rPr>
          <w:rFonts w:asciiTheme="minorHAnsi" w:hAnsiTheme="minorHAnsi" w:cstheme="minorHAnsi"/>
          <w:sz w:val="22"/>
        </w:rPr>
        <w:t xml:space="preserve">   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il   </w:t>
      </w:r>
      <w:r w:rsidR="00D24943">
        <w:rPr>
          <w:rFonts w:asciiTheme="minorHAnsi" w:hAnsiTheme="minorHAnsi" w:cstheme="minorHAnsi"/>
          <w:sz w:val="22"/>
        </w:rPr>
        <w:t>___________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Codice Fiscale _________________________________</w:t>
      </w:r>
      <w:r w:rsidR="00D24943">
        <w:rPr>
          <w:rFonts w:asciiTheme="minorHAnsi" w:hAnsiTheme="minorHAnsi" w:cstheme="minorHAnsi"/>
          <w:sz w:val="22"/>
        </w:rPr>
        <w:t>___</w:t>
      </w:r>
      <w:r w:rsidR="004C07B4" w:rsidRPr="00450040">
        <w:rPr>
          <w:rFonts w:asciiTheme="minorHAnsi" w:hAnsiTheme="minorHAnsi" w:cstheme="minorHAnsi"/>
          <w:sz w:val="22"/>
        </w:rPr>
        <w:t>___________</w:t>
      </w:r>
      <w:r w:rsidRPr="00450040">
        <w:rPr>
          <w:rFonts w:asciiTheme="minorHAnsi" w:hAnsiTheme="minorHAnsi" w:cstheme="minorHAnsi"/>
          <w:sz w:val="22"/>
        </w:rPr>
        <w:t xml:space="preserve">    Tel</w:t>
      </w:r>
      <w:r w:rsidR="004C07B4" w:rsidRPr="00450040">
        <w:rPr>
          <w:rFonts w:asciiTheme="minorHAnsi" w:hAnsiTheme="minorHAnsi" w:cstheme="minorHAnsi"/>
          <w:sz w:val="22"/>
        </w:rPr>
        <w:t>. _______________________</w:t>
      </w:r>
    </w:p>
    <w:p w:rsidR="005938F6" w:rsidRPr="005938F6" w:rsidRDefault="00156EA0" w:rsidP="00FA0356">
      <w:pPr>
        <w:tabs>
          <w:tab w:val="left" w:pos="3261"/>
        </w:tabs>
        <w:spacing w:before="80"/>
        <w:rPr>
          <w:rFonts w:asciiTheme="minorHAnsi" w:hAnsiTheme="minorHAnsi" w:cstheme="minorHAnsi"/>
          <w:i/>
          <w:color w:val="0000FF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CONDIZIONE PROFESSIONALE</w:t>
      </w:r>
      <w:r w:rsidR="005938F6">
        <w:rPr>
          <w:rFonts w:asciiTheme="minorHAnsi" w:hAnsiTheme="minorHAnsi" w:cstheme="minorHAnsi"/>
          <w:b/>
          <w:sz w:val="22"/>
        </w:rPr>
        <w:t xml:space="preserve"> </w:t>
      </w:r>
      <w:r w:rsidR="005938F6" w:rsidRPr="005938F6">
        <w:rPr>
          <w:rFonts w:asciiTheme="minorHAnsi" w:hAnsiTheme="minorHAnsi" w:cstheme="minorHAnsi"/>
          <w:sz w:val="22"/>
        </w:rPr>
        <w:t>(</w:t>
      </w:r>
      <w:r w:rsidRPr="005938F6">
        <w:rPr>
          <w:rFonts w:asciiTheme="minorHAnsi" w:hAnsiTheme="minorHAnsi" w:cstheme="minorHAnsi"/>
          <w:sz w:val="22"/>
        </w:rPr>
        <w:t xml:space="preserve">N.B. </w:t>
      </w:r>
      <w:r w:rsidR="005938F6" w:rsidRPr="005938F6">
        <w:rPr>
          <w:rFonts w:asciiTheme="minorHAnsi" w:hAnsiTheme="minorHAnsi" w:cstheme="minorHAnsi"/>
          <w:i/>
          <w:color w:val="0000FF"/>
          <w:sz w:val="22"/>
        </w:rPr>
        <w:t xml:space="preserve">vanno dichiarate solo situazioni </w:t>
      </w:r>
      <w:r w:rsidR="005938F6" w:rsidRPr="005938F6">
        <w:rPr>
          <w:rFonts w:asciiTheme="minorHAnsi" w:hAnsiTheme="minorHAnsi" w:cstheme="minorHAnsi"/>
          <w:b/>
          <w:i/>
          <w:color w:val="0000FF"/>
          <w:sz w:val="22"/>
        </w:rPr>
        <w:t>in atto alla data</w:t>
      </w:r>
      <w:r w:rsidR="005938F6" w:rsidRPr="005938F6">
        <w:rPr>
          <w:rFonts w:asciiTheme="minorHAnsi" w:hAnsiTheme="minorHAnsi" w:cstheme="minorHAnsi"/>
          <w:i/>
          <w:color w:val="0000FF"/>
          <w:sz w:val="22"/>
        </w:rPr>
        <w:t xml:space="preserve"> della scadenza di </w:t>
      </w:r>
    </w:p>
    <w:p w:rsidR="00156EA0" w:rsidRPr="00450040" w:rsidRDefault="005938F6" w:rsidP="005938F6">
      <w:pPr>
        <w:tabs>
          <w:tab w:val="left" w:pos="3261"/>
        </w:tabs>
        <w:rPr>
          <w:rFonts w:asciiTheme="minorHAnsi" w:hAnsiTheme="minorHAnsi" w:cstheme="minorHAnsi"/>
          <w:sz w:val="16"/>
        </w:rPr>
      </w:pPr>
      <w:r w:rsidRPr="005938F6">
        <w:rPr>
          <w:rFonts w:asciiTheme="minorHAnsi" w:hAnsiTheme="minorHAnsi" w:cstheme="minorHAnsi"/>
          <w:i/>
          <w:color w:val="0000FF"/>
          <w:sz w:val="22"/>
        </w:rPr>
        <w:tab/>
      </w:r>
      <w:proofErr w:type="gramStart"/>
      <w:r w:rsidRPr="005938F6">
        <w:rPr>
          <w:rFonts w:asciiTheme="minorHAnsi" w:hAnsiTheme="minorHAnsi" w:cstheme="minorHAnsi"/>
          <w:i/>
          <w:color w:val="0000FF"/>
          <w:sz w:val="22"/>
        </w:rPr>
        <w:t>p</w:t>
      </w:r>
      <w:r>
        <w:rPr>
          <w:rFonts w:asciiTheme="minorHAnsi" w:hAnsiTheme="minorHAnsi" w:cstheme="minorHAnsi"/>
          <w:i/>
          <w:color w:val="0000FF"/>
          <w:sz w:val="22"/>
        </w:rPr>
        <w:t>resentazione</w:t>
      </w:r>
      <w:proofErr w:type="gramEnd"/>
      <w:r>
        <w:rPr>
          <w:rFonts w:asciiTheme="minorHAnsi" w:hAnsiTheme="minorHAnsi" w:cstheme="minorHAnsi"/>
          <w:i/>
          <w:color w:val="0000FF"/>
          <w:sz w:val="22"/>
        </w:rPr>
        <w:t xml:space="preserve"> della domanda cioè al </w:t>
      </w:r>
      <w:r w:rsidR="00BE203A">
        <w:rPr>
          <w:rFonts w:asciiTheme="minorHAnsi" w:hAnsiTheme="minorHAnsi" w:cstheme="minorHAnsi"/>
          <w:b/>
          <w:i/>
          <w:color w:val="0000FF"/>
          <w:sz w:val="22"/>
        </w:rPr>
        <w:t>3</w:t>
      </w:r>
      <w:r w:rsidR="00853A8E">
        <w:rPr>
          <w:rFonts w:asciiTheme="minorHAnsi" w:hAnsiTheme="minorHAnsi" w:cstheme="minorHAnsi"/>
          <w:b/>
          <w:i/>
          <w:color w:val="0000FF"/>
          <w:sz w:val="22"/>
        </w:rPr>
        <w:t>0/0</w:t>
      </w:r>
      <w:r w:rsidR="00BE203A">
        <w:rPr>
          <w:rFonts w:asciiTheme="minorHAnsi" w:hAnsiTheme="minorHAnsi" w:cstheme="minorHAnsi"/>
          <w:b/>
          <w:i/>
          <w:color w:val="0000FF"/>
          <w:sz w:val="22"/>
        </w:rPr>
        <w:t>1</w:t>
      </w:r>
      <w:r w:rsidR="00853A8E">
        <w:rPr>
          <w:rFonts w:asciiTheme="minorHAnsi" w:hAnsiTheme="minorHAnsi" w:cstheme="minorHAnsi"/>
          <w:b/>
          <w:i/>
          <w:color w:val="0000FF"/>
          <w:sz w:val="22"/>
        </w:rPr>
        <w:t>/202</w:t>
      </w:r>
      <w:r w:rsidR="00BE203A">
        <w:rPr>
          <w:rFonts w:asciiTheme="minorHAnsi" w:hAnsiTheme="minorHAnsi" w:cstheme="minorHAnsi"/>
          <w:b/>
          <w:i/>
          <w:color w:val="0000FF"/>
          <w:sz w:val="22"/>
        </w:rPr>
        <w:t>5</w:t>
      </w:r>
      <w:r w:rsidR="00156EA0" w:rsidRPr="005938F6">
        <w:rPr>
          <w:rFonts w:asciiTheme="minorHAnsi" w:hAnsiTheme="minorHAnsi" w:cstheme="minorHAnsi"/>
          <w:sz w:val="22"/>
          <w:u w:val="single"/>
        </w:rPr>
        <w:t>)</w:t>
      </w:r>
    </w:p>
    <w:p w:rsidR="00156EA0" w:rsidRPr="00450040" w:rsidRDefault="005938F6" w:rsidP="00D24943">
      <w:pPr>
        <w:spacing w:before="120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="Calibri" w:hAnsi="Calibri" w:cs="Calibr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Lavoratore dipendente</w:t>
      </w:r>
      <w:r w:rsidR="002459F6">
        <w:rPr>
          <w:rFonts w:asciiTheme="minorHAnsi" w:hAnsiTheme="minorHAnsi" w:cstheme="minorHAnsi"/>
          <w:sz w:val="22"/>
        </w:rPr>
        <w:t>*</w:t>
      </w:r>
      <w:r w:rsidR="00156EA0" w:rsidRPr="00450040">
        <w:rPr>
          <w:rFonts w:asciiTheme="minorHAnsi" w:hAnsiTheme="minorHAnsi" w:cstheme="minorHAnsi"/>
          <w:sz w:val="22"/>
        </w:rPr>
        <w:t xml:space="preserve">                       </w:t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156EA0" w:rsidRPr="00450040">
        <w:rPr>
          <w:rFonts w:asciiTheme="minorHAnsi" w:hAnsiTheme="minorHAnsi" w:cstheme="minorHAnsi"/>
          <w:sz w:val="22"/>
        </w:rPr>
        <w:t xml:space="preserve"> Lavoratore autonomo</w:t>
      </w:r>
      <w:r w:rsidR="002459F6">
        <w:rPr>
          <w:rFonts w:asciiTheme="minorHAnsi" w:hAnsiTheme="minorHAnsi" w:cstheme="minorHAnsi"/>
          <w:sz w:val="22"/>
        </w:rPr>
        <w:t>**</w:t>
      </w:r>
      <w:r w:rsidR="00156EA0" w:rsidRPr="00450040">
        <w:rPr>
          <w:rFonts w:asciiTheme="minorHAnsi" w:hAnsiTheme="minorHAnsi" w:cstheme="minorHAnsi"/>
          <w:sz w:val="22"/>
        </w:rPr>
        <w:t xml:space="preserve">                           </w:t>
      </w:r>
    </w:p>
    <w:p w:rsidR="00156EA0" w:rsidRPr="00450040" w:rsidRDefault="00156EA0" w:rsidP="00706044">
      <w:pPr>
        <w:spacing w:before="120" w:line="204" w:lineRule="auto"/>
        <w:ind w:left="2835" w:hanging="2835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SE LAVORATORE DIPENDENTE</w:t>
      </w:r>
      <w:r w:rsidR="00BE203A">
        <w:rPr>
          <w:rFonts w:asciiTheme="minorHAnsi" w:hAnsiTheme="minorHAnsi" w:cstheme="minorHAnsi"/>
          <w:b/>
          <w:sz w:val="22"/>
        </w:rPr>
        <w:t xml:space="preserve"> </w:t>
      </w:r>
      <w:r w:rsidR="00BE203A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 xml:space="preserve">* </w:t>
      </w:r>
      <w:r w:rsidR="00BE203A" w:rsidRPr="00BE203A">
        <w:rPr>
          <w:rFonts w:asciiTheme="minorHAnsi" w:hAnsiTheme="minorHAnsi" w:cstheme="minorHAnsi"/>
          <w:sz w:val="18"/>
          <w:szCs w:val="18"/>
        </w:rPr>
        <w:t xml:space="preserve">sono esclusi i Soci non lavoratori di SRL; sono comprese Partite IVA e </w:t>
      </w:r>
      <w:proofErr w:type="spellStart"/>
      <w:r w:rsidR="00BE203A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BE203A" w:rsidRPr="00BE203A">
        <w:rPr>
          <w:rFonts w:asciiTheme="minorHAnsi" w:hAnsiTheme="minorHAnsi" w:cstheme="minorHAnsi"/>
          <w:sz w:val="18"/>
          <w:szCs w:val="18"/>
        </w:rPr>
        <w:t xml:space="preserve"> / Pro con orario di lavoro superiore alle 30 ore settimanali</w:t>
      </w:r>
      <w:r w:rsidR="00BE203A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  <w:szCs w:val="22"/>
        </w:rPr>
        <w:t>:</w:t>
      </w:r>
      <w:r w:rsidR="00BE203A" w:rsidRPr="002459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5344" w:rsidRDefault="00156EA0" w:rsidP="00BE203A">
      <w:pPr>
        <w:spacing w:before="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Qualifica (operaio, impiegato</w:t>
      </w:r>
      <w:r w:rsidR="008677C0">
        <w:rPr>
          <w:rFonts w:asciiTheme="minorHAnsi" w:hAnsiTheme="minorHAnsi" w:cstheme="minorHAnsi"/>
          <w:sz w:val="22"/>
        </w:rPr>
        <w:t xml:space="preserve">, docente </w:t>
      </w:r>
      <w:r w:rsidRPr="00450040">
        <w:rPr>
          <w:rFonts w:asciiTheme="minorHAnsi" w:hAnsiTheme="minorHAnsi" w:cstheme="minorHAnsi"/>
          <w:sz w:val="22"/>
        </w:rPr>
        <w:t>..</w:t>
      </w:r>
      <w:r w:rsidR="00825344">
        <w:rPr>
          <w:rFonts w:asciiTheme="minorHAnsi" w:hAnsiTheme="minorHAnsi" w:cstheme="minorHAnsi"/>
          <w:sz w:val="22"/>
        </w:rPr>
        <w:t>.</w:t>
      </w:r>
      <w:r w:rsidRPr="00825344">
        <w:rPr>
          <w:rFonts w:asciiTheme="minorHAnsi" w:hAnsiTheme="minorHAnsi" w:cstheme="minorHAnsi"/>
          <w:sz w:val="22"/>
        </w:rPr>
        <w:t>)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____________________________________________________ 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Ente o ditta presso cui è assunto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___________________</w:t>
      </w:r>
      <w:r w:rsidR="00825344">
        <w:rPr>
          <w:rFonts w:asciiTheme="minorHAnsi" w:hAnsiTheme="minorHAnsi" w:cstheme="minorHAnsi"/>
          <w:sz w:val="22"/>
        </w:rPr>
        <w:t>___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</w:t>
      </w:r>
      <w:r w:rsidR="00825344">
        <w:rPr>
          <w:rFonts w:asciiTheme="minorHAnsi" w:hAnsiTheme="minorHAnsi" w:cstheme="minorHAnsi"/>
          <w:sz w:val="22"/>
        </w:rPr>
        <w:t>_________________</w:t>
      </w:r>
      <w:proofErr w:type="gramStart"/>
      <w:r w:rsidR="00825344">
        <w:rPr>
          <w:rFonts w:asciiTheme="minorHAnsi" w:hAnsiTheme="minorHAnsi" w:cstheme="minorHAnsi"/>
          <w:sz w:val="22"/>
        </w:rPr>
        <w:t xml:space="preserve">_ </w:t>
      </w:r>
      <w:r w:rsidRPr="00450040">
        <w:rPr>
          <w:rFonts w:asciiTheme="minorHAnsi" w:hAnsiTheme="minorHAnsi" w:cstheme="minorHAnsi"/>
          <w:sz w:val="22"/>
        </w:rPr>
        <w:t xml:space="preserve"> Tel.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___________</w:t>
      </w:r>
      <w:r w:rsidR="004C07B4" w:rsidRPr="00450040">
        <w:rPr>
          <w:rFonts w:asciiTheme="minorHAnsi" w:hAnsiTheme="minorHAnsi" w:cstheme="minorHAnsi"/>
          <w:sz w:val="22"/>
        </w:rPr>
        <w:t>_________</w:t>
      </w:r>
    </w:p>
    <w:p w:rsidR="00156EA0" w:rsidRPr="00450040" w:rsidRDefault="00156EA0" w:rsidP="00FA0356">
      <w:pPr>
        <w:spacing w:after="6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="00825344" w:rsidRPr="00825344">
        <w:rPr>
          <w:rFonts w:asciiTheme="minorHAnsi" w:hAnsiTheme="minorHAnsi" w:cstheme="minorHAnsi"/>
          <w:b/>
          <w:sz w:val="22"/>
        </w:rPr>
        <w:t>da contratto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_________________________________________________________</w:t>
      </w:r>
    </w:p>
    <w:p w:rsidR="00156EA0" w:rsidRPr="00450040" w:rsidRDefault="00156EA0">
      <w:pPr>
        <w:rPr>
          <w:rFonts w:asciiTheme="minorHAnsi" w:hAnsiTheme="minorHAnsi" w:cstheme="minorHAnsi"/>
          <w:sz w:val="16"/>
        </w:rPr>
      </w:pPr>
      <w:proofErr w:type="gramStart"/>
      <w:r w:rsidRPr="00825344">
        <w:rPr>
          <w:rFonts w:asciiTheme="minorHAnsi" w:hAnsiTheme="minorHAnsi" w:cstheme="minorHAnsi"/>
          <w:i/>
          <w:sz w:val="22"/>
          <w:u w:val="single"/>
        </w:rPr>
        <w:t>MATTINO</w:t>
      </w:r>
      <w:r w:rsidR="00825344">
        <w:rPr>
          <w:rFonts w:asciiTheme="minorHAnsi" w:hAnsiTheme="minorHAnsi" w:cstheme="minorHAnsi"/>
          <w:sz w:val="22"/>
        </w:rPr>
        <w:t>:  dalle</w:t>
      </w:r>
      <w:proofErr w:type="gramEnd"/>
      <w:r w:rsidR="00825344">
        <w:rPr>
          <w:rFonts w:asciiTheme="minorHAnsi" w:hAnsiTheme="minorHAnsi" w:cstheme="minorHAnsi"/>
          <w:sz w:val="22"/>
        </w:rPr>
        <w:t xml:space="preserve"> ore ________</w:t>
      </w:r>
      <w:r w:rsidRPr="00450040">
        <w:rPr>
          <w:rFonts w:asciiTheme="minorHAnsi" w:hAnsiTheme="minorHAnsi" w:cstheme="minorHAnsi"/>
          <w:sz w:val="22"/>
        </w:rPr>
        <w:t xml:space="preserve">   alle ore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</w:t>
      </w:r>
      <w:r w:rsidR="00825344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______           </w:t>
      </w:r>
      <w:r w:rsidRPr="00825344">
        <w:rPr>
          <w:rFonts w:asciiTheme="minorHAnsi" w:hAnsiTheme="minorHAnsi" w:cstheme="minorHAnsi"/>
          <w:i/>
          <w:sz w:val="22"/>
          <w:u w:val="single"/>
        </w:rPr>
        <w:t>POMERIGGIO</w:t>
      </w:r>
      <w:r w:rsidR="00825344">
        <w:rPr>
          <w:rFonts w:asciiTheme="minorHAnsi" w:hAnsiTheme="minorHAnsi" w:cstheme="minorHAnsi"/>
          <w:sz w:val="22"/>
        </w:rPr>
        <w:t xml:space="preserve"> dalle ore ________   alle ore ________</w:t>
      </w:r>
    </w:p>
    <w:p w:rsidR="00156EA0" w:rsidRPr="00450040" w:rsidRDefault="00156EA0">
      <w:pPr>
        <w:rPr>
          <w:rFonts w:asciiTheme="minorHAnsi" w:hAnsiTheme="minorHAnsi" w:cstheme="minorHAnsi"/>
          <w:sz w:val="16"/>
        </w:rPr>
      </w:pPr>
    </w:p>
    <w:p w:rsidR="00156EA0" w:rsidRPr="00450040" w:rsidRDefault="00825344" w:rsidP="00825344">
      <w:pPr>
        <w:spacing w:line="288" w:lineRule="auto"/>
        <w:rPr>
          <w:rFonts w:asciiTheme="minorHAnsi" w:hAnsiTheme="minorHAnsi" w:cstheme="minorHAnsi"/>
          <w:sz w:val="22"/>
        </w:rPr>
      </w:pPr>
      <w:r w:rsidRPr="00825344">
        <w:rPr>
          <w:rFonts w:asciiTheme="minorHAnsi" w:hAnsiTheme="minorHAnsi" w:cstheme="minorHAnsi"/>
          <w:i/>
          <w:sz w:val="22"/>
          <w:u w:val="single"/>
        </w:rPr>
        <w:t>ALTRO TURNO</w:t>
      </w:r>
      <w:r>
        <w:rPr>
          <w:rFonts w:asciiTheme="minorHAnsi" w:hAnsiTheme="minorHAnsi" w:cstheme="minorHAnsi"/>
          <w:sz w:val="22"/>
        </w:rPr>
        <w:t>: dalle ore ___</w:t>
      </w:r>
      <w:r w:rsidR="00156EA0" w:rsidRPr="00450040">
        <w:rPr>
          <w:rFonts w:asciiTheme="minorHAnsi" w:hAnsiTheme="minorHAnsi" w:cstheme="minorHAnsi"/>
          <w:sz w:val="22"/>
        </w:rPr>
        <w:t xml:space="preserve">____ </w:t>
      </w:r>
      <w:r>
        <w:rPr>
          <w:rFonts w:asciiTheme="minorHAnsi" w:hAnsiTheme="minorHAnsi" w:cstheme="minorHAnsi"/>
          <w:sz w:val="22"/>
        </w:rPr>
        <w:t xml:space="preserve">  </w:t>
      </w:r>
      <w:r w:rsidR="00156EA0" w:rsidRPr="00450040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 xml:space="preserve">________   </w:t>
      </w:r>
      <w:r>
        <w:rPr>
          <w:rFonts w:asciiTheme="minorHAnsi" w:hAnsiTheme="minorHAnsi" w:cstheme="minorHAnsi"/>
          <w:sz w:val="22"/>
        </w:rPr>
        <w:t>Totale ore sett.li _____</w:t>
      </w:r>
      <w:proofErr w:type="gramStart"/>
      <w:r>
        <w:rPr>
          <w:rFonts w:asciiTheme="minorHAnsi" w:hAnsiTheme="minorHAnsi" w:cstheme="minorHAnsi"/>
          <w:sz w:val="22"/>
        </w:rPr>
        <w:t>_</w:t>
      </w:r>
      <w:r w:rsidR="00156EA0" w:rsidRPr="00450040">
        <w:rPr>
          <w:rFonts w:asciiTheme="minorHAnsi" w:hAnsiTheme="minorHAnsi" w:cstheme="minorHAnsi"/>
          <w:sz w:val="22"/>
        </w:rPr>
        <w:t xml:space="preserve">  N.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 xml:space="preserve"> giorni lav. Sett.li</w:t>
      </w:r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825344" w:rsidP="00825344">
      <w:pPr>
        <w:pStyle w:val="Paragrafoelenco1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450040">
        <w:rPr>
          <w:rFonts w:asciiTheme="minorHAnsi" w:hAnsiTheme="minorHAnsi" w:cstheme="minorHAnsi"/>
          <w:sz w:val="22"/>
        </w:rPr>
        <w:t xml:space="preserve">pecificare </w:t>
      </w:r>
      <w:r>
        <w:rPr>
          <w:rFonts w:asciiTheme="minorHAnsi" w:hAnsiTheme="minorHAnsi" w:cstheme="minorHAnsi"/>
          <w:sz w:val="22"/>
        </w:rPr>
        <w:t>n</w:t>
      </w:r>
      <w:r w:rsidR="00156EA0" w:rsidRPr="00450040">
        <w:rPr>
          <w:rFonts w:asciiTheme="minorHAnsi" w:hAnsiTheme="minorHAnsi" w:cstheme="minorHAnsi"/>
          <w:sz w:val="22"/>
        </w:rPr>
        <w:t xml:space="preserve">el caso di orari variabili </w:t>
      </w:r>
      <w:r>
        <w:rPr>
          <w:rFonts w:asciiTheme="minorHAnsi" w:hAnsiTheme="minorHAnsi" w:cstheme="minorHAnsi"/>
          <w:sz w:val="22"/>
        </w:rPr>
        <w:t>e/o non definitivi</w:t>
      </w:r>
      <w:r w:rsidR="00156EA0" w:rsidRPr="00450040">
        <w:rPr>
          <w:rFonts w:asciiTheme="minorHAnsi" w:hAnsiTheme="minorHAnsi" w:cstheme="minorHAnsi"/>
          <w:sz w:val="22"/>
        </w:rPr>
        <w:t xml:space="preserve"> e fornire un orario indicativo</w:t>
      </w:r>
    </w:p>
    <w:p w:rsidR="00156EA0" w:rsidRPr="008677C0" w:rsidRDefault="00156EA0" w:rsidP="008677C0">
      <w:pPr>
        <w:pStyle w:val="Paragrafoelenco1"/>
        <w:numPr>
          <w:ilvl w:val="0"/>
          <w:numId w:val="12"/>
        </w:numPr>
        <w:spacing w:line="288" w:lineRule="auto"/>
        <w:ind w:left="714" w:hanging="357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Nel caso di docenti indicare le ore </w:t>
      </w:r>
      <w:r w:rsidRPr="008677C0">
        <w:rPr>
          <w:rFonts w:asciiTheme="minorHAnsi" w:hAnsiTheme="minorHAnsi" w:cstheme="minorHAnsi"/>
          <w:b/>
          <w:sz w:val="22"/>
        </w:rPr>
        <w:t>setti</w:t>
      </w:r>
      <w:r w:rsidR="008677C0" w:rsidRPr="008677C0">
        <w:rPr>
          <w:rFonts w:asciiTheme="minorHAnsi" w:hAnsiTheme="minorHAnsi" w:cstheme="minorHAnsi"/>
          <w:b/>
          <w:sz w:val="22"/>
        </w:rPr>
        <w:t xml:space="preserve">manali </w:t>
      </w:r>
      <w:r w:rsidR="008677C0">
        <w:rPr>
          <w:rFonts w:asciiTheme="minorHAnsi" w:hAnsiTheme="minorHAnsi" w:cstheme="minorHAnsi"/>
          <w:sz w:val="22"/>
        </w:rPr>
        <w:t>frontali</w:t>
      </w:r>
      <w:r w:rsidR="008677C0" w:rsidRPr="008677C0">
        <w:rPr>
          <w:rFonts w:asciiTheme="minorHAnsi" w:hAnsiTheme="minorHAnsi" w:cstheme="minorHAnsi"/>
          <w:b/>
          <w:sz w:val="22"/>
        </w:rPr>
        <w:t xml:space="preserve"> di insegnamento</w:t>
      </w:r>
      <w:r w:rsidR="008677C0">
        <w:rPr>
          <w:rFonts w:asciiTheme="minorHAnsi" w:hAnsiTheme="minorHAnsi" w:cstheme="minorHAnsi"/>
          <w:sz w:val="22"/>
        </w:rPr>
        <w:t xml:space="preserve"> previste dal proprio contratto e quelle previste dalla cattedra completa (</w:t>
      </w:r>
      <w:r w:rsidR="008677C0" w:rsidRPr="008677C0">
        <w:rPr>
          <w:rFonts w:asciiTheme="minorHAnsi" w:hAnsiTheme="minorHAnsi" w:cstheme="minorHAnsi"/>
          <w:i/>
          <w:color w:val="0000FF"/>
          <w:sz w:val="22"/>
        </w:rPr>
        <w:t>esempio 14 / 24 per un part time a 14 ore nella scuola primaria</w:t>
      </w:r>
      <w:r w:rsidR="008677C0">
        <w:rPr>
          <w:rFonts w:asciiTheme="minorHAnsi" w:hAnsiTheme="minorHAnsi" w:cstheme="minorHAnsi"/>
          <w:sz w:val="22"/>
        </w:rPr>
        <w:t xml:space="preserve">)  </w:t>
      </w:r>
    </w:p>
    <w:p w:rsidR="008677C0" w:rsidRPr="00450040" w:rsidRDefault="008677C0" w:rsidP="00FA0356">
      <w:pPr>
        <w:pStyle w:val="Paragrafoelenco1"/>
        <w:spacing w:before="40"/>
        <w:ind w:left="714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</w:t>
      </w:r>
    </w:p>
    <w:p w:rsidR="00156EA0" w:rsidRPr="00450040" w:rsidRDefault="00156EA0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</w:p>
    <w:p w:rsidR="00156EA0" w:rsidRPr="00450040" w:rsidRDefault="00156EA0" w:rsidP="00706044">
      <w:pPr>
        <w:pStyle w:val="Paragrafoelenco1"/>
        <w:spacing w:after="120" w:line="204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 w:rsidRPr="00450040">
        <w:rPr>
          <w:rFonts w:asciiTheme="minorHAnsi" w:hAnsiTheme="minorHAnsi" w:cstheme="minorHAnsi"/>
          <w:b/>
          <w:sz w:val="22"/>
        </w:rPr>
        <w:t>SE LAVORATORE AUTONOMO O COADIUVANTE IN AZIENDA FAMILIARE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>**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</w:t>
      </w:r>
      <w:r w:rsidR="002459F6">
        <w:rPr>
          <w:rFonts w:asciiTheme="minorHAnsi" w:hAnsiTheme="minorHAnsi" w:cstheme="minorHAnsi"/>
          <w:sz w:val="18"/>
          <w:szCs w:val="18"/>
        </w:rPr>
        <w:t>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i Soci non lavoratori di SRL; sono comprese Partite IVA e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</w:t>
      </w:r>
      <w:r w:rsidR="002459F6">
        <w:rPr>
          <w:rFonts w:asciiTheme="minorHAnsi" w:hAnsiTheme="minorHAnsi" w:cstheme="minorHAnsi"/>
          <w:sz w:val="18"/>
          <w:szCs w:val="18"/>
        </w:rPr>
        <w:t>pari o inferiore a 31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Pr="002459F6">
        <w:rPr>
          <w:rFonts w:asciiTheme="minorHAnsi" w:hAnsiTheme="minorHAnsi" w:cstheme="minorHAnsi"/>
          <w:sz w:val="22"/>
        </w:rPr>
        <w:t>: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Professione esercitata 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Posizione occupata all’interno della ditta 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 _____________________________________________________________________________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677C0">
        <w:rPr>
          <w:rFonts w:asciiTheme="minorHAnsi" w:hAnsiTheme="minorHAnsi" w:cstheme="minorHAnsi"/>
          <w:i/>
          <w:sz w:val="22"/>
          <w:u w:val="single"/>
        </w:rPr>
        <w:t>MATTINO</w:t>
      </w:r>
      <w:r w:rsidRPr="00450040">
        <w:rPr>
          <w:rFonts w:asciiTheme="minorHAnsi" w:hAnsiTheme="minorHAnsi" w:cstheme="minorHAnsi"/>
          <w:sz w:val="22"/>
        </w:rPr>
        <w:t xml:space="preserve">   ___________________________    </w:t>
      </w:r>
      <w:proofErr w:type="gramStart"/>
      <w:r w:rsidRPr="008677C0">
        <w:rPr>
          <w:rFonts w:asciiTheme="minorHAnsi" w:hAnsiTheme="minorHAnsi" w:cstheme="minorHAnsi"/>
          <w:i/>
          <w:sz w:val="22"/>
          <w:u w:val="single"/>
        </w:rPr>
        <w:t>POMERIGGIO</w:t>
      </w:r>
      <w:r w:rsidR="008677C0" w:rsidRPr="008677C0">
        <w:rPr>
          <w:rFonts w:asciiTheme="minorHAnsi" w:hAnsiTheme="minorHAnsi" w:cstheme="minorHAnsi"/>
          <w:i/>
          <w:sz w:val="22"/>
        </w:rPr>
        <w:t xml:space="preserve"> </w:t>
      </w:r>
      <w:r w:rsidR="008677C0">
        <w:rPr>
          <w:rFonts w:asciiTheme="minorHAnsi" w:hAnsiTheme="minorHAnsi" w:cstheme="minorHAnsi"/>
          <w:i/>
          <w:sz w:val="22"/>
        </w:rPr>
        <w:t xml:space="preserve"> </w:t>
      </w:r>
      <w:r w:rsidRPr="008677C0">
        <w:rPr>
          <w:rFonts w:asciiTheme="minorHAnsi" w:hAnsiTheme="minorHAnsi" w:cstheme="minorHAnsi"/>
          <w:sz w:val="22"/>
        </w:rPr>
        <w:t>_</w:t>
      </w:r>
      <w:proofErr w:type="gramEnd"/>
      <w:r w:rsidRPr="00450040">
        <w:rPr>
          <w:rFonts w:asciiTheme="minorHAnsi" w:hAnsiTheme="minorHAnsi" w:cstheme="minorHAnsi"/>
          <w:sz w:val="22"/>
        </w:rPr>
        <w:t>_____</w:t>
      </w:r>
      <w:r w:rsidR="008677C0">
        <w:rPr>
          <w:rFonts w:asciiTheme="minorHAnsi" w:hAnsiTheme="minorHAnsi" w:cstheme="minorHAnsi"/>
          <w:sz w:val="22"/>
        </w:rPr>
        <w:t>_______________________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N. giorni lavorativi settima</w:t>
      </w:r>
      <w:r w:rsidR="00D24943">
        <w:rPr>
          <w:rFonts w:asciiTheme="minorHAnsi" w:hAnsiTheme="minorHAnsi" w:cstheme="minorHAnsi"/>
          <w:sz w:val="22"/>
        </w:rPr>
        <w:t>nali   ______________</w:t>
      </w:r>
      <w:r w:rsidRPr="00450040">
        <w:rPr>
          <w:rFonts w:asciiTheme="minorHAnsi" w:hAnsiTheme="minorHAnsi" w:cstheme="minorHAnsi"/>
          <w:sz w:val="22"/>
        </w:rPr>
        <w:t>_    Totale ore settiman</w:t>
      </w:r>
      <w:r w:rsidR="004C07B4" w:rsidRPr="00450040">
        <w:rPr>
          <w:rFonts w:asciiTheme="minorHAnsi" w:hAnsiTheme="minorHAnsi" w:cstheme="minorHAnsi"/>
          <w:sz w:val="22"/>
        </w:rPr>
        <w:t>ali</w:t>
      </w:r>
      <w:r w:rsidR="00D24943">
        <w:rPr>
          <w:rFonts w:asciiTheme="minorHAnsi" w:hAnsiTheme="minorHAnsi" w:cstheme="minorHAnsi"/>
          <w:sz w:val="22"/>
        </w:rPr>
        <w:t xml:space="preserve"> (previste a contratto) </w:t>
      </w:r>
      <w:r w:rsidR="004C07B4" w:rsidRPr="00450040">
        <w:rPr>
          <w:rFonts w:asciiTheme="minorHAnsi" w:hAnsiTheme="minorHAnsi" w:cstheme="minorHAnsi"/>
          <w:sz w:val="22"/>
        </w:rPr>
        <w:t>________</w:t>
      </w:r>
      <w:r w:rsidR="00D24943">
        <w:rPr>
          <w:rFonts w:asciiTheme="minorHAnsi" w:hAnsiTheme="minorHAnsi" w:cstheme="minorHAnsi"/>
          <w:sz w:val="22"/>
        </w:rPr>
        <w:t>_</w:t>
      </w:r>
      <w:r w:rsidR="004C07B4" w:rsidRPr="00450040">
        <w:rPr>
          <w:rFonts w:asciiTheme="minorHAnsi" w:hAnsiTheme="minorHAnsi" w:cstheme="minorHAnsi"/>
          <w:sz w:val="22"/>
        </w:rPr>
        <w:t>_</w:t>
      </w:r>
      <w:r w:rsidR="00D24943">
        <w:rPr>
          <w:rFonts w:asciiTheme="minorHAnsi" w:hAnsiTheme="minorHAnsi" w:cstheme="minorHAnsi"/>
          <w:sz w:val="22"/>
        </w:rPr>
        <w:t>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Ragione sociale e natura giuridica della </w:t>
      </w:r>
      <w:proofErr w:type="gramStart"/>
      <w:r w:rsidRPr="00450040">
        <w:rPr>
          <w:rFonts w:asciiTheme="minorHAnsi" w:hAnsiTheme="minorHAnsi" w:cstheme="minorHAnsi"/>
          <w:sz w:val="22"/>
        </w:rPr>
        <w:t>ditta</w:t>
      </w:r>
      <w:r w:rsidR="00D24943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Indirizzo ________________________________________________________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Anno di inizio </w:t>
      </w:r>
      <w:proofErr w:type="gramStart"/>
      <w:r w:rsidRPr="00450040">
        <w:rPr>
          <w:rFonts w:asciiTheme="minorHAnsi" w:hAnsiTheme="minorHAnsi" w:cstheme="minorHAnsi"/>
          <w:sz w:val="22"/>
        </w:rPr>
        <w:t>attività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_______________________         N. iscrizione CCIAA</w:t>
      </w:r>
      <w:r w:rsidR="00D24943"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___________</w:t>
      </w:r>
      <w:r w:rsidR="004C07B4" w:rsidRPr="00450040">
        <w:rPr>
          <w:rFonts w:asciiTheme="minorHAnsi" w:hAnsiTheme="minorHAnsi" w:cstheme="minorHAnsi"/>
          <w:sz w:val="22"/>
        </w:rPr>
        <w:t>______________</w:t>
      </w:r>
      <w:r w:rsidRPr="00450040">
        <w:rPr>
          <w:rFonts w:asciiTheme="minorHAnsi" w:hAnsiTheme="minorHAnsi" w:cstheme="minorHAnsi"/>
          <w:sz w:val="22"/>
        </w:rPr>
        <w:t xml:space="preserve">    Partita IVA_____________________________________________________________________________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</w:t>
      </w:r>
    </w:p>
    <w:p w:rsidR="00156EA0" w:rsidRPr="00450040" w:rsidRDefault="00156EA0" w:rsidP="002459F6">
      <w:pPr>
        <w:pStyle w:val="Paragrafoelenco1"/>
        <w:spacing w:before="120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ANNOTAZIONI EVENTUALI</w:t>
      </w:r>
    </w:p>
    <w:p w:rsidR="00156EA0" w:rsidRPr="00450040" w:rsidRDefault="00156EA0" w:rsidP="00262C3C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156EA0" w:rsidRPr="00450040" w:rsidRDefault="00156EA0" w:rsidP="006C1DE8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156EA0" w:rsidRPr="00FA0356" w:rsidRDefault="00156EA0" w:rsidP="00706044">
      <w:pPr>
        <w:pStyle w:val="Paragrafoelenco1"/>
        <w:spacing w:after="120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pPr w:leftFromText="181" w:rightFromText="113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4"/>
      </w:tblGrid>
      <w:tr w:rsidR="00CA50EF" w:rsidTr="002459F6">
        <w:trPr>
          <w:trHeight w:val="397"/>
        </w:trPr>
        <w:tc>
          <w:tcPr>
            <w:tcW w:w="2584" w:type="dxa"/>
            <w:shd w:val="clear" w:color="auto" w:fill="FBE4D5" w:themeFill="accent2" w:themeFillTint="33"/>
            <w:tcMar>
              <w:left w:w="85" w:type="dxa"/>
              <w:right w:w="57" w:type="dxa"/>
            </w:tcMar>
            <w:vAlign w:val="bottom"/>
          </w:tcPr>
          <w:p w:rsidR="00CA50EF" w:rsidRDefault="00CA50EF" w:rsidP="004C57C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A50EF">
              <w:rPr>
                <w:rFonts w:asciiTheme="minorHAnsi" w:hAnsiTheme="minorHAnsi" w:cstheme="minorHAnsi"/>
                <w:b/>
                <w:sz w:val="22"/>
              </w:rPr>
              <w:t>Cognome e Nome</w:t>
            </w:r>
            <w:r w:rsidRPr="00CA50EF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FF"/>
                <w:sz w:val="22"/>
              </w:rPr>
              <w:t>M</w:t>
            </w:r>
            <w:r w:rsidRPr="00CA50EF">
              <w:rPr>
                <w:rFonts w:asciiTheme="minorHAnsi" w:hAnsiTheme="minorHAnsi" w:cstheme="minorHAnsi"/>
                <w:b/>
                <w:color w:val="0000FF"/>
                <w:sz w:val="22"/>
              </w:rPr>
              <w:t>ADRE</w:t>
            </w:r>
            <w:r w:rsidRPr="00CA50EF">
              <w:rPr>
                <w:rFonts w:asciiTheme="minorHAnsi" w:hAnsiTheme="minorHAnsi" w:cstheme="minorHAnsi"/>
                <w:color w:val="0000FF"/>
                <w:sz w:val="22"/>
              </w:rPr>
              <w:t>:</w:t>
            </w:r>
          </w:p>
        </w:tc>
      </w:tr>
    </w:tbl>
    <w:p w:rsidR="00D24943" w:rsidRPr="00450040" w:rsidRDefault="00D24943" w:rsidP="00CA50EF">
      <w:pPr>
        <w:spacing w:before="1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</w:t>
      </w:r>
    </w:p>
    <w:p w:rsidR="00D24943" w:rsidRPr="00450040" w:rsidRDefault="00D24943" w:rsidP="00D24943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a     __________________________________________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 xml:space="preserve">___    </w:t>
      </w:r>
      <w:proofErr w:type="spellStart"/>
      <w:r>
        <w:rPr>
          <w:rFonts w:asciiTheme="minorHAnsi" w:hAnsiTheme="minorHAnsi" w:cstheme="minorHAnsi"/>
          <w:sz w:val="22"/>
        </w:rPr>
        <w:t>Prov</w:t>
      </w:r>
      <w:proofErr w:type="spellEnd"/>
      <w:r>
        <w:rPr>
          <w:rFonts w:asciiTheme="minorHAnsi" w:hAnsiTheme="minorHAnsi" w:cstheme="minorHAnsi"/>
          <w:sz w:val="22"/>
        </w:rPr>
        <w:t xml:space="preserve"> (___</w:t>
      </w:r>
      <w:proofErr w:type="gramStart"/>
      <w:r w:rsidRPr="00450040">
        <w:rPr>
          <w:rFonts w:asciiTheme="minorHAnsi" w:hAnsiTheme="minorHAnsi" w:cstheme="minorHAnsi"/>
          <w:sz w:val="22"/>
        </w:rPr>
        <w:t xml:space="preserve">_)   </w:t>
      </w:r>
      <w:proofErr w:type="gramEnd"/>
      <w:r w:rsidRPr="00450040">
        <w:rPr>
          <w:rFonts w:asciiTheme="minorHAnsi" w:hAnsiTheme="minorHAnsi" w:cstheme="minorHAnsi"/>
          <w:sz w:val="22"/>
        </w:rPr>
        <w:t>il   _________</w:t>
      </w:r>
      <w:r>
        <w:rPr>
          <w:rFonts w:asciiTheme="minorHAnsi" w:hAnsiTheme="minorHAnsi" w:cstheme="minorHAnsi"/>
          <w:sz w:val="22"/>
        </w:rPr>
        <w:t>_____</w:t>
      </w:r>
    </w:p>
    <w:p w:rsidR="00D24943" w:rsidRPr="00450040" w:rsidRDefault="00D24943" w:rsidP="00D24943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Codice Fiscale _________________________________</w:t>
      </w:r>
      <w:r>
        <w:rPr>
          <w:rFonts w:asciiTheme="minorHAnsi" w:hAnsiTheme="minorHAnsi" w:cstheme="minorHAnsi"/>
          <w:sz w:val="22"/>
        </w:rPr>
        <w:t>_______________</w:t>
      </w:r>
      <w:r w:rsidRPr="00450040">
        <w:rPr>
          <w:rFonts w:asciiTheme="minorHAnsi" w:hAnsiTheme="minorHAnsi" w:cstheme="minorHAnsi"/>
          <w:sz w:val="22"/>
        </w:rPr>
        <w:t xml:space="preserve">    Tel. _______________________</w:t>
      </w:r>
    </w:p>
    <w:p w:rsidR="00D24943" w:rsidRPr="005938F6" w:rsidRDefault="00D24943" w:rsidP="00FA0356">
      <w:pPr>
        <w:tabs>
          <w:tab w:val="left" w:pos="3261"/>
        </w:tabs>
        <w:spacing w:before="80"/>
        <w:rPr>
          <w:rFonts w:asciiTheme="minorHAnsi" w:hAnsiTheme="minorHAnsi" w:cstheme="minorHAnsi"/>
          <w:i/>
          <w:color w:val="0000FF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CONDIZIONE PROFESSIONALE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938F6">
        <w:rPr>
          <w:rFonts w:asciiTheme="minorHAnsi" w:hAnsiTheme="minorHAnsi" w:cstheme="minorHAnsi"/>
          <w:sz w:val="22"/>
        </w:rPr>
        <w:t xml:space="preserve">(N.B. </w:t>
      </w:r>
      <w:r w:rsidRPr="005938F6">
        <w:rPr>
          <w:rFonts w:asciiTheme="minorHAnsi" w:hAnsiTheme="minorHAnsi" w:cstheme="minorHAnsi"/>
          <w:i/>
          <w:color w:val="0000FF"/>
          <w:sz w:val="22"/>
        </w:rPr>
        <w:t xml:space="preserve">vanno dichiarate solo situazioni </w:t>
      </w:r>
      <w:r w:rsidRPr="005938F6">
        <w:rPr>
          <w:rFonts w:asciiTheme="minorHAnsi" w:hAnsiTheme="minorHAnsi" w:cstheme="minorHAnsi"/>
          <w:b/>
          <w:i/>
          <w:color w:val="0000FF"/>
          <w:sz w:val="22"/>
        </w:rPr>
        <w:t>in atto alla data</w:t>
      </w:r>
      <w:r w:rsidRPr="005938F6">
        <w:rPr>
          <w:rFonts w:asciiTheme="minorHAnsi" w:hAnsiTheme="minorHAnsi" w:cstheme="minorHAnsi"/>
          <w:i/>
          <w:color w:val="0000FF"/>
          <w:sz w:val="22"/>
        </w:rPr>
        <w:t xml:space="preserve"> della scadenza di </w:t>
      </w:r>
    </w:p>
    <w:p w:rsidR="00D24943" w:rsidRPr="00450040" w:rsidRDefault="00D24943" w:rsidP="00D24943">
      <w:pPr>
        <w:tabs>
          <w:tab w:val="left" w:pos="3261"/>
        </w:tabs>
        <w:rPr>
          <w:rFonts w:asciiTheme="minorHAnsi" w:hAnsiTheme="minorHAnsi" w:cstheme="minorHAnsi"/>
          <w:sz w:val="16"/>
        </w:rPr>
      </w:pPr>
      <w:r w:rsidRPr="005938F6">
        <w:rPr>
          <w:rFonts w:asciiTheme="minorHAnsi" w:hAnsiTheme="minorHAnsi" w:cstheme="minorHAnsi"/>
          <w:i/>
          <w:color w:val="0000FF"/>
          <w:sz w:val="22"/>
        </w:rPr>
        <w:tab/>
        <w:t>p</w:t>
      </w:r>
      <w:r>
        <w:rPr>
          <w:rFonts w:asciiTheme="minorHAnsi" w:hAnsiTheme="minorHAnsi" w:cstheme="minorHAnsi"/>
          <w:i/>
          <w:color w:val="0000FF"/>
          <w:sz w:val="22"/>
        </w:rPr>
        <w:t xml:space="preserve">resentazione della domanda cioè al </w:t>
      </w:r>
      <w:r w:rsidR="00853A8E">
        <w:rPr>
          <w:rFonts w:asciiTheme="minorHAnsi" w:hAnsiTheme="minorHAnsi" w:cstheme="minorHAnsi"/>
          <w:b/>
          <w:i/>
          <w:color w:val="0000FF"/>
          <w:sz w:val="22"/>
        </w:rPr>
        <w:t>10/02</w:t>
      </w:r>
      <w:r w:rsidRPr="005938F6">
        <w:rPr>
          <w:rFonts w:asciiTheme="minorHAnsi" w:hAnsiTheme="minorHAnsi" w:cstheme="minorHAnsi"/>
          <w:b/>
          <w:i/>
          <w:color w:val="0000FF"/>
          <w:sz w:val="22"/>
        </w:rPr>
        <w:t>/202</w:t>
      </w:r>
      <w:r w:rsidR="00853A8E">
        <w:rPr>
          <w:rFonts w:asciiTheme="minorHAnsi" w:hAnsiTheme="minorHAnsi" w:cstheme="minorHAnsi"/>
          <w:b/>
          <w:i/>
          <w:color w:val="0000FF"/>
          <w:sz w:val="22"/>
        </w:rPr>
        <w:t>4</w:t>
      </w:r>
      <w:r w:rsidRPr="005938F6">
        <w:rPr>
          <w:rFonts w:asciiTheme="minorHAnsi" w:hAnsiTheme="minorHAnsi" w:cstheme="minorHAnsi"/>
          <w:sz w:val="22"/>
          <w:u w:val="single"/>
        </w:rPr>
        <w:t>)</w:t>
      </w:r>
    </w:p>
    <w:p w:rsidR="00D24943" w:rsidRPr="00450040" w:rsidRDefault="00D24943" w:rsidP="00D24943">
      <w:pPr>
        <w:rPr>
          <w:rFonts w:asciiTheme="minorHAnsi" w:hAnsiTheme="minorHAnsi" w:cstheme="minorHAnsi"/>
          <w:sz w:val="16"/>
        </w:rPr>
      </w:pPr>
    </w:p>
    <w:p w:rsidR="00D24943" w:rsidRPr="00450040" w:rsidRDefault="00D24943" w:rsidP="00D24943">
      <w:pPr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="Calibri" w:hAnsi="Calibri" w:cs="Calibri"/>
          <w:sz w:val="22"/>
        </w:rPr>
        <w:t xml:space="preserve"> </w:t>
      </w:r>
      <w:r w:rsidR="00FA0356">
        <w:rPr>
          <w:rFonts w:asciiTheme="minorHAnsi" w:hAnsiTheme="minorHAnsi" w:cstheme="minorHAnsi"/>
          <w:sz w:val="22"/>
        </w:rPr>
        <w:t>Lavoratric</w:t>
      </w:r>
      <w:r w:rsidRPr="00450040">
        <w:rPr>
          <w:rFonts w:asciiTheme="minorHAnsi" w:hAnsiTheme="minorHAnsi" w:cstheme="minorHAnsi"/>
          <w:sz w:val="22"/>
        </w:rPr>
        <w:t>e dipendente</w:t>
      </w:r>
      <w:r w:rsidR="002459F6">
        <w:rPr>
          <w:rFonts w:asciiTheme="minorHAnsi" w:hAnsiTheme="minorHAnsi" w:cstheme="minorHAnsi"/>
          <w:sz w:val="22"/>
        </w:rPr>
        <w:t>*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="00FA0356">
        <w:rPr>
          <w:rFonts w:asciiTheme="minorHAnsi" w:hAnsiTheme="minorHAnsi" w:cstheme="minorHAnsi"/>
          <w:sz w:val="22"/>
        </w:rPr>
        <w:t xml:space="preserve">                     </w:t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Theme="minorHAnsi" w:hAnsiTheme="minorHAnsi" w:cstheme="minorHAnsi"/>
          <w:sz w:val="22"/>
        </w:rPr>
        <w:t xml:space="preserve"> Lavoratrice autonoma</w:t>
      </w:r>
      <w:r w:rsidR="002459F6">
        <w:rPr>
          <w:rFonts w:asciiTheme="minorHAnsi" w:hAnsiTheme="minorHAnsi" w:cstheme="minorHAnsi"/>
          <w:sz w:val="22"/>
        </w:rPr>
        <w:t>**</w:t>
      </w:r>
      <w:r w:rsidRPr="00450040">
        <w:rPr>
          <w:rFonts w:asciiTheme="minorHAnsi" w:hAnsiTheme="minorHAnsi" w:cstheme="minorHAnsi"/>
          <w:sz w:val="22"/>
        </w:rPr>
        <w:t xml:space="preserve">                           </w:t>
      </w:r>
    </w:p>
    <w:p w:rsidR="002459F6" w:rsidRPr="00450040" w:rsidRDefault="00FA0356" w:rsidP="00142938">
      <w:pPr>
        <w:pStyle w:val="Paragrafoelenco1"/>
        <w:spacing w:after="80" w:line="216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lastRenderedPageBreak/>
        <w:t>SE LAVORATRICE</w:t>
      </w:r>
      <w:r w:rsidR="00D24943" w:rsidRPr="00450040">
        <w:rPr>
          <w:rFonts w:asciiTheme="minorHAnsi" w:hAnsiTheme="minorHAnsi" w:cstheme="minorHAnsi"/>
          <w:b/>
          <w:sz w:val="22"/>
        </w:rPr>
        <w:t xml:space="preserve"> DIPENDENTE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 xml:space="preserve">* 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esclusi i Soci non lavoratori di SRL; sono comprese Partite IVA e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superiore alle 30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  <w:szCs w:val="22"/>
        </w:rPr>
        <w:t>:</w:t>
      </w:r>
    </w:p>
    <w:p w:rsidR="00D24943" w:rsidRDefault="00FB27A8" w:rsidP="00142938">
      <w:pPr>
        <w:spacing w:line="324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Qualifica (operaia, impiegata</w:t>
      </w:r>
      <w:r w:rsidR="00D24943">
        <w:rPr>
          <w:rFonts w:asciiTheme="minorHAnsi" w:hAnsiTheme="minorHAnsi" w:cstheme="minorHAnsi"/>
          <w:sz w:val="22"/>
        </w:rPr>
        <w:t xml:space="preserve">, docente </w:t>
      </w:r>
      <w:r w:rsidR="00D24943" w:rsidRPr="00450040">
        <w:rPr>
          <w:rFonts w:asciiTheme="minorHAnsi" w:hAnsiTheme="minorHAnsi" w:cstheme="minorHAnsi"/>
          <w:sz w:val="22"/>
        </w:rPr>
        <w:t>..</w:t>
      </w:r>
      <w:r w:rsidR="00D24943">
        <w:rPr>
          <w:rFonts w:asciiTheme="minorHAnsi" w:hAnsiTheme="minorHAnsi" w:cstheme="minorHAnsi"/>
          <w:sz w:val="22"/>
        </w:rPr>
        <w:t>.</w:t>
      </w:r>
      <w:r w:rsidR="00D24943" w:rsidRPr="00825344">
        <w:rPr>
          <w:rFonts w:asciiTheme="minorHAnsi" w:hAnsiTheme="minorHAnsi" w:cstheme="minorHAnsi"/>
          <w:sz w:val="22"/>
        </w:rPr>
        <w:t>)</w:t>
      </w:r>
      <w:r w:rsidR="00D24943">
        <w:rPr>
          <w:rFonts w:asciiTheme="minorHAnsi" w:hAnsiTheme="minorHAnsi" w:cstheme="minorHAnsi"/>
          <w:sz w:val="22"/>
        </w:rPr>
        <w:t xml:space="preserve"> </w:t>
      </w:r>
      <w:r w:rsidR="00D24943" w:rsidRPr="00450040">
        <w:rPr>
          <w:rFonts w:asciiTheme="minorHAnsi" w:hAnsiTheme="minorHAnsi" w:cstheme="minorHAnsi"/>
          <w:sz w:val="22"/>
        </w:rPr>
        <w:t xml:space="preserve">____________________________________________________ </w:t>
      </w:r>
    </w:p>
    <w:p w:rsidR="00D24943" w:rsidRPr="00450040" w:rsidRDefault="00D24943" w:rsidP="00142938">
      <w:pPr>
        <w:spacing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E</w:t>
      </w:r>
      <w:r w:rsidR="00004C51">
        <w:rPr>
          <w:rFonts w:asciiTheme="minorHAnsi" w:hAnsiTheme="minorHAnsi" w:cstheme="minorHAnsi"/>
          <w:sz w:val="22"/>
        </w:rPr>
        <w:t>nte o ditta presso cui è assunta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_________________________________________</w:t>
      </w:r>
      <w:r>
        <w:rPr>
          <w:rFonts w:asciiTheme="minorHAnsi" w:hAnsiTheme="minorHAnsi" w:cstheme="minorHAnsi"/>
          <w:sz w:val="22"/>
        </w:rPr>
        <w:t>___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D24943" w:rsidRPr="00450040" w:rsidRDefault="00D24943" w:rsidP="00142938">
      <w:pPr>
        <w:spacing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</w:t>
      </w:r>
      <w:r>
        <w:rPr>
          <w:rFonts w:asciiTheme="minorHAnsi" w:hAnsiTheme="minorHAnsi" w:cstheme="minorHAnsi"/>
          <w:sz w:val="22"/>
        </w:rPr>
        <w:t>_________________</w:t>
      </w:r>
      <w:proofErr w:type="gramStart"/>
      <w:r>
        <w:rPr>
          <w:rFonts w:asciiTheme="minorHAnsi" w:hAnsiTheme="minorHAnsi" w:cstheme="minorHAnsi"/>
          <w:sz w:val="22"/>
        </w:rPr>
        <w:t xml:space="preserve">_ </w:t>
      </w:r>
      <w:r w:rsidRPr="00450040">
        <w:rPr>
          <w:rFonts w:asciiTheme="minorHAnsi" w:hAnsiTheme="minorHAnsi" w:cstheme="minorHAnsi"/>
          <w:sz w:val="22"/>
        </w:rPr>
        <w:t xml:space="preserve"> Tel.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____________________</w:t>
      </w:r>
    </w:p>
    <w:p w:rsidR="00D24943" w:rsidRPr="00450040" w:rsidRDefault="00D24943" w:rsidP="00142938">
      <w:pPr>
        <w:spacing w:after="60"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25344">
        <w:rPr>
          <w:rFonts w:asciiTheme="minorHAnsi" w:hAnsiTheme="minorHAnsi" w:cstheme="minorHAnsi"/>
          <w:b/>
          <w:sz w:val="22"/>
        </w:rPr>
        <w:t>da contratto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_________________________________________________________</w:t>
      </w:r>
    </w:p>
    <w:p w:rsidR="00D24943" w:rsidRPr="00450040" w:rsidRDefault="00D24943" w:rsidP="00262C3C">
      <w:pPr>
        <w:spacing w:line="336" w:lineRule="auto"/>
        <w:rPr>
          <w:rFonts w:asciiTheme="minorHAnsi" w:hAnsiTheme="minorHAnsi" w:cstheme="minorHAnsi"/>
          <w:sz w:val="16"/>
        </w:rPr>
      </w:pPr>
      <w:proofErr w:type="gramStart"/>
      <w:r w:rsidRPr="00825344">
        <w:rPr>
          <w:rFonts w:asciiTheme="minorHAnsi" w:hAnsiTheme="minorHAnsi" w:cstheme="minorHAnsi"/>
          <w:i/>
          <w:sz w:val="22"/>
          <w:u w:val="single"/>
        </w:rPr>
        <w:t>MATTINO</w:t>
      </w:r>
      <w:r>
        <w:rPr>
          <w:rFonts w:asciiTheme="minorHAnsi" w:hAnsiTheme="minorHAnsi" w:cstheme="minorHAnsi"/>
          <w:sz w:val="22"/>
        </w:rPr>
        <w:t>:  dalle</w:t>
      </w:r>
      <w:proofErr w:type="gramEnd"/>
      <w:r>
        <w:rPr>
          <w:rFonts w:asciiTheme="minorHAnsi" w:hAnsiTheme="minorHAnsi" w:cstheme="minorHAnsi"/>
          <w:sz w:val="22"/>
        </w:rPr>
        <w:t xml:space="preserve"> ore ________</w:t>
      </w:r>
      <w:r w:rsidRPr="00450040">
        <w:rPr>
          <w:rFonts w:asciiTheme="minorHAnsi" w:hAnsiTheme="minorHAnsi" w:cstheme="minorHAnsi"/>
          <w:sz w:val="22"/>
        </w:rPr>
        <w:t xml:space="preserve">   alle ore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______           </w:t>
      </w:r>
      <w:r w:rsidRPr="00825344">
        <w:rPr>
          <w:rFonts w:asciiTheme="minorHAnsi" w:hAnsiTheme="minorHAnsi" w:cstheme="minorHAnsi"/>
          <w:i/>
          <w:sz w:val="22"/>
          <w:u w:val="single"/>
        </w:rPr>
        <w:t>POMERIGGIO</w:t>
      </w:r>
      <w:r>
        <w:rPr>
          <w:rFonts w:asciiTheme="minorHAnsi" w:hAnsiTheme="minorHAnsi" w:cstheme="minorHAnsi"/>
          <w:sz w:val="22"/>
        </w:rPr>
        <w:t xml:space="preserve"> dalle ore ________   alle ore ________</w:t>
      </w:r>
    </w:p>
    <w:p w:rsidR="00D24943" w:rsidRPr="00450040" w:rsidRDefault="00D24943" w:rsidP="00262C3C">
      <w:pPr>
        <w:spacing w:before="60" w:line="288" w:lineRule="auto"/>
        <w:rPr>
          <w:rFonts w:asciiTheme="minorHAnsi" w:hAnsiTheme="minorHAnsi" w:cstheme="minorHAnsi"/>
          <w:sz w:val="22"/>
        </w:rPr>
      </w:pPr>
      <w:r w:rsidRPr="00825344">
        <w:rPr>
          <w:rFonts w:asciiTheme="minorHAnsi" w:hAnsiTheme="minorHAnsi" w:cstheme="minorHAnsi"/>
          <w:i/>
          <w:sz w:val="22"/>
          <w:u w:val="single"/>
        </w:rPr>
        <w:t>ALTRO TURNO</w:t>
      </w:r>
      <w:r>
        <w:rPr>
          <w:rFonts w:asciiTheme="minorHAnsi" w:hAnsiTheme="minorHAnsi" w:cstheme="minorHAnsi"/>
          <w:sz w:val="22"/>
        </w:rPr>
        <w:t>: dalle ore ___</w:t>
      </w:r>
      <w:r w:rsidRPr="00450040">
        <w:rPr>
          <w:rFonts w:asciiTheme="minorHAnsi" w:hAnsiTheme="minorHAnsi" w:cstheme="minorHAnsi"/>
          <w:sz w:val="22"/>
        </w:rPr>
        <w:t xml:space="preserve">____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________   </w:t>
      </w:r>
      <w:r>
        <w:rPr>
          <w:rFonts w:asciiTheme="minorHAnsi" w:hAnsiTheme="minorHAnsi" w:cstheme="minorHAnsi"/>
          <w:sz w:val="22"/>
        </w:rPr>
        <w:t>Totale ore sett.li _____</w:t>
      </w:r>
      <w:proofErr w:type="gramStart"/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  N.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giorni lav. Sett.li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D24943" w:rsidRPr="00450040" w:rsidRDefault="00D24943" w:rsidP="00D24943">
      <w:pPr>
        <w:pStyle w:val="Paragrafoelenco1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450040">
        <w:rPr>
          <w:rFonts w:asciiTheme="minorHAnsi" w:hAnsiTheme="minorHAnsi" w:cstheme="minorHAnsi"/>
          <w:sz w:val="22"/>
        </w:rPr>
        <w:t xml:space="preserve">pecificare </w:t>
      </w:r>
      <w:r>
        <w:rPr>
          <w:rFonts w:asciiTheme="minorHAnsi" w:hAnsiTheme="minorHAnsi" w:cstheme="minorHAnsi"/>
          <w:sz w:val="22"/>
        </w:rPr>
        <w:t>n</w:t>
      </w:r>
      <w:r w:rsidRPr="00450040">
        <w:rPr>
          <w:rFonts w:asciiTheme="minorHAnsi" w:hAnsiTheme="minorHAnsi" w:cstheme="minorHAnsi"/>
          <w:sz w:val="22"/>
        </w:rPr>
        <w:t xml:space="preserve">el caso di orari variabili </w:t>
      </w:r>
      <w:r>
        <w:rPr>
          <w:rFonts w:asciiTheme="minorHAnsi" w:hAnsiTheme="minorHAnsi" w:cstheme="minorHAnsi"/>
          <w:sz w:val="22"/>
        </w:rPr>
        <w:t>e/o non definitivi</w:t>
      </w:r>
      <w:r w:rsidRPr="00450040">
        <w:rPr>
          <w:rFonts w:asciiTheme="minorHAnsi" w:hAnsiTheme="minorHAnsi" w:cstheme="minorHAnsi"/>
          <w:sz w:val="22"/>
        </w:rPr>
        <w:t xml:space="preserve"> e fornire un orario indicativo</w:t>
      </w:r>
    </w:p>
    <w:p w:rsidR="00D24943" w:rsidRPr="008677C0" w:rsidRDefault="00D24943" w:rsidP="00142938">
      <w:pPr>
        <w:pStyle w:val="Paragrafoelenco1"/>
        <w:numPr>
          <w:ilvl w:val="0"/>
          <w:numId w:val="12"/>
        </w:numPr>
        <w:spacing w:after="40"/>
        <w:ind w:left="714" w:hanging="357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Nel caso di docenti indicare le ore </w:t>
      </w:r>
      <w:r w:rsidRPr="008677C0">
        <w:rPr>
          <w:rFonts w:asciiTheme="minorHAnsi" w:hAnsiTheme="minorHAnsi" w:cstheme="minorHAnsi"/>
          <w:b/>
          <w:sz w:val="22"/>
        </w:rPr>
        <w:t xml:space="preserve">settimanali </w:t>
      </w:r>
      <w:r>
        <w:rPr>
          <w:rFonts w:asciiTheme="minorHAnsi" w:hAnsiTheme="minorHAnsi" w:cstheme="minorHAnsi"/>
          <w:sz w:val="22"/>
        </w:rPr>
        <w:t>frontali</w:t>
      </w:r>
      <w:r w:rsidRPr="008677C0">
        <w:rPr>
          <w:rFonts w:asciiTheme="minorHAnsi" w:hAnsiTheme="minorHAnsi" w:cstheme="minorHAnsi"/>
          <w:b/>
          <w:sz w:val="22"/>
        </w:rPr>
        <w:t xml:space="preserve"> di insegnamento</w:t>
      </w:r>
      <w:r>
        <w:rPr>
          <w:rFonts w:asciiTheme="minorHAnsi" w:hAnsiTheme="minorHAnsi" w:cstheme="minorHAnsi"/>
          <w:sz w:val="22"/>
        </w:rPr>
        <w:t xml:space="preserve"> previste dal proprio contratto e quelle previste dalla cattedra completa (</w:t>
      </w:r>
      <w:r w:rsidRPr="008677C0">
        <w:rPr>
          <w:rFonts w:asciiTheme="minorHAnsi" w:hAnsiTheme="minorHAnsi" w:cstheme="minorHAnsi"/>
          <w:i/>
          <w:color w:val="0000FF"/>
          <w:sz w:val="22"/>
        </w:rPr>
        <w:t>esempio 14 / 24 per un part time a 14 ore nella scuola primaria</w:t>
      </w:r>
      <w:r>
        <w:rPr>
          <w:rFonts w:asciiTheme="minorHAnsi" w:hAnsiTheme="minorHAnsi" w:cstheme="minorHAnsi"/>
          <w:sz w:val="22"/>
        </w:rPr>
        <w:t xml:space="preserve">)  </w:t>
      </w:r>
    </w:p>
    <w:p w:rsidR="00D24943" w:rsidRPr="00450040" w:rsidRDefault="00D24943" w:rsidP="00142938">
      <w:pPr>
        <w:pStyle w:val="Paragrafoelenco1"/>
        <w:ind w:left="714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</w:t>
      </w:r>
    </w:p>
    <w:p w:rsidR="00D24943" w:rsidRPr="00450040" w:rsidRDefault="00D24943" w:rsidP="00D24943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</w:p>
    <w:p w:rsidR="002459F6" w:rsidRPr="00450040" w:rsidRDefault="00FA0356" w:rsidP="00142938">
      <w:pPr>
        <w:pStyle w:val="Paragrafoelenco1"/>
        <w:spacing w:after="80" w:line="204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t>SE LAVORATRICE AUTONOMA</w:t>
      </w:r>
      <w:r w:rsidR="00D24943" w:rsidRPr="00450040">
        <w:rPr>
          <w:rFonts w:asciiTheme="minorHAnsi" w:hAnsiTheme="minorHAnsi" w:cstheme="minorHAnsi"/>
          <w:b/>
          <w:sz w:val="22"/>
        </w:rPr>
        <w:t xml:space="preserve"> O COADIUVANTE IN AZIENDA FAMILIARE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>**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</w:t>
      </w:r>
      <w:r w:rsidR="002459F6">
        <w:rPr>
          <w:rFonts w:asciiTheme="minorHAnsi" w:hAnsiTheme="minorHAnsi" w:cstheme="minorHAnsi"/>
          <w:sz w:val="18"/>
          <w:szCs w:val="18"/>
        </w:rPr>
        <w:t>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i Soci non lavoratori di SRL; sono comprese Partite IVA e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</w:t>
      </w:r>
      <w:r w:rsidR="002459F6">
        <w:rPr>
          <w:rFonts w:asciiTheme="minorHAnsi" w:hAnsiTheme="minorHAnsi" w:cstheme="minorHAnsi"/>
          <w:sz w:val="18"/>
          <w:szCs w:val="18"/>
        </w:rPr>
        <w:t>pari o inferiore a 31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</w:rPr>
        <w:t>: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Professione esercitata __________________________________________________________________________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Posizione occupata all’interno della ditta 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 ________________________________________________________________________________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677C0">
        <w:rPr>
          <w:rFonts w:asciiTheme="minorHAnsi" w:hAnsiTheme="minorHAnsi" w:cstheme="minorHAnsi"/>
          <w:i/>
          <w:sz w:val="22"/>
          <w:u w:val="single"/>
        </w:rPr>
        <w:t>MATTINO</w:t>
      </w:r>
      <w:r w:rsidRPr="00450040">
        <w:rPr>
          <w:rFonts w:asciiTheme="minorHAnsi" w:hAnsiTheme="minorHAnsi" w:cstheme="minorHAnsi"/>
          <w:sz w:val="22"/>
        </w:rPr>
        <w:t xml:space="preserve">   ___________________________    </w:t>
      </w:r>
      <w:proofErr w:type="gramStart"/>
      <w:r w:rsidRPr="008677C0">
        <w:rPr>
          <w:rFonts w:asciiTheme="minorHAnsi" w:hAnsiTheme="minorHAnsi" w:cstheme="minorHAnsi"/>
          <w:i/>
          <w:sz w:val="22"/>
          <w:u w:val="single"/>
        </w:rPr>
        <w:t>POMERIGGIO</w:t>
      </w:r>
      <w:r w:rsidRPr="008677C0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 </w:t>
      </w:r>
      <w:r w:rsidRPr="008677C0">
        <w:rPr>
          <w:rFonts w:asciiTheme="minorHAnsi" w:hAnsiTheme="minorHAnsi" w:cstheme="minorHAnsi"/>
          <w:sz w:val="22"/>
        </w:rPr>
        <w:t>_</w:t>
      </w:r>
      <w:proofErr w:type="gramEnd"/>
      <w:r w:rsidRPr="00450040">
        <w:rPr>
          <w:rFonts w:asciiTheme="minorHAnsi" w:hAnsiTheme="minorHAnsi" w:cstheme="minorHAnsi"/>
          <w:sz w:val="22"/>
        </w:rPr>
        <w:t>_____</w:t>
      </w:r>
      <w:r>
        <w:rPr>
          <w:rFonts w:asciiTheme="minorHAnsi" w:hAnsiTheme="minorHAnsi" w:cstheme="minorHAnsi"/>
          <w:sz w:val="22"/>
        </w:rPr>
        <w:t>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N. giorni lavorativi settima</w:t>
      </w:r>
      <w:r>
        <w:rPr>
          <w:rFonts w:asciiTheme="minorHAnsi" w:hAnsiTheme="minorHAnsi" w:cstheme="minorHAnsi"/>
          <w:sz w:val="22"/>
        </w:rPr>
        <w:t>nali   ______________</w:t>
      </w:r>
      <w:r w:rsidRPr="00450040">
        <w:rPr>
          <w:rFonts w:asciiTheme="minorHAnsi" w:hAnsiTheme="minorHAnsi" w:cstheme="minorHAnsi"/>
          <w:sz w:val="22"/>
        </w:rPr>
        <w:t>_    Totale ore settimanali</w:t>
      </w:r>
      <w:r>
        <w:rPr>
          <w:rFonts w:asciiTheme="minorHAnsi" w:hAnsiTheme="minorHAnsi" w:cstheme="minorHAnsi"/>
          <w:sz w:val="22"/>
        </w:rPr>
        <w:t xml:space="preserve"> (previste a contratto) </w:t>
      </w:r>
      <w:r w:rsidRPr="00450040">
        <w:rPr>
          <w:rFonts w:asciiTheme="minorHAnsi" w:hAnsiTheme="minorHAnsi" w:cstheme="minorHAnsi"/>
          <w:sz w:val="22"/>
        </w:rPr>
        <w:t>________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Ragione sociale e natura giuridica della </w:t>
      </w:r>
      <w:r w:rsidR="00706044" w:rsidRPr="00450040">
        <w:rPr>
          <w:rFonts w:asciiTheme="minorHAnsi" w:hAnsiTheme="minorHAnsi" w:cstheme="minorHAnsi"/>
          <w:sz w:val="22"/>
        </w:rPr>
        <w:t>ditta</w:t>
      </w:r>
      <w:r w:rsidR="00706044">
        <w:rPr>
          <w:rFonts w:asciiTheme="minorHAnsi" w:hAnsiTheme="minorHAnsi" w:cstheme="minorHAnsi"/>
          <w:sz w:val="22"/>
        </w:rPr>
        <w:t xml:space="preserve"> </w:t>
      </w:r>
      <w:r w:rsidR="00706044" w:rsidRPr="00450040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Indirizzo 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Anno di inizio </w:t>
      </w:r>
      <w:r w:rsidR="00706044" w:rsidRPr="00450040">
        <w:rPr>
          <w:rFonts w:asciiTheme="minorHAnsi" w:hAnsiTheme="minorHAnsi" w:cstheme="minorHAnsi"/>
          <w:sz w:val="22"/>
        </w:rPr>
        <w:t>attività _</w:t>
      </w:r>
      <w:r w:rsidRPr="00450040">
        <w:rPr>
          <w:rFonts w:asciiTheme="minorHAnsi" w:hAnsiTheme="minorHAnsi" w:cstheme="minorHAnsi"/>
          <w:sz w:val="22"/>
        </w:rPr>
        <w:t>__________________</w:t>
      </w:r>
      <w:r w:rsidR="00FB27A8">
        <w:rPr>
          <w:rFonts w:asciiTheme="minorHAnsi" w:hAnsiTheme="minorHAnsi" w:cstheme="minorHAnsi"/>
          <w:sz w:val="22"/>
        </w:rPr>
        <w:t xml:space="preserve">_____     </w:t>
      </w:r>
      <w:r w:rsidRPr="00450040">
        <w:rPr>
          <w:rFonts w:asciiTheme="minorHAnsi" w:hAnsiTheme="minorHAnsi" w:cstheme="minorHAnsi"/>
          <w:sz w:val="22"/>
        </w:rPr>
        <w:t>N. iscrizione CCIAA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________</w:t>
      </w:r>
      <w:r w:rsidR="00706044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_________________    Partita IVA___________________________________________________________________________________</w:t>
      </w:r>
    </w:p>
    <w:p w:rsidR="00D24943" w:rsidRPr="00450040" w:rsidRDefault="00D24943" w:rsidP="00FB27A8">
      <w:pPr>
        <w:pStyle w:val="Paragrafoelenco1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ANNOTAZIONI EVENTUALI</w:t>
      </w:r>
    </w:p>
    <w:p w:rsidR="00D24943" w:rsidRPr="00450040" w:rsidRDefault="00D24943" w:rsidP="00FB27A8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D24943" w:rsidRDefault="00D24943" w:rsidP="00FB27A8">
      <w:pPr>
        <w:pStyle w:val="Paragrafoelenco1"/>
        <w:ind w:left="0"/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3C6C0A" w:rsidRPr="00450040" w:rsidTr="004C57CB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C6C0A" w:rsidRPr="00450040" w:rsidRDefault="003C6C0A" w:rsidP="004C57CB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3C6C0A">
              <w:rPr>
                <w:rFonts w:asciiTheme="minorHAnsi" w:hAnsiTheme="minorHAnsi" w:cstheme="minorHAnsi"/>
                <w:b/>
                <w:sz w:val="22"/>
              </w:rPr>
              <w:t>AFFIDABILITÀ AI NONNI</w:t>
            </w:r>
          </w:p>
        </w:tc>
      </w:tr>
    </w:tbl>
    <w:p w:rsidR="003C6C0A" w:rsidRPr="003C6C0A" w:rsidRDefault="003C6C0A" w:rsidP="003C6C0A">
      <w:pPr>
        <w:pStyle w:val="Paragrafoelenco1"/>
        <w:ind w:left="0"/>
        <w:rPr>
          <w:rFonts w:asciiTheme="minorHAnsi" w:hAnsiTheme="minorHAnsi" w:cstheme="minorHAnsi"/>
          <w:sz w:val="12"/>
        </w:rPr>
      </w:pPr>
    </w:p>
    <w:tbl>
      <w:tblPr>
        <w:tblW w:w="20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10"/>
      </w:tblGrid>
      <w:tr w:rsidR="00156EA0" w:rsidRPr="00450040" w:rsidTr="003C6C0A">
        <w:trPr>
          <w:trHeight w:val="30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156EA0" w:rsidRPr="00450040" w:rsidRDefault="00156EA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NONNI MATERNI </w:t>
            </w:r>
          </w:p>
        </w:tc>
      </w:tr>
    </w:tbl>
    <w:p w:rsidR="00156EA0" w:rsidRPr="00450040" w:rsidRDefault="00156EA0" w:rsidP="00FB27A8">
      <w:pPr>
        <w:spacing w:before="60" w:line="336" w:lineRule="auto"/>
        <w:rPr>
          <w:rFonts w:asciiTheme="minorHAnsi" w:hAnsiTheme="minorHAnsi" w:cstheme="minorHAnsi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N.B. </w:t>
      </w:r>
      <w:r w:rsidRPr="00450040">
        <w:rPr>
          <w:rFonts w:asciiTheme="minorHAnsi" w:hAnsiTheme="minorHAnsi" w:cstheme="minorHAnsi"/>
          <w:sz w:val="22"/>
        </w:rPr>
        <w:t>In caso di controlli può essere richiesta presentazione di documenti a conferma di quanto dichiarato</w:t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r w:rsidRPr="003C6C0A">
        <w:rPr>
          <w:rFonts w:asciiTheme="minorHAnsi" w:hAnsiTheme="minorHAnsi" w:cstheme="minorHAnsi"/>
          <w:b/>
          <w:sz w:val="22"/>
          <w:u w:val="single"/>
        </w:rPr>
        <w:t>NONNO MATERNO</w:t>
      </w:r>
      <w:r w:rsidRPr="00450040">
        <w:rPr>
          <w:rFonts w:asciiTheme="minorHAnsi" w:hAnsiTheme="minorHAnsi" w:cstheme="minorHAnsi"/>
          <w:sz w:val="22"/>
        </w:rPr>
        <w:t xml:space="preserve">       deceduto?    SI </w:t>
      </w:r>
      <w:r w:rsidR="00CA50EF"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="00CA50EF"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="00CA50EF" w:rsidRPr="00031ED0">
        <w:rPr>
          <w:rFonts w:ascii="Calibri" w:hAnsi="Calibri" w:cs="Calibri"/>
          <w:sz w:val="22"/>
        </w:rPr>
        <w:sym w:font="Wingdings" w:char="F06F"/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 w:rsidR="002A116D" w:rsidRPr="00450040">
        <w:rPr>
          <w:rFonts w:asciiTheme="minorHAnsi" w:hAnsiTheme="minorHAnsi" w:cstheme="minorHAnsi"/>
          <w:sz w:val="22"/>
        </w:rPr>
        <w:t xml:space="preserve">  nato</w:t>
      </w:r>
      <w:proofErr w:type="gramEnd"/>
      <w:r w:rsidR="002A116D" w:rsidRPr="00450040">
        <w:rPr>
          <w:rFonts w:asciiTheme="minorHAnsi" w:hAnsiTheme="minorHAnsi" w:cstheme="minorHAnsi"/>
          <w:sz w:val="22"/>
        </w:rPr>
        <w:t xml:space="preserve"> il _____</w:t>
      </w:r>
      <w:r w:rsidR="003C6C0A">
        <w:rPr>
          <w:rFonts w:asciiTheme="minorHAnsi" w:hAnsiTheme="minorHAnsi" w:cstheme="minorHAnsi"/>
          <w:sz w:val="22"/>
        </w:rPr>
        <w:t>__</w:t>
      </w:r>
      <w:r w:rsidR="002A116D" w:rsidRPr="00450040">
        <w:rPr>
          <w:rFonts w:asciiTheme="minorHAnsi" w:hAnsiTheme="minorHAnsi" w:cstheme="minorHAnsi"/>
          <w:sz w:val="22"/>
        </w:rPr>
        <w:t>__</w:t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 w:rsidR="003C6C0A"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</w:t>
      </w:r>
      <w:r w:rsidR="002A116D" w:rsidRPr="00450040">
        <w:rPr>
          <w:rFonts w:asciiTheme="minorHAnsi" w:hAnsiTheme="minorHAnsi" w:cstheme="minorHAnsi"/>
          <w:sz w:val="22"/>
        </w:rPr>
        <w:t>______________________</w:t>
      </w:r>
      <w:r w:rsidR="003C6C0A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 w:rsidR="003C6C0A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</w:t>
      </w:r>
      <w:r w:rsidR="002A116D" w:rsidRPr="00450040">
        <w:rPr>
          <w:rFonts w:asciiTheme="minorHAnsi" w:hAnsiTheme="minorHAnsi" w:cstheme="minorHAnsi"/>
          <w:sz w:val="22"/>
        </w:rPr>
        <w:t>____________</w:t>
      </w:r>
    </w:p>
    <w:p w:rsidR="00630969" w:rsidRPr="00450040" w:rsidRDefault="00630969" w:rsidP="00630969">
      <w:pPr>
        <w:spacing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Pensionato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disoccupato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56EA0" w:rsidRPr="00450040" w:rsidRDefault="003C6C0A" w:rsidP="003C6C0A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Invalido superiore al 75</w:t>
      </w:r>
      <w:r w:rsidRPr="003C6C0A">
        <w:rPr>
          <w:rFonts w:asciiTheme="minorHAnsi" w:hAnsiTheme="minorHAnsi" w:cstheme="minorHAnsi"/>
          <w:b/>
          <w:sz w:val="22"/>
        </w:rPr>
        <w:t>% certif</w:t>
      </w:r>
      <w:r w:rsidR="0017517C">
        <w:rPr>
          <w:rFonts w:asciiTheme="minorHAnsi" w:hAnsiTheme="minorHAnsi" w:cstheme="minorHAnsi"/>
          <w:b/>
          <w:sz w:val="22"/>
        </w:rPr>
        <w:t>icato</w:t>
      </w:r>
      <w:r w:rsidRPr="003C6C0A">
        <w:rPr>
          <w:rFonts w:asciiTheme="minorHAnsi" w:hAnsiTheme="minorHAnsi" w:cstheme="minorHAnsi"/>
          <w:b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L.</w:t>
      </w:r>
      <w:r w:rsidR="00706044">
        <w:rPr>
          <w:rFonts w:asciiTheme="minorHAnsi" w:hAnsiTheme="minorHAnsi" w:cstheme="minorHAnsi"/>
          <w:b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104</w:t>
      </w:r>
      <w:r w:rsidR="00706044" w:rsidRPr="0017517C">
        <w:rPr>
          <w:rStyle w:val="Rimandonotaapidipagina"/>
          <w:rFonts w:asciiTheme="minorHAnsi" w:hAnsiTheme="minorHAnsi" w:cstheme="minorHAnsi"/>
          <w:b/>
          <w:color w:val="0000FF"/>
          <w:sz w:val="22"/>
        </w:rPr>
        <w:footnoteReference w:id="1"/>
      </w:r>
      <w:r w:rsidRPr="0017517C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:rsidR="00156EA0" w:rsidRPr="00450040" w:rsidRDefault="00156EA0" w:rsidP="00142938">
      <w:pPr>
        <w:spacing w:before="6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</w:t>
      </w:r>
      <w:r w:rsidR="00706044">
        <w:rPr>
          <w:rFonts w:asciiTheme="minorHAnsi" w:hAnsiTheme="minorHAnsi" w:cstheme="minorHAnsi"/>
          <w:sz w:val="22"/>
        </w:rPr>
        <w:t xml:space="preserve"> </w:t>
      </w:r>
      <w:r w:rsidR="002C1A51">
        <w:rPr>
          <w:rFonts w:asciiTheme="minorHAnsi" w:hAnsiTheme="minorHAnsi" w:cstheme="minorHAnsi"/>
          <w:sz w:val="22"/>
        </w:rPr>
        <w:t xml:space="preserve">Sede ditta </w:t>
      </w:r>
      <w:r w:rsidR="003C6C0A">
        <w:rPr>
          <w:rFonts w:asciiTheme="minorHAnsi" w:hAnsiTheme="minorHAnsi" w:cstheme="minorHAnsi"/>
          <w:sz w:val="22"/>
        </w:rPr>
        <w:t>___________________________________</w:t>
      </w:r>
    </w:p>
    <w:p w:rsidR="002C1A51" w:rsidRDefault="002C1A51" w:rsidP="00FA0356">
      <w:pPr>
        <w:rPr>
          <w:rFonts w:asciiTheme="minorHAnsi" w:hAnsiTheme="minorHAnsi" w:cstheme="minorHAnsi"/>
          <w:b/>
          <w:sz w:val="22"/>
          <w:u w:val="single"/>
        </w:rPr>
      </w:pPr>
    </w:p>
    <w:p w:rsidR="00FA0356" w:rsidRPr="00450040" w:rsidRDefault="00FA0356" w:rsidP="00FA0356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  <w:u w:val="single"/>
        </w:rPr>
        <w:t>NONNA MATERNA</w:t>
      </w:r>
      <w:r>
        <w:rPr>
          <w:rFonts w:asciiTheme="minorHAnsi" w:hAnsiTheme="minorHAnsi" w:cstheme="minorHAnsi"/>
          <w:sz w:val="22"/>
        </w:rPr>
        <w:t xml:space="preserve">       deceduta</w:t>
      </w:r>
      <w:r w:rsidRPr="00450040">
        <w:rPr>
          <w:rFonts w:asciiTheme="minorHAnsi" w:hAnsiTheme="minorHAnsi" w:cstheme="minorHAnsi"/>
          <w:sz w:val="22"/>
        </w:rPr>
        <w:t xml:space="preserve">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FA0356" w:rsidRPr="00450040" w:rsidRDefault="00FA0356" w:rsidP="00FA0356">
      <w:pPr>
        <w:rPr>
          <w:rFonts w:asciiTheme="minorHAnsi" w:hAnsiTheme="minorHAnsi" w:cstheme="minorHAnsi"/>
          <w:sz w:val="12"/>
          <w:szCs w:val="12"/>
        </w:rPr>
      </w:pPr>
    </w:p>
    <w:p w:rsidR="00FA0356" w:rsidRPr="00450040" w:rsidRDefault="00FA0356" w:rsidP="0017517C">
      <w:pPr>
        <w:spacing w:line="312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 w:rsidR="00FB27A8">
        <w:rPr>
          <w:rFonts w:asciiTheme="minorHAnsi" w:hAnsiTheme="minorHAnsi" w:cstheme="minorHAnsi"/>
          <w:sz w:val="22"/>
        </w:rPr>
        <w:t xml:space="preserve">  nata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FA0356" w:rsidRPr="00450040" w:rsidRDefault="00FA0356" w:rsidP="0017517C">
      <w:pPr>
        <w:spacing w:line="312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630969" w:rsidRPr="00450040" w:rsidRDefault="00630969" w:rsidP="0017517C">
      <w:pPr>
        <w:spacing w:before="80"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Pensionata</w:t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</w:t>
      </w:r>
      <w:r>
        <w:rPr>
          <w:rFonts w:asciiTheme="minorHAnsi" w:hAnsiTheme="minorHAnsi" w:cstheme="minorHAnsi"/>
          <w:b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FA0356" w:rsidRPr="00450040" w:rsidRDefault="00FA0356" w:rsidP="00FA0356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Invalida</w:t>
      </w:r>
      <w:r w:rsidRPr="003C6C0A">
        <w:rPr>
          <w:rFonts w:asciiTheme="minorHAnsi" w:hAnsiTheme="minorHAnsi" w:cstheme="minorHAnsi"/>
          <w:b/>
          <w:sz w:val="22"/>
        </w:rPr>
        <w:t xml:space="preserve"> superiore al 75% </w:t>
      </w:r>
      <w:proofErr w:type="spellStart"/>
      <w:r w:rsidRPr="003C6C0A">
        <w:rPr>
          <w:rFonts w:asciiTheme="minorHAnsi" w:hAnsiTheme="minorHAnsi" w:cstheme="minorHAnsi"/>
          <w:b/>
          <w:sz w:val="22"/>
        </w:rPr>
        <w:t>certif</w:t>
      </w:r>
      <w:proofErr w:type="spellEnd"/>
      <w:r w:rsidRPr="003C6C0A">
        <w:rPr>
          <w:rFonts w:asciiTheme="minorHAnsi" w:hAnsiTheme="minorHAnsi" w:cstheme="minorHAnsi"/>
          <w:b/>
          <w:sz w:val="22"/>
        </w:rPr>
        <w:t>. L.</w:t>
      </w:r>
      <w:r w:rsidR="00706044"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 w:rsidR="0017517C" w:rsidRPr="0017517C">
        <w:rPr>
          <w:rFonts w:asciiTheme="minorHAnsi" w:hAnsiTheme="minorHAnsi" w:cstheme="minorHAnsi"/>
          <w:b/>
          <w:color w:val="0000FF"/>
          <w:sz w:val="22"/>
          <w:vertAlign w:val="superscript"/>
        </w:rPr>
        <w:t>1</w:t>
      </w:r>
      <w:r>
        <w:rPr>
          <w:rFonts w:asciiTheme="minorHAnsi" w:hAnsiTheme="minorHAnsi" w:cstheme="minorHAnsi"/>
          <w:sz w:val="22"/>
        </w:rPr>
        <w:t xml:space="preserve"> </w:t>
      </w:r>
    </w:p>
    <w:p w:rsidR="00FA0356" w:rsidRPr="00450040" w:rsidRDefault="00FA0356" w:rsidP="00142938">
      <w:pPr>
        <w:spacing w:before="10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_________________________________</w:t>
      </w:r>
      <w:r w:rsidR="002C1A51" w:rsidRPr="002C1A51">
        <w:rPr>
          <w:rFonts w:asciiTheme="minorHAnsi" w:hAnsiTheme="minorHAnsi" w:cstheme="minorHAnsi"/>
          <w:sz w:val="22"/>
        </w:rPr>
        <w:t xml:space="preserve"> </w:t>
      </w:r>
      <w:proofErr w:type="gramStart"/>
      <w:r w:rsidR="002C1A51" w:rsidRPr="00450040">
        <w:rPr>
          <w:rFonts w:asciiTheme="minorHAnsi" w:hAnsiTheme="minorHAnsi" w:cstheme="minorHAnsi"/>
          <w:sz w:val="22"/>
        </w:rPr>
        <w:t xml:space="preserve">Sede </w:t>
      </w:r>
      <w:r w:rsidR="002C1A5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_</w:t>
      </w:r>
      <w:proofErr w:type="gramEnd"/>
      <w:r>
        <w:rPr>
          <w:rFonts w:asciiTheme="minorHAnsi" w:hAnsiTheme="minorHAnsi" w:cstheme="minorHAnsi"/>
          <w:sz w:val="22"/>
        </w:rPr>
        <w:t>____________________________________</w:t>
      </w:r>
    </w:p>
    <w:p w:rsidR="002C1A51" w:rsidRDefault="002C1A51" w:rsidP="002C1A51">
      <w:pPr>
        <w:spacing w:after="100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lastRenderedPageBreak/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Il</w:t>
      </w:r>
      <w:r>
        <w:rPr>
          <w:rFonts w:asciiTheme="minorHAnsi" w:hAnsiTheme="minorHAnsi" w:cstheme="minorHAnsi"/>
          <w:sz w:val="22"/>
        </w:rPr>
        <w:t>/la</w:t>
      </w:r>
      <w:r w:rsidR="00156EA0" w:rsidRPr="00450040">
        <w:rPr>
          <w:rFonts w:asciiTheme="minorHAnsi" w:hAnsiTheme="minorHAnsi" w:cstheme="minorHAnsi"/>
          <w:sz w:val="22"/>
        </w:rPr>
        <w:t xml:space="preserve"> nonno/</w:t>
      </w:r>
      <w:r>
        <w:rPr>
          <w:rFonts w:asciiTheme="minorHAnsi" w:hAnsiTheme="minorHAnsi" w:cstheme="minorHAnsi"/>
          <w:sz w:val="22"/>
        </w:rPr>
        <w:t xml:space="preserve">a materno/a </w:t>
      </w:r>
      <w:proofErr w:type="gramStart"/>
      <w:r w:rsidR="00156EA0" w:rsidRPr="00450040">
        <w:rPr>
          <w:rFonts w:asciiTheme="minorHAnsi" w:hAnsiTheme="minorHAnsi" w:cstheme="minorHAnsi"/>
          <w:sz w:val="22"/>
        </w:rPr>
        <w:t>accudisce</w:t>
      </w:r>
      <w:r>
        <w:rPr>
          <w:rFonts w:asciiTheme="minorHAnsi" w:hAnsiTheme="minorHAnsi" w:cstheme="minorHAnsi"/>
          <w:sz w:val="22"/>
        </w:rPr>
        <w:t xml:space="preserve"> </w:t>
      </w:r>
      <w:r w:rsidR="00C65115">
        <w:rPr>
          <w:rFonts w:asciiTheme="minorHAnsi" w:hAnsiTheme="minorHAnsi" w:cstheme="minorHAnsi"/>
          <w:sz w:val="22"/>
        </w:rPr>
        <w:t xml:space="preserve"> </w:t>
      </w:r>
      <w:r w:rsidR="00C266CA">
        <w:rPr>
          <w:rFonts w:asciiTheme="minorHAnsi" w:hAnsiTheme="minorHAnsi" w:cstheme="minorHAnsi"/>
          <w:sz w:val="22"/>
        </w:rPr>
        <w:t>(</w:t>
      </w:r>
      <w:proofErr w:type="gramEnd"/>
      <w:r w:rsidR="00C266CA" w:rsidRPr="00C65115">
        <w:rPr>
          <w:rFonts w:asciiTheme="minorHAnsi" w:hAnsiTheme="minorHAnsi" w:cstheme="minorHAnsi"/>
          <w:i/>
          <w:color w:val="0000FF"/>
          <w:sz w:val="21"/>
          <w:szCs w:val="21"/>
        </w:rPr>
        <w:t>cancellare l’</w:t>
      </w:r>
      <w:r w:rsidR="00C65115" w:rsidRPr="00C65115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articolo e la vocale finale che individuano il </w:t>
      </w:r>
      <w:r w:rsidR="00C266CA" w:rsidRPr="00C65115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genere non </w:t>
      </w:r>
      <w:r w:rsidR="00C65115" w:rsidRPr="00C65115">
        <w:rPr>
          <w:rFonts w:asciiTheme="minorHAnsi" w:hAnsiTheme="minorHAnsi" w:cstheme="minorHAnsi"/>
          <w:i/>
          <w:color w:val="0000FF"/>
          <w:sz w:val="21"/>
          <w:szCs w:val="21"/>
        </w:rPr>
        <w:t>pertinenti</w:t>
      </w:r>
      <w:r w:rsidR="00C65115">
        <w:rPr>
          <w:rFonts w:asciiTheme="minorHAnsi" w:hAnsiTheme="minorHAnsi" w:cstheme="minorHAnsi"/>
          <w:sz w:val="22"/>
        </w:rPr>
        <w:t>)</w:t>
      </w:r>
    </w:p>
    <w:p w:rsidR="00156EA0" w:rsidRDefault="002C1A51" w:rsidP="002C1A51">
      <w:pPr>
        <w:spacing w:line="336" w:lineRule="auto"/>
        <w:ind w:left="709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coniug</w:t>
      </w:r>
      <w:r>
        <w:rPr>
          <w:rFonts w:asciiTheme="minorHAnsi" w:hAnsiTheme="minorHAnsi" w:cstheme="minorHAnsi"/>
          <w:sz w:val="22"/>
        </w:rPr>
        <w:t xml:space="preserve">e e/o   </w:t>
      </w: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 parente convivente (</w:t>
      </w:r>
      <w:r w:rsidRPr="00C65115">
        <w:rPr>
          <w:rFonts w:asciiTheme="minorHAnsi" w:hAnsiTheme="minorHAnsi" w:cstheme="minorHAnsi"/>
          <w:i/>
          <w:color w:val="0000FF"/>
          <w:sz w:val="22"/>
        </w:rPr>
        <w:t>scrivere cognome nome e grado di parentela</w:t>
      </w:r>
      <w:r>
        <w:rPr>
          <w:rFonts w:asciiTheme="minorHAnsi" w:hAnsiTheme="minorHAnsi" w:cstheme="minorHAnsi"/>
          <w:sz w:val="22"/>
        </w:rPr>
        <w:t>) ____________ _____</w:t>
      </w:r>
      <w:r w:rsidR="00DB374D">
        <w:rPr>
          <w:rFonts w:asciiTheme="minorHAnsi" w:hAnsiTheme="minorHAnsi" w:cstheme="minorHAnsi"/>
          <w:sz w:val="22"/>
        </w:rPr>
        <w:t>_________________________</w:t>
      </w:r>
      <w:r>
        <w:rPr>
          <w:rFonts w:asciiTheme="minorHAnsi" w:hAnsiTheme="minorHAnsi" w:cstheme="minorHAnsi"/>
          <w:sz w:val="22"/>
        </w:rPr>
        <w:t>_____</w:t>
      </w:r>
      <w:r w:rsidR="00DB374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con invalidità pari e superiore al </w:t>
      </w:r>
      <w:r w:rsidR="00DB374D" w:rsidRPr="00450040">
        <w:rPr>
          <w:rFonts w:asciiTheme="minorHAnsi" w:hAnsiTheme="minorHAnsi" w:cstheme="minorHAnsi"/>
          <w:sz w:val="22"/>
        </w:rPr>
        <w:t>(</w:t>
      </w:r>
      <w:r w:rsidR="00DB374D" w:rsidRPr="00C65115">
        <w:rPr>
          <w:rFonts w:asciiTheme="minorHAnsi" w:hAnsiTheme="minorHAnsi" w:cstheme="minorHAnsi"/>
          <w:i/>
          <w:color w:val="0000FF"/>
          <w:sz w:val="22"/>
        </w:rPr>
        <w:t>indicare percentuale</w:t>
      </w:r>
      <w:r w:rsidR="00DB374D" w:rsidRPr="00450040">
        <w:rPr>
          <w:rFonts w:asciiTheme="minorHAnsi" w:hAnsiTheme="minorHAnsi" w:cstheme="minorHAnsi"/>
          <w:sz w:val="22"/>
        </w:rPr>
        <w:t>)</w:t>
      </w:r>
      <w:r w:rsidR="00DB374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_____</w:t>
      </w:r>
      <w:r w:rsidR="00156EA0" w:rsidRPr="00450040">
        <w:rPr>
          <w:rFonts w:asciiTheme="minorHAnsi" w:hAnsiTheme="minorHAnsi" w:cstheme="minorHAnsi"/>
          <w:sz w:val="22"/>
        </w:rPr>
        <w:t xml:space="preserve">  </w:t>
      </w:r>
    </w:p>
    <w:p w:rsidR="004C57CB" w:rsidRPr="004C57CB" w:rsidRDefault="004C57CB" w:rsidP="004C57CB">
      <w:pPr>
        <w:ind w:left="709"/>
        <w:rPr>
          <w:rFonts w:asciiTheme="minorHAnsi" w:hAnsiTheme="minorHAnsi" w:cstheme="minorHAnsi"/>
          <w:sz w:val="16"/>
          <w:szCs w:val="16"/>
        </w:rPr>
      </w:pPr>
    </w:p>
    <w:tbl>
      <w:tblPr>
        <w:tblW w:w="20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10"/>
      </w:tblGrid>
      <w:tr w:rsidR="004C57CB" w:rsidRPr="00450040" w:rsidTr="004C57CB">
        <w:trPr>
          <w:trHeight w:val="30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4C57CB" w:rsidRPr="00450040" w:rsidRDefault="004C57CB" w:rsidP="004C57C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NONNI P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ATERNI </w:t>
            </w:r>
          </w:p>
        </w:tc>
      </w:tr>
    </w:tbl>
    <w:p w:rsidR="004C57CB" w:rsidRPr="00450040" w:rsidRDefault="004C57CB" w:rsidP="004C57CB">
      <w:pPr>
        <w:spacing w:before="60" w:line="336" w:lineRule="auto"/>
        <w:rPr>
          <w:rFonts w:asciiTheme="minorHAnsi" w:hAnsiTheme="minorHAnsi" w:cstheme="minorHAnsi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N.B. </w:t>
      </w:r>
      <w:r w:rsidRPr="00450040">
        <w:rPr>
          <w:rFonts w:asciiTheme="minorHAnsi" w:hAnsiTheme="minorHAnsi" w:cstheme="minorHAnsi"/>
          <w:sz w:val="22"/>
        </w:rPr>
        <w:t>In caso di controlli può essere richiesta presentazione di documenti a conferma di quanto dichiarato</w:t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r w:rsidRPr="003C6C0A">
        <w:rPr>
          <w:rFonts w:asciiTheme="minorHAnsi" w:hAnsiTheme="minorHAnsi" w:cstheme="minorHAnsi"/>
          <w:b/>
          <w:sz w:val="22"/>
          <w:u w:val="single"/>
        </w:rPr>
        <w:t xml:space="preserve">NONNO </w:t>
      </w:r>
      <w:r>
        <w:rPr>
          <w:rFonts w:asciiTheme="minorHAnsi" w:hAnsiTheme="minorHAnsi" w:cstheme="minorHAnsi"/>
          <w:b/>
          <w:sz w:val="22"/>
          <w:u w:val="single"/>
        </w:rPr>
        <w:t>PA</w:t>
      </w:r>
      <w:r w:rsidRPr="003C6C0A">
        <w:rPr>
          <w:rFonts w:asciiTheme="minorHAnsi" w:hAnsiTheme="minorHAnsi" w:cstheme="minorHAnsi"/>
          <w:b/>
          <w:sz w:val="22"/>
          <w:u w:val="single"/>
        </w:rPr>
        <w:t>TERNO</w:t>
      </w:r>
      <w:r w:rsidRPr="00450040">
        <w:rPr>
          <w:rFonts w:asciiTheme="minorHAnsi" w:hAnsiTheme="minorHAnsi" w:cstheme="minorHAnsi"/>
          <w:sz w:val="22"/>
        </w:rPr>
        <w:t xml:space="preserve">       deceduto?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  nato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Pensionato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disoccupato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7517C" w:rsidRPr="00450040" w:rsidRDefault="0017517C" w:rsidP="0017517C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Invalido superiore al 75% certif</w:t>
      </w:r>
      <w:r>
        <w:rPr>
          <w:rFonts w:asciiTheme="minorHAnsi" w:hAnsiTheme="minorHAnsi" w:cstheme="minorHAnsi"/>
          <w:b/>
          <w:sz w:val="22"/>
        </w:rPr>
        <w:t>icato</w:t>
      </w:r>
      <w:r w:rsidRPr="003C6C0A">
        <w:rPr>
          <w:rFonts w:asciiTheme="minorHAnsi" w:hAnsiTheme="minorHAnsi" w:cstheme="minorHAnsi"/>
          <w:b/>
          <w:sz w:val="22"/>
        </w:rPr>
        <w:t xml:space="preserve"> L.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 w:rsidRPr="0017517C">
        <w:rPr>
          <w:rStyle w:val="Rimandonotaapidipagina"/>
          <w:rFonts w:asciiTheme="minorHAnsi" w:hAnsiTheme="minorHAnsi" w:cstheme="minorHAnsi"/>
          <w:b/>
          <w:color w:val="0000FF"/>
          <w:sz w:val="22"/>
        </w:rPr>
        <w:footnoteReference w:id="2"/>
      </w:r>
      <w:r w:rsidRPr="0017517C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:rsidR="0017517C" w:rsidRPr="00450040" w:rsidRDefault="0017517C" w:rsidP="0017517C">
      <w:pPr>
        <w:spacing w:before="12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</w:t>
      </w:r>
      <w:r>
        <w:rPr>
          <w:rFonts w:asciiTheme="minorHAnsi" w:hAnsiTheme="minorHAnsi" w:cstheme="minorHAnsi"/>
          <w:sz w:val="22"/>
        </w:rPr>
        <w:t xml:space="preserve"> Sede ditta ___________________________________</w:t>
      </w:r>
    </w:p>
    <w:p w:rsidR="0017517C" w:rsidRDefault="0017517C" w:rsidP="0017517C">
      <w:pPr>
        <w:rPr>
          <w:rFonts w:asciiTheme="minorHAnsi" w:hAnsiTheme="minorHAnsi" w:cstheme="minorHAnsi"/>
          <w:b/>
          <w:sz w:val="22"/>
          <w:u w:val="single"/>
        </w:rPr>
      </w:pPr>
    </w:p>
    <w:p w:rsidR="0017517C" w:rsidRPr="00450040" w:rsidRDefault="0017517C" w:rsidP="0017517C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  <w:u w:val="single"/>
        </w:rPr>
        <w:t>NONNA PATERNA</w:t>
      </w:r>
      <w:r>
        <w:rPr>
          <w:rFonts w:asciiTheme="minorHAnsi" w:hAnsiTheme="minorHAnsi" w:cstheme="minorHAnsi"/>
          <w:sz w:val="22"/>
        </w:rPr>
        <w:t xml:space="preserve">       deceduta</w:t>
      </w:r>
      <w:r w:rsidRPr="00450040">
        <w:rPr>
          <w:rFonts w:asciiTheme="minorHAnsi" w:hAnsiTheme="minorHAnsi" w:cstheme="minorHAnsi"/>
          <w:sz w:val="22"/>
        </w:rPr>
        <w:t xml:space="preserve">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17517C" w:rsidRPr="00450040" w:rsidRDefault="0017517C" w:rsidP="0017517C">
      <w:pPr>
        <w:rPr>
          <w:rFonts w:asciiTheme="minorHAnsi" w:hAnsiTheme="minorHAnsi" w:cstheme="minorHAnsi"/>
          <w:sz w:val="12"/>
          <w:szCs w:val="12"/>
        </w:rPr>
      </w:pP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 xml:space="preserve">  nata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17517C" w:rsidRPr="00450040" w:rsidRDefault="0017517C" w:rsidP="0017517C">
      <w:pPr>
        <w:spacing w:before="80"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Pensionata</w:t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</w:t>
      </w:r>
      <w:r>
        <w:rPr>
          <w:rFonts w:asciiTheme="minorHAnsi" w:hAnsiTheme="minorHAnsi" w:cstheme="minorHAnsi"/>
          <w:b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7517C" w:rsidRPr="00450040" w:rsidRDefault="0017517C" w:rsidP="0017517C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Invalida</w:t>
      </w:r>
      <w:r w:rsidRPr="003C6C0A">
        <w:rPr>
          <w:rFonts w:asciiTheme="minorHAnsi" w:hAnsiTheme="minorHAnsi" w:cstheme="minorHAnsi"/>
          <w:b/>
          <w:sz w:val="22"/>
        </w:rPr>
        <w:t xml:space="preserve"> superiore al 75% </w:t>
      </w:r>
      <w:proofErr w:type="spellStart"/>
      <w:r w:rsidRPr="003C6C0A">
        <w:rPr>
          <w:rFonts w:asciiTheme="minorHAnsi" w:hAnsiTheme="minorHAnsi" w:cstheme="minorHAnsi"/>
          <w:b/>
          <w:sz w:val="22"/>
        </w:rPr>
        <w:t>certif</w:t>
      </w:r>
      <w:proofErr w:type="spellEnd"/>
      <w:r w:rsidRPr="003C6C0A">
        <w:rPr>
          <w:rFonts w:asciiTheme="minorHAnsi" w:hAnsiTheme="minorHAnsi" w:cstheme="minorHAnsi"/>
          <w:b/>
          <w:sz w:val="22"/>
        </w:rPr>
        <w:t>. L.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>
        <w:rPr>
          <w:rFonts w:asciiTheme="minorHAnsi" w:hAnsiTheme="minorHAnsi" w:cstheme="minorHAnsi"/>
          <w:b/>
          <w:color w:val="0000FF"/>
          <w:sz w:val="22"/>
          <w:vertAlign w:val="superscript"/>
        </w:rPr>
        <w:t>2</w:t>
      </w:r>
      <w:r>
        <w:rPr>
          <w:rFonts w:asciiTheme="minorHAnsi" w:hAnsiTheme="minorHAnsi" w:cstheme="minorHAnsi"/>
          <w:sz w:val="22"/>
        </w:rPr>
        <w:t xml:space="preserve"> </w:t>
      </w:r>
    </w:p>
    <w:p w:rsidR="00142938" w:rsidRDefault="00142938" w:rsidP="00142938">
      <w:pPr>
        <w:spacing w:after="100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Il</w:t>
      </w:r>
      <w:r>
        <w:rPr>
          <w:rFonts w:asciiTheme="minorHAnsi" w:hAnsiTheme="minorHAnsi" w:cstheme="minorHAnsi"/>
          <w:sz w:val="22"/>
        </w:rPr>
        <w:t>/la</w:t>
      </w:r>
      <w:r w:rsidRPr="00450040">
        <w:rPr>
          <w:rFonts w:asciiTheme="minorHAnsi" w:hAnsiTheme="minorHAnsi" w:cstheme="minorHAnsi"/>
          <w:sz w:val="22"/>
        </w:rPr>
        <w:t xml:space="preserve"> nonno/</w:t>
      </w:r>
      <w:r>
        <w:rPr>
          <w:rFonts w:asciiTheme="minorHAnsi" w:hAnsiTheme="minorHAnsi" w:cstheme="minorHAnsi"/>
          <w:sz w:val="22"/>
        </w:rPr>
        <w:t xml:space="preserve">a </w:t>
      </w:r>
      <w:r>
        <w:rPr>
          <w:rFonts w:asciiTheme="minorHAnsi" w:hAnsiTheme="minorHAnsi" w:cstheme="minorHAnsi"/>
          <w:sz w:val="22"/>
        </w:rPr>
        <w:t>pa</w:t>
      </w:r>
      <w:r>
        <w:rPr>
          <w:rFonts w:asciiTheme="minorHAnsi" w:hAnsiTheme="minorHAnsi" w:cstheme="minorHAnsi"/>
          <w:sz w:val="22"/>
        </w:rPr>
        <w:t xml:space="preserve">terno/a </w:t>
      </w:r>
      <w:r w:rsidRPr="00450040">
        <w:rPr>
          <w:rFonts w:asciiTheme="minorHAnsi" w:hAnsiTheme="minorHAnsi" w:cstheme="minorHAnsi"/>
          <w:sz w:val="22"/>
        </w:rPr>
        <w:t>accudisce</w:t>
      </w:r>
      <w:r>
        <w:rPr>
          <w:rFonts w:asciiTheme="minorHAnsi" w:hAnsiTheme="minorHAnsi" w:cstheme="minorHAnsi"/>
          <w:sz w:val="22"/>
        </w:rPr>
        <w:t xml:space="preserve"> (</w:t>
      </w:r>
      <w:r w:rsidRPr="00C65115">
        <w:rPr>
          <w:rFonts w:asciiTheme="minorHAnsi" w:hAnsiTheme="minorHAnsi" w:cstheme="minorHAnsi"/>
          <w:i/>
          <w:color w:val="0000FF"/>
          <w:sz w:val="21"/>
          <w:szCs w:val="21"/>
        </w:rPr>
        <w:t>cancellare l’articolo e la vocale finale che individuano il genere non pertinenti</w:t>
      </w:r>
      <w:r>
        <w:rPr>
          <w:rFonts w:asciiTheme="minorHAnsi" w:hAnsiTheme="minorHAnsi" w:cstheme="minorHAnsi"/>
          <w:sz w:val="22"/>
        </w:rPr>
        <w:t>)</w:t>
      </w:r>
    </w:p>
    <w:p w:rsidR="00142938" w:rsidRDefault="00142938" w:rsidP="00142938">
      <w:pPr>
        <w:spacing w:line="336" w:lineRule="auto"/>
        <w:ind w:left="709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coniug</w:t>
      </w:r>
      <w:r>
        <w:rPr>
          <w:rFonts w:asciiTheme="minorHAnsi" w:hAnsiTheme="minorHAnsi" w:cstheme="minorHAnsi"/>
          <w:sz w:val="22"/>
        </w:rPr>
        <w:t xml:space="preserve">e e/o   </w:t>
      </w: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 parente convivente (</w:t>
      </w:r>
      <w:r w:rsidRPr="00C65115">
        <w:rPr>
          <w:rFonts w:asciiTheme="minorHAnsi" w:hAnsiTheme="minorHAnsi" w:cstheme="minorHAnsi"/>
          <w:i/>
          <w:color w:val="0000FF"/>
          <w:sz w:val="22"/>
        </w:rPr>
        <w:t>scrivere cognome nome e grado di parentela</w:t>
      </w:r>
      <w:r>
        <w:rPr>
          <w:rFonts w:asciiTheme="minorHAnsi" w:hAnsiTheme="minorHAnsi" w:cstheme="minorHAnsi"/>
          <w:sz w:val="22"/>
        </w:rPr>
        <w:t xml:space="preserve">) ____________ ___________________________________ con invalidità pari e superiore al </w:t>
      </w:r>
      <w:r w:rsidRPr="00450040">
        <w:rPr>
          <w:rFonts w:asciiTheme="minorHAnsi" w:hAnsiTheme="minorHAnsi" w:cstheme="minorHAnsi"/>
          <w:sz w:val="22"/>
        </w:rPr>
        <w:t>(</w:t>
      </w:r>
      <w:r w:rsidRPr="00C65115">
        <w:rPr>
          <w:rFonts w:asciiTheme="minorHAnsi" w:hAnsiTheme="minorHAnsi" w:cstheme="minorHAnsi"/>
          <w:i/>
          <w:color w:val="0000FF"/>
          <w:sz w:val="22"/>
        </w:rPr>
        <w:t>indicare percentuale</w:t>
      </w:r>
      <w:r w:rsidRPr="00450040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_____</w:t>
      </w:r>
      <w:r w:rsidRPr="00450040">
        <w:rPr>
          <w:rFonts w:asciiTheme="minorHAnsi" w:hAnsiTheme="minorHAnsi" w:cstheme="minorHAnsi"/>
          <w:sz w:val="22"/>
        </w:rPr>
        <w:t xml:space="preserve">  </w:t>
      </w:r>
    </w:p>
    <w:p w:rsidR="00D80317" w:rsidRDefault="00D80317">
      <w:pPr>
        <w:rPr>
          <w:rFonts w:asciiTheme="minorHAnsi" w:hAnsiTheme="minorHAnsi" w:cstheme="minorHAnsi"/>
          <w:sz w:val="22"/>
        </w:rPr>
      </w:pPr>
    </w:p>
    <w:tbl>
      <w:tblPr>
        <w:tblW w:w="1026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156EA0" w:rsidRPr="00450040" w:rsidTr="00D80317"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CB" w:rsidRDefault="004C57CB" w:rsidP="004C57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317">
              <w:rPr>
                <w:rFonts w:asciiTheme="minorHAnsi" w:hAnsiTheme="minorHAnsi" w:cstheme="minorHAnsi"/>
                <w:b/>
                <w:sz w:val="22"/>
              </w:rPr>
              <w:t>La documentazione esplicitamente richiesta</w:t>
            </w:r>
            <w:r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D80317">
              <w:rPr>
                <w:rFonts w:asciiTheme="minorHAnsi" w:hAnsiTheme="minorHAnsi" w:cstheme="minorHAnsi"/>
                <w:i/>
                <w:sz w:val="22"/>
              </w:rPr>
              <w:t xml:space="preserve">in particolare per le certificazioni </w:t>
            </w:r>
            <w:r w:rsidR="00D80317">
              <w:rPr>
                <w:rFonts w:asciiTheme="minorHAnsi" w:hAnsiTheme="minorHAnsi" w:cstheme="minorHAnsi"/>
                <w:i/>
                <w:sz w:val="22"/>
              </w:rPr>
              <w:t>attestanti</w:t>
            </w:r>
            <w:r w:rsidR="00D80317" w:rsidRPr="00D80317">
              <w:rPr>
                <w:rFonts w:asciiTheme="minorHAnsi" w:hAnsiTheme="minorHAnsi" w:cstheme="minorHAnsi"/>
                <w:i/>
                <w:sz w:val="22"/>
              </w:rPr>
              <w:t xml:space="preserve"> i</w:t>
            </w:r>
            <w:r w:rsidRPr="00D80317">
              <w:rPr>
                <w:rFonts w:asciiTheme="minorHAnsi" w:hAnsiTheme="minorHAnsi" w:cstheme="minorHAnsi"/>
                <w:i/>
                <w:sz w:val="22"/>
              </w:rPr>
              <w:t>l grado di</w:t>
            </w:r>
            <w:r w:rsidR="00D80317" w:rsidRPr="00D80317">
              <w:rPr>
                <w:rFonts w:asciiTheme="minorHAnsi" w:hAnsiTheme="minorHAnsi" w:cstheme="minorHAnsi"/>
                <w:i/>
                <w:sz w:val="22"/>
              </w:rPr>
              <w:t xml:space="preserve"> invalidità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D80317" w:rsidRPr="00D80317">
              <w:rPr>
                <w:rFonts w:asciiTheme="minorHAnsi" w:hAnsiTheme="minorHAnsi" w:cstheme="minorHAnsi"/>
                <w:b/>
                <w:sz w:val="22"/>
              </w:rPr>
              <w:t>devono essere consegnate in apposita busta che verrà chiusa alla presenza dell’incaricato della raccolta</w:t>
            </w:r>
            <w:r w:rsidR="00D80317" w:rsidRPr="00D80317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6EA0" w:rsidRPr="00450040" w:rsidRDefault="004C57CB" w:rsidP="004C57CB">
            <w:pPr>
              <w:jc w:val="center"/>
              <w:rPr>
                <w:rFonts w:asciiTheme="minorHAnsi" w:hAnsiTheme="minorHAnsi" w:cstheme="minorHAnsi"/>
              </w:rPr>
            </w:pPr>
            <w:r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NON ALLEGARE </w:t>
            </w:r>
            <w:r w:rsidR="00156EA0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ULTERIORI INFORMAZIONI </w:t>
            </w:r>
            <w:r w:rsidR="00D80317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PERSONALI </w:t>
            </w:r>
            <w:r w:rsidR="00156EA0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SU CONDIZIONI, ESIGENZE, O PROBLEMI CHE </w:t>
            </w:r>
            <w:r w:rsidRPr="00D80317">
              <w:rPr>
                <w:rFonts w:asciiTheme="minorHAnsi" w:hAnsiTheme="minorHAnsi" w:cstheme="minorHAnsi"/>
                <w:color w:val="0000FF"/>
                <w:sz w:val="22"/>
              </w:rPr>
              <w:t>NON ABBIANO ATTINENZA CON I CRITERI PREVISTI PER LA FORMAZIONE DELLA GRADUATORIA</w:t>
            </w:r>
            <w:r w:rsidR="00156EA0" w:rsidRPr="00D80317">
              <w:rPr>
                <w:rFonts w:asciiTheme="minorHAnsi" w:hAnsiTheme="minorHAnsi" w:cstheme="minorHAnsi"/>
                <w:b/>
                <w:color w:val="0000FF"/>
                <w:sz w:val="22"/>
              </w:rPr>
              <w:t xml:space="preserve"> </w:t>
            </w:r>
          </w:p>
        </w:tc>
      </w:tr>
    </w:tbl>
    <w:p w:rsidR="00156EA0" w:rsidRPr="00450040" w:rsidRDefault="00156EA0">
      <w:pPr>
        <w:rPr>
          <w:rFonts w:asciiTheme="minorHAnsi" w:hAnsiTheme="minorHAnsi" w:cstheme="minorHAnsi"/>
        </w:rPr>
      </w:pPr>
    </w:p>
    <w:p w:rsidR="00156EA0" w:rsidRPr="00450040" w:rsidRDefault="00156EA0">
      <w:pPr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NB: IN ORDINE ALLE DICHIARAZIONI RESE POTRANNO ESSERE EFFETTUATI </w:t>
      </w:r>
      <w:r w:rsidR="004C57CB">
        <w:rPr>
          <w:rFonts w:asciiTheme="minorHAnsi" w:hAnsiTheme="minorHAnsi" w:cstheme="minorHAnsi"/>
          <w:b/>
          <w:sz w:val="22"/>
        </w:rPr>
        <w:t xml:space="preserve">I </w:t>
      </w:r>
      <w:r w:rsidRPr="00450040">
        <w:rPr>
          <w:rFonts w:asciiTheme="minorHAnsi" w:hAnsiTheme="minorHAnsi" w:cstheme="minorHAnsi"/>
          <w:b/>
          <w:sz w:val="22"/>
        </w:rPr>
        <w:t xml:space="preserve">CONTROLLI </w:t>
      </w:r>
      <w:r w:rsidR="004C57CB">
        <w:rPr>
          <w:rFonts w:asciiTheme="minorHAnsi" w:hAnsiTheme="minorHAnsi" w:cstheme="minorHAnsi"/>
          <w:b/>
          <w:sz w:val="22"/>
        </w:rPr>
        <w:t>P</w:t>
      </w:r>
      <w:r w:rsidRPr="00450040">
        <w:rPr>
          <w:rFonts w:asciiTheme="minorHAnsi" w:hAnsiTheme="minorHAnsi" w:cstheme="minorHAnsi"/>
          <w:b/>
          <w:sz w:val="22"/>
        </w:rPr>
        <w:t>REVISTI DAL D.P.R. n. 445 del 28/12/2000</w:t>
      </w:r>
    </w:p>
    <w:p w:rsidR="00156EA0" w:rsidRPr="00D80317" w:rsidRDefault="00156EA0" w:rsidP="00D80317">
      <w:pPr>
        <w:jc w:val="center"/>
        <w:rPr>
          <w:rFonts w:asciiTheme="minorHAnsi" w:hAnsiTheme="minorHAnsi" w:cstheme="minorHAnsi"/>
          <w:b/>
          <w:color w:val="0000FF"/>
          <w:sz w:val="22"/>
        </w:rPr>
      </w:pPr>
      <w:r w:rsidRPr="00D80317">
        <w:rPr>
          <w:rFonts w:asciiTheme="minorHAnsi" w:hAnsiTheme="minorHAnsi" w:cstheme="minorHAnsi"/>
          <w:b/>
          <w:color w:val="0000FF"/>
          <w:sz w:val="22"/>
        </w:rPr>
        <w:t>ATTENZIONE!!!</w:t>
      </w:r>
    </w:p>
    <w:p w:rsidR="00156EA0" w:rsidRPr="00D80317" w:rsidRDefault="00156EA0">
      <w:pPr>
        <w:pStyle w:val="Paragrafoelenco1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D80317">
        <w:rPr>
          <w:rFonts w:asciiTheme="minorHAnsi" w:hAnsiTheme="minorHAnsi" w:cstheme="minorHAnsi"/>
          <w:b/>
          <w:sz w:val="22"/>
          <w:szCs w:val="22"/>
        </w:rPr>
        <w:t xml:space="preserve">I documenti dovranno essere firmati in ufficio davanti all’incaricato della raccolta </w:t>
      </w:r>
    </w:p>
    <w:p w:rsidR="00156EA0" w:rsidRPr="00D80317" w:rsidRDefault="00156EA0">
      <w:pPr>
        <w:pStyle w:val="Paragrafoelenco1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D80317">
        <w:rPr>
          <w:rFonts w:asciiTheme="minorHAnsi" w:hAnsiTheme="minorHAnsi" w:cstheme="minorHAnsi"/>
          <w:b/>
          <w:sz w:val="22"/>
          <w:szCs w:val="22"/>
        </w:rPr>
        <w:t>Nel caso la domanda sia spedita o consegnata da altri, si dovrà allegare la fotocopia di un documento di riconoscimento valido di chi ha firmato.</w:t>
      </w:r>
    </w:p>
    <w:p w:rsidR="00156EA0" w:rsidRPr="00450040" w:rsidRDefault="00156EA0">
      <w:pPr>
        <w:pStyle w:val="Paragrafoelenco1"/>
        <w:rPr>
          <w:rFonts w:asciiTheme="minorHAnsi" w:hAnsiTheme="minorHAnsi" w:cstheme="minorHAnsi"/>
          <w:b/>
          <w:sz w:val="16"/>
          <w:szCs w:val="16"/>
        </w:rPr>
      </w:pPr>
    </w:p>
    <w:p w:rsidR="00D15CD2" w:rsidRPr="00450040" w:rsidRDefault="00156EA0" w:rsidP="00D80317">
      <w:pPr>
        <w:pStyle w:val="Paragrafoelenco1"/>
        <w:spacing w:before="80"/>
        <w:ind w:left="709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Albinea________________                                         </w:t>
      </w:r>
    </w:p>
    <w:p w:rsidR="00156EA0" w:rsidRPr="00450040" w:rsidRDefault="00D15CD2" w:rsidP="004C57CB">
      <w:pPr>
        <w:pStyle w:val="Paragrafoelenco1"/>
        <w:ind w:left="708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 xml:space="preserve">                        </w:t>
      </w:r>
      <w:r w:rsidRPr="004C57CB">
        <w:rPr>
          <w:rFonts w:asciiTheme="minorHAnsi" w:hAnsiTheme="minorHAnsi" w:cstheme="minorHAnsi"/>
          <w:i/>
          <w:sz w:val="22"/>
        </w:rPr>
        <w:t>(</w:t>
      </w:r>
      <w:proofErr w:type="gramStart"/>
      <w:r w:rsidRPr="004C57CB">
        <w:rPr>
          <w:rFonts w:asciiTheme="minorHAnsi" w:hAnsiTheme="minorHAnsi" w:cstheme="minorHAnsi"/>
          <w:i/>
          <w:sz w:val="22"/>
        </w:rPr>
        <w:t>data</w:t>
      </w:r>
      <w:r w:rsidRPr="00450040">
        <w:rPr>
          <w:rFonts w:asciiTheme="minorHAnsi" w:hAnsiTheme="minorHAnsi" w:cstheme="minorHAnsi"/>
          <w:sz w:val="22"/>
        </w:rPr>
        <w:t xml:space="preserve">)   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                  </w:t>
      </w:r>
      <w:r w:rsidR="004C57CB">
        <w:rPr>
          <w:rFonts w:asciiTheme="minorHAnsi" w:hAnsiTheme="minorHAnsi" w:cstheme="minorHAnsi"/>
          <w:sz w:val="22"/>
        </w:rPr>
        <w:t xml:space="preserve">                                </w:t>
      </w:r>
      <w:r w:rsidR="00156EA0" w:rsidRPr="00450040">
        <w:rPr>
          <w:rFonts w:asciiTheme="minorHAnsi" w:hAnsiTheme="minorHAnsi" w:cstheme="minorHAnsi"/>
          <w:sz w:val="22"/>
        </w:rPr>
        <w:t>_________________________________</w:t>
      </w:r>
      <w:r w:rsidRPr="00450040">
        <w:rPr>
          <w:rFonts w:asciiTheme="minorHAnsi" w:hAnsiTheme="minorHAnsi" w:cstheme="minorHAnsi"/>
          <w:sz w:val="22"/>
        </w:rPr>
        <w:t>__________</w:t>
      </w:r>
    </w:p>
    <w:p w:rsidR="00156EA0" w:rsidRPr="00450040" w:rsidRDefault="00D15CD2">
      <w:pPr>
        <w:pStyle w:val="Paragrafoelenco1"/>
        <w:tabs>
          <w:tab w:val="left" w:pos="7232"/>
        </w:tabs>
        <w:ind w:left="142" w:firstLine="578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ab/>
      </w:r>
      <w:r w:rsidR="00156EA0" w:rsidRPr="00450040">
        <w:rPr>
          <w:rFonts w:asciiTheme="minorHAnsi" w:hAnsiTheme="minorHAnsi" w:cstheme="minorHAnsi"/>
          <w:sz w:val="22"/>
        </w:rPr>
        <w:t>(</w:t>
      </w:r>
      <w:proofErr w:type="gramStart"/>
      <w:r w:rsidR="00156EA0" w:rsidRPr="004C57CB">
        <w:rPr>
          <w:rFonts w:asciiTheme="minorHAnsi" w:hAnsiTheme="minorHAnsi" w:cstheme="minorHAnsi"/>
          <w:i/>
          <w:sz w:val="22"/>
        </w:rPr>
        <w:t>firma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>)</w:t>
      </w:r>
    </w:p>
    <w:p w:rsidR="00156EA0" w:rsidRPr="00450040" w:rsidRDefault="00156EA0">
      <w:pPr>
        <w:pStyle w:val="Paragrafoelenco1"/>
        <w:tabs>
          <w:tab w:val="left" w:pos="7232"/>
        </w:tabs>
        <w:ind w:left="0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156EA0" w:rsidRPr="00450040" w:rsidTr="00D80317">
        <w:trPr>
          <w:trHeight w:val="1850"/>
        </w:trPr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D2" w:rsidRPr="00450040" w:rsidRDefault="00156EA0">
            <w:pPr>
              <w:pStyle w:val="Paragrafoelenco1"/>
              <w:ind w:left="10"/>
              <w:jc w:val="both"/>
              <w:rPr>
                <w:rFonts w:asciiTheme="minorHAnsi" w:hAnsiTheme="minorHAnsi" w:cstheme="minorHAnsi"/>
                <w:sz w:val="22"/>
              </w:rPr>
            </w:pPr>
            <w:r w:rsidRPr="00450040">
              <w:rPr>
                <w:rFonts w:asciiTheme="minorHAnsi" w:hAnsiTheme="minorHAnsi" w:cstheme="minorHAnsi"/>
                <w:sz w:val="22"/>
              </w:rPr>
              <w:t xml:space="preserve">Il/La sottoscritto/a dichiara di </w:t>
            </w:r>
            <w:r w:rsidR="004373D2" w:rsidRPr="00450040">
              <w:rPr>
                <w:rFonts w:asciiTheme="minorHAnsi" w:hAnsiTheme="minorHAnsi" w:cstheme="minorHAnsi"/>
                <w:sz w:val="22"/>
              </w:rPr>
              <w:t>aver preso visione della “Informativa EX ARTT. 13 e 14 del Regolamento UE 2016/679, per il trattamento dei dati personali di alunni e familiari”, presente sul sito dell’Istituto Comprensivo (pagina “Iscrizioni” e pagina “GDPR”) e disponibile in formato cartaceo presso la segreteria dell’Istituto.</w:t>
            </w:r>
          </w:p>
          <w:p w:rsidR="00156EA0" w:rsidRPr="00450040" w:rsidRDefault="00D80317" w:rsidP="00D80317">
            <w:pPr>
              <w:pStyle w:val="Paragrafoelenco1"/>
              <w:spacing w:before="180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Luogo e 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>Data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>__</w:t>
            </w:r>
            <w:r>
              <w:rPr>
                <w:rFonts w:asciiTheme="minorHAnsi" w:hAnsiTheme="minorHAnsi" w:cstheme="minorHAnsi"/>
                <w:sz w:val="22"/>
              </w:rPr>
              <w:t>______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 xml:space="preserve">______________________ </w:t>
            </w:r>
          </w:p>
          <w:p w:rsidR="004373D2" w:rsidRPr="00D80317" w:rsidRDefault="00156EA0">
            <w:pPr>
              <w:pStyle w:val="Paragrafoelenco1"/>
              <w:ind w:left="0"/>
              <w:rPr>
                <w:rFonts w:asciiTheme="minorHAnsi" w:hAnsiTheme="minorHAnsi" w:cstheme="minorHAnsi"/>
                <w:sz w:val="22"/>
              </w:rPr>
            </w:pPr>
            <w:r w:rsidRPr="00450040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                                                </w:t>
            </w:r>
            <w:r w:rsidRPr="00450040">
              <w:rPr>
                <w:rFonts w:asciiTheme="minorHAnsi" w:hAnsiTheme="minorHAnsi" w:cstheme="minorHAnsi"/>
                <w:sz w:val="22"/>
              </w:rPr>
              <w:t>Firma_________________________________</w:t>
            </w:r>
          </w:p>
        </w:tc>
      </w:tr>
    </w:tbl>
    <w:p w:rsidR="00156EA0" w:rsidRPr="00D80317" w:rsidRDefault="00156EA0" w:rsidP="00D80317">
      <w:pPr>
        <w:rPr>
          <w:sz w:val="6"/>
          <w:szCs w:val="6"/>
        </w:rPr>
      </w:pPr>
    </w:p>
    <w:sectPr w:rsidR="00156EA0" w:rsidRPr="00D80317" w:rsidSect="0017517C">
      <w:pgSz w:w="11906" w:h="16838"/>
      <w:pgMar w:top="851" w:right="703" w:bottom="624" w:left="99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6D" w:rsidRDefault="00CB3F6D" w:rsidP="00706044">
      <w:r>
        <w:separator/>
      </w:r>
    </w:p>
  </w:endnote>
  <w:endnote w:type="continuationSeparator" w:id="0">
    <w:p w:rsidR="00CB3F6D" w:rsidRDefault="00CB3F6D" w:rsidP="007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6D" w:rsidRDefault="00CB3F6D" w:rsidP="00706044">
      <w:r>
        <w:separator/>
      </w:r>
    </w:p>
  </w:footnote>
  <w:footnote w:type="continuationSeparator" w:id="0">
    <w:p w:rsidR="00CB3F6D" w:rsidRDefault="00CB3F6D" w:rsidP="00706044">
      <w:r>
        <w:continuationSeparator/>
      </w:r>
    </w:p>
  </w:footnote>
  <w:footnote w:id="1">
    <w:p w:rsidR="00706044" w:rsidRDefault="0070604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54143" w:rsidRPr="00A54143">
        <w:rPr>
          <w:rFonts w:asciiTheme="minorHAnsi" w:hAnsiTheme="minorHAnsi" w:cstheme="minorHAnsi"/>
          <w:b/>
          <w:i/>
          <w:color w:val="0000FF"/>
          <w:sz w:val="18"/>
          <w:szCs w:val="18"/>
        </w:rPr>
        <w:t>Presentare copia della certificazione rilasciata dalla Commissione</w:t>
      </w:r>
    </w:p>
  </w:footnote>
  <w:footnote w:id="2">
    <w:p w:rsidR="0017517C" w:rsidRDefault="0017517C" w:rsidP="0017517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4143">
        <w:rPr>
          <w:rFonts w:asciiTheme="minorHAnsi" w:hAnsiTheme="minorHAnsi" w:cstheme="minorHAnsi"/>
          <w:b/>
          <w:i/>
          <w:color w:val="0000FF"/>
          <w:sz w:val="18"/>
          <w:szCs w:val="18"/>
        </w:rPr>
        <w:t>Presentare copia della certificazione rilasciata dalla Commissione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C966798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5" w15:restartNumberingAfterBreak="0">
    <w:nsid w:val="222F275F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6" w15:restartNumberingAfterBreak="0">
    <w:nsid w:val="239240D8"/>
    <w:multiLevelType w:val="hybridMultilevel"/>
    <w:tmpl w:val="B5065BC8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2F57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8" w15:restartNumberingAfterBreak="0">
    <w:nsid w:val="2FCC5150"/>
    <w:multiLevelType w:val="hybridMultilevel"/>
    <w:tmpl w:val="D910DBDA"/>
    <w:lvl w:ilvl="0" w:tplc="E53E32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00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A0DC5"/>
    <w:multiLevelType w:val="hybridMultilevel"/>
    <w:tmpl w:val="07F49FCA"/>
    <w:lvl w:ilvl="0" w:tplc="AAD07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1738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11" w15:restartNumberingAfterBreak="0">
    <w:nsid w:val="63A040C4"/>
    <w:multiLevelType w:val="multilevel"/>
    <w:tmpl w:val="E5BE2EE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B4"/>
    <w:rsid w:val="00004C51"/>
    <w:rsid w:val="00015C76"/>
    <w:rsid w:val="00031ED0"/>
    <w:rsid w:val="00142938"/>
    <w:rsid w:val="00156EA0"/>
    <w:rsid w:val="00164FBF"/>
    <w:rsid w:val="0017517C"/>
    <w:rsid w:val="001F587B"/>
    <w:rsid w:val="002459F6"/>
    <w:rsid w:val="00262C3C"/>
    <w:rsid w:val="002A116D"/>
    <w:rsid w:val="002C0608"/>
    <w:rsid w:val="002C1A51"/>
    <w:rsid w:val="003C6C0A"/>
    <w:rsid w:val="004373D2"/>
    <w:rsid w:val="00450040"/>
    <w:rsid w:val="00465289"/>
    <w:rsid w:val="004C07B4"/>
    <w:rsid w:val="004C57CB"/>
    <w:rsid w:val="005639EE"/>
    <w:rsid w:val="005938F6"/>
    <w:rsid w:val="00630969"/>
    <w:rsid w:val="006445D9"/>
    <w:rsid w:val="00650301"/>
    <w:rsid w:val="006C1DE8"/>
    <w:rsid w:val="00706044"/>
    <w:rsid w:val="007828FB"/>
    <w:rsid w:val="00787AAB"/>
    <w:rsid w:val="00810BAE"/>
    <w:rsid w:val="00825344"/>
    <w:rsid w:val="00853A8E"/>
    <w:rsid w:val="008677C0"/>
    <w:rsid w:val="0088541F"/>
    <w:rsid w:val="00972366"/>
    <w:rsid w:val="00A54143"/>
    <w:rsid w:val="00A67DAB"/>
    <w:rsid w:val="00B9202E"/>
    <w:rsid w:val="00BE203A"/>
    <w:rsid w:val="00C266CA"/>
    <w:rsid w:val="00C65115"/>
    <w:rsid w:val="00CA50EF"/>
    <w:rsid w:val="00CB3F6D"/>
    <w:rsid w:val="00CB6DC7"/>
    <w:rsid w:val="00CE719A"/>
    <w:rsid w:val="00D15CD2"/>
    <w:rsid w:val="00D24943"/>
    <w:rsid w:val="00D80317"/>
    <w:rsid w:val="00D96EF7"/>
    <w:rsid w:val="00DB374D"/>
    <w:rsid w:val="00E03B6C"/>
    <w:rsid w:val="00E72CE7"/>
    <w:rsid w:val="00E74D8C"/>
    <w:rsid w:val="00FA0356"/>
    <w:rsid w:val="00FB27A8"/>
    <w:rsid w:val="00FD5D35"/>
    <w:rsid w:val="00FF0ADD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8C9F76-16D5-4421-9EF0-9EED0FC6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sid w:val="001F587B"/>
    <w:pPr>
      <w:suppressAutoHyphens/>
    </w:pPr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Caratterepredefinitoparagrafo">
    <w:name w:val="WW-Carattere predefinito paragrafo"/>
  </w:style>
  <w:style w:type="character" w:customStyle="1" w:styleId="Carpredefinitoparagrafo2">
    <w:name w:val="Car. predefinito paragrafo2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72"/>
    <w:qFormat/>
    <w:rsid w:val="00A67D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A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D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DC7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04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044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B208-79A6-407D-9A0A-4802A831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4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+</dc:creator>
  <cp:keywords/>
  <cp:lastModifiedBy>Account Microsoft</cp:lastModifiedBy>
  <cp:revision>17</cp:revision>
  <cp:lastPrinted>2025-01-09T16:04:00Z</cp:lastPrinted>
  <dcterms:created xsi:type="dcterms:W3CDTF">2022-01-04T13:19:00Z</dcterms:created>
  <dcterms:modified xsi:type="dcterms:W3CDTF">2025-01-09T16:04:00Z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