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71A9" w14:textId="77777777" w:rsidR="0064748E" w:rsidRPr="00C363E6" w:rsidRDefault="0064748E" w:rsidP="0064748E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C363E6">
        <w:rPr>
          <w:rFonts w:ascii="Arial" w:hAnsi="Arial" w:cs="Arial"/>
          <w:u w:val="single"/>
          <w:lang w:eastAsia="ar-SA"/>
        </w:rPr>
        <w:t>ALLEGATO A (istanza di partecipazione)</w:t>
      </w:r>
    </w:p>
    <w:p w14:paraId="00B1246F" w14:textId="77777777" w:rsidR="0064748E" w:rsidRDefault="0064748E" w:rsidP="0064748E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26CF671B" w14:textId="77777777" w:rsidR="0064748E" w:rsidRDefault="0064748E" w:rsidP="00C807AE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DB333CC" w14:textId="77777777" w:rsidR="0064748E" w:rsidRDefault="0064748E" w:rsidP="0064748E">
      <w:pPr>
        <w:autoSpaceDE w:val="0"/>
        <w:ind w:left="5103"/>
        <w:jc w:val="both"/>
        <w:rPr>
          <w:rFonts w:ascii="Arial" w:hAnsi="Arial" w:cs="Arial"/>
        </w:rPr>
      </w:pPr>
    </w:p>
    <w:p w14:paraId="5ED71F44" w14:textId="269C5593" w:rsidR="0064748E" w:rsidRPr="00C15050" w:rsidRDefault="0064748E" w:rsidP="0064748E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 xml:space="preserve">Domanda di partecipazione alla selezione bando </w:t>
      </w:r>
      <w:r w:rsidR="00F25812" w:rsidRPr="00F25812">
        <w:rPr>
          <w:rFonts w:ascii="Arial" w:hAnsi="Arial" w:cs="Arial"/>
          <w:b/>
          <w:sz w:val="18"/>
          <w:szCs w:val="18"/>
        </w:rPr>
        <w:t xml:space="preserve">per il percorso formativo </w:t>
      </w:r>
      <w:r w:rsidR="00BD1EB2">
        <w:rPr>
          <w:rFonts w:ascii="Arial" w:hAnsi="Arial" w:cs="Arial"/>
          <w:b/>
          <w:sz w:val="18"/>
          <w:szCs w:val="18"/>
        </w:rPr>
        <w:t xml:space="preserve">Azione </w:t>
      </w:r>
      <w:r w:rsidR="0099570E" w:rsidRPr="0099570E">
        <w:rPr>
          <w:rFonts w:ascii="Arial" w:hAnsi="Arial" w:cs="Arial"/>
          <w:b/>
          <w:bCs/>
          <w:iCs/>
          <w:sz w:val="18"/>
          <w:szCs w:val="18"/>
        </w:rPr>
        <w:t>10.2.2A</w:t>
      </w:r>
    </w:p>
    <w:p w14:paraId="7DD76990" w14:textId="77777777" w:rsidR="0064748E" w:rsidRDefault="0064748E" w:rsidP="0064748E">
      <w:pPr>
        <w:autoSpaceDE w:val="0"/>
        <w:jc w:val="both"/>
        <w:rPr>
          <w:rFonts w:ascii="Arial" w:hAnsi="Arial" w:cs="Arial"/>
        </w:rPr>
      </w:pPr>
    </w:p>
    <w:p w14:paraId="4BF9AECD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4B3C11E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3F048326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2B282E2F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3F8091B3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42624496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4EEE100C" w14:textId="77777777" w:rsidR="0064748E" w:rsidRDefault="0064748E" w:rsidP="0064748E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14:paraId="1DEA893C" w14:textId="77777777" w:rsidR="0064748E" w:rsidRDefault="0064748E" w:rsidP="0064748E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499F735A" w14:textId="4627D639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A025A">
        <w:rPr>
          <w:rFonts w:ascii="Arial" w:hAnsi="Arial" w:cs="Arial"/>
          <w:sz w:val="18"/>
          <w:szCs w:val="18"/>
        </w:rPr>
        <w:t>TUTOR</w:t>
      </w:r>
      <w:r>
        <w:rPr>
          <w:rFonts w:ascii="Arial" w:hAnsi="Arial" w:cs="Arial"/>
          <w:sz w:val="18"/>
          <w:szCs w:val="18"/>
        </w:rPr>
        <w:t xml:space="preserve"> relativamente al progetto di cui sopra nei moduli:</w:t>
      </w:r>
    </w:p>
    <w:p w14:paraId="05191226" w14:textId="77777777" w:rsidR="00AA69EE" w:rsidRDefault="00AA69E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126"/>
        <w:gridCol w:w="4678"/>
        <w:gridCol w:w="850"/>
        <w:gridCol w:w="993"/>
      </w:tblGrid>
      <w:tr w:rsidR="00AF486F" w:rsidRPr="00B841DE" w14:paraId="03212327" w14:textId="77777777" w:rsidTr="00AF486F">
        <w:trPr>
          <w:trHeight w:val="1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2DD9F61A" w14:textId="77777777" w:rsidR="00AF486F" w:rsidRPr="00B841DE" w:rsidRDefault="00AF486F" w:rsidP="009E7DF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Barrare per selezionare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1DC30310" w14:textId="77777777" w:rsidR="00AF486F" w:rsidRPr="00B841DE" w:rsidRDefault="00AF486F" w:rsidP="009E7DF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Modulo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D593874" w14:textId="77777777" w:rsidR="00AF486F" w:rsidRPr="00B841DE" w:rsidRDefault="00AF486F" w:rsidP="009E7DF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Titolo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C303C5A" w14:textId="1ECEF347" w:rsidR="00AF486F" w:rsidRPr="004D72AC" w:rsidRDefault="00AF486F" w:rsidP="009E7DF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4D72AC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N° ore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2D7AA75" w14:textId="7F83F0AF" w:rsidR="00AF486F" w:rsidRPr="004D72AC" w:rsidRDefault="00AF486F" w:rsidP="009E7DF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 w:rsidR="00C82FD3" w14:paraId="141F2C0A" w14:textId="77777777" w:rsidTr="00AF486F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209FF" w14:textId="77777777" w:rsidR="00C82FD3" w:rsidRDefault="00C82FD3" w:rsidP="00C82FD3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67AF" w14:textId="4DEE7F86" w:rsidR="00C82FD3" w:rsidRPr="00E02811" w:rsidRDefault="00C82FD3" w:rsidP="00C82FD3">
            <w:pPr>
              <w:jc w:val="center"/>
              <w:rPr>
                <w:sz w:val="24"/>
                <w:szCs w:val="24"/>
              </w:rPr>
            </w:pPr>
            <w:r w:rsidRPr="00B937BD">
              <w:rPr>
                <w:rFonts w:ascii="Arial" w:hAnsi="Arial" w:cs="Arial"/>
                <w:bCs/>
                <w:iCs/>
                <w:sz w:val="18"/>
                <w:szCs w:val="18"/>
              </w:rPr>
              <w:t>Lingua italiana come seconda lingua (L2)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7BB7" w14:textId="519F1BEF" w:rsidR="00C82FD3" w:rsidRPr="00E02811" w:rsidRDefault="00C82FD3" w:rsidP="00C82FD3">
            <w:pPr>
              <w:jc w:val="center"/>
              <w:rPr>
                <w:sz w:val="24"/>
                <w:szCs w:val="24"/>
              </w:rPr>
            </w:pPr>
            <w:r w:rsidRPr="000F5738">
              <w:rPr>
                <w:rFonts w:ascii="Arial" w:hAnsi="Arial" w:cs="Arial"/>
                <w:bCs/>
                <w:iCs/>
                <w:sz w:val="18"/>
                <w:szCs w:val="18"/>
              </w:rPr>
              <w:t>“</w:t>
            </w:r>
            <w:proofErr w:type="spellStart"/>
            <w:r w:rsidRPr="000F5738">
              <w:rPr>
                <w:rFonts w:ascii="Arial" w:hAnsi="Arial" w:cs="Arial"/>
                <w:bCs/>
                <w:iCs/>
                <w:sz w:val="18"/>
                <w:szCs w:val="18"/>
              </w:rPr>
              <w:t>IOStudio</w:t>
            </w:r>
            <w:proofErr w:type="spellEnd"/>
            <w:r w:rsidRPr="000F5738">
              <w:rPr>
                <w:rFonts w:ascii="Arial" w:hAnsi="Arial" w:cs="Arial"/>
                <w:bCs/>
                <w:iCs/>
                <w:sz w:val="18"/>
                <w:szCs w:val="18"/>
              </w:rPr>
              <w:t>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AA35" w14:textId="77777777" w:rsidR="00C82FD3" w:rsidRPr="00597920" w:rsidRDefault="00C82FD3" w:rsidP="00C82FD3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FED5" w14:textId="118827EF" w:rsidR="00C82FD3" w:rsidRPr="00597920" w:rsidRDefault="00C82FD3" w:rsidP="00C82FD3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82FD3" w14:paraId="4D067BC9" w14:textId="77777777" w:rsidTr="00AF486F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FDC864" w14:textId="77777777" w:rsidR="00C82FD3" w:rsidRDefault="00C82FD3" w:rsidP="00C82FD3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6704" w14:textId="77777777" w:rsidR="00C82FD3" w:rsidRPr="00E02811" w:rsidRDefault="00C82FD3" w:rsidP="00C82FD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D141" w14:textId="77777777" w:rsidR="00C82FD3" w:rsidRPr="00E02811" w:rsidRDefault="00C82FD3" w:rsidP="00C82FD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E8C4" w14:textId="77777777" w:rsidR="00C82FD3" w:rsidRPr="00597920" w:rsidRDefault="00C82FD3" w:rsidP="00C82FD3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8B6B" w14:textId="103E7771" w:rsidR="00C82FD3" w:rsidRPr="00597920" w:rsidRDefault="00C82FD3" w:rsidP="00C82FD3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82FD3" w14:paraId="351F16E1" w14:textId="77777777" w:rsidTr="00AF486F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E3456" w14:textId="77777777" w:rsidR="00C82FD3" w:rsidRDefault="00C82FD3" w:rsidP="00C82FD3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7E51" w14:textId="4E443FC1" w:rsidR="00C82FD3" w:rsidRPr="00E02811" w:rsidRDefault="00C82FD3" w:rsidP="00C82FD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C750" w14:textId="0834022D" w:rsidR="00C82FD3" w:rsidRPr="00E02811" w:rsidRDefault="00C82FD3" w:rsidP="00C82FD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3278" w14:textId="77777777" w:rsidR="00C82FD3" w:rsidRPr="00597920" w:rsidRDefault="00C82FD3" w:rsidP="00C82FD3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1265" w14:textId="04868252" w:rsidR="00C82FD3" w:rsidRPr="00597920" w:rsidRDefault="00C82FD3" w:rsidP="00C82FD3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82FD3" w14:paraId="1B9183F9" w14:textId="77777777" w:rsidTr="009E1E8D">
        <w:trPr>
          <w:trHeight w:val="38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9AA5" w14:textId="019705A8" w:rsidR="00C82FD3" w:rsidRPr="00AF486F" w:rsidRDefault="00C82FD3" w:rsidP="00C82FD3">
            <w:pPr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AF486F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Aggiungere le righe occorrenti</w:t>
            </w:r>
          </w:p>
        </w:tc>
      </w:tr>
    </w:tbl>
    <w:p w14:paraId="04BD9188" w14:textId="77777777" w:rsidR="0064748E" w:rsidRDefault="0064748E" w:rsidP="0064748E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7784AF12" w14:textId="50311B20" w:rsidR="0064748E" w:rsidRPr="00A74F4F" w:rsidRDefault="0041487A" w:rsidP="00A74F4F">
      <w:pPr>
        <w:autoSpaceDE w:val="0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        </w:t>
      </w:r>
      <w:r w:rsidR="00A74F4F">
        <w:rPr>
          <w:rFonts w:ascii="Arial" w:hAnsi="Arial" w:cs="Arial"/>
          <w:b/>
          <w:i/>
          <w:sz w:val="18"/>
          <w:szCs w:val="18"/>
          <w:u w:val="single"/>
        </w:rPr>
        <w:t>(N.</w:t>
      </w:r>
      <w:r w:rsidR="00A74F4F" w:rsidRPr="00A74F4F">
        <w:rPr>
          <w:rFonts w:ascii="Arial" w:hAnsi="Arial" w:cs="Arial"/>
          <w:b/>
          <w:i/>
          <w:sz w:val="18"/>
          <w:szCs w:val="18"/>
          <w:u w:val="single"/>
        </w:rPr>
        <w:t>B.: BARRARE LA CASELLA DI SCELTA PER PARTECIPARE</w:t>
      </w:r>
      <w:r w:rsidR="00AF486F">
        <w:rPr>
          <w:rFonts w:ascii="Arial" w:hAnsi="Arial" w:cs="Arial"/>
          <w:b/>
          <w:i/>
          <w:sz w:val="18"/>
          <w:szCs w:val="18"/>
          <w:u w:val="single"/>
        </w:rPr>
        <w:t xml:space="preserve"> – INSERIRE IL NUMERO DI PREFERENZA</w:t>
      </w:r>
      <w:r w:rsidR="00A74F4F" w:rsidRPr="00A74F4F">
        <w:rPr>
          <w:rFonts w:ascii="Arial" w:hAnsi="Arial" w:cs="Arial"/>
          <w:b/>
          <w:i/>
          <w:sz w:val="18"/>
          <w:szCs w:val="18"/>
          <w:u w:val="single"/>
        </w:rPr>
        <w:t>)</w:t>
      </w:r>
    </w:p>
    <w:p w14:paraId="383D4D3C" w14:textId="77777777" w:rsidR="00A74F4F" w:rsidRDefault="00A74F4F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2C8CED7" w14:textId="77777777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CB3D1FE" w14:textId="77777777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98BC67A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324A21EB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610407EA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72B08A26" w14:textId="77777777" w:rsidR="0064748E" w:rsidRPr="00F25812" w:rsidRDefault="0064748E" w:rsidP="00F25812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79B0D474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0FD361B3" w14:textId="77777777" w:rsidR="0064748E" w:rsidRPr="00F25812" w:rsidRDefault="0064748E" w:rsidP="00F25812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3B57D7BC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33FC1A9E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6995F8A3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9706BDE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28E6F7A5" w14:textId="77777777" w:rsidR="0064748E" w:rsidRDefault="0064748E" w:rsidP="0064748E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3FB7402B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7425998B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61806739" w14:textId="77777777" w:rsidR="0064748E" w:rsidRDefault="0064748E" w:rsidP="0064748E">
      <w:pPr>
        <w:widowControl w:val="0"/>
        <w:numPr>
          <w:ilvl w:val="0"/>
          <w:numId w:val="2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1604EE1F" w14:textId="77777777" w:rsidR="0064748E" w:rsidRDefault="0064748E" w:rsidP="0064748E">
      <w:pPr>
        <w:widowControl w:val="0"/>
        <w:numPr>
          <w:ilvl w:val="0"/>
          <w:numId w:val="2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14:paraId="1BA8195E" w14:textId="5B4E90C9" w:rsidR="00295A5D" w:rsidRPr="00295A5D" w:rsidRDefault="0064748E" w:rsidP="00295A5D">
      <w:pPr>
        <w:widowControl w:val="0"/>
        <w:numPr>
          <w:ilvl w:val="0"/>
          <w:numId w:val="2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0282A131" w14:textId="77777777" w:rsidR="0064748E" w:rsidRDefault="0064748E" w:rsidP="0064748E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86E7C10" w14:textId="72227C1F" w:rsidR="0064748E" w:rsidRDefault="0064748E" w:rsidP="0064748E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 xml:space="preserve">La domanda priva degli allegati </w:t>
      </w:r>
      <w:r w:rsidR="00295A5D">
        <w:rPr>
          <w:rFonts w:ascii="Arial" w:hAnsi="Arial" w:cs="Arial"/>
          <w:b/>
          <w:sz w:val="18"/>
          <w:szCs w:val="18"/>
          <w:u w:val="single"/>
        </w:rPr>
        <w:t>o</w:t>
      </w:r>
      <w:r>
        <w:rPr>
          <w:rFonts w:ascii="Arial" w:hAnsi="Arial" w:cs="Arial"/>
          <w:b/>
          <w:sz w:val="18"/>
          <w:szCs w:val="18"/>
          <w:u w:val="single"/>
        </w:rPr>
        <w:t xml:space="preserve"> non firmati non verrà presa in considerazione</w:t>
      </w:r>
    </w:p>
    <w:p w14:paraId="7E4C4273" w14:textId="5B384C84" w:rsidR="00295A5D" w:rsidRDefault="00295A5D" w:rsidP="0064748E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007453E" w14:textId="77777777" w:rsidR="006A4819" w:rsidRDefault="006A4819" w:rsidP="006A4819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</w:p>
    <w:p w14:paraId="684AD430" w14:textId="4154DF4C" w:rsidR="006A4819" w:rsidRPr="00447031" w:rsidRDefault="006A4819" w:rsidP="00C564F2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Il/la sottoscritto/a, AI SENSI DEGLI ART. 46 E 47 DEL DPR 28.12.2000 N. 445, CONSAPEVOLE DELLA</w:t>
      </w:r>
    </w:p>
    <w:p w14:paraId="19BB2203" w14:textId="77777777" w:rsidR="006A4819" w:rsidRPr="00447031" w:rsidRDefault="006A4819" w:rsidP="00C564F2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RESPONSABILITA' PENALE CUI PUO’ ANDARE INCONTRO IN CASO DI AFFERMAZIONI MENDACI AI SENSI</w:t>
      </w:r>
    </w:p>
    <w:p w14:paraId="3B148822" w14:textId="77777777" w:rsidR="006A4819" w:rsidRPr="00447031" w:rsidRDefault="006A4819" w:rsidP="00C564F2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DELL'ART. 76 DEL MEDESIMO DPR 445/2000 DICHIARA DI AVERE LA NECESSARIA CONOSCENZA DELLA</w:t>
      </w:r>
    </w:p>
    <w:p w14:paraId="1DB75F4A" w14:textId="77777777" w:rsidR="006A4819" w:rsidRPr="00447031" w:rsidRDefault="006A4819" w:rsidP="00C564F2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PIATTAFORMA GPU PER SVOLGERE CON CORRETTEZZA TEMPESTIVITA’ ED EFFICACIA I COMPITI DI TUTOR</w:t>
      </w:r>
    </w:p>
    <w:p w14:paraId="1ECF52AE" w14:textId="437A3567" w:rsidR="006A4819" w:rsidRDefault="006A4819" w:rsidP="006A4819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D’AULA, O COMUNQUE SI IMPEGNA AD ACQUISIRLA NEI TEMPI OCCORRENTI ALL’AVVIO DEL PROGETTO</w:t>
      </w:r>
    </w:p>
    <w:p w14:paraId="425F92B9" w14:textId="77777777" w:rsidR="006A4819" w:rsidRDefault="006A4819" w:rsidP="006A4819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</w:p>
    <w:p w14:paraId="12A3AAEA" w14:textId="77777777" w:rsidR="006A4819" w:rsidRDefault="006A4819" w:rsidP="006A4819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</w:p>
    <w:p w14:paraId="2BE09459" w14:textId="21973397" w:rsidR="006A4819" w:rsidRPr="00447031" w:rsidRDefault="006A4819" w:rsidP="006A481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4B2DC44F" w14:textId="77777777" w:rsidR="00F25812" w:rsidRDefault="00F25812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5D0DCD2" w14:textId="269BF029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41487A">
        <w:rPr>
          <w:rFonts w:ascii="Arial" w:hAnsi="Arial" w:cs="Arial"/>
          <w:sz w:val="18"/>
          <w:szCs w:val="18"/>
        </w:rPr>
        <w:t xml:space="preserve"> e successivo GDPR679/2016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6A4819">
        <w:rPr>
          <w:rFonts w:ascii="Arial" w:hAnsi="Arial" w:cs="Arial"/>
          <w:sz w:val="18"/>
          <w:szCs w:val="18"/>
        </w:rPr>
        <w:t>l’istituto_____________________</w:t>
      </w:r>
      <w:r>
        <w:rPr>
          <w:rFonts w:ascii="Arial" w:hAnsi="Arial" w:cs="Arial"/>
          <w:sz w:val="18"/>
          <w:szCs w:val="18"/>
        </w:rPr>
        <w:t xml:space="preserve"> al</w:t>
      </w:r>
    </w:p>
    <w:p w14:paraId="28B44121" w14:textId="77777777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2633447D" w14:textId="77777777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17D73D6A" w14:textId="77777777" w:rsidR="0041487A" w:rsidRDefault="0041487A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75BC25B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554229D0" w14:textId="77777777" w:rsidR="00BD1EB2" w:rsidRDefault="00BD1EB2" w:rsidP="00FD7F6E">
      <w:pPr>
        <w:autoSpaceDE w:val="0"/>
        <w:autoSpaceDN w:val="0"/>
        <w:adjustRightInd w:val="0"/>
        <w:jc w:val="both"/>
        <w:rPr>
          <w:rFonts w:asciiTheme="minorHAnsi" w:hAnsiTheme="minorHAnsi"/>
          <w:b/>
          <w:i/>
          <w:sz w:val="22"/>
          <w:szCs w:val="22"/>
        </w:rPr>
      </w:pPr>
    </w:p>
    <w:p w14:paraId="7AF19642" w14:textId="77777777" w:rsidR="003A025A" w:rsidRPr="003A025A" w:rsidRDefault="003A025A" w:rsidP="003A025A">
      <w:pPr>
        <w:autoSpaceDE w:val="0"/>
        <w:autoSpaceDN w:val="0"/>
        <w:adjustRightInd w:val="0"/>
        <w:jc w:val="both"/>
        <w:rPr>
          <w:rFonts w:asciiTheme="minorHAnsi" w:hAnsiTheme="minorHAnsi"/>
          <w:b/>
          <w:i/>
          <w:sz w:val="24"/>
          <w:szCs w:val="24"/>
        </w:rPr>
      </w:pPr>
      <w:r w:rsidRPr="003A025A">
        <w:rPr>
          <w:rFonts w:asciiTheme="minorHAnsi" w:hAnsiTheme="minorHAnsi"/>
          <w:b/>
          <w:i/>
          <w:sz w:val="24"/>
          <w:szCs w:val="24"/>
        </w:rPr>
        <w:t>Compiti del Tutor</w:t>
      </w:r>
    </w:p>
    <w:p w14:paraId="211E4F00" w14:textId="02854A25" w:rsidR="003A025A" w:rsidRPr="003A025A" w:rsidRDefault="003A025A" w:rsidP="004207C4">
      <w:pPr>
        <w:jc w:val="both"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Il tutor ha come compito essenziale quello di facilitare i processi di apprendimento dei discenti e collaborare con gli esperti nella conduzione delle attività</w:t>
      </w:r>
      <w:r w:rsidR="004207C4">
        <w:rPr>
          <w:rFonts w:asciiTheme="minorHAnsi" w:hAnsiTheme="minorHAnsi"/>
          <w:i/>
          <w:sz w:val="24"/>
          <w:szCs w:val="24"/>
        </w:rPr>
        <w:t>.</w:t>
      </w:r>
    </w:p>
    <w:p w14:paraId="251694DB" w14:textId="29B43C98" w:rsidR="003A025A" w:rsidRPr="003A025A" w:rsidRDefault="003A025A" w:rsidP="004207C4">
      <w:pPr>
        <w:jc w:val="both"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All’interno del suo tempo di attività, il tutor svolge compiti di coordinamento fra le diverse risorse umane che</w:t>
      </w:r>
      <w:r w:rsidR="004207C4">
        <w:rPr>
          <w:rFonts w:asciiTheme="minorHAnsi" w:hAnsiTheme="minorHAnsi"/>
          <w:i/>
          <w:sz w:val="24"/>
          <w:szCs w:val="24"/>
        </w:rPr>
        <w:t xml:space="preserve"> </w:t>
      </w:r>
      <w:r w:rsidRPr="003A025A">
        <w:rPr>
          <w:rFonts w:asciiTheme="minorHAnsi" w:hAnsiTheme="minorHAnsi"/>
          <w:i/>
          <w:sz w:val="24"/>
          <w:szCs w:val="24"/>
        </w:rPr>
        <w:t>partecipano all'azione e compiti di collegamento generale con la didattica istituzionale.</w:t>
      </w:r>
    </w:p>
    <w:p w14:paraId="6E594C7B" w14:textId="77777777" w:rsidR="003A025A" w:rsidRPr="003A025A" w:rsidRDefault="003A025A" w:rsidP="003A025A">
      <w:p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Partecipa con gli esperti alla valutazione/certificazione degli esiti formativi degli allievi.</w:t>
      </w:r>
    </w:p>
    <w:p w14:paraId="72D7E9FD" w14:textId="3E6D4A10" w:rsidR="003A025A" w:rsidRPr="003A025A" w:rsidRDefault="003A025A" w:rsidP="004207C4">
      <w:pPr>
        <w:jc w:val="both"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In</w:t>
      </w:r>
      <w:r>
        <w:rPr>
          <w:rFonts w:asciiTheme="minorHAnsi" w:hAnsiTheme="minorHAnsi"/>
          <w:i/>
          <w:sz w:val="24"/>
          <w:szCs w:val="24"/>
        </w:rPr>
        <w:t xml:space="preserve"> </w:t>
      </w:r>
      <w:r w:rsidRPr="003A025A">
        <w:rPr>
          <w:rFonts w:asciiTheme="minorHAnsi" w:hAnsiTheme="minorHAnsi"/>
          <w:i/>
          <w:sz w:val="24"/>
          <w:szCs w:val="24"/>
        </w:rPr>
        <w:t>particolar</w:t>
      </w:r>
      <w:r>
        <w:rPr>
          <w:rFonts w:asciiTheme="minorHAnsi" w:hAnsiTheme="minorHAnsi"/>
          <w:i/>
          <w:sz w:val="24"/>
          <w:szCs w:val="24"/>
        </w:rPr>
        <w:t>e</w:t>
      </w:r>
      <w:r w:rsidRPr="003A025A">
        <w:rPr>
          <w:rFonts w:asciiTheme="minorHAnsi" w:hAnsiTheme="minorHAnsi"/>
          <w:i/>
          <w:sz w:val="24"/>
          <w:szCs w:val="24"/>
        </w:rPr>
        <w:t xml:space="preserve"> il tutor dovrà:</w:t>
      </w:r>
    </w:p>
    <w:p w14:paraId="192EE4F9" w14:textId="6BAB4CB7" w:rsidR="004207C4" w:rsidRPr="004207C4" w:rsidRDefault="003A025A" w:rsidP="004207C4">
      <w:pPr>
        <w:numPr>
          <w:ilvl w:val="0"/>
          <w:numId w:val="11"/>
        </w:numPr>
        <w:jc w:val="both"/>
        <w:rPr>
          <w:rFonts w:asciiTheme="minorHAnsi" w:hAnsiTheme="minorHAnsi"/>
          <w:i/>
          <w:sz w:val="24"/>
          <w:szCs w:val="24"/>
        </w:rPr>
      </w:pPr>
      <w:r w:rsidRPr="004207C4">
        <w:rPr>
          <w:rFonts w:asciiTheme="minorHAnsi" w:hAnsiTheme="minorHAnsi"/>
          <w:i/>
          <w:sz w:val="24"/>
          <w:szCs w:val="24"/>
        </w:rPr>
        <w:t>predispone, in collaborazione con l’esperto, una programmazione dei tempi e dei metodi</w:t>
      </w:r>
      <w:r w:rsidR="004207C4" w:rsidRPr="004207C4">
        <w:rPr>
          <w:rFonts w:asciiTheme="minorHAnsi" w:hAnsiTheme="minorHAnsi"/>
          <w:i/>
          <w:sz w:val="24"/>
          <w:szCs w:val="24"/>
        </w:rPr>
        <w:t xml:space="preserve"> nonché una programmazione dettagliata dei contenuti dell’intervento, che dovranno essere suddivisi in moduli corrispondenti a segmenti disciplinari competenze da acquisire; </w:t>
      </w:r>
    </w:p>
    <w:p w14:paraId="522520E4" w14:textId="7DED4B14" w:rsidR="003A025A" w:rsidRPr="004207C4" w:rsidRDefault="003A025A" w:rsidP="004207C4">
      <w:pPr>
        <w:numPr>
          <w:ilvl w:val="0"/>
          <w:numId w:val="11"/>
        </w:numPr>
        <w:jc w:val="both"/>
        <w:rPr>
          <w:rFonts w:asciiTheme="minorHAnsi" w:hAnsiTheme="minorHAnsi"/>
          <w:i/>
          <w:sz w:val="24"/>
          <w:szCs w:val="24"/>
        </w:rPr>
      </w:pPr>
      <w:r w:rsidRPr="004207C4">
        <w:rPr>
          <w:rFonts w:asciiTheme="minorHAnsi" w:hAnsiTheme="minorHAnsi"/>
          <w:i/>
          <w:sz w:val="24"/>
          <w:szCs w:val="24"/>
        </w:rPr>
        <w:t>cura che nel registro didattico e di presenza vengano annotate le presenze e le firme dei partecipanti,</w:t>
      </w:r>
      <w:r w:rsidR="004207C4">
        <w:rPr>
          <w:rFonts w:asciiTheme="minorHAnsi" w:hAnsiTheme="minorHAnsi"/>
          <w:i/>
          <w:sz w:val="24"/>
          <w:szCs w:val="24"/>
        </w:rPr>
        <w:t xml:space="preserve"> </w:t>
      </w:r>
      <w:r w:rsidRPr="004207C4">
        <w:rPr>
          <w:rFonts w:asciiTheme="minorHAnsi" w:hAnsiTheme="minorHAnsi"/>
          <w:i/>
          <w:sz w:val="24"/>
          <w:szCs w:val="24"/>
        </w:rPr>
        <w:t>degli esperti e la propria, l’orario d’inizio e fine della lezione;</w:t>
      </w:r>
    </w:p>
    <w:p w14:paraId="756B9E12" w14:textId="77777777" w:rsidR="003A025A" w:rsidRPr="003A025A" w:rsidRDefault="003A025A" w:rsidP="004207C4">
      <w:pPr>
        <w:numPr>
          <w:ilvl w:val="0"/>
          <w:numId w:val="11"/>
        </w:numPr>
        <w:jc w:val="both"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accerta l’avvenuta compilazione della scheda allievo, la stesura e la firma dell’eventuale patto formativo;</w:t>
      </w:r>
    </w:p>
    <w:p w14:paraId="3C9C112D" w14:textId="77777777" w:rsidR="003A025A" w:rsidRPr="003A025A" w:rsidRDefault="003A025A" w:rsidP="004207C4">
      <w:pPr>
        <w:numPr>
          <w:ilvl w:val="0"/>
          <w:numId w:val="11"/>
        </w:numPr>
        <w:jc w:val="both"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segnala in tempo reale al Dirigente Scolastico se il numero dei partecipanti scende al di sotto del previsto;</w:t>
      </w:r>
    </w:p>
    <w:p w14:paraId="4A4BAFE8" w14:textId="1409F95E" w:rsidR="003A025A" w:rsidRPr="004207C4" w:rsidRDefault="003A025A" w:rsidP="005255F0">
      <w:pPr>
        <w:numPr>
          <w:ilvl w:val="0"/>
          <w:numId w:val="30"/>
        </w:numPr>
        <w:jc w:val="both"/>
        <w:rPr>
          <w:rFonts w:asciiTheme="minorHAnsi" w:hAnsiTheme="minorHAnsi"/>
          <w:i/>
          <w:sz w:val="24"/>
          <w:szCs w:val="24"/>
        </w:rPr>
      </w:pPr>
      <w:r w:rsidRPr="004207C4">
        <w:rPr>
          <w:rFonts w:asciiTheme="minorHAnsi" w:hAnsiTheme="minorHAnsi"/>
          <w:i/>
          <w:sz w:val="24"/>
          <w:szCs w:val="24"/>
        </w:rPr>
        <w:t xml:space="preserve">cura il monitoraggio fisico del corso, contattando gli alunni </w:t>
      </w:r>
      <w:r w:rsidR="004207C4" w:rsidRPr="004207C4">
        <w:rPr>
          <w:rFonts w:asciiTheme="minorHAnsi" w:hAnsiTheme="minorHAnsi"/>
          <w:i/>
          <w:sz w:val="24"/>
          <w:szCs w:val="24"/>
        </w:rPr>
        <w:t>in caso di assenza ingiustificata</w:t>
      </w:r>
      <w:r w:rsidR="004207C4">
        <w:rPr>
          <w:rFonts w:asciiTheme="minorHAnsi" w:hAnsiTheme="minorHAnsi"/>
          <w:i/>
          <w:sz w:val="24"/>
          <w:szCs w:val="24"/>
        </w:rPr>
        <w:t xml:space="preserve"> e</w:t>
      </w:r>
      <w:r w:rsidR="004207C4" w:rsidRPr="004207C4">
        <w:rPr>
          <w:rFonts w:asciiTheme="minorHAnsi" w:hAnsiTheme="minorHAnsi"/>
          <w:i/>
          <w:sz w:val="24"/>
          <w:szCs w:val="24"/>
        </w:rPr>
        <w:t xml:space="preserve"> </w:t>
      </w:r>
      <w:r w:rsidRPr="004207C4">
        <w:rPr>
          <w:rFonts w:asciiTheme="minorHAnsi" w:hAnsiTheme="minorHAnsi"/>
          <w:i/>
          <w:sz w:val="24"/>
          <w:szCs w:val="24"/>
        </w:rPr>
        <w:t>in caso di inadempienza ai propri compiti in itinere o anche prima/dopo l’intervento formativo;</w:t>
      </w:r>
    </w:p>
    <w:p w14:paraId="54A838D6" w14:textId="68ABE6A9" w:rsidR="003A025A" w:rsidRDefault="003A025A" w:rsidP="004207C4">
      <w:pPr>
        <w:numPr>
          <w:ilvl w:val="0"/>
          <w:numId w:val="30"/>
        </w:numPr>
        <w:jc w:val="both"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 xml:space="preserve">si interfaccia con </w:t>
      </w:r>
      <w:r w:rsidR="004207C4">
        <w:rPr>
          <w:rFonts w:asciiTheme="minorHAnsi" w:hAnsiTheme="minorHAnsi"/>
          <w:i/>
          <w:sz w:val="24"/>
          <w:szCs w:val="24"/>
        </w:rPr>
        <w:t xml:space="preserve">gli esperti che svolgono </w:t>
      </w:r>
      <w:r w:rsidRPr="003A025A">
        <w:rPr>
          <w:rFonts w:asciiTheme="minorHAnsi" w:hAnsiTheme="minorHAnsi"/>
          <w:i/>
          <w:sz w:val="24"/>
          <w:szCs w:val="24"/>
        </w:rPr>
        <w:t xml:space="preserve">azione di monitoraggio </w:t>
      </w:r>
      <w:r w:rsidR="004207C4">
        <w:rPr>
          <w:rFonts w:asciiTheme="minorHAnsi" w:hAnsiTheme="minorHAnsi"/>
          <w:i/>
          <w:sz w:val="24"/>
          <w:szCs w:val="24"/>
        </w:rPr>
        <w:t xml:space="preserve">o di </w:t>
      </w:r>
      <w:r w:rsidRPr="003A025A">
        <w:rPr>
          <w:rFonts w:asciiTheme="minorHAnsi" w:hAnsiTheme="minorHAnsi"/>
          <w:i/>
          <w:sz w:val="24"/>
          <w:szCs w:val="24"/>
        </w:rPr>
        <w:t>bilancio delle competenze, accertando che l’intervento venga effettuato;</w:t>
      </w:r>
    </w:p>
    <w:p w14:paraId="5499569D" w14:textId="77777777" w:rsidR="003A025A" w:rsidRPr="003A025A" w:rsidRDefault="003A025A" w:rsidP="004207C4">
      <w:pPr>
        <w:numPr>
          <w:ilvl w:val="0"/>
          <w:numId w:val="30"/>
        </w:numPr>
        <w:jc w:val="both"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partecipa alle riunioni del gruppo di coordinamento anche in orario pomeridiano</w:t>
      </w:r>
    </w:p>
    <w:p w14:paraId="199C9BF4" w14:textId="223ECA70" w:rsidR="003A025A" w:rsidRPr="003A025A" w:rsidRDefault="003A025A" w:rsidP="004207C4">
      <w:pPr>
        <w:numPr>
          <w:ilvl w:val="0"/>
          <w:numId w:val="30"/>
        </w:numPr>
        <w:jc w:val="both"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Inserisce</w:t>
      </w:r>
      <w:r w:rsidR="004207C4">
        <w:rPr>
          <w:rFonts w:asciiTheme="minorHAnsi" w:hAnsiTheme="minorHAnsi"/>
          <w:i/>
          <w:sz w:val="24"/>
          <w:szCs w:val="24"/>
        </w:rPr>
        <w:t xml:space="preserve"> nella piattaforma</w:t>
      </w:r>
      <w:r w:rsidRPr="003A025A">
        <w:rPr>
          <w:rFonts w:asciiTheme="minorHAnsi" w:hAnsiTheme="minorHAnsi"/>
          <w:i/>
          <w:sz w:val="24"/>
          <w:szCs w:val="24"/>
        </w:rPr>
        <w:t xml:space="preserve"> i dati relativi alla gestione del percorso, e in particolare:</w:t>
      </w:r>
    </w:p>
    <w:p w14:paraId="2F7E8904" w14:textId="61EBBB37" w:rsidR="003A025A" w:rsidRPr="003A025A" w:rsidRDefault="003A025A" w:rsidP="004207C4">
      <w:pPr>
        <w:numPr>
          <w:ilvl w:val="0"/>
          <w:numId w:val="13"/>
        </w:numPr>
        <w:jc w:val="both"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registra le anagrafiche brevi (i corsisti e gli operatori accedendo poi al sistema con username e</w:t>
      </w:r>
      <w:r>
        <w:rPr>
          <w:rFonts w:asciiTheme="minorHAnsi" w:hAnsiTheme="minorHAnsi"/>
          <w:i/>
          <w:sz w:val="24"/>
          <w:szCs w:val="24"/>
        </w:rPr>
        <w:t xml:space="preserve"> </w:t>
      </w:r>
      <w:r w:rsidRPr="003A025A">
        <w:rPr>
          <w:rFonts w:asciiTheme="minorHAnsi" w:hAnsiTheme="minorHAnsi"/>
          <w:i/>
          <w:sz w:val="24"/>
          <w:szCs w:val="24"/>
        </w:rPr>
        <w:t>password personali devono completarle)</w:t>
      </w:r>
    </w:p>
    <w:p w14:paraId="245B1E12" w14:textId="77777777" w:rsidR="003A025A" w:rsidRPr="003A025A" w:rsidRDefault="003A025A" w:rsidP="004207C4">
      <w:pPr>
        <w:numPr>
          <w:ilvl w:val="0"/>
          <w:numId w:val="13"/>
        </w:numPr>
        <w:jc w:val="both"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inserisce la programmazione giornaliera delle attività</w:t>
      </w:r>
    </w:p>
    <w:p w14:paraId="569D542E" w14:textId="77777777" w:rsidR="003A025A" w:rsidRPr="003A025A" w:rsidRDefault="003A025A" w:rsidP="004207C4">
      <w:pPr>
        <w:numPr>
          <w:ilvl w:val="0"/>
          <w:numId w:val="13"/>
        </w:numPr>
        <w:jc w:val="both"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concorda l’orario con gli esperti</w:t>
      </w:r>
    </w:p>
    <w:p w14:paraId="6CB35907" w14:textId="77777777" w:rsidR="003A025A" w:rsidRPr="003A025A" w:rsidRDefault="003A025A" w:rsidP="004207C4">
      <w:pPr>
        <w:numPr>
          <w:ilvl w:val="0"/>
          <w:numId w:val="13"/>
        </w:numPr>
        <w:jc w:val="both"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provvede alla gestione della classe:</w:t>
      </w:r>
    </w:p>
    <w:p w14:paraId="376B4619" w14:textId="77777777" w:rsidR="003A025A" w:rsidRPr="003A025A" w:rsidRDefault="003A025A" w:rsidP="004207C4">
      <w:pPr>
        <w:numPr>
          <w:ilvl w:val="0"/>
          <w:numId w:val="12"/>
        </w:numPr>
        <w:jc w:val="both"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documentazione ritiri</w:t>
      </w:r>
    </w:p>
    <w:p w14:paraId="296CFDEE" w14:textId="77777777" w:rsidR="003A025A" w:rsidRPr="003A025A" w:rsidRDefault="003A025A" w:rsidP="004207C4">
      <w:pPr>
        <w:numPr>
          <w:ilvl w:val="0"/>
          <w:numId w:val="12"/>
        </w:numPr>
        <w:jc w:val="both"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registrazione assenze</w:t>
      </w:r>
    </w:p>
    <w:p w14:paraId="55566CED" w14:textId="77777777" w:rsidR="003A025A" w:rsidRPr="003A025A" w:rsidRDefault="003A025A" w:rsidP="004207C4">
      <w:pPr>
        <w:numPr>
          <w:ilvl w:val="0"/>
          <w:numId w:val="12"/>
        </w:numPr>
        <w:jc w:val="both"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attuazione verifiche</w:t>
      </w:r>
    </w:p>
    <w:p w14:paraId="6F9D954A" w14:textId="77777777" w:rsidR="003A025A" w:rsidRPr="003A025A" w:rsidRDefault="003A025A" w:rsidP="004207C4">
      <w:pPr>
        <w:numPr>
          <w:ilvl w:val="0"/>
          <w:numId w:val="12"/>
        </w:numPr>
        <w:jc w:val="both"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emissione attestati</w:t>
      </w:r>
    </w:p>
    <w:p w14:paraId="0B7525E2" w14:textId="77777777" w:rsidR="003A025A" w:rsidRPr="003A025A" w:rsidRDefault="003A025A" w:rsidP="004207C4">
      <w:pPr>
        <w:numPr>
          <w:ilvl w:val="0"/>
          <w:numId w:val="13"/>
        </w:numPr>
        <w:jc w:val="both"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descrive e documenta i prodotti dell’intervento</w:t>
      </w:r>
    </w:p>
    <w:p w14:paraId="283AF518" w14:textId="77777777" w:rsidR="003A025A" w:rsidRPr="003A025A" w:rsidRDefault="003A025A" w:rsidP="004207C4">
      <w:pPr>
        <w:numPr>
          <w:ilvl w:val="0"/>
          <w:numId w:val="13"/>
        </w:numPr>
        <w:jc w:val="both"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inserisce un resoconto (in termini di ore e importo) delle azioni di accompagnamento</w:t>
      </w:r>
    </w:p>
    <w:p w14:paraId="78D950B7" w14:textId="77777777" w:rsidR="003A025A" w:rsidRDefault="003A025A" w:rsidP="004207C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028019F" w14:textId="77777777" w:rsidR="000C37FE" w:rsidRDefault="000C37FE" w:rsidP="006A4B64">
      <w:pPr>
        <w:rPr>
          <w:rFonts w:ascii="Calibri" w:eastAsia="Calibri" w:hAnsi="Calibri"/>
          <w:b/>
          <w:i/>
          <w:sz w:val="22"/>
          <w:szCs w:val="22"/>
          <w:u w:val="single"/>
          <w:lang w:eastAsia="en-US"/>
        </w:rPr>
      </w:pPr>
    </w:p>
    <w:p w14:paraId="3EF9C37F" w14:textId="77777777" w:rsidR="00FA113A" w:rsidRDefault="00FA113A" w:rsidP="00FA113A">
      <w:pPr>
        <w:rPr>
          <w:rFonts w:ascii="Calibri" w:eastAsia="Calibri" w:hAnsi="Calibri"/>
          <w:sz w:val="22"/>
          <w:szCs w:val="22"/>
          <w:lang w:eastAsia="en-US"/>
        </w:rPr>
      </w:pPr>
    </w:p>
    <w:p w14:paraId="0ECDA6B2" w14:textId="77777777" w:rsidR="00FA113A" w:rsidRPr="00FE6C7B" w:rsidRDefault="00FA113A" w:rsidP="0064748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0280C00D" w14:textId="77777777" w:rsidR="003E25E3" w:rsidRDefault="003E25E3" w:rsidP="0064748E">
      <w:pPr>
        <w:tabs>
          <w:tab w:val="left" w:pos="5730"/>
        </w:tabs>
        <w:rPr>
          <w:rFonts w:asciiTheme="minorHAnsi" w:hAnsiTheme="minorHAnsi"/>
          <w:sz w:val="22"/>
          <w:szCs w:val="22"/>
        </w:rPr>
      </w:pPr>
    </w:p>
    <w:p w14:paraId="20546DD8" w14:textId="77777777" w:rsidR="00FA113A" w:rsidRDefault="00FA113A" w:rsidP="0064748E">
      <w:pPr>
        <w:tabs>
          <w:tab w:val="left" w:pos="5730"/>
        </w:tabs>
        <w:rPr>
          <w:rFonts w:asciiTheme="minorHAnsi" w:hAnsiTheme="minorHAnsi"/>
          <w:sz w:val="22"/>
          <w:szCs w:val="22"/>
        </w:rPr>
      </w:pPr>
    </w:p>
    <w:p w14:paraId="6206B702" w14:textId="77777777" w:rsidR="00FA113A" w:rsidRDefault="00FA113A" w:rsidP="0064748E">
      <w:pPr>
        <w:tabs>
          <w:tab w:val="left" w:pos="5730"/>
        </w:tabs>
        <w:rPr>
          <w:rFonts w:asciiTheme="minorHAnsi" w:hAnsiTheme="minorHAnsi"/>
          <w:sz w:val="22"/>
          <w:szCs w:val="22"/>
        </w:rPr>
      </w:pPr>
    </w:p>
    <w:tbl>
      <w:tblPr>
        <w:tblW w:w="1006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246"/>
        <w:gridCol w:w="1397"/>
        <w:gridCol w:w="1560"/>
        <w:gridCol w:w="1544"/>
        <w:gridCol w:w="21"/>
      </w:tblGrid>
      <w:tr w:rsidR="003A025A" w14:paraId="52A8903B" w14:textId="77777777" w:rsidTr="00193E97">
        <w:tc>
          <w:tcPr>
            <w:tcW w:w="10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F6AAC" w14:textId="77777777" w:rsidR="00A609D0" w:rsidRDefault="003A025A" w:rsidP="00F571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br w:type="page"/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 xml:space="preserve">TUTOR D’AULA </w:t>
            </w:r>
          </w:p>
          <w:p w14:paraId="03E065A8" w14:textId="101E5C81" w:rsidR="003A025A" w:rsidRPr="00224783" w:rsidRDefault="003A025A" w:rsidP="00F571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(allegato B) </w:t>
            </w:r>
          </w:p>
        </w:tc>
      </w:tr>
      <w:tr w:rsidR="003A025A" w14:paraId="26F56514" w14:textId="77777777" w:rsidTr="00193E97">
        <w:trPr>
          <w:gridAfter w:val="1"/>
          <w:wAfter w:w="21" w:type="dxa"/>
        </w:trPr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21C19" w14:textId="77777777" w:rsidR="003A025A" w:rsidRDefault="003A025A" w:rsidP="00F571DB">
            <w:pPr>
              <w:snapToGrid w:val="0"/>
              <w:rPr>
                <w:b/>
              </w:rPr>
            </w:pPr>
            <w:r w:rsidRPr="00D63DCE">
              <w:rPr>
                <w:b/>
                <w:u w:val="single"/>
              </w:rPr>
              <w:t>CRITERI DI AMMISSIONE:</w:t>
            </w:r>
            <w:r>
              <w:rPr>
                <w:b/>
              </w:rPr>
              <w:t xml:space="preserve"> COMPETENZE ACCERTABILI DI UTILIZZO DELLA GPU</w:t>
            </w:r>
          </w:p>
          <w:p w14:paraId="76ECBDCD" w14:textId="1B1456F4" w:rsidR="003A025A" w:rsidRDefault="003A025A" w:rsidP="00F571DB">
            <w:pPr>
              <w:snapToGrid w:val="0"/>
              <w:rPr>
                <w:b/>
              </w:rPr>
            </w:pPr>
            <w:r w:rsidRPr="00D63DCE">
              <w:rPr>
                <w:b/>
                <w:u w:val="single"/>
              </w:rPr>
              <w:t>REQUISITI DI AMMISSIONE:</w:t>
            </w:r>
            <w:r>
              <w:rPr>
                <w:b/>
              </w:rPr>
              <w:t xml:space="preserve"> ESSERE DOCENTE INTERNO PER TUTTO IL PERIODO DEL MODULO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A4FB0" w14:textId="77777777" w:rsidR="003A025A" w:rsidRDefault="003A025A" w:rsidP="00F571DB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01AA3" w14:textId="77777777" w:rsidR="003A025A" w:rsidRDefault="003A025A" w:rsidP="00F571DB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A90E4" w14:textId="77777777" w:rsidR="003A025A" w:rsidRDefault="003A025A" w:rsidP="00F571DB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3A025A" w14:paraId="69B0E1B1" w14:textId="77777777" w:rsidTr="00193E97">
        <w:trPr>
          <w:gridAfter w:val="1"/>
          <w:wAfter w:w="21" w:type="dxa"/>
        </w:trPr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37979" w14:textId="77777777" w:rsidR="003A025A" w:rsidRDefault="003A025A" w:rsidP="00F571DB">
            <w:pPr>
              <w:snapToGrid w:val="0"/>
              <w:rPr>
                <w:b/>
              </w:rPr>
            </w:pPr>
          </w:p>
          <w:p w14:paraId="64C7DC30" w14:textId="77777777" w:rsidR="003A025A" w:rsidRPr="00166AF8" w:rsidRDefault="003A025A" w:rsidP="00F571DB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62571758" w14:textId="77777777" w:rsidR="003A025A" w:rsidRDefault="003A025A" w:rsidP="00D63AFA">
            <w:pPr>
              <w:snapToGrid w:val="0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227791D" w14:textId="77777777" w:rsidR="003A025A" w:rsidRDefault="003A025A" w:rsidP="00F571D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E27D2" w14:textId="77777777" w:rsidR="003A025A" w:rsidRDefault="003A025A" w:rsidP="00F571DB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A9EC5" w14:textId="77777777" w:rsidR="003A025A" w:rsidRDefault="003A025A" w:rsidP="00F571DB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9D298" w14:textId="77777777" w:rsidR="003A025A" w:rsidRDefault="003A025A" w:rsidP="00F571DB">
            <w:pPr>
              <w:jc w:val="center"/>
              <w:rPr>
                <w:b/>
              </w:rPr>
            </w:pPr>
          </w:p>
        </w:tc>
      </w:tr>
      <w:tr w:rsidR="003A025A" w14:paraId="5716AC89" w14:textId="77777777" w:rsidTr="00193E97">
        <w:trPr>
          <w:gridAfter w:val="1"/>
          <w:wAfter w:w="21" w:type="dxa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F2049" w14:textId="1BBB3F17" w:rsidR="003A025A" w:rsidRPr="00B2753D" w:rsidRDefault="003A025A" w:rsidP="00F571DB">
            <w:r w:rsidRPr="00B2753D">
              <w:rPr>
                <w:b/>
              </w:rPr>
              <w:t xml:space="preserve">A. LAUREA </w:t>
            </w:r>
          </w:p>
          <w:p w14:paraId="492C895E" w14:textId="77777777" w:rsidR="00DD2319" w:rsidRPr="00B2753D" w:rsidRDefault="003A025A" w:rsidP="00F571DB">
            <w:r w:rsidRPr="00B2753D">
              <w:t xml:space="preserve">(vecchio ordinamento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14"/>
            </w:tblGrid>
            <w:tr w:rsidR="00DD2319" w:rsidRPr="00DD2319" w14:paraId="7E6FCCA4" w14:textId="77777777">
              <w:trPr>
                <w:trHeight w:val="93"/>
              </w:trPr>
              <w:tc>
                <w:tcPr>
                  <w:tcW w:w="2614" w:type="dxa"/>
                </w:tcPr>
                <w:p w14:paraId="4C9EAD6B" w14:textId="0A3EE88C" w:rsidR="00DD2319" w:rsidRPr="00DD2319" w:rsidRDefault="00DD2319" w:rsidP="00DD2319">
                  <w:pPr>
                    <w:ind w:right="-225"/>
                  </w:pPr>
                  <w:r w:rsidRPr="00DD2319">
                    <w:t xml:space="preserve">o secondo livello </w:t>
                  </w:r>
                  <w:r>
                    <w:t>s</w:t>
                  </w:r>
                  <w:r w:rsidRPr="00DD2319">
                    <w:t xml:space="preserve">pecialistico </w:t>
                  </w:r>
                </w:p>
              </w:tc>
            </w:tr>
          </w:tbl>
          <w:p w14:paraId="42167A52" w14:textId="22D10EAB" w:rsidR="003A025A" w:rsidRPr="00B2753D" w:rsidRDefault="003A025A" w:rsidP="00F571DB">
            <w:r w:rsidRPr="00B2753D">
              <w:t>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F618B" w14:textId="77777777" w:rsidR="003A025A" w:rsidRPr="00B2753D" w:rsidRDefault="003A025A" w:rsidP="00F571DB">
            <w:pPr>
              <w:snapToGrid w:val="0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E15D2" w14:textId="77777777" w:rsidR="003A025A" w:rsidRPr="00B2753D" w:rsidRDefault="003A025A" w:rsidP="00F571DB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7EABC" w14:textId="77777777" w:rsidR="003A025A" w:rsidRPr="00B2753D" w:rsidRDefault="003A025A" w:rsidP="00F571D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51925" w14:textId="77777777" w:rsidR="003A025A" w:rsidRDefault="003A025A" w:rsidP="00F571D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7B08" w14:textId="77777777" w:rsidR="003A025A" w:rsidRDefault="003A025A" w:rsidP="00F571DB">
            <w:pPr>
              <w:snapToGrid w:val="0"/>
            </w:pPr>
          </w:p>
        </w:tc>
      </w:tr>
      <w:tr w:rsidR="003A025A" w14:paraId="73CF65AE" w14:textId="77777777" w:rsidTr="00193E97">
        <w:trPr>
          <w:gridAfter w:val="1"/>
          <w:wAfter w:w="21" w:type="dxa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5DA50" w14:textId="77777777" w:rsidR="003A025A" w:rsidRPr="00B2753D" w:rsidRDefault="003A025A" w:rsidP="00F571DB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30"/>
            </w:tblGrid>
            <w:tr w:rsidR="00DD2319" w:rsidRPr="00DD2319" w14:paraId="71B25928" w14:textId="77777777">
              <w:trPr>
                <w:trHeight w:val="93"/>
              </w:trPr>
              <w:tc>
                <w:tcPr>
                  <w:tcW w:w="1330" w:type="dxa"/>
                </w:tcPr>
                <w:p w14:paraId="7C58B205" w14:textId="77777777" w:rsidR="00DD2319" w:rsidRPr="00DD2319" w:rsidRDefault="00DD2319" w:rsidP="00DD231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D2319">
                    <w:rPr>
                      <w:color w:val="000000"/>
                    </w:rPr>
                    <w:t xml:space="preserve">Fino a 100/110 </w:t>
                  </w:r>
                </w:p>
              </w:tc>
            </w:tr>
          </w:tbl>
          <w:p w14:paraId="5BF50108" w14:textId="66844BB1" w:rsidR="003A025A" w:rsidRPr="00DD2319" w:rsidRDefault="003A025A" w:rsidP="00F571DB">
            <w:pPr>
              <w:rPr>
                <w:b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5852B" w14:textId="5F0E60A9" w:rsidR="003A025A" w:rsidRPr="00B2753D" w:rsidRDefault="00DD2319" w:rsidP="00F571DB">
            <w:r>
              <w:rPr>
                <w:b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2A6B9" w14:textId="77777777" w:rsidR="003A025A" w:rsidRPr="00B2753D" w:rsidRDefault="003A025A" w:rsidP="00F571D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2FAD2" w14:textId="77777777" w:rsidR="003A025A" w:rsidRDefault="003A025A" w:rsidP="00F571D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D2E8B" w14:textId="77777777" w:rsidR="003A025A" w:rsidRDefault="003A025A" w:rsidP="00F571DB">
            <w:pPr>
              <w:snapToGrid w:val="0"/>
            </w:pPr>
          </w:p>
        </w:tc>
      </w:tr>
      <w:tr w:rsidR="003A025A" w14:paraId="18A4F273" w14:textId="77777777" w:rsidTr="00193E97">
        <w:trPr>
          <w:gridAfter w:val="1"/>
          <w:wAfter w:w="21" w:type="dxa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CC695" w14:textId="77777777" w:rsidR="003A025A" w:rsidRPr="00B2753D" w:rsidRDefault="003A025A" w:rsidP="00F571DB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B446E" w14:textId="0CDEA9FE" w:rsidR="003A025A" w:rsidRPr="00DD2319" w:rsidRDefault="00DD2319" w:rsidP="00DD2319">
            <w:pPr>
              <w:pStyle w:val="Default"/>
              <w:rPr>
                <w:rFonts w:ascii="Times New Roman" w:hAnsi="Times New Roman" w:cs="Times New Roman"/>
              </w:rPr>
            </w:pPr>
            <w:r w:rsidRPr="00DD2319">
              <w:rPr>
                <w:rFonts w:ascii="Times New Roman" w:hAnsi="Times New Roman" w:cs="Times New Roman"/>
                <w:sz w:val="20"/>
                <w:szCs w:val="20"/>
              </w:rPr>
              <w:t xml:space="preserve">Da 101 a 105/110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D0502" w14:textId="77777777" w:rsidR="003A025A" w:rsidRPr="00B2753D" w:rsidRDefault="003A025A" w:rsidP="00F571DB">
            <w:r>
              <w:rPr>
                <w:b/>
              </w:rPr>
              <w:t>12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5D76C" w14:textId="77777777" w:rsidR="003A025A" w:rsidRPr="00B2753D" w:rsidRDefault="003A025A" w:rsidP="00F571D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61ED3" w14:textId="77777777" w:rsidR="003A025A" w:rsidRDefault="003A025A" w:rsidP="00F571D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987A0" w14:textId="77777777" w:rsidR="003A025A" w:rsidRDefault="003A025A" w:rsidP="00F571DB">
            <w:pPr>
              <w:snapToGrid w:val="0"/>
            </w:pPr>
          </w:p>
        </w:tc>
      </w:tr>
      <w:tr w:rsidR="00DD2319" w14:paraId="3CBB438D" w14:textId="77777777" w:rsidTr="00193E97">
        <w:trPr>
          <w:gridAfter w:val="1"/>
          <w:wAfter w:w="21" w:type="dxa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E4A42" w14:textId="77777777" w:rsidR="00DD2319" w:rsidRPr="00B2753D" w:rsidRDefault="00DD2319" w:rsidP="00F571DB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3848A" w14:textId="53283378" w:rsidR="00DD2319" w:rsidRPr="00DD2319" w:rsidRDefault="00DD2319" w:rsidP="00DD23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D2319">
              <w:rPr>
                <w:rFonts w:ascii="Times New Roman" w:hAnsi="Times New Roman" w:cs="Times New Roman"/>
                <w:sz w:val="20"/>
                <w:szCs w:val="20"/>
              </w:rPr>
              <w:t>Da 106 a 110/110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095AD" w14:textId="26EBD0F1" w:rsidR="00DD2319" w:rsidRDefault="00DD2319" w:rsidP="00F571DB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AC4C6" w14:textId="77777777" w:rsidR="00DD2319" w:rsidRPr="00B2753D" w:rsidRDefault="00DD2319" w:rsidP="00F571D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B98E0" w14:textId="77777777" w:rsidR="00DD2319" w:rsidRDefault="00DD2319" w:rsidP="00F571D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4A503" w14:textId="77777777" w:rsidR="00DD2319" w:rsidRDefault="00DD2319" w:rsidP="00F571DB">
            <w:pPr>
              <w:snapToGrid w:val="0"/>
            </w:pPr>
          </w:p>
        </w:tc>
      </w:tr>
      <w:tr w:rsidR="003A025A" w14:paraId="06B050AE" w14:textId="77777777" w:rsidTr="00193E97">
        <w:trPr>
          <w:gridAfter w:val="1"/>
          <w:wAfter w:w="21" w:type="dxa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5D9C8" w14:textId="77777777" w:rsidR="003A025A" w:rsidRPr="00B2753D" w:rsidRDefault="003A025A" w:rsidP="00F571DB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08362" w14:textId="679D83B1" w:rsidR="003A025A" w:rsidRPr="00DD2319" w:rsidRDefault="00DD2319" w:rsidP="00F571DB">
            <w:pPr>
              <w:rPr>
                <w:b/>
              </w:rPr>
            </w:pPr>
            <w:r w:rsidRPr="00DD2319">
              <w:t xml:space="preserve">Lode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D0325" w14:textId="275AAF85" w:rsidR="003A025A" w:rsidRPr="008935BD" w:rsidRDefault="00DD2319" w:rsidP="00F571D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5E734A" w14:textId="77777777" w:rsidR="003A025A" w:rsidRPr="00B2753D" w:rsidRDefault="003A025A" w:rsidP="00F571D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79B75A" w14:textId="77777777" w:rsidR="003A025A" w:rsidRDefault="003A025A" w:rsidP="00F571D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7BA687" w14:textId="77777777" w:rsidR="003A025A" w:rsidRDefault="003A025A" w:rsidP="00F571DB">
            <w:pPr>
              <w:snapToGrid w:val="0"/>
            </w:pPr>
          </w:p>
        </w:tc>
      </w:tr>
      <w:tr w:rsidR="003A025A" w14:paraId="31A90CF1" w14:textId="77777777" w:rsidTr="00193E97">
        <w:trPr>
          <w:gridAfter w:val="1"/>
          <w:wAfter w:w="21" w:type="dxa"/>
        </w:trPr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3AF0D" w14:textId="77777777" w:rsidR="003A025A" w:rsidRPr="00B2753D" w:rsidRDefault="003A025A" w:rsidP="00F571DB">
            <w:pPr>
              <w:rPr>
                <w:b/>
              </w:rPr>
            </w:pPr>
          </w:p>
          <w:p w14:paraId="546F6FAC" w14:textId="77777777" w:rsidR="003A025A" w:rsidRPr="00B2753D" w:rsidRDefault="003A025A" w:rsidP="00F571DB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521BED54" w14:textId="77777777" w:rsidR="003A025A" w:rsidRPr="00B2753D" w:rsidRDefault="003A025A" w:rsidP="00F571DB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C932C" w14:textId="77777777" w:rsidR="003A025A" w:rsidRPr="00B2753D" w:rsidRDefault="003A025A" w:rsidP="00F571D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6C8CA" w14:textId="77777777" w:rsidR="003A025A" w:rsidRDefault="003A025A" w:rsidP="00F571D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1C400" w14:textId="77777777" w:rsidR="003A025A" w:rsidRDefault="003A025A" w:rsidP="00F571DB">
            <w:pPr>
              <w:snapToGrid w:val="0"/>
            </w:pPr>
          </w:p>
        </w:tc>
      </w:tr>
      <w:tr w:rsidR="003A025A" w14:paraId="6DD78DF6" w14:textId="77777777" w:rsidTr="00193E97">
        <w:trPr>
          <w:gridAfter w:val="1"/>
          <w:wAfter w:w="21" w:type="dxa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34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9"/>
            </w:tblGrid>
            <w:tr w:rsidR="00F55AB5" w:rsidRPr="00F55AB5" w14:paraId="2238D29D" w14:textId="77777777" w:rsidTr="00F55AB5">
              <w:trPr>
                <w:trHeight w:val="93"/>
              </w:trPr>
              <w:tc>
                <w:tcPr>
                  <w:tcW w:w="3439" w:type="dxa"/>
                </w:tcPr>
                <w:p w14:paraId="6EAA9C3D" w14:textId="1482D904" w:rsidR="00F55AB5" w:rsidRPr="00F55AB5" w:rsidRDefault="003A025A" w:rsidP="00F55AB5">
                  <w:pPr>
                    <w:rPr>
                      <w:b/>
                    </w:rPr>
                  </w:pPr>
                  <w:r w:rsidRPr="00B2753D">
                    <w:rPr>
                      <w:b/>
                    </w:rPr>
                    <w:t xml:space="preserve">B1. </w:t>
                  </w:r>
                  <w:r w:rsidR="00193E97" w:rsidRPr="00F55AB5">
                    <w:rPr>
                      <w:b/>
                    </w:rPr>
                    <w:t xml:space="preserve">Certificazione Competenze Linguistiche </w:t>
                  </w:r>
                </w:p>
              </w:tc>
            </w:tr>
          </w:tbl>
          <w:p w14:paraId="3D624454" w14:textId="101AC956" w:rsidR="003A025A" w:rsidRPr="00B2753D" w:rsidRDefault="003A025A" w:rsidP="00F571DB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42EFE" w14:textId="3478C5B5" w:rsidR="003A025A" w:rsidRPr="00F41391" w:rsidRDefault="003A025A" w:rsidP="00F571DB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F4DB8" w14:textId="3F567114" w:rsidR="00E14C09" w:rsidRPr="00B2753D" w:rsidRDefault="005C43C4" w:rsidP="00E14C09">
            <w:r>
              <w:rPr>
                <w:b/>
              </w:rPr>
              <w:t>3</w:t>
            </w:r>
            <w:r w:rsidRPr="00B2753D">
              <w:rPr>
                <w:b/>
              </w:rPr>
              <w:t xml:space="preserve"> punti </w:t>
            </w:r>
          </w:p>
          <w:p w14:paraId="35EBB65E" w14:textId="18456D39" w:rsidR="005C43C4" w:rsidRPr="00B2753D" w:rsidRDefault="005C43C4" w:rsidP="005C43C4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003CC" w14:textId="77777777" w:rsidR="003A025A" w:rsidRPr="00B2753D" w:rsidRDefault="003A025A" w:rsidP="00F571D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E862C" w14:textId="77777777" w:rsidR="003A025A" w:rsidRDefault="003A025A" w:rsidP="00F571D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E1064" w14:textId="77777777" w:rsidR="003A025A" w:rsidRDefault="003A025A" w:rsidP="00F571DB">
            <w:pPr>
              <w:snapToGrid w:val="0"/>
            </w:pPr>
          </w:p>
        </w:tc>
      </w:tr>
      <w:tr w:rsidR="003A025A" w14:paraId="2B74CB9F" w14:textId="77777777" w:rsidTr="00193E97">
        <w:trPr>
          <w:gridAfter w:val="1"/>
          <w:wAfter w:w="21" w:type="dxa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35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39"/>
            </w:tblGrid>
            <w:tr w:rsidR="00F55AB5" w:rsidRPr="00F55AB5" w14:paraId="0F6085E0" w14:textId="77777777" w:rsidTr="00F55AB5">
              <w:trPr>
                <w:trHeight w:val="93"/>
              </w:trPr>
              <w:tc>
                <w:tcPr>
                  <w:tcW w:w="3539" w:type="dxa"/>
                </w:tcPr>
                <w:p w14:paraId="32EED4A5" w14:textId="52612C41" w:rsidR="00F55AB5" w:rsidRPr="00F55AB5" w:rsidRDefault="003A025A" w:rsidP="00F55AB5">
                  <w:pPr>
                    <w:rPr>
                      <w:b/>
                    </w:rPr>
                  </w:pPr>
                  <w:r>
                    <w:rPr>
                      <w:b/>
                    </w:rPr>
                    <w:t>B2</w:t>
                  </w:r>
                  <w:r w:rsidRPr="00B2753D">
                    <w:rPr>
                      <w:b/>
                    </w:rPr>
                    <w:t xml:space="preserve">. </w:t>
                  </w:r>
                  <w:r w:rsidR="00193E97" w:rsidRPr="00F55AB5">
                    <w:rPr>
                      <w:b/>
                    </w:rPr>
                    <w:t xml:space="preserve">Certificazione Competenze Informatiche </w:t>
                  </w:r>
                </w:p>
              </w:tc>
            </w:tr>
          </w:tbl>
          <w:p w14:paraId="016E1B12" w14:textId="4E8A83CB" w:rsidR="003A025A" w:rsidRPr="00B2753D" w:rsidRDefault="003A025A" w:rsidP="00F571DB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12906" w14:textId="346DB46A" w:rsidR="003A025A" w:rsidRPr="00B2753D" w:rsidRDefault="00F55AB5" w:rsidP="00F571DB">
            <w:pPr>
              <w:rPr>
                <w:b/>
              </w:rPr>
            </w:pPr>
            <w:r w:rsidRPr="00F41391">
              <w:t xml:space="preserve">Max </w:t>
            </w:r>
            <w:r w:rsidR="00E14C09"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047E" w14:textId="2493D426" w:rsidR="00F55AB5" w:rsidRDefault="00E14C09" w:rsidP="00F571DB">
            <w:pPr>
              <w:rPr>
                <w:b/>
              </w:rPr>
            </w:pPr>
            <w:r>
              <w:rPr>
                <w:b/>
              </w:rPr>
              <w:t>3</w:t>
            </w:r>
            <w:r w:rsidR="00F55AB5" w:rsidRPr="00B2753D">
              <w:rPr>
                <w:b/>
              </w:rPr>
              <w:t xml:space="preserve"> punti </w:t>
            </w:r>
            <w:r w:rsidR="00F55AB5">
              <w:rPr>
                <w:b/>
              </w:rPr>
              <w:t xml:space="preserve">cad. </w:t>
            </w:r>
          </w:p>
          <w:p w14:paraId="0574FE0D" w14:textId="0EDC6ED0" w:rsidR="00F55AB5" w:rsidRPr="00B2753D" w:rsidRDefault="00F55AB5" w:rsidP="00F571DB">
            <w:pPr>
              <w:rPr>
                <w:b/>
              </w:rPr>
            </w:pPr>
            <w:r>
              <w:rPr>
                <w:b/>
              </w:rPr>
              <w:t>(Max 12 Punti)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2F051" w14:textId="77777777" w:rsidR="003A025A" w:rsidRPr="00B2753D" w:rsidRDefault="003A025A" w:rsidP="00F571DB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A4B16" w14:textId="77777777" w:rsidR="003A025A" w:rsidRPr="00BF2C99" w:rsidRDefault="003A025A" w:rsidP="00F571DB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F67FA" w14:textId="77777777" w:rsidR="003A025A" w:rsidRDefault="003A025A" w:rsidP="00F571DB"/>
        </w:tc>
      </w:tr>
      <w:tr w:rsidR="003A025A" w14:paraId="3AD794A6" w14:textId="77777777" w:rsidTr="00193E97">
        <w:trPr>
          <w:gridAfter w:val="1"/>
          <w:wAfter w:w="21" w:type="dxa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45885" w14:textId="78314B51" w:rsidR="003A025A" w:rsidRPr="00B2753D" w:rsidRDefault="003A025A" w:rsidP="00F571DB">
            <w:pPr>
              <w:rPr>
                <w:b/>
              </w:rPr>
            </w:pPr>
            <w:r>
              <w:rPr>
                <w:b/>
              </w:rPr>
              <w:t>B3</w:t>
            </w:r>
            <w:r w:rsidRPr="008C756B">
              <w:rPr>
                <w:b/>
              </w:rPr>
              <w:t xml:space="preserve">. </w:t>
            </w:r>
            <w:r w:rsidR="00193E97" w:rsidRPr="00193E97">
              <w:rPr>
                <w:b/>
              </w:rPr>
              <w:t>Abilitazione all’insegnamento nella disciplina del modulo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4C447" w14:textId="77777777" w:rsidR="003A025A" w:rsidRPr="00B2753D" w:rsidRDefault="003A025A" w:rsidP="00F571DB">
            <w:pPr>
              <w:rPr>
                <w:b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AA917" w14:textId="77777777" w:rsidR="003A025A" w:rsidRDefault="003A025A" w:rsidP="00F571DB">
            <w:pPr>
              <w:rPr>
                <w:b/>
              </w:rPr>
            </w:pPr>
          </w:p>
          <w:p w14:paraId="3795B444" w14:textId="0B6AE77D" w:rsidR="003A025A" w:rsidRDefault="00193E97" w:rsidP="00F571DB">
            <w:pPr>
              <w:rPr>
                <w:b/>
              </w:rPr>
            </w:pPr>
            <w:r>
              <w:rPr>
                <w:b/>
              </w:rPr>
              <w:t>8</w:t>
            </w:r>
            <w:r w:rsidR="003A025A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1778A" w14:textId="77777777" w:rsidR="003A025A" w:rsidRPr="00B2753D" w:rsidRDefault="003A025A" w:rsidP="00F571DB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38CA6" w14:textId="77777777" w:rsidR="003A025A" w:rsidRPr="00BF2C99" w:rsidRDefault="003A025A" w:rsidP="00F571DB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99E4" w14:textId="77777777" w:rsidR="003A025A" w:rsidRDefault="003A025A" w:rsidP="00F571DB"/>
        </w:tc>
      </w:tr>
      <w:tr w:rsidR="00193E97" w14:paraId="4F8A742B" w14:textId="77777777" w:rsidTr="00193E97">
        <w:trPr>
          <w:gridAfter w:val="1"/>
          <w:wAfter w:w="21" w:type="dxa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06857" w14:textId="3E22391F" w:rsidR="00193E97" w:rsidRDefault="00193E97" w:rsidP="00193E97">
            <w:pPr>
              <w:rPr>
                <w:b/>
              </w:rPr>
            </w:pPr>
            <w:r>
              <w:rPr>
                <w:b/>
              </w:rPr>
              <w:t xml:space="preserve">B4. </w:t>
            </w:r>
            <w:r w:rsidRPr="00193E97">
              <w:rPr>
                <w:b/>
              </w:rPr>
              <w:t xml:space="preserve">Abilitazione diversa da quella richiesta nel modulo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FAD78" w14:textId="702E8A93" w:rsidR="00193E97" w:rsidRPr="00193E97" w:rsidRDefault="00193E97" w:rsidP="00F571DB">
            <w:pPr>
              <w:rPr>
                <w:bCs/>
              </w:rPr>
            </w:pPr>
            <w:r w:rsidRPr="00193E97">
              <w:rPr>
                <w:bCs/>
              </w:rPr>
              <w:t>Max 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EE180" w14:textId="7DE916CE" w:rsidR="00193E97" w:rsidRDefault="00193E97" w:rsidP="00193E97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</w:t>
            </w:r>
            <w:r>
              <w:rPr>
                <w:b/>
              </w:rPr>
              <w:t xml:space="preserve">cad. </w:t>
            </w:r>
          </w:p>
          <w:p w14:paraId="41FEA298" w14:textId="03CBA883" w:rsidR="00193E97" w:rsidRDefault="00193E97" w:rsidP="00193E97">
            <w:pPr>
              <w:rPr>
                <w:b/>
              </w:rPr>
            </w:pPr>
            <w:r>
              <w:rPr>
                <w:b/>
              </w:rPr>
              <w:t>(Max 6 Punti)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07E6E" w14:textId="77777777" w:rsidR="00193E97" w:rsidRPr="00B2753D" w:rsidRDefault="00193E97" w:rsidP="00F571DB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F1A4D" w14:textId="77777777" w:rsidR="00193E97" w:rsidRPr="00BF2C99" w:rsidRDefault="00193E97" w:rsidP="00F571DB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0DBBC" w14:textId="77777777" w:rsidR="00193E97" w:rsidRDefault="00193E97" w:rsidP="00F571DB"/>
        </w:tc>
      </w:tr>
      <w:tr w:rsidR="003A025A" w14:paraId="2B3A1254" w14:textId="77777777" w:rsidTr="00193E97">
        <w:trPr>
          <w:gridAfter w:val="1"/>
          <w:wAfter w:w="21" w:type="dxa"/>
          <w:trHeight w:val="623"/>
        </w:trPr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E6F74" w14:textId="77777777" w:rsidR="003A025A" w:rsidRPr="00B2753D" w:rsidRDefault="003A025A" w:rsidP="00F571DB">
            <w:pPr>
              <w:rPr>
                <w:b/>
              </w:rPr>
            </w:pPr>
          </w:p>
          <w:p w14:paraId="56B6BC76" w14:textId="77777777" w:rsidR="003A025A" w:rsidRPr="00B2753D" w:rsidRDefault="003A025A" w:rsidP="00F571DB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3B68D681" w14:textId="3584048E" w:rsidR="003A025A" w:rsidRPr="00B2753D" w:rsidRDefault="003A025A" w:rsidP="00F571DB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3FF9F252" w14:textId="77777777" w:rsidR="003A025A" w:rsidRPr="00B2753D" w:rsidRDefault="003A025A" w:rsidP="00F571DB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21D5C" w14:textId="77777777" w:rsidR="003A025A" w:rsidRPr="00B2753D" w:rsidRDefault="003A025A" w:rsidP="00F571D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D5001" w14:textId="77777777" w:rsidR="003A025A" w:rsidRDefault="003A025A" w:rsidP="00F571D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2FA52" w14:textId="77777777" w:rsidR="003A025A" w:rsidRDefault="003A025A" w:rsidP="00F571DB">
            <w:pPr>
              <w:snapToGrid w:val="0"/>
            </w:pPr>
          </w:p>
        </w:tc>
      </w:tr>
      <w:tr w:rsidR="003A025A" w14:paraId="52414F3A" w14:textId="77777777" w:rsidTr="00193E97">
        <w:trPr>
          <w:gridAfter w:val="1"/>
          <w:wAfter w:w="21" w:type="dxa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51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83"/>
            </w:tblGrid>
            <w:tr w:rsidR="00193E97" w:rsidRPr="00193E97" w14:paraId="2C1D9835" w14:textId="77777777" w:rsidTr="00193E97">
              <w:trPr>
                <w:trHeight w:val="93"/>
              </w:trPr>
              <w:tc>
                <w:tcPr>
                  <w:tcW w:w="5183" w:type="dxa"/>
                </w:tcPr>
                <w:p w14:paraId="5864CA5A" w14:textId="6578D23B" w:rsidR="00193E97" w:rsidRDefault="003A025A" w:rsidP="00193E97">
                  <w:pPr>
                    <w:rPr>
                      <w:b/>
                    </w:rPr>
                  </w:pPr>
                  <w:r>
                    <w:rPr>
                      <w:b/>
                    </w:rPr>
                    <w:t>C</w:t>
                  </w:r>
                  <w:r w:rsidR="00A609D0">
                    <w:rPr>
                      <w:b/>
                    </w:rPr>
                    <w:t>1</w:t>
                  </w:r>
                  <w:r w:rsidRPr="00B2753D">
                    <w:rPr>
                      <w:b/>
                    </w:rPr>
                    <w:t xml:space="preserve">. </w:t>
                  </w:r>
                  <w:r w:rsidR="00193E97" w:rsidRPr="00193E97">
                    <w:rPr>
                      <w:b/>
                    </w:rPr>
                    <w:t xml:space="preserve">Esperienza gruppo interno </w:t>
                  </w:r>
                </w:p>
                <w:p w14:paraId="5074CE5D" w14:textId="6D75B9C6" w:rsidR="00193E97" w:rsidRPr="00193E97" w:rsidRDefault="00193E97" w:rsidP="00193E97">
                  <w:pPr>
                    <w:rPr>
                      <w:b/>
                    </w:rPr>
                  </w:pPr>
                  <w:r w:rsidRPr="00193E97">
                    <w:rPr>
                      <w:b/>
                    </w:rPr>
                    <w:t xml:space="preserve">di lavoro (PTOF – RAV – PDM) </w:t>
                  </w:r>
                </w:p>
              </w:tc>
            </w:tr>
          </w:tbl>
          <w:p w14:paraId="6DDDF8A1" w14:textId="15FE1B95" w:rsidR="003A025A" w:rsidRPr="00B2753D" w:rsidRDefault="003A025A" w:rsidP="00F571DB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829B4" w14:textId="247D152F" w:rsidR="003A025A" w:rsidRPr="00193E97" w:rsidRDefault="00FF37AD" w:rsidP="00F571DB">
            <w:pPr>
              <w:rPr>
                <w:b/>
              </w:rPr>
            </w:pPr>
            <w:r w:rsidRPr="00193E97">
              <w:rPr>
                <w:bCs/>
              </w:rPr>
              <w:t>Max 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4C9EA" w14:textId="4D9FEB7B" w:rsidR="00193E97" w:rsidRPr="00B2753D" w:rsidRDefault="00193E97" w:rsidP="00193E97">
            <w:pPr>
              <w:pStyle w:val="Default"/>
              <w:rPr>
                <w:b/>
              </w:rPr>
            </w:pPr>
            <w:r w:rsidRPr="00193E9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it-IT"/>
              </w:rPr>
              <w:t xml:space="preserve">Punti 5 per anno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it-IT"/>
              </w:rPr>
              <w:t>(</w:t>
            </w:r>
            <w:r w:rsidRPr="00193E9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it-IT"/>
              </w:rPr>
              <w:t>Max 10 P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it-IT"/>
              </w:rPr>
              <w:t>unti)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2E2A9" w14:textId="77777777" w:rsidR="003A025A" w:rsidRPr="00B2753D" w:rsidRDefault="003A025A" w:rsidP="00F571D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E4043" w14:textId="77777777" w:rsidR="003A025A" w:rsidRDefault="003A025A" w:rsidP="00F571D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4467F" w14:textId="77777777" w:rsidR="003A025A" w:rsidRDefault="003A025A" w:rsidP="00F571DB">
            <w:pPr>
              <w:snapToGrid w:val="0"/>
            </w:pPr>
          </w:p>
        </w:tc>
      </w:tr>
      <w:tr w:rsidR="003A025A" w14:paraId="0B2C2F39" w14:textId="77777777" w:rsidTr="00193E97">
        <w:trPr>
          <w:gridAfter w:val="1"/>
          <w:wAfter w:w="21" w:type="dxa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93CC9" w14:textId="3B304F8B" w:rsidR="003A025A" w:rsidRPr="00B2753D" w:rsidRDefault="003A025A" w:rsidP="00F571DB">
            <w:pPr>
              <w:rPr>
                <w:b/>
              </w:rPr>
            </w:pPr>
            <w:r>
              <w:rPr>
                <w:b/>
              </w:rPr>
              <w:t>C</w:t>
            </w:r>
            <w:r w:rsidR="00A609D0">
              <w:rPr>
                <w:b/>
              </w:rPr>
              <w:t>2</w:t>
            </w:r>
            <w:r w:rsidRPr="00B2753D">
              <w:rPr>
                <w:b/>
              </w:rPr>
              <w:t xml:space="preserve">. </w:t>
            </w:r>
            <w:r w:rsidR="00193E97" w:rsidRPr="00193E97">
              <w:rPr>
                <w:b/>
              </w:rPr>
              <w:t>Esperienza di progettazione europea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BC61C" w14:textId="63BD3F6C" w:rsidR="003A025A" w:rsidRPr="00B2753D" w:rsidRDefault="00FF37AD" w:rsidP="00F571DB">
            <w:r w:rsidRPr="00193E97">
              <w:rPr>
                <w:bCs/>
              </w:rPr>
              <w:t xml:space="preserve">Max </w:t>
            </w:r>
            <w:r>
              <w:rPr>
                <w:bCs/>
              </w:rPr>
              <w:t>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4318E" w14:textId="77777777" w:rsidR="00193E97" w:rsidRDefault="00193E97" w:rsidP="00193E97">
            <w:pPr>
              <w:pStyle w:val="Defaul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it-IT"/>
              </w:rPr>
            </w:pPr>
            <w:r w:rsidRPr="00193E9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it-IT"/>
              </w:rPr>
              <w:t xml:space="preserve">Punti 2 per esperienza </w:t>
            </w:r>
          </w:p>
          <w:p w14:paraId="3B4455FD" w14:textId="67C096DB" w:rsidR="003A025A" w:rsidRPr="00B2753D" w:rsidRDefault="00193E97" w:rsidP="00193E97">
            <w:pPr>
              <w:pStyle w:val="Defaul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it-IT"/>
              </w:rPr>
              <w:t>(</w:t>
            </w:r>
            <w:r w:rsidRPr="00193E9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it-IT"/>
              </w:rPr>
              <w:t>Max 10 P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it-IT"/>
              </w:rPr>
              <w:t>unti)</w:t>
            </w:r>
            <w:r w:rsidRPr="00193E9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38B93" w14:textId="77777777" w:rsidR="003A025A" w:rsidRPr="00B2753D" w:rsidRDefault="003A025A" w:rsidP="00F571D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E56E0" w14:textId="77777777" w:rsidR="003A025A" w:rsidRDefault="003A025A" w:rsidP="00F571D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7AC5C" w14:textId="77777777" w:rsidR="003A025A" w:rsidRDefault="003A025A" w:rsidP="00F571DB">
            <w:pPr>
              <w:snapToGrid w:val="0"/>
            </w:pPr>
          </w:p>
        </w:tc>
      </w:tr>
      <w:tr w:rsidR="003A025A" w14:paraId="6FC1287F" w14:textId="77777777" w:rsidTr="00193E97">
        <w:trPr>
          <w:gridAfter w:val="1"/>
          <w:wAfter w:w="21" w:type="dxa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C6377" w14:textId="0C3C9CF7" w:rsidR="003A025A" w:rsidRPr="00B2753D" w:rsidRDefault="003A025A" w:rsidP="00F571DB">
            <w:pPr>
              <w:rPr>
                <w:b/>
              </w:rPr>
            </w:pPr>
            <w:r>
              <w:rPr>
                <w:b/>
              </w:rPr>
              <w:t>C</w:t>
            </w:r>
            <w:r w:rsidR="00A609D0">
              <w:rPr>
                <w:b/>
              </w:rPr>
              <w:t>3</w:t>
            </w:r>
            <w:r w:rsidRPr="00B2753D">
              <w:rPr>
                <w:b/>
              </w:rPr>
              <w:t xml:space="preserve">. </w:t>
            </w:r>
            <w:r w:rsidR="00193E97" w:rsidRPr="00193E97">
              <w:rPr>
                <w:b/>
              </w:rPr>
              <w:t>Esperienza di tutoraggio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DEB19" w14:textId="4740D4FB" w:rsidR="003A025A" w:rsidRPr="00B2753D" w:rsidRDefault="003A025A" w:rsidP="00F571DB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0FAFE" w14:textId="1351342E" w:rsidR="003A025A" w:rsidRPr="00B2753D" w:rsidRDefault="00E14C09" w:rsidP="00E14C09">
            <w:pPr>
              <w:pStyle w:val="Defaul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it-IT"/>
              </w:rPr>
              <w:t xml:space="preserve">Fino a </w:t>
            </w:r>
            <w:r w:rsidR="00193E97" w:rsidRPr="00E14C0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it-IT"/>
              </w:rPr>
              <w:t>10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9C51B" w14:textId="77777777" w:rsidR="003A025A" w:rsidRPr="00B2753D" w:rsidRDefault="003A025A" w:rsidP="00F571D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B66B1" w14:textId="77777777" w:rsidR="003A025A" w:rsidRDefault="003A025A" w:rsidP="00F571D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F4B86" w14:textId="77777777" w:rsidR="003A025A" w:rsidRDefault="003A025A" w:rsidP="00F571DB">
            <w:pPr>
              <w:snapToGrid w:val="0"/>
            </w:pPr>
          </w:p>
        </w:tc>
      </w:tr>
      <w:tr w:rsidR="003A025A" w14:paraId="54A0F573" w14:textId="77777777" w:rsidTr="00193E97">
        <w:trPr>
          <w:gridAfter w:val="1"/>
          <w:wAfter w:w="21" w:type="dxa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344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42"/>
            </w:tblGrid>
            <w:tr w:rsidR="00193E97" w:rsidRPr="00193E97" w14:paraId="6369E68B" w14:textId="77777777" w:rsidTr="00193E97">
              <w:trPr>
                <w:trHeight w:val="93"/>
              </w:trPr>
              <w:tc>
                <w:tcPr>
                  <w:tcW w:w="3442" w:type="dxa"/>
                </w:tcPr>
                <w:p w14:paraId="66D7AF0D" w14:textId="1F6F1321" w:rsidR="00193E97" w:rsidRDefault="003A025A" w:rsidP="00193E97">
                  <w:pPr>
                    <w:rPr>
                      <w:b/>
                    </w:rPr>
                  </w:pPr>
                  <w:r>
                    <w:rPr>
                      <w:b/>
                    </w:rPr>
                    <w:t>C</w:t>
                  </w:r>
                  <w:r w:rsidR="00A609D0">
                    <w:rPr>
                      <w:b/>
                    </w:rPr>
                    <w:t>4</w:t>
                  </w:r>
                  <w:r w:rsidRPr="00B2753D">
                    <w:rPr>
                      <w:b/>
                    </w:rPr>
                    <w:t xml:space="preserve">. </w:t>
                  </w:r>
                  <w:r w:rsidR="00193E97" w:rsidRPr="00193E97">
                    <w:rPr>
                      <w:b/>
                    </w:rPr>
                    <w:t xml:space="preserve">Esperienza di docenza in </w:t>
                  </w:r>
                </w:p>
                <w:p w14:paraId="573D3D6A" w14:textId="320AE3F3" w:rsidR="00193E97" w:rsidRPr="00193E97" w:rsidRDefault="00193E97" w:rsidP="00193E97">
                  <w:pPr>
                    <w:rPr>
                      <w:b/>
                    </w:rPr>
                  </w:pPr>
                  <w:r w:rsidRPr="00193E97">
                    <w:rPr>
                      <w:b/>
                    </w:rPr>
                    <w:t xml:space="preserve">scuole statali </w:t>
                  </w:r>
                </w:p>
              </w:tc>
            </w:tr>
          </w:tbl>
          <w:p w14:paraId="603B81A7" w14:textId="38F2D760" w:rsidR="003A025A" w:rsidRPr="00B2753D" w:rsidRDefault="003A025A" w:rsidP="00F571D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9C4B3" w14:textId="2905DB3F" w:rsidR="003A025A" w:rsidRPr="00B2753D" w:rsidRDefault="00FF37AD" w:rsidP="00F571DB">
            <w:pPr>
              <w:rPr>
                <w:b/>
              </w:rPr>
            </w:pPr>
            <w:r w:rsidRPr="00193E97">
              <w:rPr>
                <w:bCs/>
              </w:rPr>
              <w:t xml:space="preserve">Max </w:t>
            </w:r>
            <w:r>
              <w:rPr>
                <w:bCs/>
              </w:rPr>
              <w:t>5 anni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40"/>
            </w:tblGrid>
            <w:tr w:rsidR="00FF37AD" w:rsidRPr="00FF37AD" w14:paraId="58A6F3B3" w14:textId="77777777">
              <w:trPr>
                <w:trHeight w:val="210"/>
              </w:trPr>
              <w:tc>
                <w:tcPr>
                  <w:tcW w:w="2640" w:type="dxa"/>
                </w:tcPr>
                <w:p w14:paraId="7F17EF71" w14:textId="77777777" w:rsidR="00FF37AD" w:rsidRDefault="00FF37AD" w:rsidP="00FF37AD">
                  <w:pPr>
                    <w:rPr>
                      <w:b/>
                    </w:rPr>
                  </w:pPr>
                  <w:r w:rsidRPr="00FF37AD">
                    <w:rPr>
                      <w:b/>
                    </w:rPr>
                    <w:t xml:space="preserve">Punti 3 </w:t>
                  </w:r>
                </w:p>
                <w:p w14:paraId="2D887F88" w14:textId="77777777" w:rsidR="00FF37AD" w:rsidRDefault="00FF37AD" w:rsidP="00FF37AD">
                  <w:pPr>
                    <w:rPr>
                      <w:b/>
                    </w:rPr>
                  </w:pPr>
                  <w:r w:rsidRPr="00FF37AD">
                    <w:rPr>
                      <w:b/>
                    </w:rPr>
                    <w:t xml:space="preserve">per ogni </w:t>
                  </w:r>
                </w:p>
                <w:p w14:paraId="1FF36CF0" w14:textId="5449C7F2" w:rsidR="00FF37AD" w:rsidRPr="00FF37AD" w:rsidRDefault="00FF37AD" w:rsidP="00FF37AD">
                  <w:pPr>
                    <w:rPr>
                      <w:b/>
                    </w:rPr>
                  </w:pPr>
                  <w:r w:rsidRPr="00FF37AD">
                    <w:rPr>
                      <w:b/>
                    </w:rPr>
                    <w:t xml:space="preserve">anno </w:t>
                  </w:r>
                </w:p>
              </w:tc>
            </w:tr>
          </w:tbl>
          <w:p w14:paraId="542BE97B" w14:textId="2D1BD627" w:rsidR="003A025A" w:rsidRPr="00B2753D" w:rsidRDefault="003A025A" w:rsidP="00F571DB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90773" w14:textId="77777777" w:rsidR="003A025A" w:rsidRPr="00B2753D" w:rsidRDefault="003A025A" w:rsidP="00F571D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F929A" w14:textId="77777777" w:rsidR="003A025A" w:rsidRDefault="003A025A" w:rsidP="00F571D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1740" w14:textId="77777777" w:rsidR="003A025A" w:rsidRDefault="003A025A" w:rsidP="00F571DB">
            <w:pPr>
              <w:snapToGrid w:val="0"/>
            </w:pPr>
          </w:p>
        </w:tc>
      </w:tr>
      <w:tr w:rsidR="00FF37AD" w14:paraId="76DA4054" w14:textId="77777777" w:rsidTr="00193E97">
        <w:trPr>
          <w:gridAfter w:val="1"/>
          <w:wAfter w:w="21" w:type="dxa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344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42"/>
            </w:tblGrid>
            <w:tr w:rsidR="00FF37AD" w:rsidRPr="00193E97" w14:paraId="65296AD6" w14:textId="77777777" w:rsidTr="006A1DDD">
              <w:trPr>
                <w:trHeight w:val="93"/>
              </w:trPr>
              <w:tc>
                <w:tcPr>
                  <w:tcW w:w="3442" w:type="dxa"/>
                </w:tcPr>
                <w:p w14:paraId="0AFAC4E6" w14:textId="6FA39076" w:rsidR="00FF37AD" w:rsidRDefault="00FF37AD" w:rsidP="00FF37AD">
                  <w:pPr>
                    <w:rPr>
                      <w:b/>
                    </w:rPr>
                  </w:pPr>
                  <w:r>
                    <w:rPr>
                      <w:b/>
                    </w:rPr>
                    <w:t>C</w:t>
                  </w:r>
                  <w:r w:rsidR="00A609D0">
                    <w:rPr>
                      <w:b/>
                    </w:rPr>
                    <w:t>5</w:t>
                  </w:r>
                  <w:r w:rsidRPr="00B2753D">
                    <w:rPr>
                      <w:b/>
                    </w:rPr>
                    <w:t>.</w:t>
                  </w:r>
                  <w:r>
                    <w:t xml:space="preserve"> </w:t>
                  </w:r>
                  <w:r w:rsidRPr="00FF37AD">
                    <w:rPr>
                      <w:b/>
                    </w:rPr>
                    <w:t xml:space="preserve">Esperienza di esperto e/o </w:t>
                  </w:r>
                </w:p>
                <w:p w14:paraId="0924D5C4" w14:textId="7985542A" w:rsidR="00FF37AD" w:rsidRPr="00193E97" w:rsidRDefault="00FF37AD" w:rsidP="00FF37AD">
                  <w:pPr>
                    <w:rPr>
                      <w:b/>
                    </w:rPr>
                  </w:pPr>
                  <w:r w:rsidRPr="00FF37AD">
                    <w:rPr>
                      <w:b/>
                    </w:rPr>
                    <w:t>tutor in progetti PON-POR</w:t>
                  </w:r>
                </w:p>
              </w:tc>
            </w:tr>
          </w:tbl>
          <w:p w14:paraId="06F9E371" w14:textId="77777777" w:rsidR="00FF37AD" w:rsidRDefault="00FF37AD" w:rsidP="00FF37AD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726DD" w14:textId="1A52297D" w:rsidR="00FF37AD" w:rsidRPr="00193E97" w:rsidRDefault="00FF37AD" w:rsidP="00FF37AD">
            <w:pPr>
              <w:rPr>
                <w:bCs/>
              </w:rPr>
            </w:pPr>
            <w:r w:rsidRPr="00193E97">
              <w:rPr>
                <w:bCs/>
              </w:rPr>
              <w:t xml:space="preserve">Max </w:t>
            </w:r>
            <w:r>
              <w:rPr>
                <w:bCs/>
              </w:rPr>
              <w:t xml:space="preserve">5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40"/>
            </w:tblGrid>
            <w:tr w:rsidR="00FF37AD" w:rsidRPr="00FF37AD" w14:paraId="6688CA57" w14:textId="77777777" w:rsidTr="006A1DDD">
              <w:trPr>
                <w:trHeight w:val="210"/>
              </w:trPr>
              <w:tc>
                <w:tcPr>
                  <w:tcW w:w="2640" w:type="dxa"/>
                </w:tcPr>
                <w:p w14:paraId="3E250765" w14:textId="0BD444B3" w:rsidR="00FF37AD" w:rsidRDefault="00FF37AD" w:rsidP="00FF37AD">
                  <w:pPr>
                    <w:rPr>
                      <w:b/>
                    </w:rPr>
                  </w:pPr>
                  <w:r w:rsidRPr="00FF37AD">
                    <w:rPr>
                      <w:b/>
                    </w:rPr>
                    <w:t xml:space="preserve">Punti </w:t>
                  </w:r>
                  <w:r>
                    <w:rPr>
                      <w:b/>
                    </w:rPr>
                    <w:t>1</w:t>
                  </w:r>
                  <w:r w:rsidRPr="00FF37AD">
                    <w:rPr>
                      <w:b/>
                    </w:rPr>
                    <w:t xml:space="preserve"> </w:t>
                  </w:r>
                </w:p>
                <w:p w14:paraId="115E2EC9" w14:textId="77777777" w:rsidR="00FF37AD" w:rsidRDefault="00FF37AD" w:rsidP="00FF37AD">
                  <w:pPr>
                    <w:rPr>
                      <w:b/>
                    </w:rPr>
                  </w:pPr>
                  <w:r w:rsidRPr="00FF37AD">
                    <w:rPr>
                      <w:b/>
                    </w:rPr>
                    <w:t xml:space="preserve">per ogni </w:t>
                  </w:r>
                </w:p>
                <w:p w14:paraId="735387AC" w14:textId="5EB2EDEB" w:rsidR="00FF37AD" w:rsidRPr="00FF37AD" w:rsidRDefault="00FF37AD" w:rsidP="00FF37AD">
                  <w:pPr>
                    <w:rPr>
                      <w:b/>
                    </w:rPr>
                  </w:pPr>
                  <w:r>
                    <w:rPr>
                      <w:b/>
                    </w:rPr>
                    <w:t>esperienza</w:t>
                  </w:r>
                </w:p>
              </w:tc>
            </w:tr>
          </w:tbl>
          <w:p w14:paraId="30BACAB2" w14:textId="77777777" w:rsidR="00FF37AD" w:rsidRPr="00FF37AD" w:rsidRDefault="00FF37AD" w:rsidP="00FF37AD">
            <w:pPr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EE369" w14:textId="77777777" w:rsidR="00FF37AD" w:rsidRPr="00B2753D" w:rsidRDefault="00FF37AD" w:rsidP="00FF37A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6F755" w14:textId="77777777" w:rsidR="00FF37AD" w:rsidRDefault="00FF37AD" w:rsidP="00FF37A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B3698" w14:textId="77777777" w:rsidR="00FF37AD" w:rsidRDefault="00FF37AD" w:rsidP="00FF37AD">
            <w:pPr>
              <w:snapToGrid w:val="0"/>
            </w:pPr>
          </w:p>
        </w:tc>
      </w:tr>
      <w:tr w:rsidR="00FF37AD" w14:paraId="7DDFC5F7" w14:textId="77777777" w:rsidTr="00193E97">
        <w:trPr>
          <w:gridAfter w:val="1"/>
          <w:wAfter w:w="21" w:type="dxa"/>
          <w:trHeight w:val="616"/>
        </w:trPr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518B7" w14:textId="109864B0" w:rsidR="00FF37AD" w:rsidRPr="00B2753D" w:rsidRDefault="00FF37AD" w:rsidP="00FF37AD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</w:t>
            </w:r>
            <w:r w:rsidR="00DD7951">
              <w:rPr>
                <w:b/>
              </w:rPr>
              <w:t>99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1F972" w14:textId="77777777" w:rsidR="00FF37AD" w:rsidRPr="00B2753D" w:rsidRDefault="00FF37AD" w:rsidP="00FF37A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B89DD" w14:textId="77777777" w:rsidR="00FF37AD" w:rsidRDefault="00FF37AD" w:rsidP="00FF37A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4E270" w14:textId="77777777" w:rsidR="00FF37AD" w:rsidRDefault="00FF37AD" w:rsidP="00FF37AD">
            <w:pPr>
              <w:snapToGrid w:val="0"/>
            </w:pPr>
          </w:p>
        </w:tc>
      </w:tr>
    </w:tbl>
    <w:p w14:paraId="2FAE56CC" w14:textId="4E44AF58" w:rsidR="003A025A" w:rsidRDefault="003A025A" w:rsidP="006A4819">
      <w:pPr>
        <w:tabs>
          <w:tab w:val="left" w:pos="5730"/>
        </w:tabs>
        <w:rPr>
          <w:rFonts w:asciiTheme="minorHAnsi" w:hAnsiTheme="minorHAnsi"/>
          <w:sz w:val="22"/>
          <w:szCs w:val="22"/>
        </w:rPr>
      </w:pPr>
    </w:p>
    <w:sectPr w:rsidR="003A025A" w:rsidSect="00C26020">
      <w:footerReference w:type="even" r:id="rId8"/>
      <w:footerReference w:type="default" r:id="rId9"/>
      <w:pgSz w:w="11907" w:h="16839" w:code="9"/>
      <w:pgMar w:top="1134" w:right="1134" w:bottom="1134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4CBAA" w14:textId="77777777" w:rsidR="00945B45" w:rsidRDefault="00945B45">
      <w:r>
        <w:separator/>
      </w:r>
    </w:p>
  </w:endnote>
  <w:endnote w:type="continuationSeparator" w:id="0">
    <w:p w14:paraId="118B632E" w14:textId="77777777" w:rsidR="00945B45" w:rsidRDefault="0094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79B9F" w14:textId="77777777" w:rsidR="00BD1EB2" w:rsidRDefault="00E323B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D1EB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79F435" w14:textId="77777777" w:rsidR="00BD1EB2" w:rsidRDefault="00BD1E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402F" w14:textId="77777777" w:rsidR="00BD1EB2" w:rsidRDefault="00E323B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D1EB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C5839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4A7823A4" w14:textId="77777777" w:rsidR="00BD1EB2" w:rsidRDefault="00BD1E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E722F" w14:textId="77777777" w:rsidR="00945B45" w:rsidRDefault="00945B45">
      <w:r>
        <w:separator/>
      </w:r>
    </w:p>
  </w:footnote>
  <w:footnote w:type="continuationSeparator" w:id="0">
    <w:p w14:paraId="729793D6" w14:textId="77777777" w:rsidR="00945B45" w:rsidRDefault="00945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44B49"/>
    <w:multiLevelType w:val="hybridMultilevel"/>
    <w:tmpl w:val="DBCCCA46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8624E"/>
    <w:multiLevelType w:val="hybridMultilevel"/>
    <w:tmpl w:val="4BE62D8E"/>
    <w:lvl w:ilvl="0" w:tplc="2AC4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770F86"/>
    <w:multiLevelType w:val="hybridMultilevel"/>
    <w:tmpl w:val="8D24397C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AE2253"/>
    <w:multiLevelType w:val="hybridMultilevel"/>
    <w:tmpl w:val="F30CC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3942525B"/>
    <w:multiLevelType w:val="hybridMultilevel"/>
    <w:tmpl w:val="317E1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D09F5"/>
    <w:multiLevelType w:val="hybridMultilevel"/>
    <w:tmpl w:val="9AA6582E"/>
    <w:lvl w:ilvl="0" w:tplc="B9569D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D61E7"/>
    <w:multiLevelType w:val="hybridMultilevel"/>
    <w:tmpl w:val="F38263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1" w15:restartNumberingAfterBreak="0">
    <w:nsid w:val="5842341B"/>
    <w:multiLevelType w:val="hybridMultilevel"/>
    <w:tmpl w:val="FFC4C4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A205C"/>
    <w:multiLevelType w:val="hybridMultilevel"/>
    <w:tmpl w:val="32FAE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3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0DC15C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051E3"/>
    <w:multiLevelType w:val="hybridMultilevel"/>
    <w:tmpl w:val="678E1F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16356"/>
    <w:multiLevelType w:val="hybridMultilevel"/>
    <w:tmpl w:val="EBD884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20"/>
  </w:num>
  <w:num w:numId="9">
    <w:abstractNumId w:val="17"/>
  </w:num>
  <w:num w:numId="10">
    <w:abstractNumId w:val="11"/>
  </w:num>
  <w:num w:numId="11">
    <w:abstractNumId w:val="26"/>
  </w:num>
  <w:num w:numId="12">
    <w:abstractNumId w:val="23"/>
  </w:num>
  <w:num w:numId="13">
    <w:abstractNumId w:val="15"/>
  </w:num>
  <w:num w:numId="14">
    <w:abstractNumId w:val="12"/>
  </w:num>
  <w:num w:numId="15">
    <w:abstractNumId w:val="18"/>
  </w:num>
  <w:num w:numId="16">
    <w:abstractNumId w:val="5"/>
  </w:num>
  <w:num w:numId="17">
    <w:abstractNumId w:val="21"/>
  </w:num>
  <w:num w:numId="18">
    <w:abstractNumId w:val="16"/>
  </w:num>
  <w:num w:numId="19">
    <w:abstractNumId w:val="22"/>
  </w:num>
  <w:num w:numId="20">
    <w:abstractNumId w:val="13"/>
  </w:num>
  <w:num w:numId="21">
    <w:abstractNumId w:val="9"/>
  </w:num>
  <w:num w:numId="22">
    <w:abstractNumId w:val="25"/>
  </w:num>
  <w:num w:numId="23">
    <w:abstractNumId w:val="8"/>
  </w:num>
  <w:num w:numId="24">
    <w:abstractNumId w:val="3"/>
  </w:num>
  <w:num w:numId="25">
    <w:abstractNumId w:val="4"/>
  </w:num>
  <w:num w:numId="26">
    <w:abstractNumId w:val="19"/>
  </w:num>
  <w:num w:numId="27">
    <w:abstractNumId w:val="27"/>
  </w:num>
  <w:num w:numId="2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4E81"/>
    <w:rsid w:val="00010D73"/>
    <w:rsid w:val="0001314D"/>
    <w:rsid w:val="0001443F"/>
    <w:rsid w:val="00016658"/>
    <w:rsid w:val="000167FA"/>
    <w:rsid w:val="00021EB3"/>
    <w:rsid w:val="0003018C"/>
    <w:rsid w:val="000309DF"/>
    <w:rsid w:val="00035030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67C5D"/>
    <w:rsid w:val="00073077"/>
    <w:rsid w:val="000736AB"/>
    <w:rsid w:val="000767FF"/>
    <w:rsid w:val="00087DC5"/>
    <w:rsid w:val="000A19BA"/>
    <w:rsid w:val="000A2C09"/>
    <w:rsid w:val="000A6477"/>
    <w:rsid w:val="000A74CB"/>
    <w:rsid w:val="000B12C5"/>
    <w:rsid w:val="000B480F"/>
    <w:rsid w:val="000B563D"/>
    <w:rsid w:val="000B6C44"/>
    <w:rsid w:val="000C0039"/>
    <w:rsid w:val="000C11ED"/>
    <w:rsid w:val="000C37FE"/>
    <w:rsid w:val="000C7368"/>
    <w:rsid w:val="000D1AFB"/>
    <w:rsid w:val="000D5BE5"/>
    <w:rsid w:val="000D5EF6"/>
    <w:rsid w:val="000E0539"/>
    <w:rsid w:val="000E1E4D"/>
    <w:rsid w:val="000F0CA0"/>
    <w:rsid w:val="000F2156"/>
    <w:rsid w:val="000F4D89"/>
    <w:rsid w:val="000F5E3D"/>
    <w:rsid w:val="000F5F5D"/>
    <w:rsid w:val="000F6AF5"/>
    <w:rsid w:val="000F7F3B"/>
    <w:rsid w:val="00100384"/>
    <w:rsid w:val="00104CEA"/>
    <w:rsid w:val="00112288"/>
    <w:rsid w:val="00112BBD"/>
    <w:rsid w:val="0012335E"/>
    <w:rsid w:val="001246DB"/>
    <w:rsid w:val="001271D9"/>
    <w:rsid w:val="00130BD2"/>
    <w:rsid w:val="00131078"/>
    <w:rsid w:val="001335C6"/>
    <w:rsid w:val="00133C52"/>
    <w:rsid w:val="00135167"/>
    <w:rsid w:val="001352AB"/>
    <w:rsid w:val="00140B98"/>
    <w:rsid w:val="0014390B"/>
    <w:rsid w:val="001508F3"/>
    <w:rsid w:val="00154F0E"/>
    <w:rsid w:val="00160EA8"/>
    <w:rsid w:val="001622AF"/>
    <w:rsid w:val="00164BD8"/>
    <w:rsid w:val="001652AF"/>
    <w:rsid w:val="00167C80"/>
    <w:rsid w:val="00171319"/>
    <w:rsid w:val="00174486"/>
    <w:rsid w:val="00174503"/>
    <w:rsid w:val="00174541"/>
    <w:rsid w:val="00175FFB"/>
    <w:rsid w:val="00182723"/>
    <w:rsid w:val="0018773E"/>
    <w:rsid w:val="00193E97"/>
    <w:rsid w:val="001A5909"/>
    <w:rsid w:val="001A6378"/>
    <w:rsid w:val="001B1257"/>
    <w:rsid w:val="001B1415"/>
    <w:rsid w:val="001B484F"/>
    <w:rsid w:val="001B7378"/>
    <w:rsid w:val="001C0302"/>
    <w:rsid w:val="001C032B"/>
    <w:rsid w:val="001C1669"/>
    <w:rsid w:val="001C6C49"/>
    <w:rsid w:val="001D4B64"/>
    <w:rsid w:val="001D6B50"/>
    <w:rsid w:val="001D6D75"/>
    <w:rsid w:val="001F16A2"/>
    <w:rsid w:val="001F207B"/>
    <w:rsid w:val="001F6C2D"/>
    <w:rsid w:val="00207849"/>
    <w:rsid w:val="002103B2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27FE8"/>
    <w:rsid w:val="0023285D"/>
    <w:rsid w:val="00240337"/>
    <w:rsid w:val="0024391D"/>
    <w:rsid w:val="0024515C"/>
    <w:rsid w:val="002508DC"/>
    <w:rsid w:val="0025352F"/>
    <w:rsid w:val="002539BB"/>
    <w:rsid w:val="0025778F"/>
    <w:rsid w:val="002635DB"/>
    <w:rsid w:val="0026467A"/>
    <w:rsid w:val="00265864"/>
    <w:rsid w:val="0026784F"/>
    <w:rsid w:val="002708A6"/>
    <w:rsid w:val="00282A21"/>
    <w:rsid w:val="00284FEA"/>
    <w:rsid w:val="002860BF"/>
    <w:rsid w:val="00286C40"/>
    <w:rsid w:val="002943C2"/>
    <w:rsid w:val="00295A5D"/>
    <w:rsid w:val="002A6748"/>
    <w:rsid w:val="002B0440"/>
    <w:rsid w:val="002B206B"/>
    <w:rsid w:val="002B3171"/>
    <w:rsid w:val="002B3C85"/>
    <w:rsid w:val="002B684C"/>
    <w:rsid w:val="002C1C92"/>
    <w:rsid w:val="002C1E86"/>
    <w:rsid w:val="002C7BDC"/>
    <w:rsid w:val="002D472B"/>
    <w:rsid w:val="002D786D"/>
    <w:rsid w:val="002E1891"/>
    <w:rsid w:val="002E5D5B"/>
    <w:rsid w:val="002E5DB6"/>
    <w:rsid w:val="002F49B3"/>
    <w:rsid w:val="002F66C4"/>
    <w:rsid w:val="00300F45"/>
    <w:rsid w:val="00304B62"/>
    <w:rsid w:val="0030540E"/>
    <w:rsid w:val="0030701D"/>
    <w:rsid w:val="00336F0F"/>
    <w:rsid w:val="0034651C"/>
    <w:rsid w:val="003469AB"/>
    <w:rsid w:val="00347262"/>
    <w:rsid w:val="00351652"/>
    <w:rsid w:val="00351867"/>
    <w:rsid w:val="00355615"/>
    <w:rsid w:val="0035659B"/>
    <w:rsid w:val="00363B1F"/>
    <w:rsid w:val="0036522E"/>
    <w:rsid w:val="00367396"/>
    <w:rsid w:val="003726C9"/>
    <w:rsid w:val="00374926"/>
    <w:rsid w:val="0037504A"/>
    <w:rsid w:val="00375C0A"/>
    <w:rsid w:val="00376169"/>
    <w:rsid w:val="00380B8B"/>
    <w:rsid w:val="00382EC8"/>
    <w:rsid w:val="00383ADD"/>
    <w:rsid w:val="00392166"/>
    <w:rsid w:val="00392E1C"/>
    <w:rsid w:val="00395933"/>
    <w:rsid w:val="003A007F"/>
    <w:rsid w:val="003A01DE"/>
    <w:rsid w:val="003A025A"/>
    <w:rsid w:val="003A1779"/>
    <w:rsid w:val="003A1F27"/>
    <w:rsid w:val="003B2F89"/>
    <w:rsid w:val="003B5EF0"/>
    <w:rsid w:val="003B79E2"/>
    <w:rsid w:val="003C0DE3"/>
    <w:rsid w:val="003C505C"/>
    <w:rsid w:val="003E18F4"/>
    <w:rsid w:val="003E25E3"/>
    <w:rsid w:val="003E2DA4"/>
    <w:rsid w:val="003E2E35"/>
    <w:rsid w:val="003E4842"/>
    <w:rsid w:val="003E5C47"/>
    <w:rsid w:val="003F5439"/>
    <w:rsid w:val="004076E9"/>
    <w:rsid w:val="00414813"/>
    <w:rsid w:val="0041487A"/>
    <w:rsid w:val="00416DC1"/>
    <w:rsid w:val="0042043D"/>
    <w:rsid w:val="004207C4"/>
    <w:rsid w:val="00430C48"/>
    <w:rsid w:val="0043388E"/>
    <w:rsid w:val="00433CB5"/>
    <w:rsid w:val="0044224C"/>
    <w:rsid w:val="00443639"/>
    <w:rsid w:val="004443A2"/>
    <w:rsid w:val="00446355"/>
    <w:rsid w:val="0044774A"/>
    <w:rsid w:val="004563DD"/>
    <w:rsid w:val="00462440"/>
    <w:rsid w:val="004652D3"/>
    <w:rsid w:val="004657B2"/>
    <w:rsid w:val="00471D36"/>
    <w:rsid w:val="004722C2"/>
    <w:rsid w:val="00476043"/>
    <w:rsid w:val="00484CE2"/>
    <w:rsid w:val="00485838"/>
    <w:rsid w:val="00485D17"/>
    <w:rsid w:val="004914CB"/>
    <w:rsid w:val="00497369"/>
    <w:rsid w:val="004A5D71"/>
    <w:rsid w:val="004B62EF"/>
    <w:rsid w:val="004C01A7"/>
    <w:rsid w:val="004D18E3"/>
    <w:rsid w:val="004D1C0F"/>
    <w:rsid w:val="004D318E"/>
    <w:rsid w:val="004D501A"/>
    <w:rsid w:val="004E105E"/>
    <w:rsid w:val="004E6485"/>
    <w:rsid w:val="004E6955"/>
    <w:rsid w:val="004F7A83"/>
    <w:rsid w:val="00503E82"/>
    <w:rsid w:val="00504B83"/>
    <w:rsid w:val="00505644"/>
    <w:rsid w:val="00511E9C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4620"/>
    <w:rsid w:val="0055517D"/>
    <w:rsid w:val="005603E9"/>
    <w:rsid w:val="00560F4E"/>
    <w:rsid w:val="00564740"/>
    <w:rsid w:val="00565200"/>
    <w:rsid w:val="00567DE5"/>
    <w:rsid w:val="00567E59"/>
    <w:rsid w:val="00576F0F"/>
    <w:rsid w:val="005805C3"/>
    <w:rsid w:val="00583A1F"/>
    <w:rsid w:val="00585647"/>
    <w:rsid w:val="00585A3D"/>
    <w:rsid w:val="00585C3D"/>
    <w:rsid w:val="00585DCC"/>
    <w:rsid w:val="00591CC1"/>
    <w:rsid w:val="00597920"/>
    <w:rsid w:val="005A7F30"/>
    <w:rsid w:val="005B65B5"/>
    <w:rsid w:val="005C43C4"/>
    <w:rsid w:val="005C77DE"/>
    <w:rsid w:val="005D6165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7877"/>
    <w:rsid w:val="006105EA"/>
    <w:rsid w:val="0062483F"/>
    <w:rsid w:val="00632BF9"/>
    <w:rsid w:val="00632F5C"/>
    <w:rsid w:val="00637EE7"/>
    <w:rsid w:val="0064748E"/>
    <w:rsid w:val="00647912"/>
    <w:rsid w:val="0065050C"/>
    <w:rsid w:val="0065467C"/>
    <w:rsid w:val="0066271B"/>
    <w:rsid w:val="00663946"/>
    <w:rsid w:val="006648CD"/>
    <w:rsid w:val="00673AF6"/>
    <w:rsid w:val="00674BB2"/>
    <w:rsid w:val="006761FD"/>
    <w:rsid w:val="0067699A"/>
    <w:rsid w:val="0068062A"/>
    <w:rsid w:val="00683118"/>
    <w:rsid w:val="00692070"/>
    <w:rsid w:val="006A149B"/>
    <w:rsid w:val="006A4819"/>
    <w:rsid w:val="006A4B64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705188"/>
    <w:rsid w:val="00706853"/>
    <w:rsid w:val="00706B15"/>
    <w:rsid w:val="00706DD4"/>
    <w:rsid w:val="00710D1C"/>
    <w:rsid w:val="00717756"/>
    <w:rsid w:val="00723FDC"/>
    <w:rsid w:val="0072474A"/>
    <w:rsid w:val="00725408"/>
    <w:rsid w:val="00725C14"/>
    <w:rsid w:val="0072785A"/>
    <w:rsid w:val="00731440"/>
    <w:rsid w:val="00733D1B"/>
    <w:rsid w:val="00740439"/>
    <w:rsid w:val="0074078D"/>
    <w:rsid w:val="00740888"/>
    <w:rsid w:val="00746C1B"/>
    <w:rsid w:val="00747847"/>
    <w:rsid w:val="00750EBA"/>
    <w:rsid w:val="007676DE"/>
    <w:rsid w:val="007712CD"/>
    <w:rsid w:val="00772936"/>
    <w:rsid w:val="00775397"/>
    <w:rsid w:val="0077662D"/>
    <w:rsid w:val="00777992"/>
    <w:rsid w:val="0079013C"/>
    <w:rsid w:val="007927F5"/>
    <w:rsid w:val="00796D2C"/>
    <w:rsid w:val="007A2205"/>
    <w:rsid w:val="007A3EDB"/>
    <w:rsid w:val="007B4259"/>
    <w:rsid w:val="007B4C06"/>
    <w:rsid w:val="007B59D8"/>
    <w:rsid w:val="007C4C5B"/>
    <w:rsid w:val="007D03C6"/>
    <w:rsid w:val="007D3843"/>
    <w:rsid w:val="007D39C9"/>
    <w:rsid w:val="007D74F4"/>
    <w:rsid w:val="007D7624"/>
    <w:rsid w:val="007D7C11"/>
    <w:rsid w:val="007D7FA4"/>
    <w:rsid w:val="007E0636"/>
    <w:rsid w:val="007E2352"/>
    <w:rsid w:val="007F17F0"/>
    <w:rsid w:val="007F24B6"/>
    <w:rsid w:val="007F5DF0"/>
    <w:rsid w:val="00801BA6"/>
    <w:rsid w:val="008122E8"/>
    <w:rsid w:val="00815D29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10B"/>
    <w:rsid w:val="00883FF4"/>
    <w:rsid w:val="00886859"/>
    <w:rsid w:val="00897BDF"/>
    <w:rsid w:val="008A1E97"/>
    <w:rsid w:val="008B1FC8"/>
    <w:rsid w:val="008B3754"/>
    <w:rsid w:val="008B37FD"/>
    <w:rsid w:val="008B4721"/>
    <w:rsid w:val="008B6767"/>
    <w:rsid w:val="008B67E9"/>
    <w:rsid w:val="008C756B"/>
    <w:rsid w:val="008D1317"/>
    <w:rsid w:val="008E0DE5"/>
    <w:rsid w:val="008F28B1"/>
    <w:rsid w:val="008F3CD8"/>
    <w:rsid w:val="008F7B5F"/>
    <w:rsid w:val="0090455C"/>
    <w:rsid w:val="00906BD1"/>
    <w:rsid w:val="009105E1"/>
    <w:rsid w:val="00923596"/>
    <w:rsid w:val="009246DD"/>
    <w:rsid w:val="00924B41"/>
    <w:rsid w:val="009330C7"/>
    <w:rsid w:val="009341D6"/>
    <w:rsid w:val="0093431C"/>
    <w:rsid w:val="00941128"/>
    <w:rsid w:val="00942D93"/>
    <w:rsid w:val="009454DE"/>
    <w:rsid w:val="00945B45"/>
    <w:rsid w:val="00947939"/>
    <w:rsid w:val="00955B20"/>
    <w:rsid w:val="00956EC5"/>
    <w:rsid w:val="00964DE6"/>
    <w:rsid w:val="0096628D"/>
    <w:rsid w:val="009662B2"/>
    <w:rsid w:val="00971485"/>
    <w:rsid w:val="00980B3C"/>
    <w:rsid w:val="0098483C"/>
    <w:rsid w:val="00990253"/>
    <w:rsid w:val="00990DB4"/>
    <w:rsid w:val="009944D6"/>
    <w:rsid w:val="0099570E"/>
    <w:rsid w:val="009958CB"/>
    <w:rsid w:val="009A0D66"/>
    <w:rsid w:val="009B271F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E4975"/>
    <w:rsid w:val="009F0ED6"/>
    <w:rsid w:val="009F477B"/>
    <w:rsid w:val="009F6C42"/>
    <w:rsid w:val="00A023CC"/>
    <w:rsid w:val="00A04A33"/>
    <w:rsid w:val="00A11795"/>
    <w:rsid w:val="00A11AC5"/>
    <w:rsid w:val="00A11DB1"/>
    <w:rsid w:val="00A13318"/>
    <w:rsid w:val="00A15AF4"/>
    <w:rsid w:val="00A174A1"/>
    <w:rsid w:val="00A211F7"/>
    <w:rsid w:val="00A25F1B"/>
    <w:rsid w:val="00A31FDE"/>
    <w:rsid w:val="00A32674"/>
    <w:rsid w:val="00A32D87"/>
    <w:rsid w:val="00A403C5"/>
    <w:rsid w:val="00A41940"/>
    <w:rsid w:val="00A41BEA"/>
    <w:rsid w:val="00A44878"/>
    <w:rsid w:val="00A47AA5"/>
    <w:rsid w:val="00A552D6"/>
    <w:rsid w:val="00A5614F"/>
    <w:rsid w:val="00A57F54"/>
    <w:rsid w:val="00A604F7"/>
    <w:rsid w:val="00A6054A"/>
    <w:rsid w:val="00A609D0"/>
    <w:rsid w:val="00A6464D"/>
    <w:rsid w:val="00A65DF8"/>
    <w:rsid w:val="00A7049A"/>
    <w:rsid w:val="00A7145B"/>
    <w:rsid w:val="00A727A8"/>
    <w:rsid w:val="00A74F4F"/>
    <w:rsid w:val="00A76733"/>
    <w:rsid w:val="00A90F34"/>
    <w:rsid w:val="00A91C14"/>
    <w:rsid w:val="00AA69EE"/>
    <w:rsid w:val="00AA6CCD"/>
    <w:rsid w:val="00AB2C1F"/>
    <w:rsid w:val="00AB3F38"/>
    <w:rsid w:val="00AC05AE"/>
    <w:rsid w:val="00AC62CF"/>
    <w:rsid w:val="00AD07E7"/>
    <w:rsid w:val="00AD28CB"/>
    <w:rsid w:val="00AD540E"/>
    <w:rsid w:val="00AE5EA7"/>
    <w:rsid w:val="00AE6A54"/>
    <w:rsid w:val="00AE7E0A"/>
    <w:rsid w:val="00AF486F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C4B"/>
    <w:rsid w:val="00B33F7A"/>
    <w:rsid w:val="00B353E9"/>
    <w:rsid w:val="00B36274"/>
    <w:rsid w:val="00B41910"/>
    <w:rsid w:val="00B419CF"/>
    <w:rsid w:val="00B51682"/>
    <w:rsid w:val="00B671DC"/>
    <w:rsid w:val="00B77A44"/>
    <w:rsid w:val="00B833F2"/>
    <w:rsid w:val="00B87A3D"/>
    <w:rsid w:val="00B9087E"/>
    <w:rsid w:val="00B90CAE"/>
    <w:rsid w:val="00B92B95"/>
    <w:rsid w:val="00B96A19"/>
    <w:rsid w:val="00BA532D"/>
    <w:rsid w:val="00BB38A7"/>
    <w:rsid w:val="00BB6BE2"/>
    <w:rsid w:val="00BC7384"/>
    <w:rsid w:val="00BD0C93"/>
    <w:rsid w:val="00BD1DD1"/>
    <w:rsid w:val="00BD1EB2"/>
    <w:rsid w:val="00BD5445"/>
    <w:rsid w:val="00BE3423"/>
    <w:rsid w:val="00BE52DF"/>
    <w:rsid w:val="00BE6544"/>
    <w:rsid w:val="00BF03FB"/>
    <w:rsid w:val="00BF139D"/>
    <w:rsid w:val="00BF3054"/>
    <w:rsid w:val="00BF3EFE"/>
    <w:rsid w:val="00BF4919"/>
    <w:rsid w:val="00BF4A50"/>
    <w:rsid w:val="00C01F45"/>
    <w:rsid w:val="00C0754E"/>
    <w:rsid w:val="00C07B27"/>
    <w:rsid w:val="00C10E03"/>
    <w:rsid w:val="00C15AA7"/>
    <w:rsid w:val="00C231BE"/>
    <w:rsid w:val="00C243CD"/>
    <w:rsid w:val="00C24770"/>
    <w:rsid w:val="00C26020"/>
    <w:rsid w:val="00C33D57"/>
    <w:rsid w:val="00C3593E"/>
    <w:rsid w:val="00C3692A"/>
    <w:rsid w:val="00C40451"/>
    <w:rsid w:val="00C410EF"/>
    <w:rsid w:val="00C43242"/>
    <w:rsid w:val="00C47403"/>
    <w:rsid w:val="00C51601"/>
    <w:rsid w:val="00C52FC2"/>
    <w:rsid w:val="00C564F2"/>
    <w:rsid w:val="00C572D7"/>
    <w:rsid w:val="00C61D88"/>
    <w:rsid w:val="00C728F6"/>
    <w:rsid w:val="00C807AE"/>
    <w:rsid w:val="00C82FD3"/>
    <w:rsid w:val="00C85681"/>
    <w:rsid w:val="00C86A9F"/>
    <w:rsid w:val="00C9066B"/>
    <w:rsid w:val="00C946EB"/>
    <w:rsid w:val="00CA60C0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1518D"/>
    <w:rsid w:val="00D23FCF"/>
    <w:rsid w:val="00D2420C"/>
    <w:rsid w:val="00D259D5"/>
    <w:rsid w:val="00D26444"/>
    <w:rsid w:val="00D35B91"/>
    <w:rsid w:val="00D3615C"/>
    <w:rsid w:val="00D4191E"/>
    <w:rsid w:val="00D5077F"/>
    <w:rsid w:val="00D51CD2"/>
    <w:rsid w:val="00D5428C"/>
    <w:rsid w:val="00D566BB"/>
    <w:rsid w:val="00D572E2"/>
    <w:rsid w:val="00D6154E"/>
    <w:rsid w:val="00D63427"/>
    <w:rsid w:val="00D63AFA"/>
    <w:rsid w:val="00D646B2"/>
    <w:rsid w:val="00D7321D"/>
    <w:rsid w:val="00D73AB4"/>
    <w:rsid w:val="00D805D4"/>
    <w:rsid w:val="00D80C9F"/>
    <w:rsid w:val="00D81C29"/>
    <w:rsid w:val="00D81FC5"/>
    <w:rsid w:val="00D91878"/>
    <w:rsid w:val="00D920A3"/>
    <w:rsid w:val="00D9743E"/>
    <w:rsid w:val="00D977C5"/>
    <w:rsid w:val="00DA7EDD"/>
    <w:rsid w:val="00DB13F1"/>
    <w:rsid w:val="00DB1AAB"/>
    <w:rsid w:val="00DB215F"/>
    <w:rsid w:val="00DB71F1"/>
    <w:rsid w:val="00DC08C8"/>
    <w:rsid w:val="00DC09F0"/>
    <w:rsid w:val="00DC5642"/>
    <w:rsid w:val="00DD1F91"/>
    <w:rsid w:val="00DD2319"/>
    <w:rsid w:val="00DD463E"/>
    <w:rsid w:val="00DD704B"/>
    <w:rsid w:val="00DD7951"/>
    <w:rsid w:val="00DE0AB9"/>
    <w:rsid w:val="00DE2294"/>
    <w:rsid w:val="00DE7661"/>
    <w:rsid w:val="00DE791F"/>
    <w:rsid w:val="00DF0084"/>
    <w:rsid w:val="00DF7B0B"/>
    <w:rsid w:val="00E0160C"/>
    <w:rsid w:val="00E03443"/>
    <w:rsid w:val="00E0597F"/>
    <w:rsid w:val="00E06895"/>
    <w:rsid w:val="00E12CB4"/>
    <w:rsid w:val="00E14C09"/>
    <w:rsid w:val="00E14FE7"/>
    <w:rsid w:val="00E15081"/>
    <w:rsid w:val="00E171B4"/>
    <w:rsid w:val="00E323BE"/>
    <w:rsid w:val="00E34D43"/>
    <w:rsid w:val="00E37236"/>
    <w:rsid w:val="00E455B8"/>
    <w:rsid w:val="00E5247C"/>
    <w:rsid w:val="00E61183"/>
    <w:rsid w:val="00E674BE"/>
    <w:rsid w:val="00E72F8E"/>
    <w:rsid w:val="00E73B87"/>
    <w:rsid w:val="00E74814"/>
    <w:rsid w:val="00E748D5"/>
    <w:rsid w:val="00E7672F"/>
    <w:rsid w:val="00E82ABC"/>
    <w:rsid w:val="00E8420A"/>
    <w:rsid w:val="00E8745B"/>
    <w:rsid w:val="00EA0230"/>
    <w:rsid w:val="00EA28E1"/>
    <w:rsid w:val="00EA2DCA"/>
    <w:rsid w:val="00EA358E"/>
    <w:rsid w:val="00EA50F6"/>
    <w:rsid w:val="00EB0B8B"/>
    <w:rsid w:val="00EB2A39"/>
    <w:rsid w:val="00EC303F"/>
    <w:rsid w:val="00EC583B"/>
    <w:rsid w:val="00ED03F7"/>
    <w:rsid w:val="00ED65F7"/>
    <w:rsid w:val="00EE2CF3"/>
    <w:rsid w:val="00EF617D"/>
    <w:rsid w:val="00F04C4F"/>
    <w:rsid w:val="00F07F9B"/>
    <w:rsid w:val="00F10A57"/>
    <w:rsid w:val="00F1445C"/>
    <w:rsid w:val="00F17A3F"/>
    <w:rsid w:val="00F2100B"/>
    <w:rsid w:val="00F21F17"/>
    <w:rsid w:val="00F25812"/>
    <w:rsid w:val="00F2677F"/>
    <w:rsid w:val="00F35E5A"/>
    <w:rsid w:val="00F373B9"/>
    <w:rsid w:val="00F37726"/>
    <w:rsid w:val="00F37F90"/>
    <w:rsid w:val="00F4020B"/>
    <w:rsid w:val="00F43473"/>
    <w:rsid w:val="00F52FF5"/>
    <w:rsid w:val="00F55AB5"/>
    <w:rsid w:val="00F645F8"/>
    <w:rsid w:val="00F72387"/>
    <w:rsid w:val="00F800D7"/>
    <w:rsid w:val="00F8229C"/>
    <w:rsid w:val="00F822EE"/>
    <w:rsid w:val="00F9157E"/>
    <w:rsid w:val="00F95EBA"/>
    <w:rsid w:val="00F97F53"/>
    <w:rsid w:val="00FA0937"/>
    <w:rsid w:val="00FA113A"/>
    <w:rsid w:val="00FA166C"/>
    <w:rsid w:val="00FA6381"/>
    <w:rsid w:val="00FA6860"/>
    <w:rsid w:val="00FB1989"/>
    <w:rsid w:val="00FB2B34"/>
    <w:rsid w:val="00FB410D"/>
    <w:rsid w:val="00FB619F"/>
    <w:rsid w:val="00FB79E4"/>
    <w:rsid w:val="00FC095E"/>
    <w:rsid w:val="00FC2222"/>
    <w:rsid w:val="00FC4A7C"/>
    <w:rsid w:val="00FC5839"/>
    <w:rsid w:val="00FC5A91"/>
    <w:rsid w:val="00FC6DFA"/>
    <w:rsid w:val="00FC70BB"/>
    <w:rsid w:val="00FC7FCD"/>
    <w:rsid w:val="00FD22B9"/>
    <w:rsid w:val="00FD4C5B"/>
    <w:rsid w:val="00FD59E1"/>
    <w:rsid w:val="00FD653B"/>
    <w:rsid w:val="00FD6CF1"/>
    <w:rsid w:val="00FD7F6E"/>
    <w:rsid w:val="00FE0F29"/>
    <w:rsid w:val="00FE1FB6"/>
    <w:rsid w:val="00FF2CA8"/>
    <w:rsid w:val="00FF2FBA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64A77"/>
  <w15:docId w15:val="{4E54BFA7-9108-402A-B5D2-44C9202B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24B41"/>
  </w:style>
  <w:style w:type="paragraph" w:styleId="Titolo1">
    <w:name w:val="heading 1"/>
    <w:basedOn w:val="Normale"/>
    <w:next w:val="Normale"/>
    <w:qFormat/>
    <w:rsid w:val="00E748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748D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748D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748D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48D5"/>
  </w:style>
  <w:style w:type="character" w:styleId="Collegamentoipertestuale">
    <w:name w:val="Hyperlink"/>
    <w:rsid w:val="00E748D5"/>
    <w:rPr>
      <w:color w:val="0000FF"/>
      <w:u w:val="single"/>
    </w:rPr>
  </w:style>
  <w:style w:type="paragraph" w:customStyle="1" w:styleId="Corpodeltesto1">
    <w:name w:val="Corpo del testo1"/>
    <w:basedOn w:val="Normale"/>
    <w:rsid w:val="00E748D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748D5"/>
  </w:style>
  <w:style w:type="character" w:styleId="Rimandonotaapidipagina">
    <w:name w:val="footnote reference"/>
    <w:semiHidden/>
    <w:rsid w:val="00E748D5"/>
    <w:rPr>
      <w:vertAlign w:val="superscript"/>
    </w:rPr>
  </w:style>
  <w:style w:type="paragraph" w:styleId="Intestazione">
    <w:name w:val="header"/>
    <w:basedOn w:val="Normale"/>
    <w:rsid w:val="00E748D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96628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D81FC5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D81FC5"/>
    <w:rPr>
      <w:sz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3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31127-545E-4CD7-93DB-47AC15BE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896</Words>
  <Characters>6007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Marianna Manzo</cp:lastModifiedBy>
  <cp:revision>45</cp:revision>
  <cp:lastPrinted>2017-09-07T10:02:00Z</cp:lastPrinted>
  <dcterms:created xsi:type="dcterms:W3CDTF">2021-06-19T10:04:00Z</dcterms:created>
  <dcterms:modified xsi:type="dcterms:W3CDTF">2023-07-13T10:29:00Z</dcterms:modified>
</cp:coreProperties>
</file>