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71A9" w14:textId="77777777" w:rsidR="0064748E" w:rsidRPr="00C363E6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00B1246F" w14:textId="77777777" w:rsidR="0064748E" w:rsidRDefault="0064748E" w:rsidP="0064748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6CF671B" w14:textId="77777777" w:rsidR="0064748E" w:rsidRDefault="0064748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DB333CC" w14:textId="77777777" w:rsidR="0064748E" w:rsidRDefault="0064748E" w:rsidP="0064748E">
      <w:pPr>
        <w:autoSpaceDE w:val="0"/>
        <w:ind w:left="5103"/>
        <w:jc w:val="both"/>
        <w:rPr>
          <w:rFonts w:ascii="Arial" w:hAnsi="Arial" w:cs="Arial"/>
        </w:rPr>
      </w:pPr>
    </w:p>
    <w:p w14:paraId="5ED71F44" w14:textId="1452D129" w:rsidR="0064748E" w:rsidRPr="00C15050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="00F25812"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BD1EB2">
        <w:rPr>
          <w:rFonts w:ascii="Arial" w:hAnsi="Arial" w:cs="Arial"/>
          <w:b/>
          <w:sz w:val="18"/>
          <w:szCs w:val="18"/>
        </w:rPr>
        <w:t xml:space="preserve">Azione </w:t>
      </w:r>
      <w:r w:rsidR="00D5428C">
        <w:rPr>
          <w:rFonts w:ascii="Arial" w:hAnsi="Arial" w:cs="Arial"/>
          <w:b/>
          <w:sz w:val="18"/>
          <w:szCs w:val="18"/>
        </w:rPr>
        <w:t>__________</w:t>
      </w: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62449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EE100C" w14:textId="77777777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DEA893C" w14:textId="77777777"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99F735A" w14:textId="4627D63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A025A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05191226" w14:textId="77777777" w:rsidR="00AA69EE" w:rsidRDefault="00AA69E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AF486F" w:rsidRPr="00B841DE" w14:paraId="03212327" w14:textId="77777777" w:rsidTr="00AF486F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DD9F61A" w14:textId="77777777" w:rsidR="00AF486F" w:rsidRPr="00B841DE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C30310" w14:textId="77777777" w:rsidR="00AF486F" w:rsidRPr="00B841DE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593874" w14:textId="77777777" w:rsidR="00AF486F" w:rsidRPr="00B841DE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303C5A" w14:textId="1ECEF347" w:rsidR="00AF486F" w:rsidRPr="004D72AC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2D7AA75" w14:textId="7F83F0AF" w:rsidR="00AF486F" w:rsidRPr="004D72AC" w:rsidRDefault="00AF486F" w:rsidP="009E7DF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AF486F" w14:paraId="141F2C0A" w14:textId="77777777" w:rsidTr="00AF486F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209FF" w14:textId="77777777" w:rsidR="00AF486F" w:rsidRDefault="00AF486F" w:rsidP="009E7DF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67AF" w14:textId="77777777" w:rsidR="00AF486F" w:rsidRPr="00E02811" w:rsidRDefault="00AF486F" w:rsidP="009E7D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BB7" w14:textId="77777777" w:rsidR="00AF486F" w:rsidRPr="00E02811" w:rsidRDefault="00AF486F" w:rsidP="009E7DF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A35" w14:textId="77777777" w:rsidR="00AF486F" w:rsidRPr="00597920" w:rsidRDefault="00AF486F" w:rsidP="009E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FED5" w14:textId="118827EF" w:rsidR="00AF486F" w:rsidRPr="00597920" w:rsidRDefault="00AF486F" w:rsidP="009E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F486F" w14:paraId="4D067BC9" w14:textId="77777777" w:rsidTr="00AF486F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DC864" w14:textId="77777777" w:rsidR="00AF486F" w:rsidRDefault="00AF486F" w:rsidP="009E7DF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704" w14:textId="77777777" w:rsidR="00AF486F" w:rsidRPr="00E02811" w:rsidRDefault="00AF486F" w:rsidP="009E7D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D141" w14:textId="77777777" w:rsidR="00AF486F" w:rsidRPr="00E02811" w:rsidRDefault="00AF486F" w:rsidP="009E7DF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8C4" w14:textId="77777777" w:rsidR="00AF486F" w:rsidRPr="00597920" w:rsidRDefault="00AF486F" w:rsidP="009E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B6B" w14:textId="103E7771" w:rsidR="00AF486F" w:rsidRPr="00597920" w:rsidRDefault="00AF486F" w:rsidP="009E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F486F" w14:paraId="351F16E1" w14:textId="77777777" w:rsidTr="00AF486F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E3456" w14:textId="77777777" w:rsidR="00AF486F" w:rsidRDefault="00AF486F" w:rsidP="009E7DF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7E51" w14:textId="4E443FC1" w:rsidR="00AF486F" w:rsidRPr="00E02811" w:rsidRDefault="00AF486F" w:rsidP="009E7D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750" w14:textId="0834022D" w:rsidR="00AF486F" w:rsidRPr="00E02811" w:rsidRDefault="00AF486F" w:rsidP="009E7DF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278" w14:textId="77777777" w:rsidR="00AF486F" w:rsidRPr="00597920" w:rsidRDefault="00AF486F" w:rsidP="009E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1265" w14:textId="04868252" w:rsidR="00AF486F" w:rsidRPr="00597920" w:rsidRDefault="00AF486F" w:rsidP="009E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F486F" w14:paraId="1B9183F9" w14:textId="77777777" w:rsidTr="009E1E8D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AA5" w14:textId="019705A8" w:rsidR="00AF486F" w:rsidRPr="00AF486F" w:rsidRDefault="00AF486F" w:rsidP="009E7DFA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AF48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Aggiungere le righe occorrenti</w:t>
            </w:r>
          </w:p>
        </w:tc>
      </w:tr>
    </w:tbl>
    <w:p w14:paraId="04BD9188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784AF12" w14:textId="50311B20" w:rsidR="0064748E" w:rsidRPr="00A74F4F" w:rsidRDefault="0041487A" w:rsidP="00A74F4F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</w:t>
      </w:r>
      <w:r w:rsidR="00A74F4F"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 w:rsidR="00AF486F"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383D4D3C" w14:textId="77777777"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FD361B3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B57D7BC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9706BD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8E6F7A5" w14:textId="77777777" w:rsidR="0064748E" w:rsidRDefault="0064748E" w:rsidP="0064748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FB7402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425998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604EE1F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1BA8195E" w14:textId="5B4E90C9" w:rsidR="00295A5D" w:rsidRPr="00295A5D" w:rsidRDefault="0064748E" w:rsidP="00295A5D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6E7C10" w14:textId="72227C1F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295A5D">
        <w:rPr>
          <w:rFonts w:ascii="Arial" w:hAnsi="Arial" w:cs="Arial"/>
          <w:b/>
          <w:sz w:val="18"/>
          <w:szCs w:val="18"/>
          <w:u w:val="single"/>
        </w:rPr>
        <w:t>o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14:paraId="7E4C4273" w14:textId="5B384C84" w:rsidR="00295A5D" w:rsidRDefault="00295A5D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07453E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684AD430" w14:textId="4154DF4C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19BB2203" w14:textId="77777777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3B148822" w14:textId="77777777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1DB75F4A" w14:textId="77777777" w:rsidR="006A4819" w:rsidRPr="00447031" w:rsidRDefault="006A4819" w:rsidP="00C564F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1ECF52AE" w14:textId="437A356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425F92B9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12A3AAEA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2BE09459" w14:textId="21973397" w:rsidR="006A4819" w:rsidRPr="00447031" w:rsidRDefault="006A4819" w:rsidP="006A481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2DC44F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5D0DCD2" w14:textId="269BF02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6A4819">
        <w:rPr>
          <w:rFonts w:ascii="Arial" w:hAnsi="Arial" w:cs="Arial"/>
          <w:sz w:val="18"/>
          <w:szCs w:val="18"/>
        </w:rPr>
        <w:t>l’istituto_____________________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28B44121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633447D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5BC25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54229D0" w14:textId="77777777" w:rsidR="00BD1EB2" w:rsidRDefault="00BD1EB2" w:rsidP="00FD7F6E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AF19642" w14:textId="77777777" w:rsidR="003A025A" w:rsidRPr="003A025A" w:rsidRDefault="003A025A" w:rsidP="003A025A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4"/>
          <w:szCs w:val="24"/>
        </w:rPr>
      </w:pPr>
      <w:r w:rsidRPr="003A025A">
        <w:rPr>
          <w:rFonts w:asciiTheme="minorHAnsi" w:hAnsiTheme="minorHAnsi"/>
          <w:b/>
          <w:i/>
          <w:sz w:val="24"/>
          <w:szCs w:val="24"/>
        </w:rPr>
        <w:t>Compiti del Tutor</w:t>
      </w:r>
    </w:p>
    <w:p w14:paraId="211E4F00" w14:textId="02854A25" w:rsidR="003A025A" w:rsidRPr="003A025A" w:rsidRDefault="003A025A" w:rsidP="004207C4">
      <w:p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  <w:r w:rsidR="004207C4">
        <w:rPr>
          <w:rFonts w:asciiTheme="minorHAnsi" w:hAnsiTheme="minorHAnsi"/>
          <w:i/>
          <w:sz w:val="24"/>
          <w:szCs w:val="24"/>
        </w:rPr>
        <w:t>.</w:t>
      </w:r>
    </w:p>
    <w:p w14:paraId="251694DB" w14:textId="29B43C98" w:rsidR="003A025A" w:rsidRPr="003A025A" w:rsidRDefault="003A025A" w:rsidP="004207C4">
      <w:p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All’interno del suo tempo di attività, il tutor svolge compiti di coordinamento fra le diverse risorse umane che</w:t>
      </w:r>
      <w:r w:rsidR="004207C4"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partecipano all'azione e compiti di collegamento generale con la didattica istituzionale.</w:t>
      </w:r>
    </w:p>
    <w:p w14:paraId="6E594C7B" w14:textId="77777777" w:rsidR="003A025A" w:rsidRPr="003A025A" w:rsidRDefault="003A025A" w:rsidP="003A025A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con gli esperti alla valutazione/certificazione degli esiti formativi degli allievi.</w:t>
      </w:r>
    </w:p>
    <w:p w14:paraId="72D7E9FD" w14:textId="3E6D4A10" w:rsidR="003A025A" w:rsidRPr="003A025A" w:rsidRDefault="003A025A" w:rsidP="004207C4">
      <w:p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particolar</w:t>
      </w:r>
      <w:r>
        <w:rPr>
          <w:rFonts w:asciiTheme="minorHAnsi" w:hAnsiTheme="minorHAnsi"/>
          <w:i/>
          <w:sz w:val="24"/>
          <w:szCs w:val="24"/>
        </w:rPr>
        <w:t>e</w:t>
      </w:r>
      <w:r w:rsidRPr="003A025A">
        <w:rPr>
          <w:rFonts w:asciiTheme="minorHAnsi" w:hAnsiTheme="minorHAnsi"/>
          <w:i/>
          <w:sz w:val="24"/>
          <w:szCs w:val="24"/>
        </w:rPr>
        <w:t xml:space="preserve"> il tutor dovrà:</w:t>
      </w:r>
    </w:p>
    <w:p w14:paraId="192EE4F9" w14:textId="6BAB4CB7" w:rsidR="004207C4" w:rsidRPr="004207C4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4207C4">
        <w:rPr>
          <w:rFonts w:asciiTheme="minorHAnsi" w:hAnsiTheme="minorHAnsi"/>
          <w:i/>
          <w:sz w:val="24"/>
          <w:szCs w:val="24"/>
        </w:rPr>
        <w:t>predispone, in collaborazione con l’esperto, una programmazione dei tempi e dei metodi</w:t>
      </w:r>
      <w:r w:rsidR="004207C4" w:rsidRPr="004207C4">
        <w:rPr>
          <w:rFonts w:asciiTheme="minorHAnsi" w:hAnsiTheme="minorHAnsi"/>
          <w:i/>
          <w:sz w:val="24"/>
          <w:szCs w:val="24"/>
        </w:rPr>
        <w:t xml:space="preserve"> nonché una programmazione dettagliata dei contenuti dell’intervento, che dovranno essere suddivisi in moduli corrispondenti a segmenti disciplinari competenze da acquisire; </w:t>
      </w:r>
    </w:p>
    <w:p w14:paraId="522520E4" w14:textId="7DED4B14" w:rsidR="003A025A" w:rsidRPr="004207C4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4207C4">
        <w:rPr>
          <w:rFonts w:asciiTheme="minorHAnsi" w:hAnsiTheme="minorHAnsi"/>
          <w:i/>
          <w:sz w:val="24"/>
          <w:szCs w:val="24"/>
        </w:rPr>
        <w:t>cura che nel registro didattico e di presenza vengano annotate le presenze e le firme dei partecipanti,</w:t>
      </w:r>
      <w:r w:rsidR="004207C4">
        <w:rPr>
          <w:rFonts w:asciiTheme="minorHAnsi" w:hAnsiTheme="minorHAnsi"/>
          <w:i/>
          <w:sz w:val="24"/>
          <w:szCs w:val="24"/>
        </w:rPr>
        <w:t xml:space="preserve"> </w:t>
      </w:r>
      <w:r w:rsidRPr="004207C4">
        <w:rPr>
          <w:rFonts w:asciiTheme="minorHAnsi" w:hAnsiTheme="minorHAnsi"/>
          <w:i/>
          <w:sz w:val="24"/>
          <w:szCs w:val="24"/>
        </w:rPr>
        <w:t>degli esperti e la propria, l’orario d’inizio e fine della lezione;</w:t>
      </w:r>
    </w:p>
    <w:p w14:paraId="756B9E12" w14:textId="77777777" w:rsidR="003A025A" w:rsidRPr="003A025A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accerta l’avvenuta compilazione della scheda allievo, la stesura e la firma dell’eventuale patto formativo;</w:t>
      </w:r>
    </w:p>
    <w:p w14:paraId="3C9C112D" w14:textId="77777777" w:rsidR="003A025A" w:rsidRPr="003A025A" w:rsidRDefault="003A025A" w:rsidP="004207C4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segnala in tempo reale al Dirigente Scolastico se il numero dei partecipanti scende al di sotto del previsto;</w:t>
      </w:r>
    </w:p>
    <w:p w14:paraId="4A4BAFE8" w14:textId="1409F95E" w:rsidR="003A025A" w:rsidRPr="004207C4" w:rsidRDefault="003A025A" w:rsidP="005255F0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4207C4">
        <w:rPr>
          <w:rFonts w:asciiTheme="minorHAnsi" w:hAnsiTheme="minorHAnsi"/>
          <w:i/>
          <w:sz w:val="24"/>
          <w:szCs w:val="24"/>
        </w:rPr>
        <w:t xml:space="preserve">cura il monitoraggio fisico del corso, contattando gli alunni </w:t>
      </w:r>
      <w:r w:rsidR="004207C4" w:rsidRPr="004207C4">
        <w:rPr>
          <w:rFonts w:asciiTheme="minorHAnsi" w:hAnsiTheme="minorHAnsi"/>
          <w:i/>
          <w:sz w:val="24"/>
          <w:szCs w:val="24"/>
        </w:rPr>
        <w:t>in caso di assenza ingiustificata</w:t>
      </w:r>
      <w:r w:rsidR="004207C4">
        <w:rPr>
          <w:rFonts w:asciiTheme="minorHAnsi" w:hAnsiTheme="minorHAnsi"/>
          <w:i/>
          <w:sz w:val="24"/>
          <w:szCs w:val="24"/>
        </w:rPr>
        <w:t xml:space="preserve"> e</w:t>
      </w:r>
      <w:r w:rsidR="004207C4" w:rsidRPr="004207C4">
        <w:rPr>
          <w:rFonts w:asciiTheme="minorHAnsi" w:hAnsiTheme="minorHAnsi"/>
          <w:i/>
          <w:sz w:val="24"/>
          <w:szCs w:val="24"/>
        </w:rPr>
        <w:t xml:space="preserve"> </w:t>
      </w:r>
      <w:r w:rsidRPr="004207C4">
        <w:rPr>
          <w:rFonts w:asciiTheme="minorHAnsi" w:hAnsiTheme="minorHAnsi"/>
          <w:i/>
          <w:sz w:val="24"/>
          <w:szCs w:val="24"/>
        </w:rPr>
        <w:t>in caso di inadempienza ai propri compiti in itinere o anche prima/dopo l’intervento formativo;</w:t>
      </w:r>
    </w:p>
    <w:p w14:paraId="54A838D6" w14:textId="68ABE6A9" w:rsidR="003A025A" w:rsidRDefault="003A025A" w:rsidP="004207C4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 xml:space="preserve">si interfaccia con </w:t>
      </w:r>
      <w:r w:rsidR="004207C4">
        <w:rPr>
          <w:rFonts w:asciiTheme="minorHAnsi" w:hAnsiTheme="minorHAnsi"/>
          <w:i/>
          <w:sz w:val="24"/>
          <w:szCs w:val="24"/>
        </w:rPr>
        <w:t xml:space="preserve">gli esperti che svolgono </w:t>
      </w:r>
      <w:r w:rsidRPr="003A025A">
        <w:rPr>
          <w:rFonts w:asciiTheme="minorHAnsi" w:hAnsiTheme="minorHAnsi"/>
          <w:i/>
          <w:sz w:val="24"/>
          <w:szCs w:val="24"/>
        </w:rPr>
        <w:t xml:space="preserve">azione di monitoraggio </w:t>
      </w:r>
      <w:r w:rsidR="004207C4">
        <w:rPr>
          <w:rFonts w:asciiTheme="minorHAnsi" w:hAnsiTheme="minorHAnsi"/>
          <w:i/>
          <w:sz w:val="24"/>
          <w:szCs w:val="24"/>
        </w:rPr>
        <w:t xml:space="preserve">o di </w:t>
      </w:r>
      <w:r w:rsidRPr="003A025A">
        <w:rPr>
          <w:rFonts w:asciiTheme="minorHAnsi" w:hAnsiTheme="minorHAnsi"/>
          <w:i/>
          <w:sz w:val="24"/>
          <w:szCs w:val="24"/>
        </w:rPr>
        <w:t>bilancio delle competenze, accertando che l’intervento venga effettuato;</w:t>
      </w:r>
    </w:p>
    <w:p w14:paraId="5499569D" w14:textId="77777777" w:rsidR="003A025A" w:rsidRPr="003A025A" w:rsidRDefault="003A025A" w:rsidP="004207C4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alle riunioni del gruppo di coordinamento anche in orario pomeridiano</w:t>
      </w:r>
    </w:p>
    <w:p w14:paraId="199C9BF4" w14:textId="223ECA70" w:rsidR="003A025A" w:rsidRPr="003A025A" w:rsidRDefault="003A025A" w:rsidP="004207C4">
      <w:pPr>
        <w:numPr>
          <w:ilvl w:val="0"/>
          <w:numId w:val="30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</w:t>
      </w:r>
      <w:r w:rsidR="004207C4">
        <w:rPr>
          <w:rFonts w:asciiTheme="minorHAnsi" w:hAnsiTheme="minorHAnsi"/>
          <w:i/>
          <w:sz w:val="24"/>
          <w:szCs w:val="24"/>
        </w:rPr>
        <w:t xml:space="preserve"> nella piattaforma</w:t>
      </w:r>
      <w:r w:rsidRPr="003A025A">
        <w:rPr>
          <w:rFonts w:asciiTheme="minorHAnsi" w:hAnsiTheme="minorHAnsi"/>
          <w:i/>
          <w:sz w:val="24"/>
          <w:szCs w:val="24"/>
        </w:rPr>
        <w:t xml:space="preserve"> i dati relativi alla gestione del percorso, e in particolare:</w:t>
      </w:r>
    </w:p>
    <w:p w14:paraId="2F7E8904" w14:textId="61EBBB3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 le anagrafiche brevi (i corsisti e gli operatori accedendo poi al sistema con username e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password personali devono completarle)</w:t>
      </w:r>
    </w:p>
    <w:p w14:paraId="245B1E12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la programmazione giornaliera delle attività</w:t>
      </w:r>
    </w:p>
    <w:p w14:paraId="569D542E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concorda l’orario con gli esperti</w:t>
      </w:r>
    </w:p>
    <w:p w14:paraId="6CB35907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provvede alla gestione della classe:</w:t>
      </w:r>
    </w:p>
    <w:p w14:paraId="376B4619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documentazione ritiri</w:t>
      </w:r>
    </w:p>
    <w:p w14:paraId="296CFDEE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registrazione assenze</w:t>
      </w:r>
    </w:p>
    <w:p w14:paraId="55566CED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attuazione verifiche</w:t>
      </w:r>
    </w:p>
    <w:p w14:paraId="6F9D954A" w14:textId="77777777" w:rsidR="003A025A" w:rsidRPr="003A025A" w:rsidRDefault="003A025A" w:rsidP="004207C4">
      <w:pPr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emissione attestati</w:t>
      </w:r>
    </w:p>
    <w:p w14:paraId="0B7525E2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descrive e documenta i prodotti dell’intervento</w:t>
      </w:r>
    </w:p>
    <w:p w14:paraId="283AF518" w14:textId="77777777" w:rsidR="003A025A" w:rsidRPr="003A025A" w:rsidRDefault="003A025A" w:rsidP="004207C4">
      <w:pPr>
        <w:numPr>
          <w:ilvl w:val="0"/>
          <w:numId w:val="13"/>
        </w:numPr>
        <w:jc w:val="both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un resoconto (in termini di ore e importo) delle azioni di accompagnamento</w:t>
      </w:r>
    </w:p>
    <w:p w14:paraId="78D950B7" w14:textId="77777777" w:rsidR="003A025A" w:rsidRDefault="003A025A" w:rsidP="004207C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028019F" w14:textId="77777777" w:rsidR="000C37FE" w:rsidRDefault="000C37FE" w:rsidP="006A4B64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3EF9C37F" w14:textId="77777777" w:rsidR="00FA113A" w:rsidRDefault="00FA113A" w:rsidP="00FA113A">
      <w:pPr>
        <w:rPr>
          <w:rFonts w:ascii="Calibri" w:eastAsia="Calibri" w:hAnsi="Calibri"/>
          <w:sz w:val="22"/>
          <w:szCs w:val="22"/>
          <w:lang w:eastAsia="en-US"/>
        </w:rPr>
      </w:pPr>
    </w:p>
    <w:p w14:paraId="0ECDA6B2" w14:textId="77777777" w:rsidR="00FA113A" w:rsidRPr="00FE6C7B" w:rsidRDefault="00FA113A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280C00D" w14:textId="77777777" w:rsidR="003E25E3" w:rsidRDefault="003E25E3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20546DD8" w14:textId="77777777" w:rsidR="00FA113A" w:rsidRDefault="00FA113A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6206B702" w14:textId="77777777" w:rsidR="00FA113A" w:rsidRDefault="00FA113A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246"/>
        <w:gridCol w:w="1397"/>
        <w:gridCol w:w="1560"/>
        <w:gridCol w:w="1544"/>
        <w:gridCol w:w="21"/>
      </w:tblGrid>
      <w:tr w:rsidR="003A025A" w14:paraId="52A8903B" w14:textId="77777777" w:rsidTr="00193E97"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6AAC" w14:textId="77777777" w:rsidR="00A609D0" w:rsidRDefault="003A025A" w:rsidP="00F5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  <w:p w14:paraId="03E065A8" w14:textId="101E5C81" w:rsidR="003A025A" w:rsidRPr="00224783" w:rsidRDefault="003A025A" w:rsidP="00F57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(allegato B) </w:t>
            </w:r>
          </w:p>
        </w:tc>
      </w:tr>
      <w:tr w:rsidR="003A025A" w14:paraId="26F56514" w14:textId="77777777" w:rsidTr="00193E97">
        <w:trPr>
          <w:gridAfter w:val="1"/>
          <w:wAfter w:w="21" w:type="dxa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1C19" w14:textId="77777777" w:rsidR="003A025A" w:rsidRDefault="003A025A" w:rsidP="00F571DB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76ECBDCD" w14:textId="1B1456F4" w:rsidR="003A025A" w:rsidRDefault="003A025A" w:rsidP="00F571DB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4FB0" w14:textId="77777777"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1AA3" w14:textId="77777777"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90E4" w14:textId="77777777" w:rsidR="003A025A" w:rsidRDefault="003A025A" w:rsidP="00F571D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A025A" w14:paraId="69B0E1B1" w14:textId="77777777" w:rsidTr="00193E97">
        <w:trPr>
          <w:gridAfter w:val="1"/>
          <w:wAfter w:w="21" w:type="dxa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7979" w14:textId="77777777" w:rsidR="003A025A" w:rsidRDefault="003A025A" w:rsidP="00F571DB">
            <w:pPr>
              <w:snapToGrid w:val="0"/>
              <w:rPr>
                <w:b/>
              </w:rPr>
            </w:pPr>
          </w:p>
          <w:p w14:paraId="64C7DC30" w14:textId="77777777" w:rsidR="003A025A" w:rsidRPr="00166AF8" w:rsidRDefault="003A025A" w:rsidP="00F571D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2571758" w14:textId="77777777" w:rsidR="003A025A" w:rsidRDefault="003A025A" w:rsidP="00D63AFA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227791D" w14:textId="77777777" w:rsidR="003A025A" w:rsidRDefault="003A025A" w:rsidP="00F571D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27D2" w14:textId="77777777" w:rsidR="003A025A" w:rsidRDefault="003A025A" w:rsidP="00F571D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A9EC5" w14:textId="77777777" w:rsidR="003A025A" w:rsidRDefault="003A025A" w:rsidP="00F571DB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D298" w14:textId="77777777" w:rsidR="003A025A" w:rsidRDefault="003A025A" w:rsidP="00F571DB">
            <w:pPr>
              <w:jc w:val="center"/>
              <w:rPr>
                <w:b/>
              </w:rPr>
            </w:pPr>
          </w:p>
        </w:tc>
      </w:tr>
      <w:tr w:rsidR="003A025A" w14:paraId="5716AC89" w14:textId="77777777" w:rsidTr="00193E97">
        <w:trPr>
          <w:gridAfter w:val="1"/>
          <w:wAfter w:w="21" w:type="dxa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2049" w14:textId="1BBB3F17" w:rsidR="003A025A" w:rsidRPr="00B2753D" w:rsidRDefault="003A025A" w:rsidP="00F571DB">
            <w:r w:rsidRPr="00B2753D">
              <w:rPr>
                <w:b/>
              </w:rPr>
              <w:t xml:space="preserve">A. LAUREA </w:t>
            </w:r>
          </w:p>
          <w:p w14:paraId="492C895E" w14:textId="77777777" w:rsidR="00DD2319" w:rsidRPr="00B2753D" w:rsidRDefault="003A025A" w:rsidP="00F571DB">
            <w:r w:rsidRPr="00B2753D">
              <w:t xml:space="preserve">(vecchio ordinamento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4"/>
            </w:tblGrid>
            <w:tr w:rsidR="00DD2319" w:rsidRPr="00DD2319" w14:paraId="7E6FCCA4" w14:textId="77777777">
              <w:trPr>
                <w:trHeight w:val="93"/>
              </w:trPr>
              <w:tc>
                <w:tcPr>
                  <w:tcW w:w="2614" w:type="dxa"/>
                </w:tcPr>
                <w:p w14:paraId="4C9EAD6B" w14:textId="0A3EE88C" w:rsidR="00DD2319" w:rsidRPr="00DD2319" w:rsidRDefault="00DD2319" w:rsidP="00DD2319">
                  <w:pPr>
                    <w:ind w:right="-225"/>
                  </w:pPr>
                  <w:r w:rsidRPr="00DD2319">
                    <w:t xml:space="preserve">o secondo livello </w:t>
                  </w:r>
                  <w:r>
                    <w:t>s</w:t>
                  </w:r>
                  <w:r w:rsidRPr="00DD2319">
                    <w:t xml:space="preserve">pecialistico </w:t>
                  </w:r>
                </w:p>
              </w:tc>
            </w:tr>
          </w:tbl>
          <w:p w14:paraId="42167A52" w14:textId="22D10EAB" w:rsidR="003A025A" w:rsidRPr="00B2753D" w:rsidRDefault="003A025A" w:rsidP="00F571DB">
            <w:r w:rsidRPr="00B2753D">
              <w:t>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618B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15D2" w14:textId="77777777" w:rsidR="003A025A" w:rsidRPr="00B2753D" w:rsidRDefault="003A025A" w:rsidP="00F571D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EAB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1925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7B08" w14:textId="77777777" w:rsidR="003A025A" w:rsidRDefault="003A025A" w:rsidP="00F571DB">
            <w:pPr>
              <w:snapToGrid w:val="0"/>
            </w:pPr>
          </w:p>
        </w:tc>
      </w:tr>
      <w:tr w:rsidR="003A025A" w14:paraId="73CF65AE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5DA50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0"/>
            </w:tblGrid>
            <w:tr w:rsidR="00DD2319" w:rsidRPr="00DD2319" w14:paraId="71B25928" w14:textId="77777777">
              <w:trPr>
                <w:trHeight w:val="93"/>
              </w:trPr>
              <w:tc>
                <w:tcPr>
                  <w:tcW w:w="1330" w:type="dxa"/>
                </w:tcPr>
                <w:p w14:paraId="7C58B205" w14:textId="77777777" w:rsidR="00DD2319" w:rsidRPr="00DD2319" w:rsidRDefault="00DD2319" w:rsidP="00DD231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2319">
                    <w:rPr>
                      <w:color w:val="000000"/>
                    </w:rPr>
                    <w:t xml:space="preserve">Fino a 100/110 </w:t>
                  </w:r>
                </w:p>
              </w:tc>
            </w:tr>
          </w:tbl>
          <w:p w14:paraId="5BF50108" w14:textId="66844BB1" w:rsidR="003A025A" w:rsidRPr="00DD2319" w:rsidRDefault="003A025A" w:rsidP="00F571DB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852B" w14:textId="5F0E60A9" w:rsidR="003A025A" w:rsidRPr="00B2753D" w:rsidRDefault="00DD2319" w:rsidP="00F571DB"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A6B9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FAD2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2E8B" w14:textId="77777777" w:rsidR="003A025A" w:rsidRDefault="003A025A" w:rsidP="00F571DB">
            <w:pPr>
              <w:snapToGrid w:val="0"/>
            </w:pPr>
          </w:p>
        </w:tc>
      </w:tr>
      <w:tr w:rsidR="003A025A" w14:paraId="18A4F273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C695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46E" w14:textId="0CDEA9FE" w:rsidR="003A025A" w:rsidRPr="00DD2319" w:rsidRDefault="00DD2319" w:rsidP="00DD2319">
            <w:pPr>
              <w:pStyle w:val="Default"/>
              <w:rPr>
                <w:rFonts w:ascii="Times New Roman" w:hAnsi="Times New Roman" w:cs="Times New Roman"/>
              </w:rPr>
            </w:pPr>
            <w:r w:rsidRPr="00DD2319">
              <w:rPr>
                <w:rFonts w:ascii="Times New Roman" w:hAnsi="Times New Roman" w:cs="Times New Roman"/>
                <w:sz w:val="20"/>
                <w:szCs w:val="20"/>
              </w:rPr>
              <w:t xml:space="preserve">Da 101 a 105/110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0502" w14:textId="77777777" w:rsidR="003A025A" w:rsidRPr="00B2753D" w:rsidRDefault="003A025A" w:rsidP="00F571DB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D76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1ED3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87A0" w14:textId="77777777" w:rsidR="003A025A" w:rsidRDefault="003A025A" w:rsidP="00F571DB">
            <w:pPr>
              <w:snapToGrid w:val="0"/>
            </w:pPr>
          </w:p>
        </w:tc>
      </w:tr>
      <w:tr w:rsidR="00DD2319" w14:paraId="3CBB438D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4A42" w14:textId="77777777" w:rsidR="00DD2319" w:rsidRPr="00B2753D" w:rsidRDefault="00DD2319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848A" w14:textId="53283378" w:rsidR="00DD2319" w:rsidRPr="00DD2319" w:rsidRDefault="00DD2319" w:rsidP="00DD23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D2319">
              <w:rPr>
                <w:rFonts w:ascii="Times New Roman" w:hAnsi="Times New Roman" w:cs="Times New Roman"/>
                <w:sz w:val="20"/>
                <w:szCs w:val="20"/>
              </w:rPr>
              <w:t>Da 106 a 110/110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95AD" w14:textId="26EBD0F1" w:rsidR="00DD2319" w:rsidRDefault="00DD2319" w:rsidP="00F571D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C4C6" w14:textId="77777777" w:rsidR="00DD2319" w:rsidRPr="00B2753D" w:rsidRDefault="00DD2319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98E0" w14:textId="77777777" w:rsidR="00DD2319" w:rsidRDefault="00DD2319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A503" w14:textId="77777777" w:rsidR="00DD2319" w:rsidRDefault="00DD2319" w:rsidP="00F571DB">
            <w:pPr>
              <w:snapToGrid w:val="0"/>
            </w:pPr>
          </w:p>
        </w:tc>
      </w:tr>
      <w:tr w:rsidR="003A025A" w14:paraId="06B050AE" w14:textId="77777777" w:rsidTr="00193E97">
        <w:trPr>
          <w:gridAfter w:val="1"/>
          <w:wAfter w:w="21" w:type="dxa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D9C8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8362" w14:textId="679D83B1" w:rsidR="003A025A" w:rsidRPr="00DD2319" w:rsidRDefault="00DD2319" w:rsidP="00F571DB">
            <w:pPr>
              <w:rPr>
                <w:b/>
              </w:rPr>
            </w:pPr>
            <w:r w:rsidRPr="00DD2319">
              <w:t xml:space="preserve">Lode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0325" w14:textId="275AAF85" w:rsidR="003A025A" w:rsidRPr="008935BD" w:rsidRDefault="00DD2319" w:rsidP="00F57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5E734A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79B75A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BA687" w14:textId="77777777" w:rsidR="003A025A" w:rsidRDefault="003A025A" w:rsidP="00F571DB">
            <w:pPr>
              <w:snapToGrid w:val="0"/>
            </w:pPr>
          </w:p>
        </w:tc>
      </w:tr>
      <w:tr w:rsidR="003A025A" w14:paraId="31A90CF1" w14:textId="77777777" w:rsidTr="00193E97">
        <w:trPr>
          <w:gridAfter w:val="1"/>
          <w:wAfter w:w="21" w:type="dxa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AF0D" w14:textId="77777777" w:rsidR="003A025A" w:rsidRPr="00B2753D" w:rsidRDefault="003A025A" w:rsidP="00F571DB">
            <w:pPr>
              <w:rPr>
                <w:b/>
              </w:rPr>
            </w:pPr>
          </w:p>
          <w:p w14:paraId="546F6FAC" w14:textId="77777777"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521BED54" w14:textId="77777777"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932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C8CA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C400" w14:textId="77777777" w:rsidR="003A025A" w:rsidRDefault="003A025A" w:rsidP="00F571DB">
            <w:pPr>
              <w:snapToGrid w:val="0"/>
            </w:pPr>
          </w:p>
        </w:tc>
      </w:tr>
      <w:tr w:rsidR="003A025A" w14:paraId="6DD78DF6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4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9"/>
            </w:tblGrid>
            <w:tr w:rsidR="00F55AB5" w:rsidRPr="00F55AB5" w14:paraId="2238D29D" w14:textId="77777777" w:rsidTr="00F55AB5">
              <w:trPr>
                <w:trHeight w:val="93"/>
              </w:trPr>
              <w:tc>
                <w:tcPr>
                  <w:tcW w:w="3439" w:type="dxa"/>
                </w:tcPr>
                <w:p w14:paraId="6EAA9C3D" w14:textId="1482D904" w:rsidR="00F55AB5" w:rsidRPr="00F55AB5" w:rsidRDefault="003A025A" w:rsidP="00F55AB5">
                  <w:pPr>
                    <w:rPr>
                      <w:b/>
                    </w:rPr>
                  </w:pPr>
                  <w:r w:rsidRPr="00B2753D">
                    <w:rPr>
                      <w:b/>
                    </w:rPr>
                    <w:t xml:space="preserve">B1. </w:t>
                  </w:r>
                  <w:r w:rsidR="00193E97" w:rsidRPr="00F55AB5">
                    <w:rPr>
                      <w:b/>
                    </w:rPr>
                    <w:t xml:space="preserve">Certificazione Competenze Linguistiche </w:t>
                  </w:r>
                </w:p>
              </w:tc>
            </w:tr>
          </w:tbl>
          <w:p w14:paraId="3D624454" w14:textId="101AC956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2EFE" w14:textId="3478C5B5" w:rsidR="003A025A" w:rsidRPr="00F41391" w:rsidRDefault="003A025A" w:rsidP="00F571DB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4DB8" w14:textId="3F567114" w:rsidR="00E14C09" w:rsidRPr="00B2753D" w:rsidRDefault="005C43C4" w:rsidP="00E14C09"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 punti </w:t>
            </w:r>
          </w:p>
          <w:p w14:paraId="35EBB65E" w14:textId="18456D39" w:rsidR="005C43C4" w:rsidRPr="00B2753D" w:rsidRDefault="005C43C4" w:rsidP="005C43C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03C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862C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1064" w14:textId="77777777" w:rsidR="003A025A" w:rsidRDefault="003A025A" w:rsidP="00F571DB">
            <w:pPr>
              <w:snapToGrid w:val="0"/>
            </w:pPr>
          </w:p>
        </w:tc>
      </w:tr>
      <w:tr w:rsidR="003A025A" w14:paraId="2B74CB9F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35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9"/>
            </w:tblGrid>
            <w:tr w:rsidR="00F55AB5" w:rsidRPr="00F55AB5" w14:paraId="0F6085E0" w14:textId="77777777" w:rsidTr="00F55AB5">
              <w:trPr>
                <w:trHeight w:val="93"/>
              </w:trPr>
              <w:tc>
                <w:tcPr>
                  <w:tcW w:w="3539" w:type="dxa"/>
                </w:tcPr>
                <w:p w14:paraId="32EED4A5" w14:textId="52612C41" w:rsidR="00F55AB5" w:rsidRPr="00F55AB5" w:rsidRDefault="003A025A" w:rsidP="00F55AB5">
                  <w:pPr>
                    <w:rPr>
                      <w:b/>
                    </w:rPr>
                  </w:pPr>
                  <w:r>
                    <w:rPr>
                      <w:b/>
                    </w:rPr>
                    <w:t>B2</w:t>
                  </w:r>
                  <w:r w:rsidRPr="00B2753D">
                    <w:rPr>
                      <w:b/>
                    </w:rPr>
                    <w:t xml:space="preserve">. </w:t>
                  </w:r>
                  <w:r w:rsidR="00193E97" w:rsidRPr="00F55AB5">
                    <w:rPr>
                      <w:b/>
                    </w:rPr>
                    <w:t xml:space="preserve">Certificazione Competenze Informatiche </w:t>
                  </w:r>
                </w:p>
              </w:tc>
            </w:tr>
          </w:tbl>
          <w:p w14:paraId="016E1B12" w14:textId="4E8A83CB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2906" w14:textId="346DB46A" w:rsidR="003A025A" w:rsidRPr="00B2753D" w:rsidRDefault="00F55AB5" w:rsidP="00F571DB">
            <w:pPr>
              <w:rPr>
                <w:b/>
              </w:rPr>
            </w:pPr>
            <w:r w:rsidRPr="00F41391">
              <w:t xml:space="preserve">Max </w:t>
            </w:r>
            <w:r w:rsidR="00E14C09"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047E" w14:textId="2493D426" w:rsidR="00F55AB5" w:rsidRDefault="00E14C09" w:rsidP="00F571DB">
            <w:pPr>
              <w:rPr>
                <w:b/>
              </w:rPr>
            </w:pPr>
            <w:r>
              <w:rPr>
                <w:b/>
              </w:rPr>
              <w:t>3</w:t>
            </w:r>
            <w:r w:rsidR="00F55AB5" w:rsidRPr="00B2753D">
              <w:rPr>
                <w:b/>
              </w:rPr>
              <w:t xml:space="preserve"> punti </w:t>
            </w:r>
            <w:r w:rsidR="00F55AB5">
              <w:rPr>
                <w:b/>
              </w:rPr>
              <w:t xml:space="preserve">cad. </w:t>
            </w:r>
          </w:p>
          <w:p w14:paraId="0574FE0D" w14:textId="0EDC6ED0" w:rsidR="00F55AB5" w:rsidRPr="00B2753D" w:rsidRDefault="00F55AB5" w:rsidP="00F571DB">
            <w:pPr>
              <w:rPr>
                <w:b/>
              </w:rPr>
            </w:pPr>
            <w:r>
              <w:rPr>
                <w:b/>
              </w:rPr>
              <w:t>(Max 12 Punti)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F051" w14:textId="77777777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4B16" w14:textId="77777777" w:rsidR="003A025A" w:rsidRPr="00BF2C99" w:rsidRDefault="003A025A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67FA" w14:textId="77777777" w:rsidR="003A025A" w:rsidRDefault="003A025A" w:rsidP="00F571DB"/>
        </w:tc>
      </w:tr>
      <w:tr w:rsidR="003A025A" w14:paraId="3AD794A6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5885" w14:textId="78314B51"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 xml:space="preserve">. </w:t>
            </w:r>
            <w:r w:rsidR="00193E97" w:rsidRPr="00193E97">
              <w:rPr>
                <w:b/>
              </w:rPr>
              <w:t>Abilitazione all’insegnamento nella disciplina del modulo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C447" w14:textId="77777777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A917" w14:textId="77777777" w:rsidR="003A025A" w:rsidRDefault="003A025A" w:rsidP="00F571DB">
            <w:pPr>
              <w:rPr>
                <w:b/>
              </w:rPr>
            </w:pPr>
          </w:p>
          <w:p w14:paraId="3795B444" w14:textId="0B6AE77D" w:rsidR="003A025A" w:rsidRDefault="00193E97" w:rsidP="00F571DB">
            <w:pPr>
              <w:rPr>
                <w:b/>
              </w:rPr>
            </w:pPr>
            <w:r>
              <w:rPr>
                <w:b/>
              </w:rPr>
              <w:t>8</w:t>
            </w:r>
            <w:r w:rsidR="003A025A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778A" w14:textId="77777777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8CA6" w14:textId="77777777" w:rsidR="003A025A" w:rsidRPr="00BF2C99" w:rsidRDefault="003A025A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99E4" w14:textId="77777777" w:rsidR="003A025A" w:rsidRDefault="003A025A" w:rsidP="00F571DB"/>
        </w:tc>
      </w:tr>
      <w:tr w:rsidR="00193E97" w14:paraId="4F8A742B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6857" w14:textId="3E22391F" w:rsidR="00193E97" w:rsidRDefault="00193E97" w:rsidP="00193E97">
            <w:pPr>
              <w:rPr>
                <w:b/>
              </w:rPr>
            </w:pPr>
            <w:r>
              <w:rPr>
                <w:b/>
              </w:rPr>
              <w:t xml:space="preserve">B4. </w:t>
            </w:r>
            <w:r w:rsidRPr="00193E97">
              <w:rPr>
                <w:b/>
              </w:rPr>
              <w:t xml:space="preserve">Abilitazione diversa da quella richiesta nel modulo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AD78" w14:textId="702E8A93" w:rsidR="00193E97" w:rsidRPr="00193E97" w:rsidRDefault="00193E97" w:rsidP="00F571DB">
            <w:pPr>
              <w:rPr>
                <w:bCs/>
              </w:rPr>
            </w:pPr>
            <w:r w:rsidRPr="00193E97">
              <w:rPr>
                <w:bCs/>
              </w:rPr>
              <w:t>Max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E180" w14:textId="7DE916CE" w:rsidR="00193E97" w:rsidRDefault="00193E97" w:rsidP="00193E97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</w:t>
            </w:r>
            <w:r>
              <w:rPr>
                <w:b/>
              </w:rPr>
              <w:t xml:space="preserve">cad. </w:t>
            </w:r>
          </w:p>
          <w:p w14:paraId="41FEA298" w14:textId="03CBA883" w:rsidR="00193E97" w:rsidRDefault="00193E97" w:rsidP="00193E97">
            <w:pPr>
              <w:rPr>
                <w:b/>
              </w:rPr>
            </w:pPr>
            <w:r>
              <w:rPr>
                <w:b/>
              </w:rPr>
              <w:t>(Max 6 Punti)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7E6E" w14:textId="77777777" w:rsidR="00193E97" w:rsidRPr="00B2753D" w:rsidRDefault="00193E97" w:rsidP="00F571D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1A4D" w14:textId="77777777" w:rsidR="00193E97" w:rsidRPr="00BF2C99" w:rsidRDefault="00193E97" w:rsidP="00F571D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DBBC" w14:textId="77777777" w:rsidR="00193E97" w:rsidRDefault="00193E97" w:rsidP="00F571DB"/>
        </w:tc>
      </w:tr>
      <w:tr w:rsidR="003A025A" w14:paraId="2B3A1254" w14:textId="77777777" w:rsidTr="00193E97">
        <w:trPr>
          <w:gridAfter w:val="1"/>
          <w:wAfter w:w="21" w:type="dxa"/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6F74" w14:textId="77777777" w:rsidR="003A025A" w:rsidRPr="00B2753D" w:rsidRDefault="003A025A" w:rsidP="00F571DB">
            <w:pPr>
              <w:rPr>
                <w:b/>
              </w:rPr>
            </w:pPr>
          </w:p>
          <w:p w14:paraId="56B6BC76" w14:textId="77777777" w:rsidR="003A025A" w:rsidRPr="00B2753D" w:rsidRDefault="003A025A" w:rsidP="00F571D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B68D681" w14:textId="3584048E" w:rsidR="003A025A" w:rsidRPr="00B2753D" w:rsidRDefault="003A025A" w:rsidP="00F571DB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FF9F252" w14:textId="77777777" w:rsidR="003A025A" w:rsidRPr="00B2753D" w:rsidRDefault="003A025A" w:rsidP="00F571D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1D5C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5001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FA52" w14:textId="77777777" w:rsidR="003A025A" w:rsidRDefault="003A025A" w:rsidP="00F571DB">
            <w:pPr>
              <w:snapToGrid w:val="0"/>
            </w:pPr>
          </w:p>
        </w:tc>
      </w:tr>
      <w:tr w:rsidR="003A025A" w14:paraId="52414F3A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1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3"/>
            </w:tblGrid>
            <w:tr w:rsidR="00193E97" w:rsidRPr="00193E97" w14:paraId="2C1D9835" w14:textId="77777777" w:rsidTr="00193E97">
              <w:trPr>
                <w:trHeight w:val="93"/>
              </w:trPr>
              <w:tc>
                <w:tcPr>
                  <w:tcW w:w="5183" w:type="dxa"/>
                </w:tcPr>
                <w:p w14:paraId="5864CA5A" w14:textId="6578D23B" w:rsidR="00193E97" w:rsidRDefault="003A025A" w:rsidP="00193E97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A609D0">
                    <w:rPr>
                      <w:b/>
                    </w:rPr>
                    <w:t>1</w:t>
                  </w:r>
                  <w:r w:rsidRPr="00B2753D">
                    <w:rPr>
                      <w:b/>
                    </w:rPr>
                    <w:t xml:space="preserve">. </w:t>
                  </w:r>
                  <w:r w:rsidR="00193E97" w:rsidRPr="00193E97">
                    <w:rPr>
                      <w:b/>
                    </w:rPr>
                    <w:t xml:space="preserve">Esperienza gruppo interno </w:t>
                  </w:r>
                </w:p>
                <w:p w14:paraId="5074CE5D" w14:textId="6D75B9C6" w:rsidR="00193E97" w:rsidRPr="00193E97" w:rsidRDefault="00193E97" w:rsidP="00193E97">
                  <w:pPr>
                    <w:rPr>
                      <w:b/>
                    </w:rPr>
                  </w:pPr>
                  <w:r w:rsidRPr="00193E97">
                    <w:rPr>
                      <w:b/>
                    </w:rPr>
                    <w:t xml:space="preserve">di lavoro (PTOF – RAV – PDM) </w:t>
                  </w:r>
                </w:p>
              </w:tc>
            </w:tr>
          </w:tbl>
          <w:p w14:paraId="6DDDF8A1" w14:textId="15FE1B95" w:rsidR="003A025A" w:rsidRPr="00B2753D" w:rsidRDefault="003A025A" w:rsidP="00F571D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29B4" w14:textId="247D152F" w:rsidR="003A025A" w:rsidRPr="00193E97" w:rsidRDefault="00FF37AD" w:rsidP="00F571DB">
            <w:pPr>
              <w:rPr>
                <w:b/>
              </w:rPr>
            </w:pPr>
            <w:r w:rsidRPr="00193E97">
              <w:rPr>
                <w:bCs/>
              </w:rPr>
              <w:t>Max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C9EA" w14:textId="4D9FEB7B" w:rsidR="00193E97" w:rsidRPr="00B2753D" w:rsidRDefault="00193E97" w:rsidP="00193E97">
            <w:pPr>
              <w:pStyle w:val="Default"/>
              <w:rPr>
                <w:b/>
              </w:rPr>
            </w:pP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Punti 5 per anno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(</w:t>
            </w: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Max 10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E2A9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E4043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467F" w14:textId="77777777" w:rsidR="003A025A" w:rsidRDefault="003A025A" w:rsidP="00F571DB">
            <w:pPr>
              <w:snapToGrid w:val="0"/>
            </w:pPr>
          </w:p>
        </w:tc>
      </w:tr>
      <w:tr w:rsidR="003A025A" w14:paraId="0B2C2F39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3CC9" w14:textId="3B304F8B"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</w:t>
            </w:r>
            <w:r w:rsidR="00A609D0"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 w:rsidR="00193E97" w:rsidRPr="00193E97">
              <w:rPr>
                <w:b/>
              </w:rPr>
              <w:t>Esperienza di progettazione europea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C61C" w14:textId="63BD3F6C" w:rsidR="003A025A" w:rsidRPr="00B2753D" w:rsidRDefault="00FF37AD" w:rsidP="00F571DB">
            <w:r w:rsidRPr="00193E97">
              <w:rPr>
                <w:bCs/>
              </w:rPr>
              <w:t xml:space="preserve">Max </w:t>
            </w:r>
            <w:r>
              <w:rPr>
                <w:bCs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318E" w14:textId="77777777" w:rsidR="00193E97" w:rsidRDefault="00193E97" w:rsidP="00193E97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</w:pP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Punti 2 per esperienza </w:t>
            </w:r>
          </w:p>
          <w:p w14:paraId="3B4455FD" w14:textId="67C096DB" w:rsidR="003A025A" w:rsidRPr="00B2753D" w:rsidRDefault="00193E97" w:rsidP="00193E97">
            <w:pPr>
              <w:pStyle w:val="Defaul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(</w:t>
            </w: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Max 10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unti)</w:t>
            </w:r>
            <w:r w:rsidRPr="00193E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8B93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56E0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AC5C" w14:textId="77777777" w:rsidR="003A025A" w:rsidRDefault="003A025A" w:rsidP="00F571DB">
            <w:pPr>
              <w:snapToGrid w:val="0"/>
            </w:pPr>
          </w:p>
        </w:tc>
      </w:tr>
      <w:tr w:rsidR="003A025A" w14:paraId="6FC1287F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6377" w14:textId="0C3C9CF7" w:rsidR="003A025A" w:rsidRPr="00B2753D" w:rsidRDefault="003A025A" w:rsidP="00F571DB">
            <w:pPr>
              <w:rPr>
                <w:b/>
              </w:rPr>
            </w:pPr>
            <w:r>
              <w:rPr>
                <w:b/>
              </w:rPr>
              <w:t>C</w:t>
            </w:r>
            <w:r w:rsidR="00A609D0">
              <w:rPr>
                <w:b/>
              </w:rPr>
              <w:t>3</w:t>
            </w:r>
            <w:r w:rsidRPr="00B2753D">
              <w:rPr>
                <w:b/>
              </w:rPr>
              <w:t xml:space="preserve">. </w:t>
            </w:r>
            <w:r w:rsidR="00193E97" w:rsidRPr="00193E97">
              <w:rPr>
                <w:b/>
              </w:rPr>
              <w:t>Esperienza di tutoraggio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EB19" w14:textId="4740D4FB" w:rsidR="003A025A" w:rsidRPr="00B2753D" w:rsidRDefault="003A025A" w:rsidP="00F571DB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FAFE" w14:textId="1351342E" w:rsidR="003A025A" w:rsidRPr="00B2753D" w:rsidRDefault="00E14C09" w:rsidP="00E14C09">
            <w:pPr>
              <w:pStyle w:val="Defaul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 xml:space="preserve">Fino a </w:t>
            </w:r>
            <w:r w:rsidR="00193E97" w:rsidRPr="00E14C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it-IT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C51B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66B1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B86" w14:textId="77777777" w:rsidR="003A025A" w:rsidRDefault="003A025A" w:rsidP="00F571DB">
            <w:pPr>
              <w:snapToGrid w:val="0"/>
            </w:pPr>
          </w:p>
        </w:tc>
      </w:tr>
      <w:tr w:rsidR="003A025A" w14:paraId="54A0F573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4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2"/>
            </w:tblGrid>
            <w:tr w:rsidR="00193E97" w:rsidRPr="00193E97" w14:paraId="6369E68B" w14:textId="77777777" w:rsidTr="00193E97">
              <w:trPr>
                <w:trHeight w:val="93"/>
              </w:trPr>
              <w:tc>
                <w:tcPr>
                  <w:tcW w:w="3442" w:type="dxa"/>
                </w:tcPr>
                <w:p w14:paraId="66D7AF0D" w14:textId="1F6F1321" w:rsidR="00193E97" w:rsidRDefault="003A025A" w:rsidP="00193E97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A609D0">
                    <w:rPr>
                      <w:b/>
                    </w:rPr>
                    <w:t>4</w:t>
                  </w:r>
                  <w:r w:rsidRPr="00B2753D">
                    <w:rPr>
                      <w:b/>
                    </w:rPr>
                    <w:t xml:space="preserve">. </w:t>
                  </w:r>
                  <w:r w:rsidR="00193E97" w:rsidRPr="00193E97">
                    <w:rPr>
                      <w:b/>
                    </w:rPr>
                    <w:t xml:space="preserve">Esperienza di docenza in </w:t>
                  </w:r>
                </w:p>
                <w:p w14:paraId="573D3D6A" w14:textId="320AE3F3" w:rsidR="00193E97" w:rsidRPr="00193E97" w:rsidRDefault="00193E97" w:rsidP="00193E97">
                  <w:pPr>
                    <w:rPr>
                      <w:b/>
                    </w:rPr>
                  </w:pPr>
                  <w:r w:rsidRPr="00193E97">
                    <w:rPr>
                      <w:b/>
                    </w:rPr>
                    <w:t xml:space="preserve">scuole statali </w:t>
                  </w:r>
                </w:p>
              </w:tc>
            </w:tr>
          </w:tbl>
          <w:p w14:paraId="603B81A7" w14:textId="38F2D760" w:rsidR="003A025A" w:rsidRPr="00B2753D" w:rsidRDefault="003A025A" w:rsidP="00F571D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C4B3" w14:textId="2905DB3F" w:rsidR="003A025A" w:rsidRPr="00B2753D" w:rsidRDefault="00FF37AD" w:rsidP="00F571DB">
            <w:pPr>
              <w:rPr>
                <w:b/>
              </w:rPr>
            </w:pPr>
            <w:r w:rsidRPr="00193E97">
              <w:rPr>
                <w:bCs/>
              </w:rPr>
              <w:t xml:space="preserve">Max </w:t>
            </w:r>
            <w:r>
              <w:rPr>
                <w:bCs/>
              </w:rPr>
              <w:t>5 anni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0"/>
            </w:tblGrid>
            <w:tr w:rsidR="00FF37AD" w:rsidRPr="00FF37AD" w14:paraId="58A6F3B3" w14:textId="77777777">
              <w:trPr>
                <w:trHeight w:val="210"/>
              </w:trPr>
              <w:tc>
                <w:tcPr>
                  <w:tcW w:w="2640" w:type="dxa"/>
                </w:tcPr>
                <w:p w14:paraId="7F17EF71" w14:textId="77777777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Punti 3 </w:t>
                  </w:r>
                </w:p>
                <w:p w14:paraId="2D887F88" w14:textId="77777777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per ogni </w:t>
                  </w:r>
                </w:p>
                <w:p w14:paraId="1FF36CF0" w14:textId="5449C7F2" w:rsidR="00FF37AD" w:rsidRP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anno </w:t>
                  </w:r>
                </w:p>
              </w:tc>
            </w:tr>
          </w:tbl>
          <w:p w14:paraId="542BE97B" w14:textId="2D1BD627" w:rsidR="003A025A" w:rsidRPr="00B2753D" w:rsidRDefault="003A025A" w:rsidP="00F571D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0773" w14:textId="77777777" w:rsidR="003A025A" w:rsidRPr="00B2753D" w:rsidRDefault="003A025A" w:rsidP="00F571D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929A" w14:textId="77777777" w:rsidR="003A025A" w:rsidRDefault="003A025A" w:rsidP="00F571D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740" w14:textId="77777777" w:rsidR="003A025A" w:rsidRDefault="003A025A" w:rsidP="00F571DB">
            <w:pPr>
              <w:snapToGrid w:val="0"/>
            </w:pPr>
          </w:p>
        </w:tc>
      </w:tr>
      <w:tr w:rsidR="00FF37AD" w14:paraId="76DA4054" w14:textId="77777777" w:rsidTr="00193E97">
        <w:trPr>
          <w:gridAfter w:val="1"/>
          <w:wAfter w:w="21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4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2"/>
            </w:tblGrid>
            <w:tr w:rsidR="00FF37AD" w:rsidRPr="00193E97" w14:paraId="65296AD6" w14:textId="77777777" w:rsidTr="006A1DDD">
              <w:trPr>
                <w:trHeight w:val="93"/>
              </w:trPr>
              <w:tc>
                <w:tcPr>
                  <w:tcW w:w="3442" w:type="dxa"/>
                </w:tcPr>
                <w:p w14:paraId="0AFAC4E6" w14:textId="6FA39076" w:rsidR="00FF37AD" w:rsidRDefault="00FF37AD" w:rsidP="00FF37AD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A609D0">
                    <w:rPr>
                      <w:b/>
                    </w:rPr>
                    <w:t>5</w:t>
                  </w:r>
                  <w:r w:rsidRPr="00B2753D">
                    <w:rPr>
                      <w:b/>
                    </w:rPr>
                    <w:t>.</w:t>
                  </w:r>
                  <w:r>
                    <w:t xml:space="preserve"> </w:t>
                  </w:r>
                  <w:r w:rsidRPr="00FF37AD">
                    <w:rPr>
                      <w:b/>
                    </w:rPr>
                    <w:t xml:space="preserve">Esperienza di esperto e/o </w:t>
                  </w:r>
                </w:p>
                <w:p w14:paraId="0924D5C4" w14:textId="7985542A" w:rsidR="00FF37AD" w:rsidRPr="00193E97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>tutor in progetti PON-POR</w:t>
                  </w:r>
                </w:p>
              </w:tc>
            </w:tr>
          </w:tbl>
          <w:p w14:paraId="06F9E371" w14:textId="77777777" w:rsidR="00FF37AD" w:rsidRDefault="00FF37AD" w:rsidP="00FF37A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26DD" w14:textId="1A52297D" w:rsidR="00FF37AD" w:rsidRPr="00193E97" w:rsidRDefault="00FF37AD" w:rsidP="00FF37AD">
            <w:pPr>
              <w:rPr>
                <w:bCs/>
              </w:rPr>
            </w:pPr>
            <w:r w:rsidRPr="00193E97">
              <w:rPr>
                <w:bCs/>
              </w:rPr>
              <w:t xml:space="preserve">Max </w:t>
            </w:r>
            <w:r>
              <w:rPr>
                <w:bCs/>
              </w:rPr>
              <w:t xml:space="preserve">5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0"/>
            </w:tblGrid>
            <w:tr w:rsidR="00FF37AD" w:rsidRPr="00FF37AD" w14:paraId="6688CA57" w14:textId="77777777" w:rsidTr="006A1DDD">
              <w:trPr>
                <w:trHeight w:val="210"/>
              </w:trPr>
              <w:tc>
                <w:tcPr>
                  <w:tcW w:w="2640" w:type="dxa"/>
                </w:tcPr>
                <w:p w14:paraId="3E250765" w14:textId="0BD444B3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Punti </w:t>
                  </w:r>
                  <w:r>
                    <w:rPr>
                      <w:b/>
                    </w:rPr>
                    <w:t>1</w:t>
                  </w:r>
                  <w:r w:rsidRPr="00FF37AD">
                    <w:rPr>
                      <w:b/>
                    </w:rPr>
                    <w:t xml:space="preserve"> </w:t>
                  </w:r>
                </w:p>
                <w:p w14:paraId="115E2EC9" w14:textId="77777777" w:rsidR="00FF37AD" w:rsidRDefault="00FF37AD" w:rsidP="00FF37AD">
                  <w:pPr>
                    <w:rPr>
                      <w:b/>
                    </w:rPr>
                  </w:pPr>
                  <w:r w:rsidRPr="00FF37AD">
                    <w:rPr>
                      <w:b/>
                    </w:rPr>
                    <w:t xml:space="preserve">per ogni </w:t>
                  </w:r>
                </w:p>
                <w:p w14:paraId="735387AC" w14:textId="5EB2EDEB" w:rsidR="00FF37AD" w:rsidRPr="00FF37AD" w:rsidRDefault="00FF37AD" w:rsidP="00FF37AD">
                  <w:pPr>
                    <w:rPr>
                      <w:b/>
                    </w:rPr>
                  </w:pPr>
                  <w:r>
                    <w:rPr>
                      <w:b/>
                    </w:rPr>
                    <w:t>esperienza</w:t>
                  </w:r>
                </w:p>
              </w:tc>
            </w:tr>
          </w:tbl>
          <w:p w14:paraId="30BACAB2" w14:textId="77777777" w:rsidR="00FF37AD" w:rsidRPr="00FF37AD" w:rsidRDefault="00FF37AD" w:rsidP="00FF37A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E369" w14:textId="77777777" w:rsidR="00FF37AD" w:rsidRPr="00B2753D" w:rsidRDefault="00FF37AD" w:rsidP="00FF3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6F755" w14:textId="77777777" w:rsidR="00FF37AD" w:rsidRDefault="00FF37AD" w:rsidP="00FF3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3698" w14:textId="77777777" w:rsidR="00FF37AD" w:rsidRDefault="00FF37AD" w:rsidP="00FF37AD">
            <w:pPr>
              <w:snapToGrid w:val="0"/>
            </w:pPr>
          </w:p>
        </w:tc>
      </w:tr>
      <w:tr w:rsidR="00FF37AD" w14:paraId="7DDFC5F7" w14:textId="77777777" w:rsidTr="00193E97">
        <w:trPr>
          <w:gridAfter w:val="1"/>
          <w:wAfter w:w="21" w:type="dxa"/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18B7" w14:textId="109864B0" w:rsidR="00FF37AD" w:rsidRPr="00B2753D" w:rsidRDefault="00FF37AD" w:rsidP="00FF37AD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  <w:r w:rsidR="00DD7951">
              <w:rPr>
                <w:b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F972" w14:textId="77777777" w:rsidR="00FF37AD" w:rsidRPr="00B2753D" w:rsidRDefault="00FF37AD" w:rsidP="00FF37A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89DD" w14:textId="77777777" w:rsidR="00FF37AD" w:rsidRDefault="00FF37AD" w:rsidP="00FF37A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E270" w14:textId="77777777" w:rsidR="00FF37AD" w:rsidRDefault="00FF37AD" w:rsidP="00FF37AD">
            <w:pPr>
              <w:snapToGrid w:val="0"/>
            </w:pPr>
          </w:p>
        </w:tc>
      </w:tr>
    </w:tbl>
    <w:p w14:paraId="2FAE56CC" w14:textId="4E44AF58" w:rsidR="003A025A" w:rsidRDefault="003A025A" w:rsidP="006A4819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sectPr w:rsidR="003A025A" w:rsidSect="00C26020">
      <w:footerReference w:type="even" r:id="rId8"/>
      <w:footerReference w:type="default" r:id="rId9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CBAA" w14:textId="77777777" w:rsidR="00945B45" w:rsidRDefault="00945B45">
      <w:r>
        <w:separator/>
      </w:r>
    </w:p>
  </w:endnote>
  <w:endnote w:type="continuationSeparator" w:id="0">
    <w:p w14:paraId="118B632E" w14:textId="77777777" w:rsidR="00945B45" w:rsidRDefault="009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9B9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722F" w14:textId="77777777" w:rsidR="00945B45" w:rsidRDefault="00945B45">
      <w:r>
        <w:separator/>
      </w:r>
    </w:p>
  </w:footnote>
  <w:footnote w:type="continuationSeparator" w:id="0">
    <w:p w14:paraId="729793D6" w14:textId="77777777" w:rsidR="00945B45" w:rsidRDefault="009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C15C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5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5030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67C5D"/>
    <w:rsid w:val="00073077"/>
    <w:rsid w:val="000736AB"/>
    <w:rsid w:val="000767FF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271D9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52AF"/>
    <w:rsid w:val="00167C80"/>
    <w:rsid w:val="00171319"/>
    <w:rsid w:val="00174486"/>
    <w:rsid w:val="00174503"/>
    <w:rsid w:val="00174541"/>
    <w:rsid w:val="00175FFB"/>
    <w:rsid w:val="00182723"/>
    <w:rsid w:val="0018773E"/>
    <w:rsid w:val="00193E97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5778F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540E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04A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2F89"/>
    <w:rsid w:val="003B5EF0"/>
    <w:rsid w:val="003B79E2"/>
    <w:rsid w:val="003C0DE3"/>
    <w:rsid w:val="003C505C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207C4"/>
    <w:rsid w:val="00430C48"/>
    <w:rsid w:val="0043388E"/>
    <w:rsid w:val="00433CB5"/>
    <w:rsid w:val="0044224C"/>
    <w:rsid w:val="00443639"/>
    <w:rsid w:val="004443A2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838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D501A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85DCC"/>
    <w:rsid w:val="00591CC1"/>
    <w:rsid w:val="00597920"/>
    <w:rsid w:val="005A7F30"/>
    <w:rsid w:val="005B65B5"/>
    <w:rsid w:val="005C43C4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3946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6C1B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62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54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24B41"/>
    <w:rsid w:val="009330C7"/>
    <w:rsid w:val="009341D6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09D0"/>
    <w:rsid w:val="00A6464D"/>
    <w:rsid w:val="00A65DF8"/>
    <w:rsid w:val="00A7049A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10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03FB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26020"/>
    <w:rsid w:val="00C33D57"/>
    <w:rsid w:val="00C3593E"/>
    <w:rsid w:val="00C3692A"/>
    <w:rsid w:val="00C40451"/>
    <w:rsid w:val="00C410EF"/>
    <w:rsid w:val="00C43242"/>
    <w:rsid w:val="00C47403"/>
    <w:rsid w:val="00C51601"/>
    <w:rsid w:val="00C52FC2"/>
    <w:rsid w:val="00C564F2"/>
    <w:rsid w:val="00C572D7"/>
    <w:rsid w:val="00C61D88"/>
    <w:rsid w:val="00C728F6"/>
    <w:rsid w:val="00C807AE"/>
    <w:rsid w:val="00C85681"/>
    <w:rsid w:val="00C86A9F"/>
    <w:rsid w:val="00C9066B"/>
    <w:rsid w:val="00C946EB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3427"/>
    <w:rsid w:val="00D63AFA"/>
    <w:rsid w:val="00D646B2"/>
    <w:rsid w:val="00D7321D"/>
    <w:rsid w:val="00D73AB4"/>
    <w:rsid w:val="00D805D4"/>
    <w:rsid w:val="00D80C9F"/>
    <w:rsid w:val="00D81C29"/>
    <w:rsid w:val="00D81FC5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2319"/>
    <w:rsid w:val="00DD463E"/>
    <w:rsid w:val="00DD704B"/>
    <w:rsid w:val="00DD7951"/>
    <w:rsid w:val="00DE0AB9"/>
    <w:rsid w:val="00DE2294"/>
    <w:rsid w:val="00DE7661"/>
    <w:rsid w:val="00DE791F"/>
    <w:rsid w:val="00DF0084"/>
    <w:rsid w:val="00DF7B0B"/>
    <w:rsid w:val="00E0160C"/>
    <w:rsid w:val="00E03443"/>
    <w:rsid w:val="00E0597F"/>
    <w:rsid w:val="00E06895"/>
    <w:rsid w:val="00E12CB4"/>
    <w:rsid w:val="00E14C09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55AB5"/>
    <w:rsid w:val="00F645F8"/>
    <w:rsid w:val="00F72387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2B34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53B"/>
    <w:rsid w:val="00FD6CF1"/>
    <w:rsid w:val="00FD7F6E"/>
    <w:rsid w:val="00FE0F29"/>
    <w:rsid w:val="00FE1FB6"/>
    <w:rsid w:val="00FF2CA8"/>
    <w:rsid w:val="00FF2FBA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B41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D81FC5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81FC5"/>
    <w:rPr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889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Marianna Manzo</cp:lastModifiedBy>
  <cp:revision>43</cp:revision>
  <cp:lastPrinted>2017-09-07T10:02:00Z</cp:lastPrinted>
  <dcterms:created xsi:type="dcterms:W3CDTF">2021-06-19T10:04:00Z</dcterms:created>
  <dcterms:modified xsi:type="dcterms:W3CDTF">2023-02-24T12:04:00Z</dcterms:modified>
</cp:coreProperties>
</file>