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246"/>
        <w:gridCol w:w="1397"/>
        <w:gridCol w:w="1560"/>
        <w:gridCol w:w="1544"/>
        <w:gridCol w:w="21"/>
      </w:tblGrid>
      <w:tr w:rsidR="003A025A" w14:paraId="52A8903B" w14:textId="77777777" w:rsidTr="00193E97">
        <w:tc>
          <w:tcPr>
            <w:tcW w:w="100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7CAA6" w14:textId="77777777" w:rsidR="000B7079" w:rsidRDefault="003A025A" w:rsidP="00F571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</w:p>
          <w:p w14:paraId="03E065A8" w14:textId="368DFC8D" w:rsidR="003A025A" w:rsidRPr="00224783" w:rsidRDefault="000B7079" w:rsidP="000B7079">
            <w:pPr>
              <w:jc w:val="center"/>
              <w:rPr>
                <w:b/>
                <w:sz w:val="28"/>
                <w:szCs w:val="28"/>
              </w:rPr>
            </w:pPr>
            <w:r w:rsidRPr="000B7079">
              <w:rPr>
                <w:b/>
                <w:sz w:val="32"/>
                <w:szCs w:val="32"/>
              </w:rPr>
              <w:t>ESPERTI ESTERNI</w:t>
            </w:r>
            <w:r>
              <w:rPr>
                <w:b/>
                <w:sz w:val="32"/>
                <w:szCs w:val="32"/>
              </w:rPr>
              <w:t xml:space="preserve"> </w:t>
            </w:r>
            <w:r w:rsidR="003A025A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D06184" w14:paraId="69B0E1B1" w14:textId="77777777" w:rsidTr="00193E97">
        <w:trPr>
          <w:gridAfter w:val="1"/>
          <w:wAfter w:w="21" w:type="dxa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37979" w14:textId="77777777" w:rsidR="00D06184" w:rsidRDefault="00D06184" w:rsidP="00D06184">
            <w:pPr>
              <w:snapToGrid w:val="0"/>
              <w:rPr>
                <w:b/>
              </w:rPr>
            </w:pPr>
          </w:p>
          <w:p w14:paraId="64C7DC30" w14:textId="77777777" w:rsidR="00D06184" w:rsidRPr="00166AF8" w:rsidRDefault="00D06184" w:rsidP="00D06184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2571758" w14:textId="5D110189" w:rsidR="00D06184" w:rsidRDefault="00D06184" w:rsidP="00D06184">
            <w:pPr>
              <w:snapToGrid w:val="0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227791D" w14:textId="77777777" w:rsidR="00D06184" w:rsidRDefault="00D06184" w:rsidP="00D0618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E27D2" w14:textId="1DDAA406" w:rsidR="00D06184" w:rsidRDefault="00D06184" w:rsidP="00D06184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A9EC5" w14:textId="67D32988" w:rsidR="00D06184" w:rsidRDefault="00D06184" w:rsidP="00D0618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D298" w14:textId="2AED3ED1" w:rsidR="00D06184" w:rsidRDefault="00D06184" w:rsidP="00D0618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D06184" w14:paraId="5716AC89" w14:textId="77777777" w:rsidTr="00193E97">
        <w:trPr>
          <w:gridAfter w:val="1"/>
          <w:wAfter w:w="21" w:type="dxa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F2049" w14:textId="1BBB3F17" w:rsidR="00D06184" w:rsidRPr="00B2753D" w:rsidRDefault="00D06184" w:rsidP="00D06184">
            <w:r w:rsidRPr="00B2753D">
              <w:rPr>
                <w:b/>
              </w:rPr>
              <w:t xml:space="preserve">A. LAUREA </w:t>
            </w:r>
          </w:p>
          <w:p w14:paraId="492C895E" w14:textId="77777777" w:rsidR="00D06184" w:rsidRPr="00B2753D" w:rsidRDefault="00D06184" w:rsidP="00D06184">
            <w:r w:rsidRPr="00B2753D">
              <w:t xml:space="preserve">(vecchio ordinamento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14"/>
            </w:tblGrid>
            <w:tr w:rsidR="00D06184" w:rsidRPr="00DD2319" w14:paraId="7E6FCCA4" w14:textId="77777777">
              <w:trPr>
                <w:trHeight w:val="93"/>
              </w:trPr>
              <w:tc>
                <w:tcPr>
                  <w:tcW w:w="2614" w:type="dxa"/>
                </w:tcPr>
                <w:p w14:paraId="4C9EAD6B" w14:textId="0A3EE88C" w:rsidR="00D06184" w:rsidRPr="00DD2319" w:rsidRDefault="00D06184" w:rsidP="00D06184">
                  <w:pPr>
                    <w:ind w:right="-225"/>
                  </w:pPr>
                  <w:r w:rsidRPr="00DD2319">
                    <w:t xml:space="preserve">o secondo livello </w:t>
                  </w:r>
                  <w:r>
                    <w:t>s</w:t>
                  </w:r>
                  <w:r w:rsidRPr="00DD2319">
                    <w:t xml:space="preserve">pecialistico </w:t>
                  </w:r>
                </w:p>
              </w:tc>
            </w:tr>
          </w:tbl>
          <w:p w14:paraId="42167A52" w14:textId="22D10EAB" w:rsidR="00D06184" w:rsidRPr="00B2753D" w:rsidRDefault="00D06184" w:rsidP="00D06184">
            <w:r w:rsidRPr="00B2753D">
              <w:t>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618B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15D2" w14:textId="77777777" w:rsidR="00D06184" w:rsidRPr="00B2753D" w:rsidRDefault="00D06184" w:rsidP="00D0618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EABC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51925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7B08" w14:textId="77777777" w:rsidR="00D06184" w:rsidRDefault="00D06184" w:rsidP="00D06184">
            <w:pPr>
              <w:snapToGrid w:val="0"/>
            </w:pPr>
          </w:p>
        </w:tc>
      </w:tr>
      <w:tr w:rsidR="00D06184" w14:paraId="73CF65AE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5DA50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30"/>
            </w:tblGrid>
            <w:tr w:rsidR="00D06184" w:rsidRPr="00DD2319" w14:paraId="71B25928" w14:textId="77777777">
              <w:trPr>
                <w:trHeight w:val="93"/>
              </w:trPr>
              <w:tc>
                <w:tcPr>
                  <w:tcW w:w="1330" w:type="dxa"/>
                </w:tcPr>
                <w:p w14:paraId="7C58B205" w14:textId="77777777" w:rsidR="00D06184" w:rsidRPr="00DD2319" w:rsidRDefault="00D06184" w:rsidP="00D06184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DD2319">
                    <w:rPr>
                      <w:color w:val="000000"/>
                    </w:rPr>
                    <w:t xml:space="preserve">Fino a 100/110 </w:t>
                  </w:r>
                </w:p>
              </w:tc>
            </w:tr>
          </w:tbl>
          <w:p w14:paraId="5BF50108" w14:textId="66844BB1" w:rsidR="00D06184" w:rsidRPr="00DD2319" w:rsidRDefault="00D06184" w:rsidP="00D06184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5852B" w14:textId="5F0E60A9" w:rsidR="00D06184" w:rsidRPr="00B2753D" w:rsidRDefault="00D06184" w:rsidP="00D06184">
            <w:r>
              <w:rPr>
                <w:b/>
              </w:rPr>
              <w:t>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A6B9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2FAD2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D2E8B" w14:textId="77777777" w:rsidR="00D06184" w:rsidRDefault="00D06184" w:rsidP="00D06184">
            <w:pPr>
              <w:snapToGrid w:val="0"/>
            </w:pPr>
          </w:p>
        </w:tc>
      </w:tr>
      <w:tr w:rsidR="00D06184" w14:paraId="18A4F273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CC695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446E" w14:textId="0CDEA9FE" w:rsidR="00D06184" w:rsidRPr="00DD2319" w:rsidRDefault="00D06184" w:rsidP="00D06184">
            <w:pPr>
              <w:pStyle w:val="Default"/>
              <w:rPr>
                <w:rFonts w:ascii="Times New Roman" w:hAnsi="Times New Roman" w:cs="Times New Roman"/>
              </w:rPr>
            </w:pPr>
            <w:r w:rsidRPr="00DD2319">
              <w:rPr>
                <w:rFonts w:ascii="Times New Roman" w:hAnsi="Times New Roman" w:cs="Times New Roman"/>
                <w:sz w:val="20"/>
                <w:szCs w:val="20"/>
              </w:rPr>
              <w:t xml:space="preserve">Da 101 a 105/110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D0502" w14:textId="77777777" w:rsidR="00D06184" w:rsidRPr="00B2753D" w:rsidRDefault="00D06184" w:rsidP="00D06184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5D76C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1ED3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87A0" w14:textId="77777777" w:rsidR="00D06184" w:rsidRDefault="00D06184" w:rsidP="00D06184">
            <w:pPr>
              <w:snapToGrid w:val="0"/>
            </w:pPr>
          </w:p>
        </w:tc>
      </w:tr>
      <w:tr w:rsidR="00D06184" w14:paraId="3CBB438D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E4A42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3848A" w14:textId="53283378" w:rsidR="00D06184" w:rsidRPr="00DD2319" w:rsidRDefault="00D06184" w:rsidP="00D0618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D2319">
              <w:rPr>
                <w:rFonts w:ascii="Times New Roman" w:hAnsi="Times New Roman" w:cs="Times New Roman"/>
                <w:sz w:val="20"/>
                <w:szCs w:val="20"/>
              </w:rPr>
              <w:t>Da 106 a 110/110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0095AD" w14:textId="26EBD0F1" w:rsidR="00D06184" w:rsidRDefault="00D06184" w:rsidP="00D06184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AC4C6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B98E0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4A503" w14:textId="77777777" w:rsidR="00D06184" w:rsidRDefault="00D06184" w:rsidP="00D06184">
            <w:pPr>
              <w:snapToGrid w:val="0"/>
            </w:pPr>
          </w:p>
        </w:tc>
      </w:tr>
      <w:tr w:rsidR="00D06184" w14:paraId="06B050AE" w14:textId="77777777" w:rsidTr="00193E97">
        <w:trPr>
          <w:gridAfter w:val="1"/>
          <w:wAfter w:w="21" w:type="dxa"/>
        </w:trPr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5D9C8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08362" w14:textId="679D83B1" w:rsidR="00D06184" w:rsidRPr="00DD2319" w:rsidRDefault="00D06184" w:rsidP="00D06184">
            <w:pPr>
              <w:rPr>
                <w:b/>
              </w:rPr>
            </w:pPr>
            <w:r w:rsidRPr="00DD2319">
              <w:t xml:space="preserve">Lode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D0325" w14:textId="275AAF85" w:rsidR="00D06184" w:rsidRPr="008935BD" w:rsidRDefault="00D06184" w:rsidP="00D06184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25E734A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C79B75A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7BA687" w14:textId="77777777" w:rsidR="00D06184" w:rsidRDefault="00D06184" w:rsidP="00D06184">
            <w:pPr>
              <w:snapToGrid w:val="0"/>
            </w:pPr>
          </w:p>
        </w:tc>
      </w:tr>
      <w:tr w:rsidR="00D06184" w14:paraId="7FC81329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3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00"/>
            </w:tblGrid>
            <w:tr w:rsidR="00D06184" w:rsidRPr="00A71977" w14:paraId="7DDF3425" w14:textId="77777777" w:rsidTr="00A71977">
              <w:trPr>
                <w:trHeight w:val="208"/>
              </w:trPr>
              <w:tc>
                <w:tcPr>
                  <w:tcW w:w="5300" w:type="dxa"/>
                </w:tcPr>
                <w:p w14:paraId="148EA676" w14:textId="77777777" w:rsidR="00D06184" w:rsidRPr="00A71977" w:rsidRDefault="00D06184" w:rsidP="00D06184">
                  <w:pPr>
                    <w:snapToGrid w:val="0"/>
                    <w:rPr>
                      <w:b/>
                      <w:bCs/>
                    </w:rPr>
                  </w:pPr>
                  <w:r w:rsidRPr="00A71977">
                    <w:rPr>
                      <w:b/>
                      <w:bCs/>
                    </w:rPr>
                    <w:t xml:space="preserve">B. Madrelingua o eccellente </w:t>
                  </w:r>
                </w:p>
                <w:p w14:paraId="6B9F25EB" w14:textId="77777777" w:rsidR="00310F28" w:rsidRDefault="00D06184" w:rsidP="00D06184">
                  <w:pPr>
                    <w:snapToGrid w:val="0"/>
                    <w:rPr>
                      <w:b/>
                      <w:bCs/>
                    </w:rPr>
                  </w:pPr>
                  <w:r w:rsidRPr="00A71977">
                    <w:rPr>
                      <w:b/>
                      <w:bCs/>
                    </w:rPr>
                    <w:t xml:space="preserve">conoscenza della lingua straniera </w:t>
                  </w:r>
                </w:p>
                <w:p w14:paraId="25A9CB0B" w14:textId="3188E3FD" w:rsidR="00D06184" w:rsidRPr="00310F28" w:rsidRDefault="00310F28" w:rsidP="00D06184">
                  <w:pPr>
                    <w:snapToGrid w:val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inglese</w:t>
                  </w:r>
                </w:p>
              </w:tc>
            </w:tr>
          </w:tbl>
          <w:p w14:paraId="444FEEAC" w14:textId="05614C72" w:rsidR="00D06184" w:rsidRPr="00B2753D" w:rsidRDefault="00D06184" w:rsidP="00D0618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41918" w14:textId="77777777" w:rsidR="00D06184" w:rsidRPr="00DD2319" w:rsidRDefault="00D06184" w:rsidP="00D06184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437F" w14:textId="0B1C2593" w:rsidR="00D06184" w:rsidRPr="00B2753D" w:rsidRDefault="00D06184" w:rsidP="00D06184">
            <w:r>
              <w:rPr>
                <w:b/>
              </w:rPr>
              <w:t>15</w:t>
            </w:r>
            <w:r w:rsidRPr="00B2753D">
              <w:rPr>
                <w:b/>
              </w:rPr>
              <w:t xml:space="preserve"> punti </w:t>
            </w:r>
          </w:p>
          <w:p w14:paraId="6BC39B09" w14:textId="77777777" w:rsidR="00D06184" w:rsidRDefault="00D06184" w:rsidP="00D06184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1FA8FF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A31AE0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4ACDDA" w14:textId="77777777" w:rsidR="00D06184" w:rsidRDefault="00D06184" w:rsidP="00D06184">
            <w:pPr>
              <w:snapToGrid w:val="0"/>
            </w:pPr>
          </w:p>
        </w:tc>
      </w:tr>
      <w:tr w:rsidR="007C3C01" w14:paraId="43088640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D5C31" w14:textId="74F31223" w:rsidR="007C3C01" w:rsidRPr="00A71977" w:rsidRDefault="007C3C01" w:rsidP="00D0618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C. </w:t>
            </w:r>
            <w:r w:rsidRPr="007C3C01">
              <w:rPr>
                <w:b/>
                <w:bCs/>
              </w:rPr>
              <w:t xml:space="preserve">Corsi di specializzazione e/o formazione attinenti la Didattica (scuole di specializzazione, corsi, seminari)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6BAF0" w14:textId="77777777" w:rsidR="007C3C01" w:rsidRPr="00DD2319" w:rsidRDefault="007C3C01" w:rsidP="007C3C01">
            <w:pPr>
              <w:pStyle w:val="Default"/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5E5BB0" w14:textId="69172A33" w:rsidR="007C3C01" w:rsidRPr="007C3C01" w:rsidRDefault="007C3C01" w:rsidP="007C3C01">
            <w:r w:rsidRPr="007C3C01">
              <w:rPr>
                <w:b/>
              </w:rPr>
              <w:t>Punti 3 per ogni corso (max 9 p</w:t>
            </w:r>
            <w:r>
              <w:rPr>
                <w:b/>
              </w:rPr>
              <w:t>unti</w:t>
            </w:r>
            <w:r w:rsidRPr="007C3C01">
              <w:rPr>
                <w:b/>
              </w:rPr>
              <w:t>)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F021E5" w14:textId="77777777" w:rsidR="007C3C01" w:rsidRPr="00B2753D" w:rsidRDefault="007C3C01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50EF16" w14:textId="77777777" w:rsidR="007C3C01" w:rsidRDefault="007C3C01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F0EEDD" w14:textId="77777777" w:rsidR="007C3C01" w:rsidRDefault="007C3C01" w:rsidP="00D06184">
            <w:pPr>
              <w:snapToGrid w:val="0"/>
            </w:pPr>
          </w:p>
        </w:tc>
      </w:tr>
      <w:tr w:rsidR="00D06184" w14:paraId="31A90CF1" w14:textId="77777777" w:rsidTr="00193E97">
        <w:trPr>
          <w:gridAfter w:val="1"/>
          <w:wAfter w:w="21" w:type="dxa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3AF0D" w14:textId="77777777" w:rsidR="00D06184" w:rsidRPr="00B2753D" w:rsidRDefault="00D06184" w:rsidP="00D06184">
            <w:pPr>
              <w:rPr>
                <w:b/>
              </w:rPr>
            </w:pPr>
          </w:p>
          <w:p w14:paraId="546F6FAC" w14:textId="77777777" w:rsidR="00D06184" w:rsidRPr="00B2753D" w:rsidRDefault="00D06184" w:rsidP="00D0618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521BED54" w14:textId="77777777" w:rsidR="00D06184" w:rsidRPr="00B2753D" w:rsidRDefault="00D06184" w:rsidP="00D0618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932C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6C8CA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C400" w14:textId="77777777" w:rsidR="00D06184" w:rsidRDefault="00D06184" w:rsidP="00D06184">
            <w:pPr>
              <w:snapToGrid w:val="0"/>
            </w:pPr>
          </w:p>
        </w:tc>
      </w:tr>
      <w:tr w:rsidR="00D06184" w14:paraId="6DD78DF6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34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9"/>
            </w:tblGrid>
            <w:tr w:rsidR="00D06184" w:rsidRPr="00F55AB5" w14:paraId="2238D29D" w14:textId="77777777" w:rsidTr="00F55AB5">
              <w:trPr>
                <w:trHeight w:val="93"/>
              </w:trPr>
              <w:tc>
                <w:tcPr>
                  <w:tcW w:w="3439" w:type="dxa"/>
                </w:tcPr>
                <w:p w14:paraId="6EAA9C3D" w14:textId="1482D904" w:rsidR="00D06184" w:rsidRPr="00F55AB5" w:rsidRDefault="00D06184" w:rsidP="00D06184">
                  <w:pPr>
                    <w:rPr>
                      <w:b/>
                    </w:rPr>
                  </w:pPr>
                  <w:r w:rsidRPr="00B2753D">
                    <w:rPr>
                      <w:b/>
                    </w:rPr>
                    <w:t xml:space="preserve">B1. </w:t>
                  </w:r>
                  <w:r w:rsidRPr="00F55AB5">
                    <w:rPr>
                      <w:b/>
                    </w:rPr>
                    <w:t xml:space="preserve">Certificazione Competenze Linguistiche </w:t>
                  </w:r>
                </w:p>
              </w:tc>
            </w:tr>
          </w:tbl>
          <w:p w14:paraId="3D624454" w14:textId="101AC956" w:rsidR="00D06184" w:rsidRPr="00B2753D" w:rsidRDefault="00D06184" w:rsidP="00D0618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42EFE" w14:textId="03C1B7D5" w:rsidR="00D06184" w:rsidRPr="00F41391" w:rsidRDefault="00D06184" w:rsidP="00D06184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F4DB8" w14:textId="523CDB9B" w:rsidR="00D06184" w:rsidRPr="00B2753D" w:rsidRDefault="00D06184" w:rsidP="00D06184"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</w:t>
            </w:r>
          </w:p>
          <w:p w14:paraId="35EBB65E" w14:textId="617AC472" w:rsidR="00D06184" w:rsidRPr="00B2753D" w:rsidRDefault="00D06184" w:rsidP="00D0618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003CC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E862C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E1064" w14:textId="77777777" w:rsidR="00D06184" w:rsidRDefault="00D06184" w:rsidP="00D06184">
            <w:pPr>
              <w:snapToGrid w:val="0"/>
            </w:pPr>
          </w:p>
        </w:tc>
      </w:tr>
      <w:tr w:rsidR="00D06184" w14:paraId="2B74CB9F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tbl>
            <w:tblPr>
              <w:tblW w:w="35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9"/>
            </w:tblGrid>
            <w:tr w:rsidR="00D06184" w:rsidRPr="00F55AB5" w14:paraId="0F6085E0" w14:textId="77777777" w:rsidTr="00F55AB5">
              <w:trPr>
                <w:trHeight w:val="93"/>
              </w:trPr>
              <w:tc>
                <w:tcPr>
                  <w:tcW w:w="3539" w:type="dxa"/>
                </w:tcPr>
                <w:p w14:paraId="32EED4A5" w14:textId="52612C41" w:rsidR="00D06184" w:rsidRPr="00F55AB5" w:rsidRDefault="00D06184" w:rsidP="00D06184">
                  <w:pPr>
                    <w:rPr>
                      <w:b/>
                    </w:rPr>
                  </w:pPr>
                  <w:r>
                    <w:rPr>
                      <w:b/>
                    </w:rPr>
                    <w:t>B2</w:t>
                  </w:r>
                  <w:r w:rsidRPr="00B2753D">
                    <w:rPr>
                      <w:b/>
                    </w:rPr>
                    <w:t xml:space="preserve">. </w:t>
                  </w:r>
                  <w:r w:rsidRPr="00F55AB5">
                    <w:rPr>
                      <w:b/>
                    </w:rPr>
                    <w:t xml:space="preserve">Certificazione Competenze Informatiche </w:t>
                  </w:r>
                </w:p>
              </w:tc>
            </w:tr>
          </w:tbl>
          <w:p w14:paraId="016E1B12" w14:textId="4E8A83CB" w:rsidR="00D06184" w:rsidRPr="00B2753D" w:rsidRDefault="00D06184" w:rsidP="00D0618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12906" w14:textId="29DDF9D7" w:rsidR="00D06184" w:rsidRPr="00B2753D" w:rsidRDefault="00D06184" w:rsidP="00D06184">
            <w:pPr>
              <w:rPr>
                <w:b/>
              </w:rPr>
            </w:pPr>
            <w:r w:rsidRPr="00F41391">
              <w:t>Max 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5047E" w14:textId="6A001628" w:rsidR="00D06184" w:rsidRDefault="00D06184" w:rsidP="00D06184">
            <w:pPr>
              <w:rPr>
                <w:b/>
              </w:rPr>
            </w:pPr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 </w:t>
            </w:r>
            <w:r>
              <w:rPr>
                <w:b/>
              </w:rPr>
              <w:t xml:space="preserve">cad. </w:t>
            </w:r>
          </w:p>
          <w:p w14:paraId="0574FE0D" w14:textId="2DB20C11" w:rsidR="00D06184" w:rsidRPr="00B2753D" w:rsidRDefault="00D06184" w:rsidP="00D06184">
            <w:pPr>
              <w:rPr>
                <w:b/>
              </w:rPr>
            </w:pPr>
            <w:r>
              <w:rPr>
                <w:b/>
              </w:rPr>
              <w:t>(Max 6 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2F051" w14:textId="77777777" w:rsidR="00D06184" w:rsidRPr="00B2753D" w:rsidRDefault="00D06184" w:rsidP="00D06184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A4B16" w14:textId="77777777" w:rsidR="00D06184" w:rsidRPr="00BF2C99" w:rsidRDefault="00D06184" w:rsidP="00D06184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F67FA" w14:textId="77777777" w:rsidR="00D06184" w:rsidRDefault="00D06184" w:rsidP="00D06184"/>
        </w:tc>
      </w:tr>
      <w:tr w:rsidR="00D06184" w14:paraId="2B3A1254" w14:textId="77777777" w:rsidTr="00193E97">
        <w:trPr>
          <w:gridAfter w:val="1"/>
          <w:wAfter w:w="21" w:type="dxa"/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6F74" w14:textId="77777777" w:rsidR="00D06184" w:rsidRPr="00B2753D" w:rsidRDefault="00D06184" w:rsidP="00D06184">
            <w:pPr>
              <w:rPr>
                <w:b/>
              </w:rPr>
            </w:pPr>
          </w:p>
          <w:p w14:paraId="56B6BC76" w14:textId="77777777" w:rsidR="00D06184" w:rsidRPr="00B2753D" w:rsidRDefault="00D06184" w:rsidP="00D06184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3B68D681" w14:textId="3584048E" w:rsidR="00D06184" w:rsidRPr="00B2753D" w:rsidRDefault="00D06184" w:rsidP="00D0618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FF9F252" w14:textId="77777777" w:rsidR="00D06184" w:rsidRPr="00B2753D" w:rsidRDefault="00D06184" w:rsidP="00D0618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1D5C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D5001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FA52" w14:textId="77777777" w:rsidR="00D06184" w:rsidRDefault="00D06184" w:rsidP="00D06184">
            <w:pPr>
              <w:snapToGrid w:val="0"/>
            </w:pPr>
          </w:p>
        </w:tc>
      </w:tr>
      <w:tr w:rsidR="00D06184" w14:paraId="52414F3A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1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83"/>
            </w:tblGrid>
            <w:tr w:rsidR="00D06184" w:rsidRPr="00193E97" w14:paraId="2C1D9835" w14:textId="77777777" w:rsidTr="00193E97">
              <w:trPr>
                <w:trHeight w:val="93"/>
              </w:trPr>
              <w:tc>
                <w:tcPr>
                  <w:tcW w:w="5183" w:type="dxa"/>
                </w:tcPr>
                <w:tbl>
                  <w:tblPr>
                    <w:tblW w:w="5657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657"/>
                  </w:tblGrid>
                  <w:tr w:rsidR="004A76E8" w:rsidRPr="004A76E8" w14:paraId="1D723BC5" w14:textId="77777777" w:rsidTr="004A76E8">
                    <w:trPr>
                      <w:trHeight w:val="210"/>
                    </w:trPr>
                    <w:tc>
                      <w:tcPr>
                        <w:tcW w:w="5657" w:type="dxa"/>
                      </w:tcPr>
                      <w:p w14:paraId="2E51B165" w14:textId="77777777" w:rsidR="004A76E8" w:rsidRDefault="00D06184" w:rsidP="004A76E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C1</w:t>
                        </w:r>
                        <w:r w:rsidRPr="00B2753D">
                          <w:rPr>
                            <w:b/>
                          </w:rPr>
                          <w:t xml:space="preserve">. </w:t>
                        </w:r>
                        <w:r w:rsidR="004A76E8" w:rsidRPr="004A76E8">
                          <w:rPr>
                            <w:b/>
                          </w:rPr>
                          <w:t xml:space="preserve">Esperienza di docenza nel </w:t>
                        </w:r>
                      </w:p>
                      <w:p w14:paraId="570C2905" w14:textId="77777777" w:rsidR="004A76E8" w:rsidRDefault="004A76E8" w:rsidP="004A76E8">
                        <w:pPr>
                          <w:rPr>
                            <w:b/>
                          </w:rPr>
                        </w:pPr>
                        <w:r w:rsidRPr="004A76E8">
                          <w:rPr>
                            <w:b/>
                          </w:rPr>
                          <w:t>settore di pertinenza nelle scuole</w:t>
                        </w:r>
                      </w:p>
                      <w:p w14:paraId="5DF6E0B1" w14:textId="77777777" w:rsidR="004A76E8" w:rsidRDefault="004A76E8" w:rsidP="004A76E8">
                        <w:pPr>
                          <w:rPr>
                            <w:b/>
                          </w:rPr>
                        </w:pPr>
                        <w:r w:rsidRPr="004A76E8">
                          <w:rPr>
                            <w:b/>
                          </w:rPr>
                          <w:t xml:space="preserve"> pubbliche/private/associazioni </w:t>
                        </w:r>
                      </w:p>
                      <w:p w14:paraId="08C58B00" w14:textId="088E80FB" w:rsidR="004A76E8" w:rsidRPr="004A76E8" w:rsidRDefault="004A76E8" w:rsidP="004A76E8">
                        <w:pPr>
                          <w:rPr>
                            <w:b/>
                          </w:rPr>
                        </w:pPr>
                        <w:r w:rsidRPr="004A76E8">
                          <w:rPr>
                            <w:b/>
                          </w:rPr>
                          <w:t xml:space="preserve">culturali </w:t>
                        </w:r>
                      </w:p>
                    </w:tc>
                  </w:tr>
                </w:tbl>
                <w:p w14:paraId="5074CE5D" w14:textId="7CDB6BDA" w:rsidR="00D06184" w:rsidRPr="00193E97" w:rsidRDefault="00D06184" w:rsidP="00D06184">
                  <w:pPr>
                    <w:rPr>
                      <w:b/>
                    </w:rPr>
                  </w:pPr>
                </w:p>
              </w:tc>
            </w:tr>
          </w:tbl>
          <w:p w14:paraId="6DDDF8A1" w14:textId="15FE1B95" w:rsidR="00D06184" w:rsidRPr="00B2753D" w:rsidRDefault="00D06184" w:rsidP="00D0618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829B4" w14:textId="6316D964" w:rsidR="00D06184" w:rsidRPr="00193E97" w:rsidRDefault="00D06184" w:rsidP="00D06184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C9EA" w14:textId="718D325A" w:rsidR="00D06184" w:rsidRPr="004A76E8" w:rsidRDefault="004A76E8" w:rsidP="00D0618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</w:pPr>
            <w:r w:rsidRPr="004A76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Punti 3 per ogni esperienza di durata non inferiore a sei mesi (max 15 p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>unti</w:t>
            </w:r>
            <w:r w:rsidRPr="004A76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)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2E2A9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E4043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4467F" w14:textId="77777777" w:rsidR="00D06184" w:rsidRDefault="00D06184" w:rsidP="00D06184">
            <w:pPr>
              <w:snapToGrid w:val="0"/>
            </w:pPr>
          </w:p>
        </w:tc>
      </w:tr>
      <w:tr w:rsidR="00D06184" w14:paraId="0B2C2F39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F7CBC" w14:textId="0515B398" w:rsidR="004A76E8" w:rsidRPr="004A76E8" w:rsidRDefault="00D06184" w:rsidP="004A76E8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</w:t>
            </w:r>
            <w:r w:rsidR="004A76E8" w:rsidRPr="004A76E8">
              <w:rPr>
                <w:b/>
              </w:rPr>
              <w:t xml:space="preserve">Esperienze di docenza nel settore di pertinenza in qualità di Esperto nell’istituto (continuità) </w:t>
            </w:r>
          </w:p>
          <w:p w14:paraId="2E893CC9" w14:textId="3E9DD89A" w:rsidR="00D06184" w:rsidRPr="00B2753D" w:rsidRDefault="00D06184" w:rsidP="00D0618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C61C" w14:textId="50D1AAF1" w:rsidR="00D06184" w:rsidRPr="004A76E8" w:rsidRDefault="00D06184" w:rsidP="00D06184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F33A9" w14:textId="77777777" w:rsidR="004A76E8" w:rsidRDefault="004A76E8" w:rsidP="004A76E8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</w:pPr>
          </w:p>
          <w:p w14:paraId="49300337" w14:textId="75AD255C" w:rsidR="004A76E8" w:rsidRPr="004A76E8" w:rsidRDefault="004A76E8" w:rsidP="004A76E8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</w:pPr>
            <w:r w:rsidRPr="004A76E8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Punti 10 </w:t>
            </w:r>
          </w:p>
          <w:p w14:paraId="3B4455FD" w14:textId="2C977D20" w:rsidR="00D06184" w:rsidRPr="004A76E8" w:rsidRDefault="00D06184" w:rsidP="00D06184">
            <w:pPr>
              <w:pStyle w:val="Defaul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</w:pPr>
            <w:r w:rsidRPr="00193E9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38B93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E56E0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7AC5C" w14:textId="77777777" w:rsidR="00D06184" w:rsidRDefault="00D06184" w:rsidP="00D06184">
            <w:pPr>
              <w:snapToGrid w:val="0"/>
            </w:pPr>
          </w:p>
        </w:tc>
      </w:tr>
      <w:tr w:rsidR="00D06184" w14:paraId="54A0F573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344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2"/>
            </w:tblGrid>
            <w:tr w:rsidR="00D06184" w:rsidRPr="00193E97" w14:paraId="6369E68B" w14:textId="77777777" w:rsidTr="00193E97">
              <w:trPr>
                <w:trHeight w:val="93"/>
              </w:trPr>
              <w:tc>
                <w:tcPr>
                  <w:tcW w:w="3442" w:type="dxa"/>
                </w:tcPr>
                <w:p w14:paraId="6EEAA7D7" w14:textId="268B1C9E" w:rsidR="004A76E8" w:rsidRDefault="00D06184" w:rsidP="00310F28">
                  <w:r>
                    <w:rPr>
                      <w:b/>
                    </w:rPr>
                    <w:t>C3</w:t>
                  </w:r>
                  <w:r w:rsidRPr="00B2753D">
                    <w:rPr>
                      <w:b/>
                    </w:rPr>
                    <w:t xml:space="preserve">. </w:t>
                  </w:r>
                  <w:r w:rsidR="004A76E8" w:rsidRPr="004A76E8">
                    <w:rPr>
                      <w:b/>
                      <w:bCs/>
                    </w:rPr>
                    <w:t>Altre esperienze nel settore di pertinenza (regia, recitazione, traduzione testi teatrali, concerti</w:t>
                  </w:r>
                  <w:r w:rsidR="00310F28">
                    <w:rPr>
                      <w:b/>
                      <w:bCs/>
                    </w:rPr>
                    <w:t xml:space="preserve">, arte, </w:t>
                  </w:r>
                  <w:r w:rsidR="00310F28" w:rsidRPr="00310F28">
                    <w:rPr>
                      <w:b/>
                      <w:bCs/>
                    </w:rPr>
                    <w:t>scrittura creativa</w:t>
                  </w:r>
                  <w:r w:rsidR="00310F28">
                    <w:rPr>
                      <w:b/>
                      <w:bCs/>
                    </w:rPr>
                    <w:t>,</w:t>
                  </w:r>
                  <w:r w:rsidR="00310F28" w:rsidRPr="00310F28">
                    <w:rPr>
                      <w:b/>
                      <w:bCs/>
                    </w:rPr>
                    <w:t xml:space="preserve"> teatro</w:t>
                  </w:r>
                  <w:r w:rsidR="00310F28">
                    <w:rPr>
                      <w:b/>
                      <w:bCs/>
                    </w:rPr>
                    <w:t>)</w:t>
                  </w:r>
                  <w:r w:rsidR="00310F28" w:rsidRPr="00310F28">
                    <w:rPr>
                      <w:b/>
                      <w:bCs/>
                    </w:rPr>
                    <w:t xml:space="preserve"> </w:t>
                  </w:r>
                  <w:r w:rsidR="004A76E8">
                    <w:t xml:space="preserve"> </w:t>
                  </w:r>
                </w:p>
                <w:p w14:paraId="573D3D6A" w14:textId="7110FB70" w:rsidR="00D06184" w:rsidRPr="00193E97" w:rsidRDefault="00D06184" w:rsidP="00D06184">
                  <w:pPr>
                    <w:rPr>
                      <w:b/>
                    </w:rPr>
                  </w:pPr>
                </w:p>
              </w:tc>
            </w:tr>
          </w:tbl>
          <w:p w14:paraId="603B81A7" w14:textId="38F2D760" w:rsidR="00D06184" w:rsidRPr="00B2753D" w:rsidRDefault="00D06184" w:rsidP="00D06184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9C4B3" w14:textId="3796D1CA" w:rsidR="00D06184" w:rsidRPr="00B2753D" w:rsidRDefault="00D06184" w:rsidP="00D06184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40"/>
            </w:tblGrid>
            <w:tr w:rsidR="00D06184" w:rsidRPr="00FF37AD" w14:paraId="58A6F3B3" w14:textId="77777777">
              <w:trPr>
                <w:trHeight w:val="210"/>
              </w:trPr>
              <w:tc>
                <w:tcPr>
                  <w:tcW w:w="2640" w:type="dxa"/>
                </w:tcPr>
                <w:p w14:paraId="2C941F0C" w14:textId="77777777" w:rsidR="004A76E8" w:rsidRDefault="004A76E8" w:rsidP="004A76E8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7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Punti 3</w:t>
                  </w:r>
                </w:p>
                <w:p w14:paraId="14D32263" w14:textId="77777777" w:rsidR="004A76E8" w:rsidRDefault="004A76E8" w:rsidP="004A76E8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7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per ogni </w:t>
                  </w:r>
                </w:p>
                <w:p w14:paraId="22771FEB" w14:textId="7B60EDA8" w:rsidR="004A76E8" w:rsidRDefault="004A76E8" w:rsidP="004A76E8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76E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esperienza </w:t>
                  </w:r>
                </w:p>
                <w:p w14:paraId="6BEA1181" w14:textId="77777777" w:rsidR="004A76E8" w:rsidRDefault="004A76E8" w:rsidP="004A76E8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(max 12 </w:t>
                  </w:r>
                </w:p>
                <w:p w14:paraId="1FF36CF0" w14:textId="0DAE7029" w:rsidR="00D06184" w:rsidRPr="004A76E8" w:rsidRDefault="004A76E8" w:rsidP="004A76E8">
                  <w:pPr>
                    <w:pStyle w:val="Defaul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punti)</w:t>
                  </w:r>
                </w:p>
              </w:tc>
            </w:tr>
          </w:tbl>
          <w:p w14:paraId="542BE97B" w14:textId="2D1BD627" w:rsidR="00D06184" w:rsidRPr="00B2753D" w:rsidRDefault="00D06184" w:rsidP="00D06184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0773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929A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1740" w14:textId="77777777" w:rsidR="00D06184" w:rsidRDefault="00D06184" w:rsidP="00D06184">
            <w:pPr>
              <w:snapToGrid w:val="0"/>
            </w:pPr>
          </w:p>
        </w:tc>
      </w:tr>
      <w:tr w:rsidR="005E0D07" w14:paraId="30C1EA4D" w14:textId="77777777" w:rsidTr="00193E97">
        <w:trPr>
          <w:gridAfter w:val="1"/>
          <w:wAfter w:w="21" w:type="dxa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461B5" w14:textId="1E2CEDC8" w:rsidR="005E0D07" w:rsidRDefault="005E0D07" w:rsidP="004A76E8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</w:t>
            </w:r>
            <w:r w:rsidRPr="00193E97">
              <w:rPr>
                <w:b/>
              </w:rPr>
              <w:t xml:space="preserve">Esperienza </w:t>
            </w:r>
            <w:r w:rsidRPr="0054744E">
              <w:rPr>
                <w:b/>
              </w:rPr>
              <w:t>in attività inerenti l’attività prevista nel</w:t>
            </w:r>
            <w:r w:rsidRPr="00F80644">
              <w:rPr>
                <w:rFonts w:ascii="Helvetica" w:hAnsi="Helvetica"/>
              </w:rPr>
              <w:t xml:space="preserve"> </w:t>
            </w:r>
            <w:r w:rsidRPr="0054744E">
              <w:rPr>
                <w:b/>
              </w:rPr>
              <w:t>modulo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55743" w14:textId="77777777" w:rsidR="005E0D07" w:rsidRPr="00B2753D" w:rsidRDefault="005E0D07" w:rsidP="00D06184">
            <w:pPr>
              <w:rPr>
                <w:b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3D1F6" w14:textId="2C32617A" w:rsidR="005E0D07" w:rsidRDefault="005E0D07" w:rsidP="005E0D0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Punti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277A8530" w14:textId="77777777" w:rsidR="005E0D07" w:rsidRDefault="005E0D07" w:rsidP="005E0D0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per ogni </w:t>
            </w:r>
          </w:p>
          <w:p w14:paraId="22544C78" w14:textId="77777777" w:rsidR="005E0D07" w:rsidRDefault="005E0D07" w:rsidP="005E0D0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esperienza </w:t>
            </w:r>
          </w:p>
          <w:p w14:paraId="17065CC1" w14:textId="57ED0153" w:rsidR="005E0D07" w:rsidRDefault="005E0D07" w:rsidP="005E0D0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(max 10 </w:t>
            </w:r>
          </w:p>
          <w:p w14:paraId="2C517E95" w14:textId="14896635" w:rsidR="005E0D07" w:rsidRPr="004A76E8" w:rsidRDefault="005E0D07" w:rsidP="005E0D07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punti)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1DA6B" w14:textId="77777777" w:rsidR="005E0D07" w:rsidRPr="00B2753D" w:rsidRDefault="005E0D07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50EDE" w14:textId="77777777" w:rsidR="005E0D07" w:rsidRDefault="005E0D07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25E0" w14:textId="77777777" w:rsidR="005E0D07" w:rsidRDefault="005E0D07" w:rsidP="00D06184">
            <w:pPr>
              <w:snapToGrid w:val="0"/>
            </w:pPr>
          </w:p>
        </w:tc>
      </w:tr>
      <w:tr w:rsidR="00D06184" w14:paraId="7DDFC5F7" w14:textId="77777777" w:rsidTr="00193E97">
        <w:trPr>
          <w:gridAfter w:val="1"/>
          <w:wAfter w:w="21" w:type="dxa"/>
          <w:trHeight w:val="616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518B7" w14:textId="474B0408" w:rsidR="00D06184" w:rsidRPr="00B2753D" w:rsidRDefault="00D06184" w:rsidP="00D06184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</w:t>
            </w:r>
            <w:r w:rsidR="005E0D07">
              <w:rPr>
                <w:b/>
              </w:rPr>
              <w:t>10</w:t>
            </w:r>
            <w:r w:rsidR="004A76E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1F972" w14:textId="77777777" w:rsidR="00D06184" w:rsidRPr="00B2753D" w:rsidRDefault="00D06184" w:rsidP="00D0618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B89DD" w14:textId="77777777" w:rsidR="00D06184" w:rsidRDefault="00D06184" w:rsidP="00D0618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E270" w14:textId="77777777" w:rsidR="00D06184" w:rsidRDefault="00D06184" w:rsidP="00D06184">
            <w:pPr>
              <w:snapToGrid w:val="0"/>
            </w:pPr>
          </w:p>
        </w:tc>
      </w:tr>
    </w:tbl>
    <w:p w14:paraId="2FAE56CC" w14:textId="4E44AF58" w:rsidR="003A025A" w:rsidRDefault="003A025A" w:rsidP="006A4819">
      <w:pPr>
        <w:tabs>
          <w:tab w:val="left" w:pos="5730"/>
        </w:tabs>
        <w:rPr>
          <w:rFonts w:asciiTheme="minorHAnsi" w:hAnsiTheme="minorHAnsi"/>
          <w:sz w:val="22"/>
          <w:szCs w:val="22"/>
        </w:rPr>
      </w:pPr>
    </w:p>
    <w:sectPr w:rsidR="003A025A" w:rsidSect="00C26020">
      <w:footerReference w:type="even" r:id="rId8"/>
      <w:footerReference w:type="default" r:id="rId9"/>
      <w:pgSz w:w="11907" w:h="16839" w:code="9"/>
      <w:pgMar w:top="1134" w:right="1134" w:bottom="1134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CBAA" w14:textId="77777777" w:rsidR="00945B45" w:rsidRDefault="00945B45">
      <w:r>
        <w:separator/>
      </w:r>
    </w:p>
  </w:endnote>
  <w:endnote w:type="continuationSeparator" w:id="0">
    <w:p w14:paraId="118B632E" w14:textId="77777777" w:rsidR="00945B45" w:rsidRDefault="0094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79B9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722F" w14:textId="77777777" w:rsidR="00945B45" w:rsidRDefault="00945B45">
      <w:r>
        <w:separator/>
      </w:r>
    </w:p>
  </w:footnote>
  <w:footnote w:type="continuationSeparator" w:id="0">
    <w:p w14:paraId="729793D6" w14:textId="77777777" w:rsidR="00945B45" w:rsidRDefault="0094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C15C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0"/>
  </w:num>
  <w:num w:numId="9">
    <w:abstractNumId w:val="17"/>
  </w:num>
  <w:num w:numId="10">
    <w:abstractNumId w:val="11"/>
  </w:num>
  <w:num w:numId="11">
    <w:abstractNumId w:val="26"/>
  </w:num>
  <w:num w:numId="12">
    <w:abstractNumId w:val="23"/>
  </w:num>
  <w:num w:numId="13">
    <w:abstractNumId w:val="15"/>
  </w:num>
  <w:num w:numId="14">
    <w:abstractNumId w:val="12"/>
  </w:num>
  <w:num w:numId="15">
    <w:abstractNumId w:val="18"/>
  </w:num>
  <w:num w:numId="16">
    <w:abstractNumId w:val="5"/>
  </w:num>
  <w:num w:numId="17">
    <w:abstractNumId w:val="21"/>
  </w:num>
  <w:num w:numId="18">
    <w:abstractNumId w:val="16"/>
  </w:num>
  <w:num w:numId="19">
    <w:abstractNumId w:val="22"/>
  </w:num>
  <w:num w:numId="20">
    <w:abstractNumId w:val="13"/>
  </w:num>
  <w:num w:numId="21">
    <w:abstractNumId w:val="9"/>
  </w:num>
  <w:num w:numId="22">
    <w:abstractNumId w:val="25"/>
  </w:num>
  <w:num w:numId="23">
    <w:abstractNumId w:val="8"/>
  </w:num>
  <w:num w:numId="24">
    <w:abstractNumId w:val="3"/>
  </w:num>
  <w:num w:numId="25">
    <w:abstractNumId w:val="4"/>
  </w:num>
  <w:num w:numId="26">
    <w:abstractNumId w:val="19"/>
  </w:num>
  <w:num w:numId="27">
    <w:abstractNumId w:val="27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E81"/>
    <w:rsid w:val="00010D73"/>
    <w:rsid w:val="0001314D"/>
    <w:rsid w:val="0001443F"/>
    <w:rsid w:val="00016658"/>
    <w:rsid w:val="000167FA"/>
    <w:rsid w:val="000210AD"/>
    <w:rsid w:val="00021EB3"/>
    <w:rsid w:val="0003018C"/>
    <w:rsid w:val="000309DF"/>
    <w:rsid w:val="00035030"/>
    <w:rsid w:val="000371CE"/>
    <w:rsid w:val="00046B4A"/>
    <w:rsid w:val="00047934"/>
    <w:rsid w:val="0005084A"/>
    <w:rsid w:val="00051E72"/>
    <w:rsid w:val="000528D6"/>
    <w:rsid w:val="000534AD"/>
    <w:rsid w:val="000539ED"/>
    <w:rsid w:val="000564C9"/>
    <w:rsid w:val="00056833"/>
    <w:rsid w:val="00062E4A"/>
    <w:rsid w:val="000670A5"/>
    <w:rsid w:val="00073077"/>
    <w:rsid w:val="000736AB"/>
    <w:rsid w:val="000767FF"/>
    <w:rsid w:val="00087DC5"/>
    <w:rsid w:val="000A19BA"/>
    <w:rsid w:val="000A2C09"/>
    <w:rsid w:val="000A6477"/>
    <w:rsid w:val="000A74CB"/>
    <w:rsid w:val="000B12C5"/>
    <w:rsid w:val="000B480F"/>
    <w:rsid w:val="000B563D"/>
    <w:rsid w:val="000B6C44"/>
    <w:rsid w:val="000B7079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271D9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52AF"/>
    <w:rsid w:val="0016597D"/>
    <w:rsid w:val="00167C80"/>
    <w:rsid w:val="00171319"/>
    <w:rsid w:val="00174486"/>
    <w:rsid w:val="00174503"/>
    <w:rsid w:val="00174541"/>
    <w:rsid w:val="00175FFB"/>
    <w:rsid w:val="00182723"/>
    <w:rsid w:val="0018773E"/>
    <w:rsid w:val="00193E97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16A2"/>
    <w:rsid w:val="001F207B"/>
    <w:rsid w:val="001F6C2D"/>
    <w:rsid w:val="002068D2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4515C"/>
    <w:rsid w:val="002508DC"/>
    <w:rsid w:val="0025352F"/>
    <w:rsid w:val="002539BB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95A5D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540E"/>
    <w:rsid w:val="0030701D"/>
    <w:rsid w:val="00310F28"/>
    <w:rsid w:val="00336F0F"/>
    <w:rsid w:val="0034651C"/>
    <w:rsid w:val="003469AB"/>
    <w:rsid w:val="00347262"/>
    <w:rsid w:val="00351652"/>
    <w:rsid w:val="00351867"/>
    <w:rsid w:val="00355615"/>
    <w:rsid w:val="0035659B"/>
    <w:rsid w:val="00363B1F"/>
    <w:rsid w:val="0036522E"/>
    <w:rsid w:val="00367396"/>
    <w:rsid w:val="003726C9"/>
    <w:rsid w:val="00374926"/>
    <w:rsid w:val="0037504A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025A"/>
    <w:rsid w:val="003A1779"/>
    <w:rsid w:val="003A1F27"/>
    <w:rsid w:val="003B5EF0"/>
    <w:rsid w:val="003B79E2"/>
    <w:rsid w:val="003C0DE3"/>
    <w:rsid w:val="003C505C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07C4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838"/>
    <w:rsid w:val="00485D17"/>
    <w:rsid w:val="004914CB"/>
    <w:rsid w:val="00497369"/>
    <w:rsid w:val="004A5D71"/>
    <w:rsid w:val="004A76E8"/>
    <w:rsid w:val="004B62EF"/>
    <w:rsid w:val="004C01A7"/>
    <w:rsid w:val="004D18E3"/>
    <w:rsid w:val="004D1C0F"/>
    <w:rsid w:val="004D318E"/>
    <w:rsid w:val="004D501A"/>
    <w:rsid w:val="004E105E"/>
    <w:rsid w:val="004E6485"/>
    <w:rsid w:val="004E6955"/>
    <w:rsid w:val="004F1359"/>
    <w:rsid w:val="004F7A83"/>
    <w:rsid w:val="00503E82"/>
    <w:rsid w:val="00504B83"/>
    <w:rsid w:val="00505644"/>
    <w:rsid w:val="00511E9C"/>
    <w:rsid w:val="00514595"/>
    <w:rsid w:val="00520DBD"/>
    <w:rsid w:val="00525018"/>
    <w:rsid w:val="00526196"/>
    <w:rsid w:val="005263CD"/>
    <w:rsid w:val="0052773A"/>
    <w:rsid w:val="00527AAD"/>
    <w:rsid w:val="00535EF8"/>
    <w:rsid w:val="0054744E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85DCC"/>
    <w:rsid w:val="00591CC1"/>
    <w:rsid w:val="00597920"/>
    <w:rsid w:val="005A7F30"/>
    <w:rsid w:val="005B65B5"/>
    <w:rsid w:val="005C43C4"/>
    <w:rsid w:val="005C77DE"/>
    <w:rsid w:val="005D6165"/>
    <w:rsid w:val="005D742D"/>
    <w:rsid w:val="005E0503"/>
    <w:rsid w:val="005E0D07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3946"/>
    <w:rsid w:val="006648CD"/>
    <w:rsid w:val="00673AF6"/>
    <w:rsid w:val="00674BB2"/>
    <w:rsid w:val="006761FD"/>
    <w:rsid w:val="0067699A"/>
    <w:rsid w:val="0068062A"/>
    <w:rsid w:val="00683118"/>
    <w:rsid w:val="00692070"/>
    <w:rsid w:val="006A149B"/>
    <w:rsid w:val="006A4819"/>
    <w:rsid w:val="006A4B64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6C1B"/>
    <w:rsid w:val="00747847"/>
    <w:rsid w:val="00750B01"/>
    <w:rsid w:val="00750EBA"/>
    <w:rsid w:val="007676DE"/>
    <w:rsid w:val="007712CD"/>
    <w:rsid w:val="00772936"/>
    <w:rsid w:val="00775397"/>
    <w:rsid w:val="0077662D"/>
    <w:rsid w:val="00777992"/>
    <w:rsid w:val="0078230D"/>
    <w:rsid w:val="0079013C"/>
    <w:rsid w:val="007927F5"/>
    <w:rsid w:val="00796D2C"/>
    <w:rsid w:val="007A2205"/>
    <w:rsid w:val="007A3EDB"/>
    <w:rsid w:val="007B4259"/>
    <w:rsid w:val="007B4C06"/>
    <w:rsid w:val="007B59D8"/>
    <w:rsid w:val="007C3C01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7BDF"/>
    <w:rsid w:val="008A1E97"/>
    <w:rsid w:val="008B1FC8"/>
    <w:rsid w:val="008B37FD"/>
    <w:rsid w:val="008B4721"/>
    <w:rsid w:val="008B6767"/>
    <w:rsid w:val="008B67E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1D6"/>
    <w:rsid w:val="0093431C"/>
    <w:rsid w:val="00941128"/>
    <w:rsid w:val="00942D93"/>
    <w:rsid w:val="009454DE"/>
    <w:rsid w:val="00945B45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09D0"/>
    <w:rsid w:val="00A6464D"/>
    <w:rsid w:val="00A65DF8"/>
    <w:rsid w:val="00A7049A"/>
    <w:rsid w:val="00A7145B"/>
    <w:rsid w:val="00A71977"/>
    <w:rsid w:val="00A727A8"/>
    <w:rsid w:val="00A74F4F"/>
    <w:rsid w:val="00A76733"/>
    <w:rsid w:val="00A90F34"/>
    <w:rsid w:val="00A91C14"/>
    <w:rsid w:val="00A94F6A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C4B"/>
    <w:rsid w:val="00B33F7A"/>
    <w:rsid w:val="00B353E9"/>
    <w:rsid w:val="00B36274"/>
    <w:rsid w:val="00B41910"/>
    <w:rsid w:val="00B419CF"/>
    <w:rsid w:val="00B51682"/>
    <w:rsid w:val="00B671DC"/>
    <w:rsid w:val="00B71ADB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26020"/>
    <w:rsid w:val="00C33D57"/>
    <w:rsid w:val="00C3593E"/>
    <w:rsid w:val="00C3692A"/>
    <w:rsid w:val="00C37874"/>
    <w:rsid w:val="00C40451"/>
    <w:rsid w:val="00C410EF"/>
    <w:rsid w:val="00C43242"/>
    <w:rsid w:val="00C47403"/>
    <w:rsid w:val="00C51601"/>
    <w:rsid w:val="00C52FC2"/>
    <w:rsid w:val="00C564F2"/>
    <w:rsid w:val="00C572D7"/>
    <w:rsid w:val="00C61D88"/>
    <w:rsid w:val="00C728F6"/>
    <w:rsid w:val="00C807AE"/>
    <w:rsid w:val="00C85681"/>
    <w:rsid w:val="00C86A9F"/>
    <w:rsid w:val="00C9066B"/>
    <w:rsid w:val="00C91981"/>
    <w:rsid w:val="00C946EB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6184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4420"/>
    <w:rsid w:val="00D566BB"/>
    <w:rsid w:val="00D572E2"/>
    <w:rsid w:val="00D6154E"/>
    <w:rsid w:val="00D63427"/>
    <w:rsid w:val="00D63AFA"/>
    <w:rsid w:val="00D646B2"/>
    <w:rsid w:val="00D66E51"/>
    <w:rsid w:val="00D7321D"/>
    <w:rsid w:val="00D73AB4"/>
    <w:rsid w:val="00D805D4"/>
    <w:rsid w:val="00D80C9F"/>
    <w:rsid w:val="00D81C29"/>
    <w:rsid w:val="00D81FC5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5642"/>
    <w:rsid w:val="00DD1F91"/>
    <w:rsid w:val="00DD2319"/>
    <w:rsid w:val="00DD463E"/>
    <w:rsid w:val="00DD704B"/>
    <w:rsid w:val="00DE0AB9"/>
    <w:rsid w:val="00DE2294"/>
    <w:rsid w:val="00DE6A8D"/>
    <w:rsid w:val="00DE7661"/>
    <w:rsid w:val="00DE791F"/>
    <w:rsid w:val="00DF0084"/>
    <w:rsid w:val="00DF7B0B"/>
    <w:rsid w:val="00E03443"/>
    <w:rsid w:val="00E0597F"/>
    <w:rsid w:val="00E06895"/>
    <w:rsid w:val="00E07FCF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1848"/>
    <w:rsid w:val="00F52FF5"/>
    <w:rsid w:val="00F55AB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6381"/>
    <w:rsid w:val="00FA6860"/>
    <w:rsid w:val="00FB1989"/>
    <w:rsid w:val="00FB2B34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93E97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D81FC5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D81FC5"/>
    <w:rPr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3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212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</dc:creator>
  <cp:lastModifiedBy>Marianna Manzo</cp:lastModifiedBy>
  <cp:revision>56</cp:revision>
  <cp:lastPrinted>2023-03-15T15:38:00Z</cp:lastPrinted>
  <dcterms:created xsi:type="dcterms:W3CDTF">2021-06-19T10:04:00Z</dcterms:created>
  <dcterms:modified xsi:type="dcterms:W3CDTF">2023-03-15T15:38:00Z</dcterms:modified>
</cp:coreProperties>
</file>