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71A9" w14:textId="77777777" w:rsidR="0064748E" w:rsidRPr="00C363E6" w:rsidRDefault="0064748E" w:rsidP="0064748E">
      <w:pPr>
        <w:widowControl w:val="0"/>
        <w:suppressAutoHyphens/>
        <w:autoSpaceDE w:val="0"/>
        <w:spacing w:line="200" w:lineRule="exact"/>
        <w:ind w:right="-20"/>
        <w:jc w:val="both"/>
        <w:rPr>
          <w:rFonts w:ascii="Arial" w:hAnsi="Arial" w:cs="Arial"/>
          <w:u w:val="single"/>
          <w:lang w:eastAsia="ar-SA"/>
        </w:rPr>
      </w:pPr>
      <w:r w:rsidRPr="00C363E6">
        <w:rPr>
          <w:rFonts w:ascii="Arial" w:hAnsi="Arial" w:cs="Arial"/>
          <w:u w:val="single"/>
          <w:lang w:eastAsia="ar-SA"/>
        </w:rPr>
        <w:t>ALLEGATO A (istanza di partecipazione)</w:t>
      </w:r>
    </w:p>
    <w:p w14:paraId="00B1246F" w14:textId="77777777" w:rsidR="0064748E" w:rsidRDefault="0064748E" w:rsidP="0064748E">
      <w:pPr>
        <w:autoSpaceDE w:val="0"/>
        <w:ind w:left="6249" w:firstLine="708"/>
        <w:jc w:val="both"/>
        <w:rPr>
          <w:rFonts w:ascii="Arial" w:hAnsi="Arial" w:cs="Arial"/>
          <w:sz w:val="18"/>
          <w:szCs w:val="18"/>
        </w:rPr>
      </w:pPr>
    </w:p>
    <w:p w14:paraId="26CF671B" w14:textId="77777777" w:rsidR="0064748E" w:rsidRDefault="0064748E" w:rsidP="00C807AE">
      <w:pPr>
        <w:autoSpaceDE w:val="0"/>
        <w:ind w:left="7080" w:firstLine="708"/>
        <w:jc w:val="both"/>
        <w:rPr>
          <w:rFonts w:ascii="Arial" w:hAnsi="Arial" w:cs="Arial"/>
          <w:sz w:val="18"/>
          <w:szCs w:val="18"/>
        </w:rPr>
      </w:pPr>
      <w:r>
        <w:rPr>
          <w:rFonts w:ascii="Arial" w:hAnsi="Arial" w:cs="Arial"/>
          <w:sz w:val="18"/>
          <w:szCs w:val="18"/>
        </w:rPr>
        <w:t>Al Dirigente Scolastico</w:t>
      </w:r>
    </w:p>
    <w:p w14:paraId="7DB333CC" w14:textId="77777777" w:rsidR="0064748E" w:rsidRDefault="0064748E" w:rsidP="0064748E">
      <w:pPr>
        <w:autoSpaceDE w:val="0"/>
        <w:ind w:left="5103"/>
        <w:jc w:val="both"/>
        <w:rPr>
          <w:rFonts w:ascii="Arial" w:hAnsi="Arial" w:cs="Arial"/>
        </w:rPr>
      </w:pPr>
    </w:p>
    <w:p w14:paraId="5ED71F44" w14:textId="1452D129" w:rsidR="0064748E" w:rsidRPr="00C15050" w:rsidRDefault="0064748E" w:rsidP="0064748E">
      <w:pPr>
        <w:autoSpaceDE w:val="0"/>
        <w:jc w:val="both"/>
        <w:rPr>
          <w:rFonts w:ascii="Arial" w:hAnsi="Arial" w:cs="Arial"/>
          <w:b/>
          <w:sz w:val="18"/>
          <w:szCs w:val="18"/>
        </w:rPr>
      </w:pPr>
      <w:r w:rsidRPr="00C15050">
        <w:rPr>
          <w:rFonts w:ascii="Arial" w:hAnsi="Arial" w:cs="Arial"/>
          <w:b/>
          <w:sz w:val="18"/>
          <w:szCs w:val="18"/>
        </w:rPr>
        <w:t xml:space="preserve">Domanda di partecipazione alla selezione bando </w:t>
      </w:r>
      <w:r w:rsidR="00F25812" w:rsidRPr="00F25812">
        <w:rPr>
          <w:rFonts w:ascii="Arial" w:hAnsi="Arial" w:cs="Arial"/>
          <w:b/>
          <w:sz w:val="18"/>
          <w:szCs w:val="18"/>
        </w:rPr>
        <w:t xml:space="preserve">per il percorso formativo </w:t>
      </w:r>
      <w:r w:rsidR="00BD1EB2">
        <w:rPr>
          <w:rFonts w:ascii="Arial" w:hAnsi="Arial" w:cs="Arial"/>
          <w:b/>
          <w:sz w:val="18"/>
          <w:szCs w:val="18"/>
        </w:rPr>
        <w:t xml:space="preserve">Azione </w:t>
      </w:r>
      <w:r w:rsidR="00D5428C">
        <w:rPr>
          <w:rFonts w:ascii="Arial" w:hAnsi="Arial" w:cs="Arial"/>
          <w:b/>
          <w:sz w:val="18"/>
          <w:szCs w:val="18"/>
        </w:rPr>
        <w:t>__________</w:t>
      </w:r>
    </w:p>
    <w:p w14:paraId="7DD76990" w14:textId="77777777" w:rsidR="0064748E" w:rsidRDefault="0064748E" w:rsidP="0064748E">
      <w:pPr>
        <w:autoSpaceDE w:val="0"/>
        <w:jc w:val="both"/>
        <w:rPr>
          <w:rFonts w:ascii="Arial" w:hAnsi="Arial" w:cs="Arial"/>
        </w:rPr>
      </w:pPr>
    </w:p>
    <w:p w14:paraId="4BF9AECD" w14:textId="77777777" w:rsidR="0064748E" w:rsidRDefault="0064748E" w:rsidP="0064748E">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44B3C11E" w14:textId="77777777" w:rsidR="0064748E" w:rsidRDefault="0064748E" w:rsidP="0064748E">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3F048326" w14:textId="77777777" w:rsidR="0064748E" w:rsidRDefault="0064748E" w:rsidP="0064748E">
      <w:pPr>
        <w:autoSpaceDE w:val="0"/>
        <w:spacing w:line="480" w:lineRule="auto"/>
        <w:jc w:val="both"/>
        <w:rPr>
          <w:rFonts w:ascii="Arial" w:hAnsi="Arial" w:cs="Arial"/>
        </w:rPr>
      </w:pPr>
      <w:r>
        <w:rPr>
          <w:rFonts w:ascii="Arial" w:hAnsi="Arial" w:cs="Arial"/>
        </w:rPr>
        <w:t>codice fiscale |__|__|__|__|__|__|__|__|__|__|__|__|__|__|__|__|</w:t>
      </w:r>
    </w:p>
    <w:p w14:paraId="2B282E2F" w14:textId="77777777" w:rsidR="0064748E" w:rsidRDefault="0064748E" w:rsidP="0064748E">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3F8091B3" w14:textId="77777777" w:rsidR="0064748E" w:rsidRDefault="0064748E" w:rsidP="0064748E">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42624496" w14:textId="77777777" w:rsidR="0064748E" w:rsidRDefault="0064748E" w:rsidP="0064748E">
      <w:pPr>
        <w:autoSpaceDE w:val="0"/>
        <w:spacing w:line="480" w:lineRule="auto"/>
        <w:jc w:val="both"/>
        <w:rPr>
          <w:rFonts w:ascii="Arial" w:hAnsi="Arial" w:cs="Arial"/>
        </w:rPr>
      </w:pPr>
      <w:r>
        <w:rPr>
          <w:rFonts w:ascii="Arial" w:hAnsi="Arial" w:cs="Arial"/>
        </w:rPr>
        <w:t>indirizzo E-Mail ________________________________________________________</w:t>
      </w:r>
    </w:p>
    <w:p w14:paraId="4EEE100C" w14:textId="77777777" w:rsidR="0064748E" w:rsidRDefault="0064748E" w:rsidP="0064748E">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1DEA893C" w14:textId="77777777" w:rsidR="0064748E" w:rsidRDefault="0064748E" w:rsidP="0064748E">
      <w:pPr>
        <w:autoSpaceDE w:val="0"/>
        <w:spacing w:line="480" w:lineRule="auto"/>
        <w:jc w:val="center"/>
        <w:rPr>
          <w:rFonts w:ascii="Arial" w:hAnsi="Arial" w:cs="Arial"/>
          <w:sz w:val="18"/>
          <w:szCs w:val="18"/>
        </w:rPr>
      </w:pPr>
      <w:r>
        <w:rPr>
          <w:rFonts w:ascii="Arial" w:hAnsi="Arial" w:cs="Arial"/>
          <w:b/>
          <w:sz w:val="18"/>
          <w:szCs w:val="18"/>
        </w:rPr>
        <w:t>CHIEDE</w:t>
      </w:r>
    </w:p>
    <w:p w14:paraId="499F735A" w14:textId="033321B9" w:rsidR="0064748E" w:rsidRDefault="0064748E" w:rsidP="0064748E">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4F1359">
        <w:rPr>
          <w:rFonts w:ascii="Arial" w:hAnsi="Arial" w:cs="Arial"/>
          <w:sz w:val="18"/>
          <w:szCs w:val="18"/>
        </w:rPr>
        <w:t>ESPERTO</w:t>
      </w:r>
      <w:r>
        <w:rPr>
          <w:rFonts w:ascii="Arial" w:hAnsi="Arial" w:cs="Arial"/>
          <w:sz w:val="18"/>
          <w:szCs w:val="18"/>
        </w:rPr>
        <w:t xml:space="preserve"> relativamente al progetto di cui sopra nei moduli:</w:t>
      </w:r>
    </w:p>
    <w:p w14:paraId="05191226" w14:textId="77777777" w:rsidR="00AA69EE" w:rsidRDefault="00AA69EE" w:rsidP="0064748E">
      <w:pPr>
        <w:autoSpaceDE w:val="0"/>
        <w:jc w:val="both"/>
        <w:rPr>
          <w:rFonts w:ascii="Arial" w:hAnsi="Arial" w:cs="Arial"/>
          <w:sz w:val="18"/>
          <w:szCs w:val="18"/>
        </w:rPr>
      </w:pPr>
    </w:p>
    <w:tbl>
      <w:tblPr>
        <w:tblW w:w="9781" w:type="dxa"/>
        <w:tblInd w:w="354" w:type="dxa"/>
        <w:tblLayout w:type="fixed"/>
        <w:tblCellMar>
          <w:left w:w="70" w:type="dxa"/>
          <w:right w:w="70" w:type="dxa"/>
        </w:tblCellMar>
        <w:tblLook w:val="04A0" w:firstRow="1" w:lastRow="0" w:firstColumn="1" w:lastColumn="0" w:noHBand="0" w:noVBand="1"/>
      </w:tblPr>
      <w:tblGrid>
        <w:gridCol w:w="1134"/>
        <w:gridCol w:w="2126"/>
        <w:gridCol w:w="4678"/>
        <w:gridCol w:w="850"/>
        <w:gridCol w:w="993"/>
      </w:tblGrid>
      <w:tr w:rsidR="00AF486F" w:rsidRPr="00B841DE" w14:paraId="03212327" w14:textId="77777777" w:rsidTr="00AF486F">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2DD9F61A" w14:textId="77777777" w:rsidR="00AF486F" w:rsidRPr="00B841DE" w:rsidRDefault="00AF486F" w:rsidP="009E7DFA">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126"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1DC30310" w14:textId="77777777" w:rsidR="00AF486F" w:rsidRPr="00B841DE" w:rsidRDefault="00AF486F" w:rsidP="009E7DFA">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4678" w:type="dxa"/>
            <w:tcBorders>
              <w:top w:val="single" w:sz="4" w:space="0" w:color="auto"/>
              <w:left w:val="single" w:sz="4" w:space="0" w:color="000000"/>
              <w:bottom w:val="single" w:sz="4" w:space="0" w:color="auto"/>
              <w:right w:val="single" w:sz="4" w:space="0" w:color="auto"/>
            </w:tcBorders>
            <w:shd w:val="clear" w:color="auto" w:fill="CCCCFF"/>
            <w:vAlign w:val="center"/>
          </w:tcPr>
          <w:p w14:paraId="5D593874" w14:textId="77777777" w:rsidR="00AF486F" w:rsidRPr="00B841DE" w:rsidRDefault="00AF486F" w:rsidP="009E7DFA">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6C303C5A" w14:textId="1ECEF347" w:rsidR="00AF486F" w:rsidRPr="004D72AC" w:rsidRDefault="00AF486F" w:rsidP="009E7DFA">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42D7AA75" w14:textId="7F83F0AF" w:rsidR="00AF486F" w:rsidRPr="004D72AC" w:rsidRDefault="00AF486F" w:rsidP="009E7DFA">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AF486F" w14:paraId="141F2C0A"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6F4209FF"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538667AF" w14:textId="77777777"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66447BB7" w14:textId="77777777"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70AA35"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AFED5" w14:textId="118827EF" w:rsidR="00AF486F" w:rsidRPr="00597920" w:rsidRDefault="00AF486F" w:rsidP="009E7DFA">
            <w:pPr>
              <w:jc w:val="center"/>
              <w:rPr>
                <w:rFonts w:asciiTheme="minorHAnsi" w:hAnsiTheme="minorHAnsi"/>
                <w:i/>
                <w:sz w:val="22"/>
                <w:szCs w:val="22"/>
              </w:rPr>
            </w:pPr>
          </w:p>
        </w:tc>
      </w:tr>
      <w:tr w:rsidR="00AF486F" w14:paraId="4D067BC9"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07FDC864"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2DFD6704" w14:textId="77777777"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6D65D141" w14:textId="77777777"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78E8C4"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198B6B" w14:textId="103E7771" w:rsidR="00AF486F" w:rsidRPr="00597920" w:rsidRDefault="00AF486F" w:rsidP="009E7DFA">
            <w:pPr>
              <w:jc w:val="center"/>
              <w:rPr>
                <w:rFonts w:asciiTheme="minorHAnsi" w:hAnsiTheme="minorHAnsi"/>
                <w:i/>
                <w:sz w:val="22"/>
                <w:szCs w:val="22"/>
              </w:rPr>
            </w:pPr>
          </w:p>
        </w:tc>
      </w:tr>
      <w:tr w:rsidR="00AF486F" w14:paraId="351F16E1"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294E3456"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383A7E51" w14:textId="4E443FC1"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370CC750" w14:textId="0834022D"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423278"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71265" w14:textId="04868252" w:rsidR="00AF486F" w:rsidRPr="00597920" w:rsidRDefault="00AF486F" w:rsidP="009E7DFA">
            <w:pPr>
              <w:jc w:val="center"/>
              <w:rPr>
                <w:rFonts w:asciiTheme="minorHAnsi" w:hAnsiTheme="minorHAnsi"/>
                <w:i/>
                <w:sz w:val="22"/>
                <w:szCs w:val="22"/>
              </w:rPr>
            </w:pPr>
          </w:p>
        </w:tc>
      </w:tr>
      <w:tr w:rsidR="00AF486F" w14:paraId="1B9183F9" w14:textId="77777777" w:rsidTr="009E1E8D">
        <w:trPr>
          <w:trHeight w:val="385"/>
        </w:trPr>
        <w:tc>
          <w:tcPr>
            <w:tcW w:w="9781" w:type="dxa"/>
            <w:gridSpan w:val="5"/>
            <w:tcBorders>
              <w:top w:val="single" w:sz="4" w:space="0" w:color="auto"/>
              <w:left w:val="single" w:sz="4" w:space="0" w:color="auto"/>
              <w:bottom w:val="single" w:sz="4" w:space="0" w:color="auto"/>
              <w:right w:val="single" w:sz="4" w:space="0" w:color="auto"/>
            </w:tcBorders>
          </w:tcPr>
          <w:p w14:paraId="49389AA5" w14:textId="019705A8" w:rsidR="00AF486F" w:rsidRPr="00AF486F" w:rsidRDefault="00AF486F" w:rsidP="009E7DFA">
            <w:pPr>
              <w:jc w:val="center"/>
              <w:rPr>
                <w:rFonts w:asciiTheme="minorHAnsi" w:hAnsiTheme="minorHAnsi"/>
                <w:b/>
                <w:bCs/>
                <w:i/>
                <w:sz w:val="22"/>
                <w:szCs w:val="22"/>
              </w:rPr>
            </w:pPr>
            <w:r w:rsidRPr="00AF486F">
              <w:rPr>
                <w:rFonts w:asciiTheme="minorHAnsi" w:hAnsiTheme="minorHAnsi"/>
                <w:b/>
                <w:bCs/>
                <w:i/>
                <w:sz w:val="22"/>
                <w:szCs w:val="22"/>
              </w:rPr>
              <w:t>Aggiungere le righe occorrenti</w:t>
            </w:r>
          </w:p>
        </w:tc>
      </w:tr>
    </w:tbl>
    <w:p w14:paraId="04BD9188" w14:textId="77777777" w:rsidR="0064748E" w:rsidRDefault="0064748E" w:rsidP="0064748E">
      <w:pPr>
        <w:autoSpaceDE w:val="0"/>
        <w:jc w:val="both"/>
        <w:rPr>
          <w:rFonts w:ascii="Arial" w:hAnsi="Arial" w:cs="Arial"/>
          <w:b/>
          <w:bCs/>
          <w:color w:val="333333"/>
          <w:sz w:val="14"/>
          <w:szCs w:val="14"/>
        </w:rPr>
      </w:pPr>
    </w:p>
    <w:p w14:paraId="7784AF12" w14:textId="50311B20" w:rsidR="0064748E" w:rsidRPr="00A74F4F" w:rsidRDefault="0041487A" w:rsidP="00A74F4F">
      <w:pPr>
        <w:autoSpaceDE w:val="0"/>
        <w:jc w:val="center"/>
        <w:rPr>
          <w:rFonts w:ascii="Arial" w:hAnsi="Arial" w:cs="Arial"/>
          <w:b/>
          <w:i/>
          <w:sz w:val="18"/>
          <w:szCs w:val="18"/>
          <w:u w:val="single"/>
        </w:rPr>
      </w:pPr>
      <w:r>
        <w:rPr>
          <w:rFonts w:ascii="Arial" w:hAnsi="Arial" w:cs="Arial"/>
          <w:b/>
          <w:i/>
          <w:sz w:val="18"/>
          <w:szCs w:val="18"/>
          <w:u w:val="single"/>
        </w:rPr>
        <w:t xml:space="preserve">        </w:t>
      </w:r>
      <w:r w:rsidR="00A74F4F">
        <w:rPr>
          <w:rFonts w:ascii="Arial" w:hAnsi="Arial" w:cs="Arial"/>
          <w:b/>
          <w:i/>
          <w:sz w:val="18"/>
          <w:szCs w:val="18"/>
          <w:u w:val="single"/>
        </w:rPr>
        <w:t>(N.</w:t>
      </w:r>
      <w:r w:rsidR="00A74F4F" w:rsidRPr="00A74F4F">
        <w:rPr>
          <w:rFonts w:ascii="Arial" w:hAnsi="Arial" w:cs="Arial"/>
          <w:b/>
          <w:i/>
          <w:sz w:val="18"/>
          <w:szCs w:val="18"/>
          <w:u w:val="single"/>
        </w:rPr>
        <w:t>B.: BARRARE LA CASELLA DI SCELTA PER PARTECIPARE</w:t>
      </w:r>
      <w:r w:rsidR="00AF486F">
        <w:rPr>
          <w:rFonts w:ascii="Arial" w:hAnsi="Arial" w:cs="Arial"/>
          <w:b/>
          <w:i/>
          <w:sz w:val="18"/>
          <w:szCs w:val="18"/>
          <w:u w:val="single"/>
        </w:rPr>
        <w:t xml:space="preserve"> – INSERIRE IL NUMERO DI PREFERENZA</w:t>
      </w:r>
      <w:r w:rsidR="00A74F4F" w:rsidRPr="00A74F4F">
        <w:rPr>
          <w:rFonts w:ascii="Arial" w:hAnsi="Arial" w:cs="Arial"/>
          <w:b/>
          <w:i/>
          <w:sz w:val="18"/>
          <w:szCs w:val="18"/>
          <w:u w:val="single"/>
        </w:rPr>
        <w:t>)</w:t>
      </w:r>
    </w:p>
    <w:p w14:paraId="383D4D3C" w14:textId="77777777" w:rsidR="00A74F4F" w:rsidRDefault="00A74F4F" w:rsidP="0064748E">
      <w:pPr>
        <w:autoSpaceDE w:val="0"/>
        <w:jc w:val="both"/>
        <w:rPr>
          <w:rFonts w:ascii="Arial" w:hAnsi="Arial" w:cs="Arial"/>
          <w:sz w:val="18"/>
          <w:szCs w:val="18"/>
        </w:rPr>
      </w:pPr>
    </w:p>
    <w:p w14:paraId="22C8CED7" w14:textId="77777777" w:rsidR="0064748E" w:rsidRDefault="0064748E" w:rsidP="0064748E">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0CB3D1FE" w14:textId="77777777" w:rsidR="0064748E" w:rsidRDefault="0064748E" w:rsidP="0064748E">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698BC67A"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324A21EB"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10407EA"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72B08A26" w14:textId="77777777"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79B0D474"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w:t>
      </w:r>
      <w:proofErr w:type="gramStart"/>
      <w:r>
        <w:rPr>
          <w:rFonts w:ascii="Arial" w:hAnsi="Arial" w:cs="Arial"/>
          <w:sz w:val="18"/>
          <w:szCs w:val="18"/>
        </w:rPr>
        <w:t>pendenti :</w:t>
      </w:r>
      <w:proofErr w:type="gramEnd"/>
      <w:r>
        <w:rPr>
          <w:rFonts w:ascii="Arial" w:hAnsi="Arial" w:cs="Arial"/>
          <w:sz w:val="18"/>
          <w:szCs w:val="18"/>
        </w:rPr>
        <w:t xml:space="preserve"> </w:t>
      </w:r>
    </w:p>
    <w:p w14:paraId="0FD361B3" w14:textId="77777777"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3B57D7BC"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33FC1A9E"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6995F8A3"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39706BDE"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8E6F7A5" w14:textId="77777777" w:rsidR="0064748E" w:rsidRDefault="0064748E" w:rsidP="0064748E">
      <w:pPr>
        <w:widowControl w:val="0"/>
        <w:autoSpaceDE w:val="0"/>
        <w:ind w:left="224" w:right="-20"/>
        <w:jc w:val="both"/>
        <w:rPr>
          <w:rFonts w:ascii="Arial" w:hAnsi="Arial" w:cs="Arial"/>
        </w:rPr>
      </w:pPr>
    </w:p>
    <w:p w14:paraId="3FB7402B" w14:textId="77777777" w:rsidR="0064748E" w:rsidRDefault="0064748E" w:rsidP="0064748E">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7425998B" w14:textId="77777777"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61806739"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604EE1F"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1BA8195E" w14:textId="5B4E90C9" w:rsidR="00295A5D" w:rsidRPr="00295A5D" w:rsidRDefault="0064748E" w:rsidP="00295A5D">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0282A131" w14:textId="77777777" w:rsidR="0064748E" w:rsidRDefault="0064748E" w:rsidP="0064748E">
      <w:pPr>
        <w:widowControl w:val="0"/>
        <w:tabs>
          <w:tab w:val="left" w:pos="480"/>
        </w:tabs>
        <w:suppressAutoHyphens/>
        <w:autoSpaceDE w:val="0"/>
        <w:spacing w:before="20"/>
        <w:ind w:right="261"/>
        <w:jc w:val="both"/>
        <w:rPr>
          <w:rFonts w:ascii="Arial" w:hAnsi="Arial" w:cs="Arial"/>
          <w:sz w:val="18"/>
          <w:szCs w:val="18"/>
        </w:rPr>
      </w:pPr>
    </w:p>
    <w:p w14:paraId="686E7C10" w14:textId="72227C1F" w:rsidR="0064748E" w:rsidRDefault="0064748E" w:rsidP="0064748E">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 xml:space="preserve">La domanda priva degli allegati </w:t>
      </w:r>
      <w:r w:rsidR="00295A5D">
        <w:rPr>
          <w:rFonts w:ascii="Arial" w:hAnsi="Arial" w:cs="Arial"/>
          <w:b/>
          <w:sz w:val="18"/>
          <w:szCs w:val="18"/>
          <w:u w:val="single"/>
        </w:rPr>
        <w:t>o</w:t>
      </w:r>
      <w:r>
        <w:rPr>
          <w:rFonts w:ascii="Arial" w:hAnsi="Arial" w:cs="Arial"/>
          <w:b/>
          <w:sz w:val="18"/>
          <w:szCs w:val="18"/>
          <w:u w:val="single"/>
        </w:rPr>
        <w:t xml:space="preserve"> non firmati non verrà presa in considerazione</w:t>
      </w:r>
    </w:p>
    <w:p w14:paraId="7E4C4273" w14:textId="5B384C84" w:rsidR="00295A5D" w:rsidRDefault="00295A5D" w:rsidP="0064748E">
      <w:pPr>
        <w:autoSpaceDE w:val="0"/>
        <w:jc w:val="both"/>
        <w:rPr>
          <w:rFonts w:ascii="Arial" w:hAnsi="Arial" w:cs="Arial"/>
          <w:b/>
          <w:sz w:val="18"/>
          <w:szCs w:val="18"/>
          <w:u w:val="single"/>
        </w:rPr>
      </w:pPr>
    </w:p>
    <w:p w14:paraId="7007453E" w14:textId="77777777" w:rsidR="006A4819" w:rsidRDefault="006A4819" w:rsidP="006A4819">
      <w:pPr>
        <w:autoSpaceDE w:val="0"/>
        <w:jc w:val="both"/>
        <w:rPr>
          <w:rFonts w:ascii="Arial" w:hAnsi="Arial" w:cs="Arial"/>
          <w:sz w:val="18"/>
          <w:szCs w:val="18"/>
          <w:u w:val="single"/>
        </w:rPr>
      </w:pPr>
    </w:p>
    <w:p w14:paraId="684AD430" w14:textId="4154DF4C"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Il/la sottoscritto/a, AI SENSI DEGLI ART. 46 E 47 DEL DPR 28.12.2000 N. 445, CONSAPEVOLE DELLA</w:t>
      </w:r>
    </w:p>
    <w:p w14:paraId="19BB2203"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RESPONSABILITA' PENALE CUI PUO’ ANDARE INCONTRO IN CASO DI AFFERMAZIONI MENDACI AI SENSI</w:t>
      </w:r>
    </w:p>
    <w:p w14:paraId="3B148822"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DELL'ART. 76 DEL MEDESIMO DPR 445/2000 DICHIARA DI AVERE LA NECESSARIA CONOSCENZA DELLA</w:t>
      </w:r>
    </w:p>
    <w:p w14:paraId="1DB75F4A"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PIATTAFORMA GPU PER SVOLGERE CON CORRETTEZZA TEMPESTIVITA’ ED EFFICACIA I COMPITI DI TUTOR</w:t>
      </w:r>
    </w:p>
    <w:p w14:paraId="1ECF52AE" w14:textId="437A3567" w:rsidR="006A4819" w:rsidRDefault="006A4819" w:rsidP="006A4819">
      <w:pPr>
        <w:autoSpaceDE w:val="0"/>
        <w:jc w:val="both"/>
        <w:rPr>
          <w:rFonts w:ascii="Arial" w:hAnsi="Arial" w:cs="Arial"/>
          <w:sz w:val="18"/>
          <w:szCs w:val="18"/>
          <w:u w:val="single"/>
        </w:rPr>
      </w:pPr>
      <w:r w:rsidRPr="00447031">
        <w:rPr>
          <w:rFonts w:ascii="Arial" w:hAnsi="Arial" w:cs="Arial"/>
          <w:sz w:val="18"/>
          <w:szCs w:val="18"/>
          <w:u w:val="single"/>
        </w:rPr>
        <w:t>D’AULA, O COMUNQUE SI IMPEGNA AD ACQUISIRLA NEI TEMPI OCCORRENTI ALL’AVVIO DEL PROGETTO</w:t>
      </w:r>
    </w:p>
    <w:p w14:paraId="425F92B9" w14:textId="77777777" w:rsidR="006A4819" w:rsidRDefault="006A4819" w:rsidP="006A4819">
      <w:pPr>
        <w:autoSpaceDE w:val="0"/>
        <w:jc w:val="both"/>
        <w:rPr>
          <w:rFonts w:ascii="Arial" w:hAnsi="Arial" w:cs="Arial"/>
          <w:sz w:val="18"/>
          <w:szCs w:val="18"/>
          <w:u w:val="single"/>
        </w:rPr>
      </w:pPr>
    </w:p>
    <w:p w14:paraId="12A3AAEA" w14:textId="77777777" w:rsidR="006A4819" w:rsidRDefault="006A4819" w:rsidP="006A4819">
      <w:pPr>
        <w:autoSpaceDE w:val="0"/>
        <w:jc w:val="both"/>
        <w:rPr>
          <w:rFonts w:ascii="Arial" w:hAnsi="Arial" w:cs="Arial"/>
          <w:sz w:val="18"/>
          <w:szCs w:val="18"/>
          <w:u w:val="single"/>
        </w:rPr>
      </w:pPr>
    </w:p>
    <w:p w14:paraId="2BE09459" w14:textId="21973397" w:rsidR="006A4819" w:rsidRPr="00447031" w:rsidRDefault="006A4819" w:rsidP="006A481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4B2DC44F" w14:textId="77777777" w:rsidR="00F25812" w:rsidRDefault="00F25812" w:rsidP="0064748E">
      <w:pPr>
        <w:autoSpaceDE w:val="0"/>
        <w:jc w:val="both"/>
        <w:rPr>
          <w:rFonts w:ascii="Arial" w:hAnsi="Arial" w:cs="Arial"/>
          <w:sz w:val="18"/>
          <w:szCs w:val="18"/>
        </w:rPr>
      </w:pPr>
    </w:p>
    <w:p w14:paraId="35D0DCD2" w14:textId="269BF029" w:rsidR="0064748E" w:rsidRDefault="0064748E" w:rsidP="0064748E">
      <w:pPr>
        <w:autoSpaceDE w:val="0"/>
        <w:jc w:val="both"/>
        <w:rPr>
          <w:rFonts w:ascii="Arial" w:hAnsi="Arial" w:cs="Arial"/>
          <w:sz w:val="18"/>
          <w:szCs w:val="18"/>
        </w:rPr>
      </w:pPr>
      <w:r>
        <w:rPr>
          <w:rFonts w:ascii="Arial" w:hAnsi="Arial" w:cs="Arial"/>
          <w:sz w:val="18"/>
          <w:szCs w:val="18"/>
        </w:rPr>
        <w:t>Il/la sottoscritto/a, ai sensi della legge 196/03</w:t>
      </w:r>
      <w:r w:rsidR="0041487A">
        <w:rPr>
          <w:rFonts w:ascii="Arial" w:hAnsi="Arial" w:cs="Arial"/>
          <w:sz w:val="18"/>
          <w:szCs w:val="18"/>
        </w:rPr>
        <w:t xml:space="preserve"> e successivo GDPR679/2016</w:t>
      </w:r>
      <w:r>
        <w:rPr>
          <w:rFonts w:ascii="Arial" w:hAnsi="Arial" w:cs="Arial"/>
          <w:sz w:val="18"/>
          <w:szCs w:val="18"/>
        </w:rPr>
        <w:t xml:space="preserve">, autorizza </w:t>
      </w:r>
      <w:r w:rsidR="006A4819">
        <w:rPr>
          <w:rFonts w:ascii="Arial" w:hAnsi="Arial" w:cs="Arial"/>
          <w:sz w:val="18"/>
          <w:szCs w:val="18"/>
        </w:rPr>
        <w:t>l’istituto_____________________</w:t>
      </w:r>
      <w:r>
        <w:rPr>
          <w:rFonts w:ascii="Arial" w:hAnsi="Arial" w:cs="Arial"/>
          <w:sz w:val="18"/>
          <w:szCs w:val="18"/>
        </w:rPr>
        <w:t xml:space="preserve"> al</w:t>
      </w:r>
    </w:p>
    <w:p w14:paraId="28B44121" w14:textId="77777777" w:rsidR="0064748E" w:rsidRDefault="0064748E" w:rsidP="0064748E">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2633447D" w14:textId="77777777" w:rsidR="0064748E" w:rsidRDefault="0064748E" w:rsidP="0064748E">
      <w:pPr>
        <w:autoSpaceDE w:val="0"/>
        <w:jc w:val="both"/>
        <w:rPr>
          <w:rFonts w:ascii="Arial" w:hAnsi="Arial" w:cs="Arial"/>
          <w:sz w:val="18"/>
          <w:szCs w:val="18"/>
        </w:rPr>
      </w:pPr>
      <w:r>
        <w:rPr>
          <w:rFonts w:ascii="Arial" w:hAnsi="Arial" w:cs="Arial"/>
          <w:sz w:val="18"/>
          <w:szCs w:val="18"/>
        </w:rPr>
        <w:t>fini istituzionali della Pubblica Amministrazione</w:t>
      </w:r>
    </w:p>
    <w:p w14:paraId="17D73D6A" w14:textId="77777777" w:rsidR="0041487A" w:rsidRDefault="0041487A" w:rsidP="0064748E">
      <w:pPr>
        <w:autoSpaceDE w:val="0"/>
        <w:jc w:val="both"/>
        <w:rPr>
          <w:rFonts w:ascii="Arial" w:hAnsi="Arial" w:cs="Arial"/>
          <w:sz w:val="18"/>
          <w:szCs w:val="18"/>
        </w:rPr>
      </w:pPr>
    </w:p>
    <w:p w14:paraId="375BC25B" w14:textId="77777777"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54229D0" w14:textId="77777777" w:rsidR="00BD1EB2" w:rsidRDefault="00BD1EB2" w:rsidP="00FD7F6E">
      <w:pPr>
        <w:autoSpaceDE w:val="0"/>
        <w:autoSpaceDN w:val="0"/>
        <w:adjustRightInd w:val="0"/>
        <w:jc w:val="both"/>
        <w:rPr>
          <w:rFonts w:asciiTheme="minorHAnsi" w:hAnsiTheme="minorHAnsi"/>
          <w:b/>
          <w:i/>
          <w:sz w:val="22"/>
          <w:szCs w:val="22"/>
        </w:rPr>
      </w:pPr>
    </w:p>
    <w:p w14:paraId="49D26122" w14:textId="77777777" w:rsidR="004F1359" w:rsidRDefault="004F1359" w:rsidP="004F1359">
      <w:pPr>
        <w:rPr>
          <w:rFonts w:ascii="Calibri" w:eastAsia="Calibri" w:hAnsi="Calibri"/>
          <w:b/>
          <w:i/>
          <w:sz w:val="22"/>
          <w:szCs w:val="22"/>
          <w:u w:val="single"/>
          <w:lang w:eastAsia="en-US"/>
        </w:rPr>
      </w:pPr>
      <w:r>
        <w:rPr>
          <w:rFonts w:ascii="Calibri" w:eastAsia="Calibri" w:hAnsi="Calibri"/>
          <w:b/>
          <w:i/>
          <w:sz w:val="22"/>
          <w:szCs w:val="22"/>
          <w:u w:val="single"/>
          <w:lang w:eastAsia="en-US"/>
        </w:rPr>
        <w:t>COMPITI DELL’ESPERTO</w:t>
      </w:r>
    </w:p>
    <w:p w14:paraId="26E5296C" w14:textId="77777777" w:rsidR="004F1359" w:rsidRDefault="004F1359" w:rsidP="004F1359">
      <w:pPr>
        <w:rPr>
          <w:rFonts w:ascii="Calibri" w:eastAsia="Calibri" w:hAnsi="Calibri"/>
          <w:sz w:val="22"/>
          <w:szCs w:val="22"/>
          <w:lang w:eastAsia="en-US"/>
        </w:rPr>
      </w:pPr>
    </w:p>
    <w:p w14:paraId="4072E66E" w14:textId="77777777" w:rsidR="004F1359" w:rsidRDefault="004F1359" w:rsidP="00514595">
      <w:pPr>
        <w:jc w:val="both"/>
        <w:rPr>
          <w:rFonts w:ascii="Calibri" w:eastAsia="Calibri" w:hAnsi="Calibri"/>
          <w:i/>
          <w:sz w:val="22"/>
          <w:szCs w:val="22"/>
          <w:lang w:eastAsia="en-US"/>
        </w:rPr>
      </w:pPr>
      <w:r>
        <w:rPr>
          <w:rFonts w:ascii="Calibri" w:eastAsia="Calibri" w:hAnsi="Calibri"/>
          <w:i/>
          <w:sz w:val="22"/>
          <w:szCs w:val="22"/>
          <w:lang w:eastAsia="en-US"/>
        </w:rPr>
        <w:t>L’esperto/docente, si impegna a svolgere i seguenti compiti:</w:t>
      </w:r>
    </w:p>
    <w:p w14:paraId="12FEEDC5"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Firmare il registro giornaliero su cui indicare gli argomenti del giorno divisi in teorici e pratici</w:t>
      </w:r>
    </w:p>
    <w:p w14:paraId="58F44FF1"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Seguire scrupolosamente quanto previsto dal contratto formativo o regolamento del corso</w:t>
      </w:r>
    </w:p>
    <w:p w14:paraId="2FABC54A"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 xml:space="preserve">Partecipare, quando richiesto, alle riunioni indette dal Gruppo di Coordinamento di progetto  </w:t>
      </w:r>
    </w:p>
    <w:p w14:paraId="6BBC8192"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Comunicare preventivamente eventuali impedimenti all’attività di docenza per eventuale tempestiva rimodulazione del calendario</w:t>
      </w:r>
    </w:p>
    <w:p w14:paraId="39C3A823"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 xml:space="preserve">Effettuare durante il percorso valutazioni finali per la certificazione dell’Unità Formativa Didattica di competenza </w:t>
      </w:r>
    </w:p>
    <w:p w14:paraId="22162859"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Interagire con gli esperti di monitoraggio e valutazione del processo per eventuali azioni didattiche e strutturali correttive</w:t>
      </w:r>
    </w:p>
    <w:p w14:paraId="4716ABCF"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Compilare l’area predisposta per la descrizione e la documentazione dell’attività svolta all’interno della piattaforma “Gestione PON</w:t>
      </w:r>
      <w:proofErr w:type="gramStart"/>
      <w:r>
        <w:rPr>
          <w:rFonts w:ascii="Calibri" w:eastAsia="Calibri" w:hAnsi="Calibri"/>
          <w:i/>
          <w:sz w:val="22"/>
          <w:szCs w:val="22"/>
          <w:lang w:eastAsia="en-US"/>
        </w:rPr>
        <w:t>”,  in</w:t>
      </w:r>
      <w:proofErr w:type="gramEnd"/>
      <w:r>
        <w:rPr>
          <w:rFonts w:ascii="Calibri" w:eastAsia="Calibri" w:hAnsi="Calibri"/>
          <w:i/>
          <w:sz w:val="22"/>
          <w:szCs w:val="22"/>
          <w:lang w:eastAsia="en-US"/>
        </w:rPr>
        <w:t xml:space="preserve"> Gestione e documentazione dell’attività – Documentazione attività </w:t>
      </w:r>
    </w:p>
    <w:p w14:paraId="4BC9F6FF"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14:paraId="1E156377" w14:textId="77777777" w:rsidR="004F1359" w:rsidRDefault="004F1359" w:rsidP="00514595">
      <w:pPr>
        <w:ind w:firstLine="360"/>
        <w:jc w:val="both"/>
        <w:rPr>
          <w:rFonts w:ascii="Calibri" w:eastAsia="Calibri" w:hAnsi="Calibri"/>
          <w:i/>
          <w:sz w:val="22"/>
          <w:szCs w:val="22"/>
          <w:lang w:eastAsia="en-US"/>
        </w:rPr>
      </w:pPr>
      <w:r>
        <w:rPr>
          <w:rFonts w:ascii="Calibri" w:eastAsia="Calibri" w:hAnsi="Calibri"/>
          <w:i/>
          <w:sz w:val="22"/>
          <w:szCs w:val="22"/>
          <w:lang w:eastAsia="en-US"/>
        </w:rPr>
        <w:t xml:space="preserve">9) </w:t>
      </w:r>
      <w:r>
        <w:rPr>
          <w:rFonts w:ascii="Calibri" w:eastAsia="Calibri" w:hAnsi="Calibri"/>
          <w:i/>
          <w:sz w:val="22"/>
          <w:szCs w:val="22"/>
          <w:lang w:eastAsia="en-US"/>
        </w:rPr>
        <w:tab/>
        <w:t>Relazione finale contenente:</w:t>
      </w:r>
    </w:p>
    <w:p w14:paraId="35958301" w14:textId="5F9B4265"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Obiettivi e risultati ottenuti. Analisi e documentazione in conformità all’art.6 del bando.</w:t>
      </w:r>
    </w:p>
    <w:p w14:paraId="43CF8EBC"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Metodologia didattica</w:t>
      </w:r>
    </w:p>
    <w:p w14:paraId="0CA3A62E"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Profilo didattico sulle competenze acquisite da ogni allievo.</w:t>
      </w:r>
    </w:p>
    <w:p w14:paraId="7D2AEB0E"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Frequenza corsisti</w:t>
      </w:r>
    </w:p>
    <w:p w14:paraId="728868B3"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Materiale didattico individuale utilizzato</w:t>
      </w:r>
    </w:p>
    <w:p w14:paraId="76259B87"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Materiale individuale di consumo utilizzato</w:t>
      </w:r>
    </w:p>
    <w:p w14:paraId="1BCC77AA"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Problemi che occorre vengano segnalati</w:t>
      </w:r>
    </w:p>
    <w:p w14:paraId="0E1784B6"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Originale Test o questionari di fine Unità/didattica</w:t>
      </w:r>
    </w:p>
    <w:p w14:paraId="374AE653"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Solutore Test o solutore questionario</w:t>
      </w:r>
    </w:p>
    <w:p w14:paraId="78D950B7" w14:textId="77777777" w:rsidR="003A025A" w:rsidRDefault="003A025A" w:rsidP="00514595">
      <w:pPr>
        <w:jc w:val="both"/>
        <w:rPr>
          <w:rFonts w:ascii="Calibri" w:eastAsia="Calibri" w:hAnsi="Calibri"/>
          <w:sz w:val="22"/>
          <w:szCs w:val="22"/>
          <w:lang w:eastAsia="en-US"/>
        </w:rPr>
      </w:pPr>
    </w:p>
    <w:p w14:paraId="4028019F" w14:textId="77777777" w:rsidR="000C37FE" w:rsidRDefault="000C37FE" w:rsidP="006A4B64">
      <w:pPr>
        <w:rPr>
          <w:rFonts w:ascii="Calibri" w:eastAsia="Calibri" w:hAnsi="Calibri"/>
          <w:b/>
          <w:i/>
          <w:sz w:val="22"/>
          <w:szCs w:val="22"/>
          <w:u w:val="single"/>
          <w:lang w:eastAsia="en-US"/>
        </w:rPr>
      </w:pPr>
    </w:p>
    <w:p w14:paraId="3EF9C37F" w14:textId="11DA76EF" w:rsidR="00FA113A" w:rsidRDefault="00FA113A" w:rsidP="00FA113A">
      <w:pPr>
        <w:rPr>
          <w:rFonts w:ascii="Calibri" w:eastAsia="Calibri" w:hAnsi="Calibri"/>
          <w:sz w:val="22"/>
          <w:szCs w:val="22"/>
          <w:lang w:eastAsia="en-US"/>
        </w:rPr>
      </w:pPr>
    </w:p>
    <w:p w14:paraId="0511660D" w14:textId="77777777" w:rsidR="00514595" w:rsidRDefault="00514595" w:rsidP="00FA113A">
      <w:pPr>
        <w:rPr>
          <w:rFonts w:ascii="Calibri" w:eastAsia="Calibri" w:hAnsi="Calibri"/>
          <w:sz w:val="22"/>
          <w:szCs w:val="22"/>
          <w:lang w:eastAsia="en-US"/>
        </w:rPr>
      </w:pPr>
    </w:p>
    <w:p w14:paraId="0ECDA6B2" w14:textId="77777777" w:rsidR="00FA113A" w:rsidRPr="00FE6C7B" w:rsidRDefault="00FA113A" w:rsidP="0064748E">
      <w:pPr>
        <w:autoSpaceDE w:val="0"/>
        <w:spacing w:line="480" w:lineRule="auto"/>
        <w:jc w:val="both"/>
        <w:rPr>
          <w:rFonts w:ascii="Arial" w:hAnsi="Arial" w:cs="Arial"/>
          <w:sz w:val="18"/>
          <w:szCs w:val="18"/>
        </w:rPr>
      </w:pPr>
    </w:p>
    <w:p w14:paraId="0280C00D" w14:textId="77777777" w:rsidR="003E25E3" w:rsidRDefault="003E25E3" w:rsidP="0064748E">
      <w:pPr>
        <w:tabs>
          <w:tab w:val="left" w:pos="5730"/>
        </w:tabs>
        <w:rPr>
          <w:rFonts w:asciiTheme="minorHAnsi" w:hAnsiTheme="minorHAnsi"/>
          <w:sz w:val="22"/>
          <w:szCs w:val="22"/>
        </w:rPr>
      </w:pPr>
    </w:p>
    <w:p w14:paraId="20546DD8" w14:textId="77777777" w:rsidR="00FA113A" w:rsidRDefault="00FA113A" w:rsidP="0064748E">
      <w:pPr>
        <w:tabs>
          <w:tab w:val="left" w:pos="5730"/>
        </w:tabs>
        <w:rPr>
          <w:rFonts w:asciiTheme="minorHAnsi" w:hAnsiTheme="minorHAnsi"/>
          <w:sz w:val="22"/>
          <w:szCs w:val="22"/>
        </w:rPr>
      </w:pPr>
    </w:p>
    <w:p w14:paraId="6206B702" w14:textId="77777777" w:rsidR="00FA113A" w:rsidRDefault="00FA113A" w:rsidP="0064748E">
      <w:pPr>
        <w:tabs>
          <w:tab w:val="left" w:pos="5730"/>
        </w:tabs>
        <w:rPr>
          <w:rFonts w:asciiTheme="minorHAnsi" w:hAnsiTheme="minorHAnsi"/>
          <w:sz w:val="22"/>
          <w:szCs w:val="22"/>
        </w:rPr>
      </w:pPr>
    </w:p>
    <w:tbl>
      <w:tblPr>
        <w:tblW w:w="10061" w:type="dxa"/>
        <w:tblInd w:w="-15" w:type="dxa"/>
        <w:tblLayout w:type="fixed"/>
        <w:tblLook w:val="0000" w:firstRow="0" w:lastRow="0" w:firstColumn="0" w:lastColumn="0" w:noHBand="0" w:noVBand="0"/>
      </w:tblPr>
      <w:tblGrid>
        <w:gridCol w:w="3203"/>
        <w:gridCol w:w="1090"/>
        <w:gridCol w:w="1246"/>
        <w:gridCol w:w="1397"/>
        <w:gridCol w:w="1560"/>
        <w:gridCol w:w="1544"/>
        <w:gridCol w:w="21"/>
      </w:tblGrid>
      <w:tr w:rsidR="003A025A" w14:paraId="52A8903B" w14:textId="77777777" w:rsidTr="00193E97">
        <w:tc>
          <w:tcPr>
            <w:tcW w:w="100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B7CAA6" w14:textId="77777777" w:rsidR="000B7079" w:rsidRDefault="003A025A" w:rsidP="00F571DB">
            <w:pPr>
              <w:jc w:val="center"/>
              <w:rPr>
                <w:b/>
                <w:sz w:val="28"/>
                <w:szCs w:val="28"/>
              </w:rPr>
            </w:pPr>
            <w:r>
              <w:rPr>
                <w:b/>
                <w:bCs/>
                <w:sz w:val="24"/>
                <w:szCs w:val="24"/>
              </w:rPr>
              <w:lastRenderedPageBreak/>
              <w:br w:type="page"/>
            </w:r>
            <w:r w:rsidRPr="00224783">
              <w:rPr>
                <w:b/>
                <w:sz w:val="28"/>
                <w:szCs w:val="28"/>
              </w:rPr>
              <w:t xml:space="preserve">GRIGLIA DI VALUTAZIONE DEI TITOLI PER </w:t>
            </w:r>
          </w:p>
          <w:p w14:paraId="03E065A8" w14:textId="1ECC9DDD" w:rsidR="003A025A" w:rsidRPr="00224783" w:rsidRDefault="000B7079" w:rsidP="000B7079">
            <w:pPr>
              <w:jc w:val="center"/>
              <w:rPr>
                <w:b/>
                <w:sz w:val="28"/>
                <w:szCs w:val="28"/>
              </w:rPr>
            </w:pPr>
            <w:r w:rsidRPr="000B7079">
              <w:rPr>
                <w:b/>
                <w:sz w:val="32"/>
                <w:szCs w:val="32"/>
              </w:rPr>
              <w:t>ESPERTI INTERNI/ESTERNI</w:t>
            </w:r>
            <w:r>
              <w:rPr>
                <w:b/>
                <w:sz w:val="32"/>
                <w:szCs w:val="32"/>
              </w:rPr>
              <w:t xml:space="preserve"> </w:t>
            </w:r>
            <w:r w:rsidR="003A025A">
              <w:rPr>
                <w:b/>
                <w:sz w:val="32"/>
                <w:szCs w:val="32"/>
              </w:rPr>
              <w:t xml:space="preserve">(allegato B) </w:t>
            </w:r>
          </w:p>
        </w:tc>
      </w:tr>
      <w:tr w:rsidR="003A025A" w14:paraId="26F56514"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428B952D" w14:textId="77777777" w:rsidR="00750B01" w:rsidRDefault="00750B01" w:rsidP="00750B01">
            <w:pPr>
              <w:snapToGrid w:val="0"/>
              <w:rPr>
                <w:b/>
              </w:rPr>
            </w:pPr>
            <w:r w:rsidRPr="00D63DCE">
              <w:rPr>
                <w:b/>
                <w:u w:val="single"/>
              </w:rPr>
              <w:t>CRITERI DI AMMISSIONE:</w:t>
            </w:r>
            <w:r>
              <w:rPr>
                <w:b/>
              </w:rPr>
              <w:t xml:space="preserve"> COMPETENZE ACCERTABILI DI UTILIZZO DELLA GPU</w:t>
            </w:r>
          </w:p>
          <w:tbl>
            <w:tblPr>
              <w:tblW w:w="0" w:type="auto"/>
              <w:tblBorders>
                <w:top w:val="nil"/>
                <w:left w:val="nil"/>
                <w:bottom w:val="nil"/>
                <w:right w:val="nil"/>
              </w:tblBorders>
              <w:tblLayout w:type="fixed"/>
              <w:tblLook w:val="0000" w:firstRow="0" w:lastRow="0" w:firstColumn="0" w:lastColumn="0" w:noHBand="0" w:noVBand="0"/>
            </w:tblPr>
            <w:tblGrid>
              <w:gridCol w:w="4853"/>
            </w:tblGrid>
            <w:tr w:rsidR="008126F9" w:rsidRPr="008126F9" w14:paraId="2473F56D" w14:textId="77777777">
              <w:trPr>
                <w:trHeight w:val="318"/>
              </w:trPr>
              <w:tc>
                <w:tcPr>
                  <w:tcW w:w="4853" w:type="dxa"/>
                </w:tcPr>
                <w:p w14:paraId="4EE78F5E" w14:textId="7F4094D0" w:rsidR="008126F9" w:rsidRPr="008126F9" w:rsidRDefault="00750B01" w:rsidP="00B12685">
                  <w:pPr>
                    <w:snapToGrid w:val="0"/>
                    <w:ind w:left="-68"/>
                    <w:rPr>
                      <w:b/>
                    </w:rPr>
                  </w:pPr>
                  <w:r w:rsidRPr="00D63DCE">
                    <w:rPr>
                      <w:b/>
                      <w:u w:val="single"/>
                    </w:rPr>
                    <w:t>REQUISITI DI AMMISSIONE:</w:t>
                  </w:r>
                  <w:r>
                    <w:rPr>
                      <w:b/>
                    </w:rPr>
                    <w:t xml:space="preserve"> </w:t>
                  </w:r>
                  <w:r w:rsidR="008126F9" w:rsidRPr="008126F9">
                    <w:rPr>
                      <w:b/>
                      <w:bCs/>
                    </w:rPr>
                    <w:t xml:space="preserve">ESSERE ESPERTO DI PROVATA COMPETENZA NELLO SPECIFICO SETTORE IN CUI SI CONCORRE </w:t>
                  </w:r>
                </w:p>
              </w:tc>
            </w:tr>
          </w:tbl>
          <w:p w14:paraId="76ECBDCD" w14:textId="02D56099" w:rsidR="003A025A" w:rsidRDefault="003A025A" w:rsidP="00750B01">
            <w:pPr>
              <w:snapToGrid w:val="0"/>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733A4FB0" w14:textId="77777777" w:rsidR="003A025A" w:rsidRDefault="003A025A" w:rsidP="00F571D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1F101AA3" w14:textId="77777777" w:rsidR="003A025A" w:rsidRDefault="003A025A" w:rsidP="00F571D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90E4" w14:textId="77777777" w:rsidR="003A025A" w:rsidRDefault="003A025A" w:rsidP="00F571DB">
            <w:pPr>
              <w:jc w:val="center"/>
              <w:rPr>
                <w:b/>
              </w:rPr>
            </w:pPr>
            <w:r>
              <w:rPr>
                <w:b/>
              </w:rPr>
              <w:t>da compilare a cura della commissione</w:t>
            </w:r>
          </w:p>
        </w:tc>
      </w:tr>
      <w:tr w:rsidR="003A025A" w14:paraId="69B0E1B1"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2F337979" w14:textId="77777777" w:rsidR="003A025A" w:rsidRDefault="003A025A" w:rsidP="00F571DB">
            <w:pPr>
              <w:snapToGrid w:val="0"/>
              <w:rPr>
                <w:b/>
              </w:rPr>
            </w:pPr>
          </w:p>
          <w:p w14:paraId="64C7DC30" w14:textId="77777777" w:rsidR="003A025A" w:rsidRPr="00166AF8" w:rsidRDefault="003A025A" w:rsidP="00F571DB">
            <w:pPr>
              <w:snapToGrid w:val="0"/>
              <w:rPr>
                <w:b/>
              </w:rPr>
            </w:pPr>
            <w:r w:rsidRPr="00166AF8">
              <w:rPr>
                <w:b/>
              </w:rPr>
              <w:t>L' ISTRUZIONE, LA FORMAZIONE</w:t>
            </w:r>
          </w:p>
          <w:p w14:paraId="62571758" w14:textId="77777777" w:rsidR="003A025A" w:rsidRDefault="003A025A" w:rsidP="00D63AFA">
            <w:pPr>
              <w:snapToGrid w:val="0"/>
              <w:rPr>
                <w:b/>
              </w:rPr>
            </w:pPr>
            <w:r w:rsidRPr="00166AF8">
              <w:rPr>
                <w:b/>
              </w:rPr>
              <w:t>NELLO SPECIFICO SETTORE IN CUI SI CONCORRE</w:t>
            </w:r>
          </w:p>
          <w:p w14:paraId="4227791D" w14:textId="77777777" w:rsidR="003A025A" w:rsidRDefault="003A025A" w:rsidP="00F571D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7F5E27D2" w14:textId="77777777" w:rsidR="003A025A" w:rsidRDefault="003A025A" w:rsidP="00F571DB">
            <w:pPr>
              <w:jc w:val="center"/>
              <w:rPr>
                <w:b/>
              </w:rPr>
            </w:pPr>
          </w:p>
        </w:tc>
        <w:tc>
          <w:tcPr>
            <w:tcW w:w="1560" w:type="dxa"/>
            <w:tcBorders>
              <w:top w:val="single" w:sz="4" w:space="0" w:color="000000"/>
              <w:left w:val="single" w:sz="4" w:space="0" w:color="000000"/>
              <w:bottom w:val="single" w:sz="4" w:space="0" w:color="000000"/>
            </w:tcBorders>
            <w:shd w:val="clear" w:color="auto" w:fill="auto"/>
            <w:vAlign w:val="center"/>
          </w:tcPr>
          <w:p w14:paraId="5A2A9EC5" w14:textId="77777777" w:rsidR="003A025A" w:rsidRDefault="003A025A" w:rsidP="00F571DB">
            <w:pPr>
              <w:jc w:val="center"/>
              <w:rPr>
                <w:b/>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D298" w14:textId="77777777" w:rsidR="003A025A" w:rsidRDefault="003A025A" w:rsidP="00F571DB">
            <w:pPr>
              <w:jc w:val="center"/>
              <w:rPr>
                <w:b/>
              </w:rPr>
            </w:pPr>
          </w:p>
        </w:tc>
      </w:tr>
      <w:tr w:rsidR="003A025A" w14:paraId="5716AC89" w14:textId="77777777" w:rsidTr="00193E97">
        <w:trPr>
          <w:gridAfter w:val="1"/>
          <w:wAfter w:w="21" w:type="dxa"/>
        </w:trPr>
        <w:tc>
          <w:tcPr>
            <w:tcW w:w="3203" w:type="dxa"/>
            <w:vMerge w:val="restart"/>
            <w:tcBorders>
              <w:top w:val="single" w:sz="4" w:space="0" w:color="000000"/>
              <w:left w:val="single" w:sz="4" w:space="0" w:color="000000"/>
              <w:bottom w:val="single" w:sz="4" w:space="0" w:color="000000"/>
            </w:tcBorders>
            <w:shd w:val="clear" w:color="auto" w:fill="auto"/>
            <w:vAlign w:val="center"/>
          </w:tcPr>
          <w:p w14:paraId="41CF2049" w14:textId="1BBB3F17" w:rsidR="003A025A" w:rsidRPr="00B2753D" w:rsidRDefault="003A025A" w:rsidP="00F571DB">
            <w:r w:rsidRPr="00B2753D">
              <w:rPr>
                <w:b/>
              </w:rPr>
              <w:t xml:space="preserve">A. LAUREA </w:t>
            </w:r>
          </w:p>
          <w:p w14:paraId="492C895E" w14:textId="77777777" w:rsidR="00DD2319" w:rsidRPr="00B2753D" w:rsidRDefault="003A025A" w:rsidP="00F571DB">
            <w:r w:rsidRPr="00B2753D">
              <w:t xml:space="preserve">(vecchio ordinamento </w:t>
            </w:r>
          </w:p>
          <w:tbl>
            <w:tblPr>
              <w:tblW w:w="0" w:type="auto"/>
              <w:tblBorders>
                <w:top w:val="nil"/>
                <w:left w:val="nil"/>
                <w:bottom w:val="nil"/>
                <w:right w:val="nil"/>
              </w:tblBorders>
              <w:tblLayout w:type="fixed"/>
              <w:tblLook w:val="0000" w:firstRow="0" w:lastRow="0" w:firstColumn="0" w:lastColumn="0" w:noHBand="0" w:noVBand="0"/>
            </w:tblPr>
            <w:tblGrid>
              <w:gridCol w:w="2614"/>
            </w:tblGrid>
            <w:tr w:rsidR="00DD2319" w:rsidRPr="00DD2319" w14:paraId="7E6FCCA4" w14:textId="77777777">
              <w:trPr>
                <w:trHeight w:val="93"/>
              </w:trPr>
              <w:tc>
                <w:tcPr>
                  <w:tcW w:w="2614" w:type="dxa"/>
                </w:tcPr>
                <w:p w14:paraId="4C9EAD6B" w14:textId="0A3EE88C" w:rsidR="00DD2319" w:rsidRPr="00DD2319" w:rsidRDefault="00DD2319" w:rsidP="00DD2319">
                  <w:pPr>
                    <w:ind w:right="-225"/>
                  </w:pPr>
                  <w:r w:rsidRPr="00DD2319">
                    <w:t xml:space="preserve">o secondo livello </w:t>
                  </w:r>
                  <w:r>
                    <w:t>s</w:t>
                  </w:r>
                  <w:r w:rsidRPr="00DD2319">
                    <w:t xml:space="preserve">pecialistico </w:t>
                  </w:r>
                </w:p>
              </w:tc>
            </w:tr>
          </w:tbl>
          <w:p w14:paraId="42167A52" w14:textId="22D10EAB" w:rsidR="003A025A" w:rsidRPr="00B2753D" w:rsidRDefault="003A025A" w:rsidP="00F571DB">
            <w:r w:rsidRPr="00B2753D">
              <w:t>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35F618B" w14:textId="77777777" w:rsidR="003A025A" w:rsidRPr="00B2753D" w:rsidRDefault="003A025A" w:rsidP="00F571DB">
            <w:pPr>
              <w:snapToGrid w:val="0"/>
            </w:pPr>
          </w:p>
        </w:tc>
        <w:tc>
          <w:tcPr>
            <w:tcW w:w="1246" w:type="dxa"/>
            <w:tcBorders>
              <w:top w:val="single" w:sz="4" w:space="0" w:color="000000"/>
              <w:left w:val="single" w:sz="4" w:space="0" w:color="000000"/>
              <w:bottom w:val="single" w:sz="4" w:space="0" w:color="000000"/>
            </w:tcBorders>
            <w:shd w:val="clear" w:color="auto" w:fill="auto"/>
            <w:vAlign w:val="center"/>
          </w:tcPr>
          <w:p w14:paraId="2D2E15D2" w14:textId="77777777" w:rsidR="003A025A" w:rsidRPr="00B2753D" w:rsidRDefault="003A025A" w:rsidP="00F571D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C07EAB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C51925"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7B08" w14:textId="77777777" w:rsidR="003A025A" w:rsidRDefault="003A025A" w:rsidP="00F571DB">
            <w:pPr>
              <w:snapToGrid w:val="0"/>
            </w:pPr>
          </w:p>
        </w:tc>
      </w:tr>
      <w:tr w:rsidR="003A025A" w14:paraId="73CF65AE"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1BE5DA50"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330"/>
            </w:tblGrid>
            <w:tr w:rsidR="00DD2319" w:rsidRPr="00DD2319" w14:paraId="71B25928" w14:textId="77777777">
              <w:trPr>
                <w:trHeight w:val="93"/>
              </w:trPr>
              <w:tc>
                <w:tcPr>
                  <w:tcW w:w="1330" w:type="dxa"/>
                </w:tcPr>
                <w:p w14:paraId="7C58B205" w14:textId="77777777" w:rsidR="00DD2319" w:rsidRPr="00DD2319" w:rsidRDefault="00DD2319" w:rsidP="00DD2319">
                  <w:pPr>
                    <w:autoSpaceDE w:val="0"/>
                    <w:autoSpaceDN w:val="0"/>
                    <w:adjustRightInd w:val="0"/>
                    <w:rPr>
                      <w:color w:val="000000"/>
                    </w:rPr>
                  </w:pPr>
                  <w:r w:rsidRPr="00DD2319">
                    <w:rPr>
                      <w:color w:val="000000"/>
                    </w:rPr>
                    <w:t xml:space="preserve">Fino a 100/110 </w:t>
                  </w:r>
                </w:p>
              </w:tc>
            </w:tr>
          </w:tbl>
          <w:p w14:paraId="5BF50108" w14:textId="66844BB1" w:rsidR="003A025A" w:rsidRPr="00DD2319" w:rsidRDefault="003A025A" w:rsidP="00F571DB">
            <w:pPr>
              <w:rPr>
                <w:b/>
              </w:rPr>
            </w:pPr>
          </w:p>
        </w:tc>
        <w:tc>
          <w:tcPr>
            <w:tcW w:w="1246" w:type="dxa"/>
            <w:tcBorders>
              <w:top w:val="single" w:sz="4" w:space="0" w:color="000000"/>
              <w:left w:val="single" w:sz="4" w:space="0" w:color="000000"/>
              <w:bottom w:val="single" w:sz="4" w:space="0" w:color="000000"/>
            </w:tcBorders>
            <w:shd w:val="clear" w:color="auto" w:fill="auto"/>
            <w:vAlign w:val="center"/>
          </w:tcPr>
          <w:p w14:paraId="6135852B" w14:textId="5F0E60A9" w:rsidR="003A025A" w:rsidRPr="00B2753D" w:rsidRDefault="00DD2319" w:rsidP="00F571DB">
            <w:r>
              <w:rPr>
                <w:b/>
              </w:rPr>
              <w:t>6</w:t>
            </w:r>
          </w:p>
        </w:tc>
        <w:tc>
          <w:tcPr>
            <w:tcW w:w="1397" w:type="dxa"/>
            <w:tcBorders>
              <w:top w:val="single" w:sz="4" w:space="0" w:color="000000"/>
              <w:left w:val="single" w:sz="4" w:space="0" w:color="000000"/>
              <w:bottom w:val="single" w:sz="4" w:space="0" w:color="000000"/>
            </w:tcBorders>
            <w:shd w:val="clear" w:color="auto" w:fill="auto"/>
            <w:vAlign w:val="center"/>
          </w:tcPr>
          <w:p w14:paraId="5D42A6B9"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102FAD2"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2E8B" w14:textId="77777777" w:rsidR="003A025A" w:rsidRDefault="003A025A" w:rsidP="00F571DB">
            <w:pPr>
              <w:snapToGrid w:val="0"/>
            </w:pPr>
          </w:p>
        </w:tc>
      </w:tr>
      <w:tr w:rsidR="003A025A" w14:paraId="18A4F273"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767CC695"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2BDB446E" w14:textId="0CDEA9FE" w:rsidR="003A025A" w:rsidRPr="00DD2319" w:rsidRDefault="00DD2319" w:rsidP="00DD2319">
            <w:pPr>
              <w:pStyle w:val="Default"/>
              <w:rPr>
                <w:rFonts w:ascii="Times New Roman" w:hAnsi="Times New Roman" w:cs="Times New Roman"/>
              </w:rPr>
            </w:pPr>
            <w:r w:rsidRPr="00DD2319">
              <w:rPr>
                <w:rFonts w:ascii="Times New Roman" w:hAnsi="Times New Roman" w:cs="Times New Roman"/>
                <w:sz w:val="20"/>
                <w:szCs w:val="20"/>
              </w:rPr>
              <w:t xml:space="preserve">Da 101 a 105/110 </w:t>
            </w:r>
          </w:p>
        </w:tc>
        <w:tc>
          <w:tcPr>
            <w:tcW w:w="1246" w:type="dxa"/>
            <w:tcBorders>
              <w:top w:val="single" w:sz="4" w:space="0" w:color="000000"/>
              <w:left w:val="single" w:sz="4" w:space="0" w:color="000000"/>
              <w:bottom w:val="single" w:sz="4" w:space="0" w:color="000000"/>
            </w:tcBorders>
            <w:shd w:val="clear" w:color="auto" w:fill="auto"/>
            <w:vAlign w:val="center"/>
          </w:tcPr>
          <w:p w14:paraId="15DD0502" w14:textId="77777777" w:rsidR="003A025A" w:rsidRPr="00B2753D" w:rsidRDefault="003A025A" w:rsidP="00F571DB">
            <w:r>
              <w:rPr>
                <w:b/>
              </w:rPr>
              <w:t>12</w:t>
            </w:r>
          </w:p>
        </w:tc>
        <w:tc>
          <w:tcPr>
            <w:tcW w:w="1397" w:type="dxa"/>
            <w:tcBorders>
              <w:top w:val="single" w:sz="4" w:space="0" w:color="000000"/>
              <w:left w:val="single" w:sz="4" w:space="0" w:color="000000"/>
              <w:bottom w:val="single" w:sz="4" w:space="0" w:color="000000"/>
            </w:tcBorders>
            <w:shd w:val="clear" w:color="auto" w:fill="auto"/>
            <w:vAlign w:val="center"/>
          </w:tcPr>
          <w:p w14:paraId="5B15D76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F61ED3"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87A0" w14:textId="77777777" w:rsidR="003A025A" w:rsidRDefault="003A025A" w:rsidP="00F571DB">
            <w:pPr>
              <w:snapToGrid w:val="0"/>
            </w:pPr>
          </w:p>
        </w:tc>
      </w:tr>
      <w:tr w:rsidR="00DD2319" w14:paraId="3CBB438D"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22CE4A42" w14:textId="77777777" w:rsidR="00DD2319" w:rsidRPr="00B2753D" w:rsidRDefault="00DD2319"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F03848A" w14:textId="53283378" w:rsidR="00DD2319" w:rsidRPr="00DD2319" w:rsidRDefault="00DD2319" w:rsidP="00DD2319">
            <w:pPr>
              <w:pStyle w:val="Default"/>
              <w:rPr>
                <w:rFonts w:ascii="Times New Roman" w:hAnsi="Times New Roman" w:cs="Times New Roman"/>
                <w:sz w:val="20"/>
                <w:szCs w:val="20"/>
              </w:rPr>
            </w:pPr>
            <w:r w:rsidRPr="00DD2319">
              <w:rPr>
                <w:rFonts w:ascii="Times New Roman" w:hAnsi="Times New Roman" w:cs="Times New Roman"/>
                <w:sz w:val="20"/>
                <w:szCs w:val="20"/>
              </w:rPr>
              <w:t>Da 106 a 110/110</w:t>
            </w:r>
          </w:p>
        </w:tc>
        <w:tc>
          <w:tcPr>
            <w:tcW w:w="1246" w:type="dxa"/>
            <w:tcBorders>
              <w:top w:val="single" w:sz="4" w:space="0" w:color="000000"/>
              <w:left w:val="single" w:sz="4" w:space="0" w:color="000000"/>
              <w:bottom w:val="single" w:sz="4" w:space="0" w:color="000000"/>
            </w:tcBorders>
            <w:shd w:val="clear" w:color="auto" w:fill="auto"/>
            <w:vAlign w:val="center"/>
          </w:tcPr>
          <w:p w14:paraId="250095AD" w14:textId="26EBD0F1" w:rsidR="00DD2319" w:rsidRDefault="00DD2319" w:rsidP="00F571DB">
            <w:pPr>
              <w:rPr>
                <w:b/>
              </w:rPr>
            </w:pPr>
            <w:r>
              <w:rPr>
                <w:b/>
              </w:rPr>
              <w:t>18</w:t>
            </w:r>
          </w:p>
        </w:tc>
        <w:tc>
          <w:tcPr>
            <w:tcW w:w="1397" w:type="dxa"/>
            <w:tcBorders>
              <w:top w:val="single" w:sz="4" w:space="0" w:color="000000"/>
              <w:left w:val="single" w:sz="4" w:space="0" w:color="000000"/>
              <w:bottom w:val="single" w:sz="4" w:space="0" w:color="000000"/>
            </w:tcBorders>
            <w:shd w:val="clear" w:color="auto" w:fill="auto"/>
            <w:vAlign w:val="center"/>
          </w:tcPr>
          <w:p w14:paraId="227AC4C6" w14:textId="77777777" w:rsidR="00DD2319" w:rsidRPr="00B2753D" w:rsidRDefault="00DD2319"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ADB98E0" w14:textId="77777777" w:rsidR="00DD2319" w:rsidRDefault="00DD2319"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4A503" w14:textId="77777777" w:rsidR="00DD2319" w:rsidRDefault="00DD2319" w:rsidP="00F571DB">
            <w:pPr>
              <w:snapToGrid w:val="0"/>
            </w:pPr>
          </w:p>
        </w:tc>
      </w:tr>
      <w:tr w:rsidR="003A025A" w14:paraId="06B050AE"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0AF5D9C8"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4B08362" w14:textId="679D83B1" w:rsidR="003A025A" w:rsidRPr="00DD2319" w:rsidRDefault="00DD2319" w:rsidP="00F571DB">
            <w:pPr>
              <w:rPr>
                <w:b/>
              </w:rPr>
            </w:pPr>
            <w:r w:rsidRPr="00DD2319">
              <w:t xml:space="preserve">Lode </w:t>
            </w:r>
          </w:p>
        </w:tc>
        <w:tc>
          <w:tcPr>
            <w:tcW w:w="1246" w:type="dxa"/>
            <w:tcBorders>
              <w:top w:val="single" w:sz="4" w:space="0" w:color="000000"/>
              <w:left w:val="single" w:sz="4" w:space="0" w:color="000000"/>
              <w:bottom w:val="single" w:sz="4" w:space="0" w:color="000000"/>
            </w:tcBorders>
            <w:shd w:val="clear" w:color="auto" w:fill="auto"/>
            <w:vAlign w:val="center"/>
          </w:tcPr>
          <w:p w14:paraId="52AD0325" w14:textId="275AAF85" w:rsidR="003A025A" w:rsidRPr="008935BD" w:rsidRDefault="00DD2319" w:rsidP="00F571DB">
            <w:pPr>
              <w:rPr>
                <w:b/>
              </w:rPr>
            </w:pPr>
            <w:r>
              <w:rPr>
                <w:b/>
              </w:rPr>
              <w:t>2</w:t>
            </w:r>
          </w:p>
        </w:tc>
        <w:tc>
          <w:tcPr>
            <w:tcW w:w="1397" w:type="dxa"/>
            <w:tcBorders>
              <w:top w:val="single" w:sz="4" w:space="0" w:color="000000"/>
              <w:left w:val="single" w:sz="4" w:space="0" w:color="000000"/>
              <w:bottom w:val="single" w:sz="4" w:space="0" w:color="auto"/>
            </w:tcBorders>
            <w:shd w:val="clear" w:color="auto" w:fill="auto"/>
            <w:vAlign w:val="center"/>
          </w:tcPr>
          <w:p w14:paraId="525E734A"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auto"/>
            </w:tcBorders>
            <w:shd w:val="clear" w:color="auto" w:fill="auto"/>
            <w:vAlign w:val="center"/>
          </w:tcPr>
          <w:p w14:paraId="0C79B75A" w14:textId="77777777" w:rsidR="003A025A" w:rsidRDefault="003A025A" w:rsidP="00F571DB">
            <w:pPr>
              <w:snapToGrid w:val="0"/>
            </w:pPr>
          </w:p>
        </w:tc>
        <w:tc>
          <w:tcPr>
            <w:tcW w:w="1544" w:type="dxa"/>
            <w:tcBorders>
              <w:top w:val="single" w:sz="4" w:space="0" w:color="000000"/>
              <w:left w:val="single" w:sz="4" w:space="0" w:color="000000"/>
              <w:bottom w:val="single" w:sz="4" w:space="0" w:color="auto"/>
              <w:right w:val="single" w:sz="4" w:space="0" w:color="000000"/>
            </w:tcBorders>
            <w:shd w:val="clear" w:color="auto" w:fill="auto"/>
            <w:vAlign w:val="center"/>
          </w:tcPr>
          <w:p w14:paraId="347BA687" w14:textId="77777777" w:rsidR="003A025A" w:rsidRDefault="003A025A" w:rsidP="00F571DB">
            <w:pPr>
              <w:snapToGrid w:val="0"/>
            </w:pPr>
          </w:p>
        </w:tc>
      </w:tr>
      <w:tr w:rsidR="003A025A" w14:paraId="31A90CF1"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7B53AF0D" w14:textId="77777777" w:rsidR="003A025A" w:rsidRPr="00B2753D" w:rsidRDefault="003A025A" w:rsidP="00F571DB">
            <w:pPr>
              <w:rPr>
                <w:b/>
              </w:rPr>
            </w:pPr>
          </w:p>
          <w:p w14:paraId="546F6FAC" w14:textId="77777777" w:rsidR="003A025A" w:rsidRPr="00B2753D" w:rsidRDefault="003A025A" w:rsidP="00F571DB">
            <w:pPr>
              <w:rPr>
                <w:b/>
              </w:rPr>
            </w:pPr>
            <w:r w:rsidRPr="00B2753D">
              <w:rPr>
                <w:b/>
              </w:rPr>
              <w:t xml:space="preserve">LE CERTIFICAZIONI OTTENUTE  </w:t>
            </w:r>
          </w:p>
          <w:p w14:paraId="521BED54" w14:textId="77777777" w:rsidR="003A025A" w:rsidRPr="00B2753D" w:rsidRDefault="003A025A" w:rsidP="00F571DB">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46C932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456C8CA"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C400" w14:textId="77777777" w:rsidR="003A025A" w:rsidRDefault="003A025A" w:rsidP="00F571DB">
            <w:pPr>
              <w:snapToGrid w:val="0"/>
            </w:pPr>
          </w:p>
        </w:tc>
      </w:tr>
      <w:tr w:rsidR="003A025A" w14:paraId="6DD78DF6"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39" w:type="dxa"/>
              <w:tblBorders>
                <w:top w:val="nil"/>
                <w:left w:val="nil"/>
                <w:bottom w:val="nil"/>
                <w:right w:val="nil"/>
              </w:tblBorders>
              <w:tblLayout w:type="fixed"/>
              <w:tblLook w:val="0000" w:firstRow="0" w:lastRow="0" w:firstColumn="0" w:lastColumn="0" w:noHBand="0" w:noVBand="0"/>
            </w:tblPr>
            <w:tblGrid>
              <w:gridCol w:w="3439"/>
            </w:tblGrid>
            <w:tr w:rsidR="00F55AB5" w:rsidRPr="00F55AB5" w14:paraId="2238D29D" w14:textId="77777777" w:rsidTr="00F55AB5">
              <w:trPr>
                <w:trHeight w:val="93"/>
              </w:trPr>
              <w:tc>
                <w:tcPr>
                  <w:tcW w:w="3439" w:type="dxa"/>
                </w:tcPr>
                <w:p w14:paraId="6EAA9C3D" w14:textId="1482D904" w:rsidR="00F55AB5" w:rsidRPr="00F55AB5" w:rsidRDefault="003A025A" w:rsidP="00F55AB5">
                  <w:pPr>
                    <w:rPr>
                      <w:b/>
                    </w:rPr>
                  </w:pPr>
                  <w:r w:rsidRPr="00B2753D">
                    <w:rPr>
                      <w:b/>
                    </w:rPr>
                    <w:t xml:space="preserve">B1. </w:t>
                  </w:r>
                  <w:r w:rsidR="00193E97" w:rsidRPr="00F55AB5">
                    <w:rPr>
                      <w:b/>
                    </w:rPr>
                    <w:t xml:space="preserve">Certificazione Competenze Linguistiche </w:t>
                  </w:r>
                </w:p>
              </w:tc>
            </w:tr>
          </w:tbl>
          <w:p w14:paraId="3D624454" w14:textId="101AC956"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DE42EFE" w14:textId="03C1B7D5" w:rsidR="003A025A" w:rsidRPr="00F41391" w:rsidRDefault="003A025A" w:rsidP="00F571DB"/>
        </w:tc>
        <w:tc>
          <w:tcPr>
            <w:tcW w:w="1246" w:type="dxa"/>
            <w:tcBorders>
              <w:top w:val="single" w:sz="4" w:space="0" w:color="000000"/>
              <w:left w:val="single" w:sz="4" w:space="0" w:color="000000"/>
              <w:bottom w:val="single" w:sz="4" w:space="0" w:color="000000"/>
            </w:tcBorders>
            <w:shd w:val="clear" w:color="auto" w:fill="auto"/>
            <w:vAlign w:val="center"/>
          </w:tcPr>
          <w:p w14:paraId="6E5F4DB8" w14:textId="523CDB9B" w:rsidR="000B7079" w:rsidRPr="00B2753D" w:rsidRDefault="005C43C4" w:rsidP="000B7079">
            <w:r>
              <w:rPr>
                <w:b/>
              </w:rPr>
              <w:t>3</w:t>
            </w:r>
            <w:r w:rsidRPr="00B2753D">
              <w:rPr>
                <w:b/>
              </w:rPr>
              <w:t xml:space="preserve"> punti </w:t>
            </w:r>
          </w:p>
          <w:p w14:paraId="35EBB65E" w14:textId="617AC472" w:rsidR="005C43C4" w:rsidRPr="00B2753D" w:rsidRDefault="005C43C4" w:rsidP="005C43C4"/>
        </w:tc>
        <w:tc>
          <w:tcPr>
            <w:tcW w:w="1397" w:type="dxa"/>
            <w:tcBorders>
              <w:top w:val="single" w:sz="4" w:space="0" w:color="000000"/>
              <w:left w:val="single" w:sz="4" w:space="0" w:color="000000"/>
              <w:bottom w:val="single" w:sz="4" w:space="0" w:color="000000"/>
            </w:tcBorders>
            <w:shd w:val="clear" w:color="auto" w:fill="auto"/>
            <w:vAlign w:val="center"/>
          </w:tcPr>
          <w:p w14:paraId="2EC003C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75E862C"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1064" w14:textId="77777777" w:rsidR="003A025A" w:rsidRDefault="003A025A" w:rsidP="00F571DB">
            <w:pPr>
              <w:snapToGrid w:val="0"/>
            </w:pPr>
          </w:p>
        </w:tc>
      </w:tr>
      <w:tr w:rsidR="003A025A" w14:paraId="2B74CB9F"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tbl>
            <w:tblPr>
              <w:tblW w:w="3539" w:type="dxa"/>
              <w:tblBorders>
                <w:top w:val="nil"/>
                <w:left w:val="nil"/>
                <w:bottom w:val="nil"/>
                <w:right w:val="nil"/>
              </w:tblBorders>
              <w:tblLayout w:type="fixed"/>
              <w:tblLook w:val="0000" w:firstRow="0" w:lastRow="0" w:firstColumn="0" w:lastColumn="0" w:noHBand="0" w:noVBand="0"/>
            </w:tblPr>
            <w:tblGrid>
              <w:gridCol w:w="3539"/>
            </w:tblGrid>
            <w:tr w:rsidR="00F55AB5" w:rsidRPr="00F55AB5" w14:paraId="0F6085E0" w14:textId="77777777" w:rsidTr="00F55AB5">
              <w:trPr>
                <w:trHeight w:val="93"/>
              </w:trPr>
              <w:tc>
                <w:tcPr>
                  <w:tcW w:w="3539" w:type="dxa"/>
                </w:tcPr>
                <w:p w14:paraId="32EED4A5" w14:textId="52612C41" w:rsidR="00F55AB5" w:rsidRPr="00F55AB5" w:rsidRDefault="003A025A" w:rsidP="00F55AB5">
                  <w:pPr>
                    <w:rPr>
                      <w:b/>
                    </w:rPr>
                  </w:pPr>
                  <w:r>
                    <w:rPr>
                      <w:b/>
                    </w:rPr>
                    <w:t>B2</w:t>
                  </w:r>
                  <w:r w:rsidRPr="00B2753D">
                    <w:rPr>
                      <w:b/>
                    </w:rPr>
                    <w:t xml:space="preserve">. </w:t>
                  </w:r>
                  <w:r w:rsidR="00193E97" w:rsidRPr="00F55AB5">
                    <w:rPr>
                      <w:b/>
                    </w:rPr>
                    <w:t xml:space="preserve">Certificazione Competenze Informatiche </w:t>
                  </w:r>
                </w:p>
              </w:tc>
            </w:tr>
          </w:tbl>
          <w:p w14:paraId="016E1B12" w14:textId="4E8A83CB"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tcPr>
          <w:p w14:paraId="78112906" w14:textId="29DDF9D7" w:rsidR="003A025A" w:rsidRPr="00B2753D" w:rsidRDefault="00F55AB5" w:rsidP="00F571DB">
            <w:pPr>
              <w:rPr>
                <w:b/>
              </w:rPr>
            </w:pPr>
            <w:r w:rsidRPr="00F41391">
              <w:t>Max 2</w:t>
            </w:r>
          </w:p>
        </w:tc>
        <w:tc>
          <w:tcPr>
            <w:tcW w:w="1246" w:type="dxa"/>
            <w:tcBorders>
              <w:top w:val="single" w:sz="4" w:space="0" w:color="000000"/>
              <w:left w:val="single" w:sz="4" w:space="0" w:color="000000"/>
              <w:bottom w:val="single" w:sz="4" w:space="0" w:color="000000"/>
            </w:tcBorders>
            <w:shd w:val="clear" w:color="auto" w:fill="auto"/>
          </w:tcPr>
          <w:p w14:paraId="5955047E" w14:textId="6A001628" w:rsidR="00F55AB5" w:rsidRDefault="0078230D" w:rsidP="00F571DB">
            <w:pPr>
              <w:rPr>
                <w:b/>
              </w:rPr>
            </w:pPr>
            <w:r>
              <w:rPr>
                <w:b/>
              </w:rPr>
              <w:t>3</w:t>
            </w:r>
            <w:r w:rsidR="00F55AB5" w:rsidRPr="00B2753D">
              <w:rPr>
                <w:b/>
              </w:rPr>
              <w:t xml:space="preserve"> punti </w:t>
            </w:r>
            <w:r w:rsidR="00F55AB5">
              <w:rPr>
                <w:b/>
              </w:rPr>
              <w:t xml:space="preserve">cad. </w:t>
            </w:r>
          </w:p>
          <w:p w14:paraId="0574FE0D" w14:textId="2DB20C11" w:rsidR="00F55AB5" w:rsidRPr="00B2753D" w:rsidRDefault="00F55AB5" w:rsidP="00F571DB">
            <w:pPr>
              <w:rPr>
                <w:b/>
              </w:rPr>
            </w:pPr>
            <w:r>
              <w:rPr>
                <w:b/>
              </w:rPr>
              <w:t xml:space="preserve">(Max </w:t>
            </w:r>
            <w:r w:rsidR="0078230D">
              <w:rPr>
                <w:b/>
              </w:rPr>
              <w:t>6</w:t>
            </w:r>
            <w:r>
              <w:rPr>
                <w:b/>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7442F051" w14:textId="77777777" w:rsidR="003A025A" w:rsidRPr="00B2753D" w:rsidRDefault="003A025A"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470A4B16" w14:textId="77777777" w:rsidR="003A025A" w:rsidRPr="00BF2C99" w:rsidRDefault="003A025A"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0EF67FA" w14:textId="77777777" w:rsidR="003A025A" w:rsidRDefault="003A025A" w:rsidP="00F571DB"/>
        </w:tc>
      </w:tr>
      <w:tr w:rsidR="003A025A" w14:paraId="3AD794A6"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3AB45885" w14:textId="78314B51" w:rsidR="003A025A" w:rsidRPr="00B2753D" w:rsidRDefault="003A025A" w:rsidP="00F571DB">
            <w:pPr>
              <w:rPr>
                <w:b/>
              </w:rPr>
            </w:pPr>
            <w:r>
              <w:rPr>
                <w:b/>
              </w:rPr>
              <w:t>B3</w:t>
            </w:r>
            <w:r w:rsidRPr="008C756B">
              <w:rPr>
                <w:b/>
              </w:rPr>
              <w:t xml:space="preserve">. </w:t>
            </w:r>
            <w:r w:rsidR="00193E97" w:rsidRPr="00193E97">
              <w:rPr>
                <w:b/>
              </w:rPr>
              <w:t>Abilitazione all’insegnamento nella disciplina del modulo</w:t>
            </w:r>
          </w:p>
        </w:tc>
        <w:tc>
          <w:tcPr>
            <w:tcW w:w="1090" w:type="dxa"/>
            <w:tcBorders>
              <w:top w:val="single" w:sz="4" w:space="0" w:color="000000"/>
              <w:left w:val="single" w:sz="4" w:space="0" w:color="000000"/>
              <w:bottom w:val="single" w:sz="4" w:space="0" w:color="000000"/>
            </w:tcBorders>
            <w:shd w:val="clear" w:color="auto" w:fill="auto"/>
          </w:tcPr>
          <w:p w14:paraId="33B4C447" w14:textId="77777777" w:rsidR="003A025A" w:rsidRPr="00B2753D" w:rsidRDefault="003A025A" w:rsidP="00F571DB">
            <w:pPr>
              <w:rPr>
                <w:b/>
              </w:rPr>
            </w:pPr>
          </w:p>
        </w:tc>
        <w:tc>
          <w:tcPr>
            <w:tcW w:w="1246" w:type="dxa"/>
            <w:tcBorders>
              <w:top w:val="single" w:sz="4" w:space="0" w:color="000000"/>
              <w:left w:val="single" w:sz="4" w:space="0" w:color="000000"/>
              <w:bottom w:val="single" w:sz="4" w:space="0" w:color="000000"/>
            </w:tcBorders>
            <w:shd w:val="clear" w:color="auto" w:fill="auto"/>
          </w:tcPr>
          <w:p w14:paraId="3795B444" w14:textId="0B6AE77D" w:rsidR="003A025A" w:rsidRDefault="00193E97" w:rsidP="00F571DB">
            <w:pPr>
              <w:rPr>
                <w:b/>
              </w:rPr>
            </w:pPr>
            <w:r>
              <w:rPr>
                <w:b/>
              </w:rPr>
              <w:t>8</w:t>
            </w:r>
            <w:r w:rsidR="003A025A">
              <w:rPr>
                <w:b/>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0531778A" w14:textId="77777777" w:rsidR="003A025A" w:rsidRPr="00B2753D" w:rsidRDefault="003A025A"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55C38CA6" w14:textId="77777777" w:rsidR="003A025A" w:rsidRPr="00BF2C99" w:rsidRDefault="003A025A"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9F799E4" w14:textId="77777777" w:rsidR="003A025A" w:rsidRDefault="003A025A" w:rsidP="00F571DB"/>
        </w:tc>
      </w:tr>
      <w:tr w:rsidR="00193E97" w14:paraId="4F8A742B"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36606857" w14:textId="3E22391F" w:rsidR="00193E97" w:rsidRDefault="00193E97" w:rsidP="00193E97">
            <w:pPr>
              <w:rPr>
                <w:b/>
              </w:rPr>
            </w:pPr>
            <w:r>
              <w:rPr>
                <w:b/>
              </w:rPr>
              <w:t xml:space="preserve">B4. </w:t>
            </w:r>
            <w:r w:rsidRPr="00193E97">
              <w:rPr>
                <w:b/>
              </w:rPr>
              <w:t xml:space="preserve">Abilitazione diversa da quella richiesta nel modulo </w:t>
            </w:r>
          </w:p>
        </w:tc>
        <w:tc>
          <w:tcPr>
            <w:tcW w:w="1090" w:type="dxa"/>
            <w:tcBorders>
              <w:top w:val="single" w:sz="4" w:space="0" w:color="000000"/>
              <w:left w:val="single" w:sz="4" w:space="0" w:color="000000"/>
              <w:bottom w:val="single" w:sz="4" w:space="0" w:color="000000"/>
            </w:tcBorders>
            <w:shd w:val="clear" w:color="auto" w:fill="auto"/>
          </w:tcPr>
          <w:p w14:paraId="2B8FAD78" w14:textId="702E8A93" w:rsidR="00193E97" w:rsidRPr="00193E97" w:rsidRDefault="00193E97" w:rsidP="00F571DB">
            <w:pPr>
              <w:rPr>
                <w:bCs/>
              </w:rPr>
            </w:pPr>
            <w:r w:rsidRPr="00193E97">
              <w:rPr>
                <w:bCs/>
              </w:rPr>
              <w:t>Max 2</w:t>
            </w:r>
          </w:p>
        </w:tc>
        <w:tc>
          <w:tcPr>
            <w:tcW w:w="1246" w:type="dxa"/>
            <w:tcBorders>
              <w:top w:val="single" w:sz="4" w:space="0" w:color="000000"/>
              <w:left w:val="single" w:sz="4" w:space="0" w:color="000000"/>
              <w:bottom w:val="single" w:sz="4" w:space="0" w:color="000000"/>
            </w:tcBorders>
            <w:shd w:val="clear" w:color="auto" w:fill="auto"/>
          </w:tcPr>
          <w:p w14:paraId="463EE180" w14:textId="7DE916CE" w:rsidR="00193E97" w:rsidRDefault="00193E97" w:rsidP="00193E97">
            <w:pPr>
              <w:rPr>
                <w:b/>
              </w:rPr>
            </w:pPr>
            <w:r>
              <w:rPr>
                <w:b/>
              </w:rPr>
              <w:t>2</w:t>
            </w:r>
            <w:r w:rsidRPr="00B2753D">
              <w:rPr>
                <w:b/>
              </w:rPr>
              <w:t xml:space="preserve"> punti </w:t>
            </w:r>
            <w:r>
              <w:rPr>
                <w:b/>
              </w:rPr>
              <w:t xml:space="preserve">cad. </w:t>
            </w:r>
          </w:p>
          <w:p w14:paraId="41FEA298" w14:textId="03CBA883" w:rsidR="00193E97" w:rsidRDefault="00193E97" w:rsidP="00193E97">
            <w:pPr>
              <w:rPr>
                <w:b/>
              </w:rPr>
            </w:pPr>
            <w:r>
              <w:rPr>
                <w:b/>
              </w:rPr>
              <w:t>(Max 6 Punti)</w:t>
            </w:r>
          </w:p>
        </w:tc>
        <w:tc>
          <w:tcPr>
            <w:tcW w:w="1397" w:type="dxa"/>
            <w:tcBorders>
              <w:top w:val="single" w:sz="4" w:space="0" w:color="000000"/>
              <w:left w:val="single" w:sz="4" w:space="0" w:color="000000"/>
              <w:bottom w:val="single" w:sz="4" w:space="0" w:color="000000"/>
            </w:tcBorders>
            <w:shd w:val="clear" w:color="auto" w:fill="auto"/>
          </w:tcPr>
          <w:p w14:paraId="60B07E6E" w14:textId="77777777" w:rsidR="00193E97" w:rsidRPr="00B2753D" w:rsidRDefault="00193E97"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6DEF1A4D" w14:textId="77777777" w:rsidR="00193E97" w:rsidRPr="00BF2C99" w:rsidRDefault="00193E97"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8D0DBBC" w14:textId="77777777" w:rsidR="00193E97" w:rsidRDefault="00193E97" w:rsidP="00F571DB"/>
        </w:tc>
      </w:tr>
      <w:tr w:rsidR="003A025A" w14:paraId="2B3A1254" w14:textId="77777777" w:rsidTr="00193E97">
        <w:trPr>
          <w:gridAfter w:val="1"/>
          <w:wAfter w:w="21" w:type="dxa"/>
          <w:trHeight w:val="623"/>
        </w:trPr>
        <w:tc>
          <w:tcPr>
            <w:tcW w:w="5539" w:type="dxa"/>
            <w:gridSpan w:val="3"/>
            <w:tcBorders>
              <w:top w:val="single" w:sz="4" w:space="0" w:color="000000"/>
              <w:left w:val="single" w:sz="4" w:space="0" w:color="000000"/>
              <w:bottom w:val="single" w:sz="4" w:space="0" w:color="000000"/>
            </w:tcBorders>
            <w:shd w:val="clear" w:color="auto" w:fill="auto"/>
            <w:vAlign w:val="center"/>
          </w:tcPr>
          <w:p w14:paraId="7B6E6F74" w14:textId="77777777" w:rsidR="003A025A" w:rsidRPr="00B2753D" w:rsidRDefault="003A025A" w:rsidP="00F571DB">
            <w:pPr>
              <w:rPr>
                <w:b/>
              </w:rPr>
            </w:pPr>
          </w:p>
          <w:p w14:paraId="56B6BC76" w14:textId="77777777" w:rsidR="003A025A" w:rsidRPr="00B2753D" w:rsidRDefault="003A025A" w:rsidP="00F571DB">
            <w:pPr>
              <w:rPr>
                <w:b/>
              </w:rPr>
            </w:pPr>
            <w:r w:rsidRPr="00B2753D">
              <w:rPr>
                <w:b/>
              </w:rPr>
              <w:t>LE ESPERIENZE</w:t>
            </w:r>
          </w:p>
          <w:p w14:paraId="3B68D681" w14:textId="3584048E" w:rsidR="003A025A" w:rsidRPr="00B2753D" w:rsidRDefault="003A025A" w:rsidP="00F571DB">
            <w:pPr>
              <w:rPr>
                <w:b/>
                <w:u w:val="single"/>
              </w:rPr>
            </w:pPr>
            <w:r w:rsidRPr="00B2753D">
              <w:rPr>
                <w:b/>
                <w:u w:val="single"/>
              </w:rPr>
              <w:t>NELLO SPECIFICO SETTORE IN CUI SI CONCORRE</w:t>
            </w:r>
          </w:p>
          <w:p w14:paraId="3FF9F252" w14:textId="77777777" w:rsidR="003A025A" w:rsidRPr="00B2753D" w:rsidRDefault="003A025A" w:rsidP="00F571DB"/>
        </w:tc>
        <w:tc>
          <w:tcPr>
            <w:tcW w:w="1397" w:type="dxa"/>
            <w:tcBorders>
              <w:top w:val="single" w:sz="4" w:space="0" w:color="000000"/>
              <w:left w:val="single" w:sz="4" w:space="0" w:color="000000"/>
              <w:bottom w:val="single" w:sz="4" w:space="0" w:color="000000"/>
            </w:tcBorders>
            <w:shd w:val="clear" w:color="auto" w:fill="auto"/>
            <w:vAlign w:val="center"/>
          </w:tcPr>
          <w:p w14:paraId="72D21D5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BD5001"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FA52" w14:textId="77777777" w:rsidR="003A025A" w:rsidRDefault="003A025A" w:rsidP="00F571DB">
            <w:pPr>
              <w:snapToGrid w:val="0"/>
            </w:pPr>
          </w:p>
        </w:tc>
      </w:tr>
      <w:tr w:rsidR="003A025A" w14:paraId="52414F3A"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5183" w:type="dxa"/>
              <w:tblBorders>
                <w:top w:val="nil"/>
                <w:left w:val="nil"/>
                <w:bottom w:val="nil"/>
                <w:right w:val="nil"/>
              </w:tblBorders>
              <w:tblLayout w:type="fixed"/>
              <w:tblLook w:val="0000" w:firstRow="0" w:lastRow="0" w:firstColumn="0" w:lastColumn="0" w:noHBand="0" w:noVBand="0"/>
            </w:tblPr>
            <w:tblGrid>
              <w:gridCol w:w="5183"/>
            </w:tblGrid>
            <w:tr w:rsidR="00193E97" w:rsidRPr="00193E97" w14:paraId="2C1D9835" w14:textId="77777777" w:rsidTr="00193E97">
              <w:trPr>
                <w:trHeight w:val="93"/>
              </w:trPr>
              <w:tc>
                <w:tcPr>
                  <w:tcW w:w="5183" w:type="dxa"/>
                </w:tcPr>
                <w:p w14:paraId="5864CA5A" w14:textId="6578D23B" w:rsidR="00193E97" w:rsidRDefault="003A025A" w:rsidP="00193E97">
                  <w:pPr>
                    <w:rPr>
                      <w:b/>
                    </w:rPr>
                  </w:pPr>
                  <w:r>
                    <w:rPr>
                      <w:b/>
                    </w:rPr>
                    <w:t>C</w:t>
                  </w:r>
                  <w:r w:rsidR="00A609D0">
                    <w:rPr>
                      <w:b/>
                    </w:rPr>
                    <w:t>1</w:t>
                  </w:r>
                  <w:r w:rsidRPr="00B2753D">
                    <w:rPr>
                      <w:b/>
                    </w:rPr>
                    <w:t xml:space="preserve">. </w:t>
                  </w:r>
                  <w:r w:rsidR="00193E97" w:rsidRPr="00193E97">
                    <w:rPr>
                      <w:b/>
                    </w:rPr>
                    <w:t xml:space="preserve">Esperienza gruppo interno </w:t>
                  </w:r>
                </w:p>
                <w:p w14:paraId="5074CE5D" w14:textId="6D75B9C6" w:rsidR="00193E97" w:rsidRPr="00193E97" w:rsidRDefault="00193E97" w:rsidP="00193E97">
                  <w:pPr>
                    <w:rPr>
                      <w:b/>
                    </w:rPr>
                  </w:pPr>
                  <w:r w:rsidRPr="00193E97">
                    <w:rPr>
                      <w:b/>
                    </w:rPr>
                    <w:t xml:space="preserve">di lavoro (PTOF – RAV – PDM) </w:t>
                  </w:r>
                </w:p>
              </w:tc>
            </w:tr>
          </w:tbl>
          <w:p w14:paraId="6DDDF8A1" w14:textId="15FE1B95"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79829B4" w14:textId="247D152F" w:rsidR="003A025A" w:rsidRPr="00193E97" w:rsidRDefault="00FF37AD" w:rsidP="00F571DB">
            <w:pPr>
              <w:rPr>
                <w:b/>
              </w:rPr>
            </w:pPr>
            <w:r w:rsidRPr="00193E97">
              <w:rPr>
                <w:bCs/>
              </w:rPr>
              <w:t>Max 2</w:t>
            </w:r>
          </w:p>
        </w:tc>
        <w:tc>
          <w:tcPr>
            <w:tcW w:w="1246" w:type="dxa"/>
            <w:tcBorders>
              <w:top w:val="single" w:sz="4" w:space="0" w:color="000000"/>
              <w:left w:val="single" w:sz="4" w:space="0" w:color="000000"/>
              <w:bottom w:val="single" w:sz="4" w:space="0" w:color="000000"/>
            </w:tcBorders>
            <w:shd w:val="clear" w:color="auto" w:fill="auto"/>
            <w:vAlign w:val="center"/>
          </w:tcPr>
          <w:p w14:paraId="2384C9EA" w14:textId="4D9FEB7B" w:rsidR="00193E97" w:rsidRPr="00B2753D" w:rsidRDefault="00193E97" w:rsidP="00193E97">
            <w:pPr>
              <w:pStyle w:val="Default"/>
              <w:rPr>
                <w:b/>
              </w:rPr>
            </w:pPr>
            <w:r w:rsidRPr="00193E97">
              <w:rPr>
                <w:rFonts w:ascii="Times New Roman" w:eastAsia="Times New Roman" w:hAnsi="Times New Roman" w:cs="Times New Roman"/>
                <w:b/>
                <w:color w:val="auto"/>
                <w:sz w:val="20"/>
                <w:szCs w:val="20"/>
                <w:lang w:eastAsia="it-IT"/>
              </w:rPr>
              <w:t xml:space="preserve">Punti 5 per anno </w:t>
            </w:r>
            <w:r>
              <w:rPr>
                <w:rFonts w:ascii="Times New Roman" w:eastAsia="Times New Roman" w:hAnsi="Times New Roman" w:cs="Times New Roman"/>
                <w:b/>
                <w:color w:val="auto"/>
                <w:sz w:val="20"/>
                <w:szCs w:val="20"/>
                <w:lang w:eastAsia="it-IT"/>
              </w:rPr>
              <w:t>(</w:t>
            </w:r>
            <w:r w:rsidRPr="00193E97">
              <w:rPr>
                <w:rFonts w:ascii="Times New Roman" w:eastAsia="Times New Roman" w:hAnsi="Times New Roman" w:cs="Times New Roman"/>
                <w:b/>
                <w:color w:val="auto"/>
                <w:sz w:val="20"/>
                <w:szCs w:val="20"/>
                <w:lang w:eastAsia="it-IT"/>
              </w:rPr>
              <w:t>Max 10 P</w:t>
            </w:r>
            <w:r>
              <w:rPr>
                <w:rFonts w:ascii="Times New Roman" w:eastAsia="Times New Roman" w:hAnsi="Times New Roman" w:cs="Times New Roman"/>
                <w:b/>
                <w:color w:val="auto"/>
                <w:sz w:val="20"/>
                <w:szCs w:val="20"/>
                <w:lang w:eastAsia="it-IT"/>
              </w:rPr>
              <w:t>unti)</w:t>
            </w:r>
          </w:p>
        </w:tc>
        <w:tc>
          <w:tcPr>
            <w:tcW w:w="1397" w:type="dxa"/>
            <w:tcBorders>
              <w:top w:val="single" w:sz="4" w:space="0" w:color="000000"/>
              <w:left w:val="single" w:sz="4" w:space="0" w:color="000000"/>
              <w:bottom w:val="single" w:sz="4" w:space="0" w:color="000000"/>
            </w:tcBorders>
            <w:shd w:val="clear" w:color="auto" w:fill="auto"/>
            <w:vAlign w:val="center"/>
          </w:tcPr>
          <w:p w14:paraId="3842E2A9"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8FE4043"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467F" w14:textId="77777777" w:rsidR="003A025A" w:rsidRDefault="003A025A" w:rsidP="00F571DB">
            <w:pPr>
              <w:snapToGrid w:val="0"/>
            </w:pPr>
          </w:p>
        </w:tc>
      </w:tr>
      <w:tr w:rsidR="003A025A" w14:paraId="0B2C2F39"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2E893CC9" w14:textId="3B304F8B" w:rsidR="003A025A" w:rsidRPr="00B2753D" w:rsidRDefault="003A025A" w:rsidP="00F571DB">
            <w:pPr>
              <w:rPr>
                <w:b/>
              </w:rPr>
            </w:pPr>
            <w:r>
              <w:rPr>
                <w:b/>
              </w:rPr>
              <w:t>C</w:t>
            </w:r>
            <w:r w:rsidR="00A609D0">
              <w:rPr>
                <w:b/>
              </w:rPr>
              <w:t>2</w:t>
            </w:r>
            <w:r w:rsidRPr="00B2753D">
              <w:rPr>
                <w:b/>
              </w:rPr>
              <w:t xml:space="preserve">. </w:t>
            </w:r>
            <w:r w:rsidR="00193E97" w:rsidRPr="00193E97">
              <w:rPr>
                <w:b/>
              </w:rPr>
              <w:t>Esperienza di progettazione europea</w:t>
            </w:r>
          </w:p>
        </w:tc>
        <w:tc>
          <w:tcPr>
            <w:tcW w:w="1090" w:type="dxa"/>
            <w:tcBorders>
              <w:top w:val="single" w:sz="4" w:space="0" w:color="000000"/>
              <w:left w:val="single" w:sz="4" w:space="0" w:color="000000"/>
              <w:bottom w:val="single" w:sz="4" w:space="0" w:color="000000"/>
            </w:tcBorders>
            <w:shd w:val="clear" w:color="auto" w:fill="auto"/>
          </w:tcPr>
          <w:p w14:paraId="38CBC61C" w14:textId="63BD3F6C" w:rsidR="003A025A" w:rsidRPr="00B2753D" w:rsidRDefault="00FF37AD" w:rsidP="00F571DB">
            <w:r w:rsidRPr="00193E97">
              <w:rPr>
                <w:bCs/>
              </w:rPr>
              <w:t xml:space="preserve">Max </w:t>
            </w:r>
            <w:r>
              <w:rPr>
                <w:bCs/>
              </w:rPr>
              <w:t>5</w:t>
            </w:r>
          </w:p>
        </w:tc>
        <w:tc>
          <w:tcPr>
            <w:tcW w:w="1246" w:type="dxa"/>
            <w:tcBorders>
              <w:top w:val="single" w:sz="4" w:space="0" w:color="000000"/>
              <w:left w:val="single" w:sz="4" w:space="0" w:color="000000"/>
              <w:bottom w:val="single" w:sz="4" w:space="0" w:color="000000"/>
            </w:tcBorders>
            <w:shd w:val="clear" w:color="auto" w:fill="auto"/>
          </w:tcPr>
          <w:p w14:paraId="6534318E" w14:textId="77777777" w:rsidR="00193E97" w:rsidRDefault="00193E97" w:rsidP="00193E97">
            <w:pPr>
              <w:pStyle w:val="Default"/>
              <w:rPr>
                <w:rFonts w:ascii="Times New Roman" w:eastAsia="Times New Roman" w:hAnsi="Times New Roman" w:cs="Times New Roman"/>
                <w:b/>
                <w:color w:val="auto"/>
                <w:sz w:val="20"/>
                <w:szCs w:val="20"/>
                <w:lang w:eastAsia="it-IT"/>
              </w:rPr>
            </w:pPr>
            <w:r w:rsidRPr="00193E97">
              <w:rPr>
                <w:rFonts w:ascii="Times New Roman" w:eastAsia="Times New Roman" w:hAnsi="Times New Roman" w:cs="Times New Roman"/>
                <w:b/>
                <w:color w:val="auto"/>
                <w:sz w:val="20"/>
                <w:szCs w:val="20"/>
                <w:lang w:eastAsia="it-IT"/>
              </w:rPr>
              <w:t xml:space="preserve">Punti 2 per esperienza </w:t>
            </w:r>
          </w:p>
          <w:p w14:paraId="3B4455FD" w14:textId="67C096DB" w:rsidR="003A025A" w:rsidRPr="00B2753D" w:rsidRDefault="00193E97" w:rsidP="00193E97">
            <w:pPr>
              <w:pStyle w:val="Default"/>
              <w:rPr>
                <w:b/>
              </w:rPr>
            </w:pPr>
            <w:r>
              <w:rPr>
                <w:rFonts w:ascii="Times New Roman" w:eastAsia="Times New Roman" w:hAnsi="Times New Roman" w:cs="Times New Roman"/>
                <w:b/>
                <w:color w:val="auto"/>
                <w:sz w:val="20"/>
                <w:szCs w:val="20"/>
                <w:lang w:eastAsia="it-IT"/>
              </w:rPr>
              <w:t>(</w:t>
            </w:r>
            <w:r w:rsidRPr="00193E97">
              <w:rPr>
                <w:rFonts w:ascii="Times New Roman" w:eastAsia="Times New Roman" w:hAnsi="Times New Roman" w:cs="Times New Roman"/>
                <w:b/>
                <w:color w:val="auto"/>
                <w:sz w:val="20"/>
                <w:szCs w:val="20"/>
                <w:lang w:eastAsia="it-IT"/>
              </w:rPr>
              <w:t>Max 10 P</w:t>
            </w:r>
            <w:r>
              <w:rPr>
                <w:rFonts w:ascii="Times New Roman" w:eastAsia="Times New Roman" w:hAnsi="Times New Roman" w:cs="Times New Roman"/>
                <w:b/>
                <w:color w:val="auto"/>
                <w:sz w:val="20"/>
                <w:szCs w:val="20"/>
                <w:lang w:eastAsia="it-IT"/>
              </w:rPr>
              <w:t>unti)</w:t>
            </w:r>
            <w:r w:rsidRPr="00193E97">
              <w:rPr>
                <w:rFonts w:ascii="Times New Roman" w:eastAsia="Times New Roman" w:hAnsi="Times New Roman" w:cs="Times New Roman"/>
                <w:b/>
                <w:color w:val="auto"/>
                <w:sz w:val="20"/>
                <w:szCs w:val="20"/>
                <w:lang w:eastAsia="it-IT"/>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47A38B93"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82E56E0"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7AC5C" w14:textId="77777777" w:rsidR="003A025A" w:rsidRDefault="003A025A" w:rsidP="00F571DB">
            <w:pPr>
              <w:snapToGrid w:val="0"/>
            </w:pPr>
          </w:p>
        </w:tc>
      </w:tr>
      <w:tr w:rsidR="003A025A" w14:paraId="54A0F573"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42" w:type="dxa"/>
              <w:tblBorders>
                <w:top w:val="nil"/>
                <w:left w:val="nil"/>
                <w:bottom w:val="nil"/>
                <w:right w:val="nil"/>
              </w:tblBorders>
              <w:tblLayout w:type="fixed"/>
              <w:tblLook w:val="0000" w:firstRow="0" w:lastRow="0" w:firstColumn="0" w:lastColumn="0" w:noHBand="0" w:noVBand="0"/>
            </w:tblPr>
            <w:tblGrid>
              <w:gridCol w:w="3442"/>
            </w:tblGrid>
            <w:tr w:rsidR="00193E97" w:rsidRPr="00193E97" w14:paraId="6369E68B" w14:textId="77777777" w:rsidTr="00193E97">
              <w:trPr>
                <w:trHeight w:val="93"/>
              </w:trPr>
              <w:tc>
                <w:tcPr>
                  <w:tcW w:w="3442" w:type="dxa"/>
                </w:tcPr>
                <w:p w14:paraId="66D7AF0D" w14:textId="35759396" w:rsidR="00193E97" w:rsidRDefault="003A025A" w:rsidP="00193E97">
                  <w:pPr>
                    <w:rPr>
                      <w:b/>
                    </w:rPr>
                  </w:pPr>
                  <w:r>
                    <w:rPr>
                      <w:b/>
                    </w:rPr>
                    <w:t>C</w:t>
                  </w:r>
                  <w:r w:rsidR="0054744E">
                    <w:rPr>
                      <w:b/>
                    </w:rPr>
                    <w:t>3</w:t>
                  </w:r>
                  <w:r w:rsidRPr="00B2753D">
                    <w:rPr>
                      <w:b/>
                    </w:rPr>
                    <w:t xml:space="preserve">. </w:t>
                  </w:r>
                  <w:r w:rsidR="00193E97" w:rsidRPr="00193E97">
                    <w:rPr>
                      <w:b/>
                    </w:rPr>
                    <w:t xml:space="preserve">Esperienza di docenza in </w:t>
                  </w:r>
                </w:p>
                <w:p w14:paraId="573D3D6A" w14:textId="320AE3F3" w:rsidR="00193E97" w:rsidRPr="00193E97" w:rsidRDefault="00193E97" w:rsidP="00193E97">
                  <w:pPr>
                    <w:rPr>
                      <w:b/>
                    </w:rPr>
                  </w:pPr>
                  <w:r w:rsidRPr="00193E97">
                    <w:rPr>
                      <w:b/>
                    </w:rPr>
                    <w:t xml:space="preserve">scuole statali </w:t>
                  </w:r>
                </w:p>
              </w:tc>
            </w:tr>
          </w:tbl>
          <w:p w14:paraId="603B81A7" w14:textId="38F2D760" w:rsidR="003A025A" w:rsidRPr="00B2753D" w:rsidRDefault="003A025A" w:rsidP="00F571DB"/>
        </w:tc>
        <w:tc>
          <w:tcPr>
            <w:tcW w:w="1090" w:type="dxa"/>
            <w:tcBorders>
              <w:top w:val="single" w:sz="4" w:space="0" w:color="000000"/>
              <w:left w:val="single" w:sz="4" w:space="0" w:color="000000"/>
              <w:bottom w:val="single" w:sz="4" w:space="0" w:color="000000"/>
            </w:tcBorders>
            <w:shd w:val="clear" w:color="auto" w:fill="auto"/>
            <w:vAlign w:val="center"/>
          </w:tcPr>
          <w:p w14:paraId="65E9C4B3" w14:textId="2905DB3F" w:rsidR="003A025A" w:rsidRPr="00B2753D" w:rsidRDefault="00FF37AD" w:rsidP="00F571DB">
            <w:pPr>
              <w:rPr>
                <w:b/>
              </w:rPr>
            </w:pPr>
            <w:r w:rsidRPr="00193E97">
              <w:rPr>
                <w:bCs/>
              </w:rPr>
              <w:t xml:space="preserve">Max </w:t>
            </w:r>
            <w:r>
              <w:rPr>
                <w:bCs/>
              </w:rPr>
              <w:t>5 anni</w:t>
            </w:r>
          </w:p>
        </w:tc>
        <w:tc>
          <w:tcPr>
            <w:tcW w:w="1246"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640"/>
            </w:tblGrid>
            <w:tr w:rsidR="00FF37AD" w:rsidRPr="00FF37AD" w14:paraId="58A6F3B3" w14:textId="77777777">
              <w:trPr>
                <w:trHeight w:val="210"/>
              </w:trPr>
              <w:tc>
                <w:tcPr>
                  <w:tcW w:w="2640" w:type="dxa"/>
                </w:tcPr>
                <w:p w14:paraId="7F17EF71" w14:textId="77777777" w:rsidR="00FF37AD" w:rsidRDefault="00FF37AD" w:rsidP="00FF37AD">
                  <w:pPr>
                    <w:rPr>
                      <w:b/>
                    </w:rPr>
                  </w:pPr>
                  <w:r w:rsidRPr="00FF37AD">
                    <w:rPr>
                      <w:b/>
                    </w:rPr>
                    <w:t xml:space="preserve">Punti 3 </w:t>
                  </w:r>
                </w:p>
                <w:p w14:paraId="2D887F88" w14:textId="77777777" w:rsidR="00FF37AD" w:rsidRDefault="00FF37AD" w:rsidP="00FF37AD">
                  <w:pPr>
                    <w:rPr>
                      <w:b/>
                    </w:rPr>
                  </w:pPr>
                  <w:r w:rsidRPr="00FF37AD">
                    <w:rPr>
                      <w:b/>
                    </w:rPr>
                    <w:t xml:space="preserve">per ogni </w:t>
                  </w:r>
                </w:p>
                <w:p w14:paraId="1FF36CF0" w14:textId="5449C7F2" w:rsidR="00FF37AD" w:rsidRPr="00FF37AD" w:rsidRDefault="00FF37AD" w:rsidP="00FF37AD">
                  <w:pPr>
                    <w:rPr>
                      <w:b/>
                    </w:rPr>
                  </w:pPr>
                  <w:r w:rsidRPr="00FF37AD">
                    <w:rPr>
                      <w:b/>
                    </w:rPr>
                    <w:t xml:space="preserve">anno </w:t>
                  </w:r>
                </w:p>
              </w:tc>
            </w:tr>
          </w:tbl>
          <w:p w14:paraId="542BE97B" w14:textId="2D1BD627" w:rsidR="003A025A" w:rsidRPr="00B2753D" w:rsidRDefault="003A025A" w:rsidP="00F571DB"/>
        </w:tc>
        <w:tc>
          <w:tcPr>
            <w:tcW w:w="1397" w:type="dxa"/>
            <w:tcBorders>
              <w:top w:val="single" w:sz="4" w:space="0" w:color="000000"/>
              <w:left w:val="single" w:sz="4" w:space="0" w:color="000000"/>
              <w:bottom w:val="single" w:sz="4" w:space="0" w:color="000000"/>
            </w:tcBorders>
            <w:shd w:val="clear" w:color="auto" w:fill="auto"/>
            <w:vAlign w:val="center"/>
          </w:tcPr>
          <w:p w14:paraId="33A90773"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68F929A"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81740" w14:textId="77777777" w:rsidR="003A025A" w:rsidRDefault="003A025A" w:rsidP="00F571DB">
            <w:pPr>
              <w:snapToGrid w:val="0"/>
            </w:pPr>
          </w:p>
        </w:tc>
      </w:tr>
      <w:tr w:rsidR="00FF37AD" w14:paraId="76DA4054"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42" w:type="dxa"/>
              <w:tblBorders>
                <w:top w:val="nil"/>
                <w:left w:val="nil"/>
                <w:bottom w:val="nil"/>
                <w:right w:val="nil"/>
              </w:tblBorders>
              <w:tblLayout w:type="fixed"/>
              <w:tblLook w:val="0000" w:firstRow="0" w:lastRow="0" w:firstColumn="0" w:lastColumn="0" w:noHBand="0" w:noVBand="0"/>
            </w:tblPr>
            <w:tblGrid>
              <w:gridCol w:w="3442"/>
            </w:tblGrid>
            <w:tr w:rsidR="00FF37AD" w:rsidRPr="00193E97" w14:paraId="65296AD6" w14:textId="77777777" w:rsidTr="006A1DDD">
              <w:trPr>
                <w:trHeight w:val="93"/>
              </w:trPr>
              <w:tc>
                <w:tcPr>
                  <w:tcW w:w="3442" w:type="dxa"/>
                </w:tcPr>
                <w:p w14:paraId="0AFAC4E6" w14:textId="276FB260" w:rsidR="00FF37AD" w:rsidRDefault="00FF37AD" w:rsidP="0054744E">
                  <w:pPr>
                    <w:rPr>
                      <w:b/>
                    </w:rPr>
                  </w:pPr>
                  <w:r>
                    <w:rPr>
                      <w:b/>
                    </w:rPr>
                    <w:t>C</w:t>
                  </w:r>
                  <w:r w:rsidR="0054744E">
                    <w:rPr>
                      <w:b/>
                    </w:rPr>
                    <w:t>4</w:t>
                  </w:r>
                  <w:r w:rsidRPr="00B2753D">
                    <w:rPr>
                      <w:b/>
                    </w:rPr>
                    <w:t>.</w:t>
                  </w:r>
                  <w:r>
                    <w:t xml:space="preserve"> </w:t>
                  </w:r>
                  <w:r w:rsidRPr="00FF37AD">
                    <w:rPr>
                      <w:b/>
                    </w:rPr>
                    <w:t xml:space="preserve">Esperienza di esperto e/o </w:t>
                  </w:r>
                </w:p>
                <w:p w14:paraId="0924D5C4" w14:textId="7985542A" w:rsidR="00FF37AD" w:rsidRPr="00193E97" w:rsidRDefault="00FF37AD" w:rsidP="0054744E">
                  <w:pPr>
                    <w:rPr>
                      <w:b/>
                    </w:rPr>
                  </w:pPr>
                  <w:r w:rsidRPr="00FF37AD">
                    <w:rPr>
                      <w:b/>
                    </w:rPr>
                    <w:t>tutor in progetti PON-POR</w:t>
                  </w:r>
                </w:p>
              </w:tc>
            </w:tr>
          </w:tbl>
          <w:p w14:paraId="06F9E371" w14:textId="77777777" w:rsidR="00FF37AD" w:rsidRDefault="00FF37AD" w:rsidP="00FF37AD">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B9726DD" w14:textId="1A52297D" w:rsidR="00FF37AD" w:rsidRPr="00193E97" w:rsidRDefault="00FF37AD" w:rsidP="00FF37AD">
            <w:pPr>
              <w:rPr>
                <w:bCs/>
              </w:rPr>
            </w:pPr>
            <w:r w:rsidRPr="00193E97">
              <w:rPr>
                <w:bCs/>
              </w:rPr>
              <w:t xml:space="preserve">Max </w:t>
            </w:r>
            <w:r>
              <w:rPr>
                <w:bCs/>
              </w:rPr>
              <w:t xml:space="preserve">5 </w:t>
            </w:r>
          </w:p>
        </w:tc>
        <w:tc>
          <w:tcPr>
            <w:tcW w:w="1246"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640"/>
            </w:tblGrid>
            <w:tr w:rsidR="00FF37AD" w:rsidRPr="00FF37AD" w14:paraId="6688CA57" w14:textId="77777777" w:rsidTr="006A1DDD">
              <w:trPr>
                <w:trHeight w:val="210"/>
              </w:trPr>
              <w:tc>
                <w:tcPr>
                  <w:tcW w:w="2640" w:type="dxa"/>
                </w:tcPr>
                <w:p w14:paraId="3E250765" w14:textId="0BD444B3" w:rsidR="00FF37AD" w:rsidRDefault="00FF37AD" w:rsidP="00FF37AD">
                  <w:pPr>
                    <w:rPr>
                      <w:b/>
                    </w:rPr>
                  </w:pPr>
                  <w:r w:rsidRPr="00FF37AD">
                    <w:rPr>
                      <w:b/>
                    </w:rPr>
                    <w:t xml:space="preserve">Punti </w:t>
                  </w:r>
                  <w:r>
                    <w:rPr>
                      <w:b/>
                    </w:rPr>
                    <w:t>1</w:t>
                  </w:r>
                  <w:r w:rsidRPr="00FF37AD">
                    <w:rPr>
                      <w:b/>
                    </w:rPr>
                    <w:t xml:space="preserve"> </w:t>
                  </w:r>
                </w:p>
                <w:p w14:paraId="115E2EC9" w14:textId="77777777" w:rsidR="00FF37AD" w:rsidRDefault="00FF37AD" w:rsidP="00FF37AD">
                  <w:pPr>
                    <w:rPr>
                      <w:b/>
                    </w:rPr>
                  </w:pPr>
                  <w:r w:rsidRPr="00FF37AD">
                    <w:rPr>
                      <w:b/>
                    </w:rPr>
                    <w:t xml:space="preserve">per ogni </w:t>
                  </w:r>
                </w:p>
                <w:p w14:paraId="735387AC" w14:textId="5EB2EDEB" w:rsidR="00FF37AD" w:rsidRPr="00FF37AD" w:rsidRDefault="00FF37AD" w:rsidP="00FF37AD">
                  <w:pPr>
                    <w:rPr>
                      <w:b/>
                    </w:rPr>
                  </w:pPr>
                  <w:r>
                    <w:rPr>
                      <w:b/>
                    </w:rPr>
                    <w:t>esperienza</w:t>
                  </w:r>
                </w:p>
              </w:tc>
            </w:tr>
          </w:tbl>
          <w:p w14:paraId="30BACAB2" w14:textId="77777777" w:rsidR="00FF37AD" w:rsidRPr="00FF37AD" w:rsidRDefault="00FF37AD" w:rsidP="00FF37AD">
            <w:pP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08FEE369" w14:textId="77777777" w:rsidR="00FF37AD" w:rsidRPr="00B2753D" w:rsidRDefault="00FF37AD" w:rsidP="00FF37A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566F755" w14:textId="77777777" w:rsidR="00FF37AD" w:rsidRDefault="00FF37AD" w:rsidP="00FF37A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3698" w14:textId="77777777" w:rsidR="00FF37AD" w:rsidRDefault="00FF37AD" w:rsidP="00FF37AD">
            <w:pPr>
              <w:snapToGrid w:val="0"/>
            </w:pPr>
          </w:p>
        </w:tc>
      </w:tr>
      <w:tr w:rsidR="0054744E" w14:paraId="07522089" w14:textId="77777777" w:rsidTr="009A26DE">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29E939C9" w14:textId="50CD1668" w:rsidR="0054744E" w:rsidRDefault="0054744E" w:rsidP="0054744E">
            <w:pPr>
              <w:rPr>
                <w:b/>
              </w:rPr>
            </w:pPr>
            <w:r>
              <w:rPr>
                <w:b/>
              </w:rPr>
              <w:t>C5</w:t>
            </w:r>
            <w:r w:rsidRPr="00B2753D">
              <w:rPr>
                <w:b/>
              </w:rPr>
              <w:t xml:space="preserve">. </w:t>
            </w:r>
            <w:r w:rsidRPr="00193E97">
              <w:rPr>
                <w:b/>
              </w:rPr>
              <w:t xml:space="preserve">Esperienza </w:t>
            </w:r>
            <w:r w:rsidRPr="0054744E">
              <w:rPr>
                <w:b/>
              </w:rPr>
              <w:t xml:space="preserve">in attività inerenti </w:t>
            </w:r>
            <w:proofErr w:type="gramStart"/>
            <w:r w:rsidRPr="0054744E">
              <w:rPr>
                <w:b/>
              </w:rPr>
              <w:t>l’attività</w:t>
            </w:r>
            <w:proofErr w:type="gramEnd"/>
            <w:r w:rsidRPr="0054744E">
              <w:rPr>
                <w:b/>
              </w:rPr>
              <w:t xml:space="preserve"> prevista nel</w:t>
            </w:r>
            <w:r w:rsidRPr="00F80644">
              <w:rPr>
                <w:rFonts w:ascii="Helvetica" w:hAnsi="Helvetica"/>
              </w:rPr>
              <w:t xml:space="preserve"> </w:t>
            </w:r>
            <w:r w:rsidRPr="0054744E">
              <w:rPr>
                <w:b/>
              </w:rPr>
              <w:t>modulo</w:t>
            </w:r>
          </w:p>
        </w:tc>
        <w:tc>
          <w:tcPr>
            <w:tcW w:w="1090" w:type="dxa"/>
            <w:tcBorders>
              <w:top w:val="single" w:sz="4" w:space="0" w:color="000000"/>
              <w:left w:val="single" w:sz="4" w:space="0" w:color="000000"/>
              <w:bottom w:val="single" w:sz="4" w:space="0" w:color="000000"/>
            </w:tcBorders>
            <w:shd w:val="clear" w:color="auto" w:fill="auto"/>
          </w:tcPr>
          <w:p w14:paraId="735A8E03" w14:textId="3C0E4DA5" w:rsidR="0054744E" w:rsidRPr="00193E97" w:rsidRDefault="0054744E" w:rsidP="0054744E">
            <w:pPr>
              <w:rPr>
                <w:bCs/>
              </w:rPr>
            </w:pPr>
          </w:p>
        </w:tc>
        <w:tc>
          <w:tcPr>
            <w:tcW w:w="1246" w:type="dxa"/>
            <w:tcBorders>
              <w:top w:val="single" w:sz="4" w:space="0" w:color="000000"/>
              <w:left w:val="single" w:sz="4" w:space="0" w:color="000000"/>
              <w:bottom w:val="single" w:sz="4" w:space="0" w:color="000000"/>
            </w:tcBorders>
            <w:shd w:val="clear" w:color="auto" w:fill="auto"/>
          </w:tcPr>
          <w:p w14:paraId="7406F98E" w14:textId="435CB75A" w:rsidR="0054744E" w:rsidRPr="0054744E" w:rsidRDefault="0054744E" w:rsidP="0054744E">
            <w:pPr>
              <w:rPr>
                <w:b/>
              </w:rPr>
            </w:pPr>
            <w:r w:rsidRPr="0054744E">
              <w:rPr>
                <w:b/>
              </w:rPr>
              <w:t>Fino a Punti 6</w:t>
            </w:r>
          </w:p>
        </w:tc>
        <w:tc>
          <w:tcPr>
            <w:tcW w:w="1397" w:type="dxa"/>
            <w:tcBorders>
              <w:top w:val="single" w:sz="4" w:space="0" w:color="000000"/>
              <w:left w:val="single" w:sz="4" w:space="0" w:color="000000"/>
              <w:bottom w:val="single" w:sz="4" w:space="0" w:color="000000"/>
            </w:tcBorders>
            <w:shd w:val="clear" w:color="auto" w:fill="auto"/>
            <w:vAlign w:val="center"/>
          </w:tcPr>
          <w:p w14:paraId="4AA0AF27"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6C3AAC"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8140" w14:textId="77777777" w:rsidR="0054744E" w:rsidRDefault="0054744E" w:rsidP="0054744E">
            <w:pPr>
              <w:snapToGrid w:val="0"/>
            </w:pPr>
          </w:p>
        </w:tc>
      </w:tr>
      <w:tr w:rsidR="0054744E" w14:paraId="5D71BE4A" w14:textId="77777777" w:rsidTr="009A26DE">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08688E9C" w14:textId="7168070A" w:rsidR="0054744E" w:rsidRDefault="0054744E" w:rsidP="0054744E">
            <w:pPr>
              <w:rPr>
                <w:b/>
              </w:rPr>
            </w:pPr>
            <w:r>
              <w:rPr>
                <w:b/>
              </w:rPr>
              <w:t>C6</w:t>
            </w:r>
            <w:r w:rsidRPr="00B2753D">
              <w:rPr>
                <w:b/>
              </w:rPr>
              <w:t xml:space="preserve">. </w:t>
            </w:r>
            <w:r w:rsidRPr="0054744E">
              <w:rPr>
                <w:b/>
              </w:rPr>
              <w:t>Partecipazione a concorsi e gare esterni alla scuola con gli studenti</w:t>
            </w:r>
          </w:p>
        </w:tc>
        <w:tc>
          <w:tcPr>
            <w:tcW w:w="1090" w:type="dxa"/>
            <w:tcBorders>
              <w:top w:val="single" w:sz="4" w:space="0" w:color="000000"/>
              <w:left w:val="single" w:sz="4" w:space="0" w:color="000000"/>
              <w:bottom w:val="single" w:sz="4" w:space="0" w:color="000000"/>
            </w:tcBorders>
            <w:shd w:val="clear" w:color="auto" w:fill="auto"/>
          </w:tcPr>
          <w:p w14:paraId="2E33BEAE" w14:textId="77777777" w:rsidR="0054744E" w:rsidRPr="00193E97" w:rsidRDefault="0054744E" w:rsidP="0054744E">
            <w:pPr>
              <w:rPr>
                <w:bCs/>
              </w:rPr>
            </w:pPr>
          </w:p>
        </w:tc>
        <w:tc>
          <w:tcPr>
            <w:tcW w:w="1246" w:type="dxa"/>
            <w:tcBorders>
              <w:top w:val="single" w:sz="4" w:space="0" w:color="000000"/>
              <w:left w:val="single" w:sz="4" w:space="0" w:color="000000"/>
              <w:bottom w:val="single" w:sz="4" w:space="0" w:color="000000"/>
            </w:tcBorders>
            <w:shd w:val="clear" w:color="auto" w:fill="auto"/>
          </w:tcPr>
          <w:p w14:paraId="1226E20B" w14:textId="159C84F7" w:rsidR="0054744E" w:rsidRPr="0054744E" w:rsidRDefault="0054744E" w:rsidP="0054744E">
            <w:pPr>
              <w:rPr>
                <w:b/>
              </w:rPr>
            </w:pPr>
            <w:r w:rsidRPr="0054744E">
              <w:rPr>
                <w:b/>
              </w:rPr>
              <w:t>Fino a Punti 6</w:t>
            </w:r>
          </w:p>
        </w:tc>
        <w:tc>
          <w:tcPr>
            <w:tcW w:w="1397" w:type="dxa"/>
            <w:tcBorders>
              <w:top w:val="single" w:sz="4" w:space="0" w:color="000000"/>
              <w:left w:val="single" w:sz="4" w:space="0" w:color="000000"/>
              <w:bottom w:val="single" w:sz="4" w:space="0" w:color="000000"/>
            </w:tcBorders>
            <w:shd w:val="clear" w:color="auto" w:fill="auto"/>
            <w:vAlign w:val="center"/>
          </w:tcPr>
          <w:p w14:paraId="78BA88C0"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71D15E7"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04FA" w14:textId="77777777" w:rsidR="0054744E" w:rsidRDefault="0054744E" w:rsidP="0054744E">
            <w:pPr>
              <w:snapToGrid w:val="0"/>
            </w:pPr>
          </w:p>
        </w:tc>
      </w:tr>
      <w:tr w:rsidR="0054744E" w14:paraId="7DDFC5F7" w14:textId="77777777" w:rsidTr="00193E97">
        <w:trPr>
          <w:gridAfter w:val="1"/>
          <w:wAfter w:w="21" w:type="dxa"/>
          <w:trHeight w:val="616"/>
        </w:trPr>
        <w:tc>
          <w:tcPr>
            <w:tcW w:w="5539" w:type="dxa"/>
            <w:gridSpan w:val="3"/>
            <w:tcBorders>
              <w:top w:val="single" w:sz="4" w:space="0" w:color="000000"/>
              <w:left w:val="single" w:sz="4" w:space="0" w:color="000000"/>
              <w:bottom w:val="single" w:sz="4" w:space="0" w:color="000000"/>
            </w:tcBorders>
            <w:shd w:val="clear" w:color="auto" w:fill="auto"/>
            <w:vAlign w:val="center"/>
          </w:tcPr>
          <w:p w14:paraId="3DF518B7" w14:textId="0C36CF95" w:rsidR="0054744E" w:rsidRPr="00B2753D" w:rsidRDefault="0054744E" w:rsidP="0054744E">
            <w:r w:rsidRPr="00B2753D">
              <w:rPr>
                <w:b/>
              </w:rPr>
              <w:t>TOTALE</w:t>
            </w:r>
            <w:r>
              <w:rPr>
                <w:b/>
              </w:rPr>
              <w:t xml:space="preserve">                                                                        </w:t>
            </w:r>
            <w:r w:rsidR="00D54420">
              <w:rPr>
                <w:b/>
              </w:rPr>
              <w:t>95</w:t>
            </w:r>
          </w:p>
        </w:tc>
        <w:tc>
          <w:tcPr>
            <w:tcW w:w="1397" w:type="dxa"/>
            <w:tcBorders>
              <w:top w:val="single" w:sz="4" w:space="0" w:color="000000"/>
              <w:left w:val="single" w:sz="4" w:space="0" w:color="000000"/>
              <w:bottom w:val="single" w:sz="4" w:space="0" w:color="000000"/>
            </w:tcBorders>
            <w:shd w:val="clear" w:color="auto" w:fill="auto"/>
            <w:vAlign w:val="center"/>
          </w:tcPr>
          <w:p w14:paraId="7EC1F972"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8B89DD"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E270" w14:textId="77777777" w:rsidR="0054744E" w:rsidRDefault="0054744E" w:rsidP="0054744E">
            <w:pPr>
              <w:snapToGrid w:val="0"/>
            </w:pPr>
          </w:p>
        </w:tc>
      </w:tr>
    </w:tbl>
    <w:p w14:paraId="2FAE56CC" w14:textId="4E44AF58" w:rsidR="003A025A" w:rsidRDefault="003A025A" w:rsidP="006A4819">
      <w:pPr>
        <w:tabs>
          <w:tab w:val="left" w:pos="5730"/>
        </w:tabs>
        <w:rPr>
          <w:rFonts w:asciiTheme="minorHAnsi" w:hAnsiTheme="minorHAnsi"/>
          <w:sz w:val="22"/>
          <w:szCs w:val="22"/>
        </w:rPr>
      </w:pPr>
    </w:p>
    <w:sectPr w:rsidR="003A025A" w:rsidSect="00C26020">
      <w:footerReference w:type="even" r:id="rId8"/>
      <w:footerReference w:type="default" r:id="rId9"/>
      <w:pgSz w:w="11907" w:h="16839" w:code="9"/>
      <w:pgMar w:top="1134" w:right="1134" w:bottom="1134"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CBAA" w14:textId="77777777" w:rsidR="00945B45" w:rsidRDefault="00945B45">
      <w:r>
        <w:separator/>
      </w:r>
    </w:p>
  </w:endnote>
  <w:endnote w:type="continuationSeparator" w:id="0">
    <w:p w14:paraId="118B632E" w14:textId="77777777" w:rsidR="00945B45" w:rsidRDefault="0094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9B9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722F" w14:textId="77777777" w:rsidR="00945B45" w:rsidRDefault="00945B45">
      <w:r>
        <w:separator/>
      </w:r>
    </w:p>
  </w:footnote>
  <w:footnote w:type="continuationSeparator" w:id="0">
    <w:p w14:paraId="729793D6" w14:textId="77777777" w:rsidR="00945B45" w:rsidRDefault="0094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0"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7"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1"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60DC15C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
  </w:num>
  <w:num w:numId="5">
    <w:abstractNumId w:val="2"/>
  </w:num>
  <w:num w:numId="6">
    <w:abstractNumId w:val="10"/>
  </w:num>
  <w:num w:numId="7">
    <w:abstractNumId w:val="7"/>
  </w:num>
  <w:num w:numId="8">
    <w:abstractNumId w:val="20"/>
  </w:num>
  <w:num w:numId="9">
    <w:abstractNumId w:val="17"/>
  </w:num>
  <w:num w:numId="10">
    <w:abstractNumId w:val="11"/>
  </w:num>
  <w:num w:numId="11">
    <w:abstractNumId w:val="26"/>
  </w:num>
  <w:num w:numId="12">
    <w:abstractNumId w:val="23"/>
  </w:num>
  <w:num w:numId="13">
    <w:abstractNumId w:val="15"/>
  </w:num>
  <w:num w:numId="14">
    <w:abstractNumId w:val="12"/>
  </w:num>
  <w:num w:numId="15">
    <w:abstractNumId w:val="18"/>
  </w:num>
  <w:num w:numId="16">
    <w:abstractNumId w:val="5"/>
  </w:num>
  <w:num w:numId="17">
    <w:abstractNumId w:val="21"/>
  </w:num>
  <w:num w:numId="18">
    <w:abstractNumId w:val="16"/>
  </w:num>
  <w:num w:numId="19">
    <w:abstractNumId w:val="22"/>
  </w:num>
  <w:num w:numId="20">
    <w:abstractNumId w:val="13"/>
  </w:num>
  <w:num w:numId="21">
    <w:abstractNumId w:val="9"/>
  </w:num>
  <w:num w:numId="22">
    <w:abstractNumId w:val="25"/>
  </w:num>
  <w:num w:numId="23">
    <w:abstractNumId w:val="8"/>
  </w:num>
  <w:num w:numId="24">
    <w:abstractNumId w:val="3"/>
  </w:num>
  <w:num w:numId="25">
    <w:abstractNumId w:val="4"/>
  </w:num>
  <w:num w:numId="26">
    <w:abstractNumId w:val="19"/>
  </w:num>
  <w:num w:numId="27">
    <w:abstractNumId w:val="27"/>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4E81"/>
    <w:rsid w:val="00010D73"/>
    <w:rsid w:val="0001314D"/>
    <w:rsid w:val="0001443F"/>
    <w:rsid w:val="00016658"/>
    <w:rsid w:val="000167FA"/>
    <w:rsid w:val="000210AD"/>
    <w:rsid w:val="00021EB3"/>
    <w:rsid w:val="0003018C"/>
    <w:rsid w:val="000309DF"/>
    <w:rsid w:val="00035030"/>
    <w:rsid w:val="000371CE"/>
    <w:rsid w:val="00046B4A"/>
    <w:rsid w:val="00047934"/>
    <w:rsid w:val="0005084A"/>
    <w:rsid w:val="00051E72"/>
    <w:rsid w:val="000528D6"/>
    <w:rsid w:val="000534AD"/>
    <w:rsid w:val="000539ED"/>
    <w:rsid w:val="000564C9"/>
    <w:rsid w:val="00056833"/>
    <w:rsid w:val="00062E4A"/>
    <w:rsid w:val="000670A5"/>
    <w:rsid w:val="00073077"/>
    <w:rsid w:val="000736AB"/>
    <w:rsid w:val="000767FF"/>
    <w:rsid w:val="00087DC5"/>
    <w:rsid w:val="000A19BA"/>
    <w:rsid w:val="000A2C09"/>
    <w:rsid w:val="000A6477"/>
    <w:rsid w:val="000A74CB"/>
    <w:rsid w:val="000B12C5"/>
    <w:rsid w:val="000B480F"/>
    <w:rsid w:val="000B563D"/>
    <w:rsid w:val="000B6C44"/>
    <w:rsid w:val="000B7079"/>
    <w:rsid w:val="000C0039"/>
    <w:rsid w:val="000C11ED"/>
    <w:rsid w:val="000C37FE"/>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4CEA"/>
    <w:rsid w:val="00112288"/>
    <w:rsid w:val="00112BBD"/>
    <w:rsid w:val="0012335E"/>
    <w:rsid w:val="001246DB"/>
    <w:rsid w:val="001271D9"/>
    <w:rsid w:val="00130BD2"/>
    <w:rsid w:val="00131078"/>
    <w:rsid w:val="001335C6"/>
    <w:rsid w:val="00133C52"/>
    <w:rsid w:val="00135167"/>
    <w:rsid w:val="001352AB"/>
    <w:rsid w:val="00140B98"/>
    <w:rsid w:val="0014390B"/>
    <w:rsid w:val="001508F3"/>
    <w:rsid w:val="00154F0E"/>
    <w:rsid w:val="00160EA8"/>
    <w:rsid w:val="001622AF"/>
    <w:rsid w:val="00164BD8"/>
    <w:rsid w:val="001652AF"/>
    <w:rsid w:val="0016597D"/>
    <w:rsid w:val="00167C80"/>
    <w:rsid w:val="00171319"/>
    <w:rsid w:val="00174486"/>
    <w:rsid w:val="00174503"/>
    <w:rsid w:val="00174541"/>
    <w:rsid w:val="00175FFB"/>
    <w:rsid w:val="00182723"/>
    <w:rsid w:val="0018773E"/>
    <w:rsid w:val="00193E97"/>
    <w:rsid w:val="001A5909"/>
    <w:rsid w:val="001A6378"/>
    <w:rsid w:val="001B1257"/>
    <w:rsid w:val="001B1415"/>
    <w:rsid w:val="001B484F"/>
    <w:rsid w:val="001B7378"/>
    <w:rsid w:val="001C0302"/>
    <w:rsid w:val="001C032B"/>
    <w:rsid w:val="001C1669"/>
    <w:rsid w:val="001C6C49"/>
    <w:rsid w:val="001D4B64"/>
    <w:rsid w:val="001D6B50"/>
    <w:rsid w:val="001D6D75"/>
    <w:rsid w:val="001F16A2"/>
    <w:rsid w:val="001F207B"/>
    <w:rsid w:val="001F6C2D"/>
    <w:rsid w:val="002068D2"/>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4515C"/>
    <w:rsid w:val="002508DC"/>
    <w:rsid w:val="0025352F"/>
    <w:rsid w:val="002539BB"/>
    <w:rsid w:val="002635DB"/>
    <w:rsid w:val="0026467A"/>
    <w:rsid w:val="00265864"/>
    <w:rsid w:val="0026784F"/>
    <w:rsid w:val="002708A6"/>
    <w:rsid w:val="00282A21"/>
    <w:rsid w:val="00284FEA"/>
    <w:rsid w:val="002860BF"/>
    <w:rsid w:val="00286C40"/>
    <w:rsid w:val="002943C2"/>
    <w:rsid w:val="00295A5D"/>
    <w:rsid w:val="002A6748"/>
    <w:rsid w:val="002B0440"/>
    <w:rsid w:val="002B206B"/>
    <w:rsid w:val="002B3171"/>
    <w:rsid w:val="002B3C85"/>
    <w:rsid w:val="002B684C"/>
    <w:rsid w:val="002C1C92"/>
    <w:rsid w:val="002C1E86"/>
    <w:rsid w:val="002C7BDC"/>
    <w:rsid w:val="002D472B"/>
    <w:rsid w:val="002D786D"/>
    <w:rsid w:val="002E1891"/>
    <w:rsid w:val="002E5D5B"/>
    <w:rsid w:val="002E5DB6"/>
    <w:rsid w:val="002F49B3"/>
    <w:rsid w:val="002F66C4"/>
    <w:rsid w:val="00300F45"/>
    <w:rsid w:val="00304B62"/>
    <w:rsid w:val="0030540E"/>
    <w:rsid w:val="0030701D"/>
    <w:rsid w:val="00336F0F"/>
    <w:rsid w:val="0034651C"/>
    <w:rsid w:val="003469AB"/>
    <w:rsid w:val="00347262"/>
    <w:rsid w:val="00351652"/>
    <w:rsid w:val="00351867"/>
    <w:rsid w:val="00355615"/>
    <w:rsid w:val="0035659B"/>
    <w:rsid w:val="00363B1F"/>
    <w:rsid w:val="0036522E"/>
    <w:rsid w:val="00367396"/>
    <w:rsid w:val="003726C9"/>
    <w:rsid w:val="00374926"/>
    <w:rsid w:val="0037504A"/>
    <w:rsid w:val="00375C0A"/>
    <w:rsid w:val="00376169"/>
    <w:rsid w:val="00380B8B"/>
    <w:rsid w:val="00382EC8"/>
    <w:rsid w:val="00383ADD"/>
    <w:rsid w:val="00392166"/>
    <w:rsid w:val="00392E1C"/>
    <w:rsid w:val="00395933"/>
    <w:rsid w:val="003A007F"/>
    <w:rsid w:val="003A01DE"/>
    <w:rsid w:val="003A025A"/>
    <w:rsid w:val="003A1779"/>
    <w:rsid w:val="003A1F27"/>
    <w:rsid w:val="003B5EF0"/>
    <w:rsid w:val="003B79E2"/>
    <w:rsid w:val="003C0DE3"/>
    <w:rsid w:val="003C505C"/>
    <w:rsid w:val="003E18F4"/>
    <w:rsid w:val="003E25E3"/>
    <w:rsid w:val="003E2DA4"/>
    <w:rsid w:val="003E2E35"/>
    <w:rsid w:val="003E4842"/>
    <w:rsid w:val="003E5C47"/>
    <w:rsid w:val="003F5439"/>
    <w:rsid w:val="004076E9"/>
    <w:rsid w:val="00414813"/>
    <w:rsid w:val="0041487A"/>
    <w:rsid w:val="00416DC1"/>
    <w:rsid w:val="0042043D"/>
    <w:rsid w:val="004207C4"/>
    <w:rsid w:val="00430C48"/>
    <w:rsid w:val="0043388E"/>
    <w:rsid w:val="00433CB5"/>
    <w:rsid w:val="0044224C"/>
    <w:rsid w:val="00443639"/>
    <w:rsid w:val="00446355"/>
    <w:rsid w:val="0044774A"/>
    <w:rsid w:val="004563DD"/>
    <w:rsid w:val="00462440"/>
    <w:rsid w:val="004652D3"/>
    <w:rsid w:val="004657B2"/>
    <w:rsid w:val="00471D36"/>
    <w:rsid w:val="004722C2"/>
    <w:rsid w:val="00476043"/>
    <w:rsid w:val="00484CE2"/>
    <w:rsid w:val="00485838"/>
    <w:rsid w:val="00485D17"/>
    <w:rsid w:val="004914CB"/>
    <w:rsid w:val="00497369"/>
    <w:rsid w:val="004A5D71"/>
    <w:rsid w:val="004B62EF"/>
    <w:rsid w:val="004C01A7"/>
    <w:rsid w:val="004D18E3"/>
    <w:rsid w:val="004D1C0F"/>
    <w:rsid w:val="004D318E"/>
    <w:rsid w:val="004D501A"/>
    <w:rsid w:val="004E105E"/>
    <w:rsid w:val="004E6485"/>
    <w:rsid w:val="004E6955"/>
    <w:rsid w:val="004F1359"/>
    <w:rsid w:val="004F7A83"/>
    <w:rsid w:val="00503E82"/>
    <w:rsid w:val="00504B83"/>
    <w:rsid w:val="00505644"/>
    <w:rsid w:val="00511E9C"/>
    <w:rsid w:val="00514595"/>
    <w:rsid w:val="00520DBD"/>
    <w:rsid w:val="00525018"/>
    <w:rsid w:val="00526196"/>
    <w:rsid w:val="005263CD"/>
    <w:rsid w:val="0052773A"/>
    <w:rsid w:val="00527AAD"/>
    <w:rsid w:val="00535EF8"/>
    <w:rsid w:val="0054744E"/>
    <w:rsid w:val="00547C3A"/>
    <w:rsid w:val="00551462"/>
    <w:rsid w:val="005528BF"/>
    <w:rsid w:val="005540B3"/>
    <w:rsid w:val="00554620"/>
    <w:rsid w:val="0055517D"/>
    <w:rsid w:val="005603E9"/>
    <w:rsid w:val="00560F4E"/>
    <w:rsid w:val="00564740"/>
    <w:rsid w:val="00565200"/>
    <w:rsid w:val="00567DE5"/>
    <w:rsid w:val="00567E59"/>
    <w:rsid w:val="00576F0F"/>
    <w:rsid w:val="005805C3"/>
    <w:rsid w:val="00583A1F"/>
    <w:rsid w:val="00585647"/>
    <w:rsid w:val="00585A3D"/>
    <w:rsid w:val="00585C3D"/>
    <w:rsid w:val="00585DCC"/>
    <w:rsid w:val="00591CC1"/>
    <w:rsid w:val="00597920"/>
    <w:rsid w:val="005A7F30"/>
    <w:rsid w:val="005B65B5"/>
    <w:rsid w:val="005C43C4"/>
    <w:rsid w:val="005C77DE"/>
    <w:rsid w:val="005D6165"/>
    <w:rsid w:val="005D742D"/>
    <w:rsid w:val="005E0503"/>
    <w:rsid w:val="005E1E0C"/>
    <w:rsid w:val="005E2288"/>
    <w:rsid w:val="005E387E"/>
    <w:rsid w:val="005E53CE"/>
    <w:rsid w:val="005E721D"/>
    <w:rsid w:val="005F5051"/>
    <w:rsid w:val="005F72D5"/>
    <w:rsid w:val="006008A3"/>
    <w:rsid w:val="00606B2E"/>
    <w:rsid w:val="00607877"/>
    <w:rsid w:val="006105EA"/>
    <w:rsid w:val="0062483F"/>
    <w:rsid w:val="00632BF9"/>
    <w:rsid w:val="00632F5C"/>
    <w:rsid w:val="00637EE7"/>
    <w:rsid w:val="0064748E"/>
    <w:rsid w:val="00647912"/>
    <w:rsid w:val="0065050C"/>
    <w:rsid w:val="0065467C"/>
    <w:rsid w:val="0066271B"/>
    <w:rsid w:val="00663946"/>
    <w:rsid w:val="006648CD"/>
    <w:rsid w:val="00673AF6"/>
    <w:rsid w:val="00674BB2"/>
    <w:rsid w:val="006761FD"/>
    <w:rsid w:val="0067699A"/>
    <w:rsid w:val="0068062A"/>
    <w:rsid w:val="00683118"/>
    <w:rsid w:val="00692070"/>
    <w:rsid w:val="006A149B"/>
    <w:rsid w:val="006A4819"/>
    <w:rsid w:val="006A4B64"/>
    <w:rsid w:val="006A73FD"/>
    <w:rsid w:val="006B0653"/>
    <w:rsid w:val="006B162F"/>
    <w:rsid w:val="006B2F2A"/>
    <w:rsid w:val="006B7D8C"/>
    <w:rsid w:val="006C0DCD"/>
    <w:rsid w:val="006C1D43"/>
    <w:rsid w:val="006C1E40"/>
    <w:rsid w:val="006C761E"/>
    <w:rsid w:val="006D04D6"/>
    <w:rsid w:val="006D415B"/>
    <w:rsid w:val="006D4AC3"/>
    <w:rsid w:val="006E0673"/>
    <w:rsid w:val="006F05B1"/>
    <w:rsid w:val="00705188"/>
    <w:rsid w:val="00706853"/>
    <w:rsid w:val="00706B15"/>
    <w:rsid w:val="00706DD4"/>
    <w:rsid w:val="00710D1C"/>
    <w:rsid w:val="00717756"/>
    <w:rsid w:val="00723FDC"/>
    <w:rsid w:val="0072474A"/>
    <w:rsid w:val="00725408"/>
    <w:rsid w:val="00725C14"/>
    <w:rsid w:val="0072785A"/>
    <w:rsid w:val="00731440"/>
    <w:rsid w:val="00733D1B"/>
    <w:rsid w:val="00740439"/>
    <w:rsid w:val="0074078D"/>
    <w:rsid w:val="00740888"/>
    <w:rsid w:val="00746C1B"/>
    <w:rsid w:val="00747847"/>
    <w:rsid w:val="00750B01"/>
    <w:rsid w:val="00750EBA"/>
    <w:rsid w:val="007676DE"/>
    <w:rsid w:val="007712CD"/>
    <w:rsid w:val="00772936"/>
    <w:rsid w:val="00775397"/>
    <w:rsid w:val="0077662D"/>
    <w:rsid w:val="00777992"/>
    <w:rsid w:val="0078230D"/>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26F9"/>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E5A"/>
    <w:rsid w:val="008805AA"/>
    <w:rsid w:val="00881E62"/>
    <w:rsid w:val="0088310B"/>
    <w:rsid w:val="00883FF4"/>
    <w:rsid w:val="00886859"/>
    <w:rsid w:val="00897BDF"/>
    <w:rsid w:val="008A1E97"/>
    <w:rsid w:val="008B1FC8"/>
    <w:rsid w:val="008B37FD"/>
    <w:rsid w:val="008B4721"/>
    <w:rsid w:val="008B6767"/>
    <w:rsid w:val="008B67E9"/>
    <w:rsid w:val="008C756B"/>
    <w:rsid w:val="008D1317"/>
    <w:rsid w:val="008E0DE5"/>
    <w:rsid w:val="008F28B1"/>
    <w:rsid w:val="008F3CD8"/>
    <w:rsid w:val="008F7B5F"/>
    <w:rsid w:val="0090455C"/>
    <w:rsid w:val="00906BD1"/>
    <w:rsid w:val="009105E1"/>
    <w:rsid w:val="00923596"/>
    <w:rsid w:val="009246DD"/>
    <w:rsid w:val="009330C7"/>
    <w:rsid w:val="009341D6"/>
    <w:rsid w:val="0093431C"/>
    <w:rsid w:val="00941128"/>
    <w:rsid w:val="00942D93"/>
    <w:rsid w:val="009454DE"/>
    <w:rsid w:val="00945B45"/>
    <w:rsid w:val="00947939"/>
    <w:rsid w:val="00955B20"/>
    <w:rsid w:val="00956EC5"/>
    <w:rsid w:val="00964DE6"/>
    <w:rsid w:val="0096628D"/>
    <w:rsid w:val="009662B2"/>
    <w:rsid w:val="00971485"/>
    <w:rsid w:val="00980B3C"/>
    <w:rsid w:val="0098483C"/>
    <w:rsid w:val="00990253"/>
    <w:rsid w:val="00990DB4"/>
    <w:rsid w:val="009944D6"/>
    <w:rsid w:val="009958CB"/>
    <w:rsid w:val="009A0D66"/>
    <w:rsid w:val="009B271F"/>
    <w:rsid w:val="009B2F7D"/>
    <w:rsid w:val="009B31B2"/>
    <w:rsid w:val="009B3956"/>
    <w:rsid w:val="009C54FA"/>
    <w:rsid w:val="009C723F"/>
    <w:rsid w:val="009D0487"/>
    <w:rsid w:val="009D102B"/>
    <w:rsid w:val="009D1FFB"/>
    <w:rsid w:val="009D22EB"/>
    <w:rsid w:val="009D42CC"/>
    <w:rsid w:val="009D7632"/>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31FDE"/>
    <w:rsid w:val="00A32674"/>
    <w:rsid w:val="00A32D87"/>
    <w:rsid w:val="00A403C5"/>
    <w:rsid w:val="00A41940"/>
    <w:rsid w:val="00A41BEA"/>
    <w:rsid w:val="00A44878"/>
    <w:rsid w:val="00A47AA5"/>
    <w:rsid w:val="00A552D6"/>
    <w:rsid w:val="00A5614F"/>
    <w:rsid w:val="00A57F54"/>
    <w:rsid w:val="00A604F7"/>
    <w:rsid w:val="00A6054A"/>
    <w:rsid w:val="00A609D0"/>
    <w:rsid w:val="00A6464D"/>
    <w:rsid w:val="00A65DF8"/>
    <w:rsid w:val="00A7049A"/>
    <w:rsid w:val="00A7145B"/>
    <w:rsid w:val="00A727A8"/>
    <w:rsid w:val="00A74F4F"/>
    <w:rsid w:val="00A76733"/>
    <w:rsid w:val="00A90F34"/>
    <w:rsid w:val="00A91C14"/>
    <w:rsid w:val="00AA69EE"/>
    <w:rsid w:val="00AA6CCD"/>
    <w:rsid w:val="00AB2C1F"/>
    <w:rsid w:val="00AB3F38"/>
    <w:rsid w:val="00AC05AE"/>
    <w:rsid w:val="00AC62CF"/>
    <w:rsid w:val="00AD07E7"/>
    <w:rsid w:val="00AD28CB"/>
    <w:rsid w:val="00AD540E"/>
    <w:rsid w:val="00AE5EA7"/>
    <w:rsid w:val="00AE6A54"/>
    <w:rsid w:val="00AE7E0A"/>
    <w:rsid w:val="00AF486F"/>
    <w:rsid w:val="00AF52DE"/>
    <w:rsid w:val="00B00B0E"/>
    <w:rsid w:val="00B037E8"/>
    <w:rsid w:val="00B03CC7"/>
    <w:rsid w:val="00B122F3"/>
    <w:rsid w:val="00B12685"/>
    <w:rsid w:val="00B2311E"/>
    <w:rsid w:val="00B23FD6"/>
    <w:rsid w:val="00B31B50"/>
    <w:rsid w:val="00B325B9"/>
    <w:rsid w:val="00B33C4B"/>
    <w:rsid w:val="00B33F7A"/>
    <w:rsid w:val="00B353E9"/>
    <w:rsid w:val="00B36274"/>
    <w:rsid w:val="00B41910"/>
    <w:rsid w:val="00B419CF"/>
    <w:rsid w:val="00B51682"/>
    <w:rsid w:val="00B671DC"/>
    <w:rsid w:val="00B77A44"/>
    <w:rsid w:val="00B833F2"/>
    <w:rsid w:val="00B87A3D"/>
    <w:rsid w:val="00B9087E"/>
    <w:rsid w:val="00B90CAE"/>
    <w:rsid w:val="00B92B95"/>
    <w:rsid w:val="00B96A19"/>
    <w:rsid w:val="00BA532D"/>
    <w:rsid w:val="00BB38A7"/>
    <w:rsid w:val="00BB6BE2"/>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26020"/>
    <w:rsid w:val="00C33D57"/>
    <w:rsid w:val="00C3593E"/>
    <w:rsid w:val="00C3692A"/>
    <w:rsid w:val="00C37874"/>
    <w:rsid w:val="00C40451"/>
    <w:rsid w:val="00C410EF"/>
    <w:rsid w:val="00C43242"/>
    <w:rsid w:val="00C47403"/>
    <w:rsid w:val="00C51601"/>
    <w:rsid w:val="00C52FC2"/>
    <w:rsid w:val="00C564F2"/>
    <w:rsid w:val="00C572D7"/>
    <w:rsid w:val="00C61D88"/>
    <w:rsid w:val="00C728F6"/>
    <w:rsid w:val="00C807AE"/>
    <w:rsid w:val="00C85681"/>
    <w:rsid w:val="00C86A9F"/>
    <w:rsid w:val="00C9066B"/>
    <w:rsid w:val="00C946EB"/>
    <w:rsid w:val="00CA60C0"/>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4420"/>
    <w:rsid w:val="00D566BB"/>
    <w:rsid w:val="00D572E2"/>
    <w:rsid w:val="00D6154E"/>
    <w:rsid w:val="00D63427"/>
    <w:rsid w:val="00D63AFA"/>
    <w:rsid w:val="00D646B2"/>
    <w:rsid w:val="00D66E51"/>
    <w:rsid w:val="00D7321D"/>
    <w:rsid w:val="00D73AB4"/>
    <w:rsid w:val="00D805D4"/>
    <w:rsid w:val="00D80C9F"/>
    <w:rsid w:val="00D81C29"/>
    <w:rsid w:val="00D81FC5"/>
    <w:rsid w:val="00D91878"/>
    <w:rsid w:val="00D920A3"/>
    <w:rsid w:val="00D9743E"/>
    <w:rsid w:val="00D977C5"/>
    <w:rsid w:val="00DA7EDD"/>
    <w:rsid w:val="00DB13F1"/>
    <w:rsid w:val="00DB1AAB"/>
    <w:rsid w:val="00DB215F"/>
    <w:rsid w:val="00DB71F1"/>
    <w:rsid w:val="00DC08C8"/>
    <w:rsid w:val="00DC09F0"/>
    <w:rsid w:val="00DC5642"/>
    <w:rsid w:val="00DD1F91"/>
    <w:rsid w:val="00DD2319"/>
    <w:rsid w:val="00DD463E"/>
    <w:rsid w:val="00DD704B"/>
    <w:rsid w:val="00DE0AB9"/>
    <w:rsid w:val="00DE2294"/>
    <w:rsid w:val="00DE6A8D"/>
    <w:rsid w:val="00DE7661"/>
    <w:rsid w:val="00DE791F"/>
    <w:rsid w:val="00DF0084"/>
    <w:rsid w:val="00DF7B0B"/>
    <w:rsid w:val="00E03443"/>
    <w:rsid w:val="00E0597F"/>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C303F"/>
    <w:rsid w:val="00EC583B"/>
    <w:rsid w:val="00ED03F7"/>
    <w:rsid w:val="00ED65F7"/>
    <w:rsid w:val="00EE2CF3"/>
    <w:rsid w:val="00EF617D"/>
    <w:rsid w:val="00F04C4F"/>
    <w:rsid w:val="00F07F9B"/>
    <w:rsid w:val="00F10A57"/>
    <w:rsid w:val="00F1445C"/>
    <w:rsid w:val="00F17A3F"/>
    <w:rsid w:val="00F2100B"/>
    <w:rsid w:val="00F21F17"/>
    <w:rsid w:val="00F25812"/>
    <w:rsid w:val="00F2677F"/>
    <w:rsid w:val="00F35E5A"/>
    <w:rsid w:val="00F373B9"/>
    <w:rsid w:val="00F37726"/>
    <w:rsid w:val="00F37F90"/>
    <w:rsid w:val="00F4020B"/>
    <w:rsid w:val="00F43473"/>
    <w:rsid w:val="00F52FF5"/>
    <w:rsid w:val="00F55AB5"/>
    <w:rsid w:val="00F645F8"/>
    <w:rsid w:val="00F800D7"/>
    <w:rsid w:val="00F8229C"/>
    <w:rsid w:val="00F822EE"/>
    <w:rsid w:val="00F9157E"/>
    <w:rsid w:val="00F95EBA"/>
    <w:rsid w:val="00F97F53"/>
    <w:rsid w:val="00FA0937"/>
    <w:rsid w:val="00FA113A"/>
    <w:rsid w:val="00FA166C"/>
    <w:rsid w:val="00FA6381"/>
    <w:rsid w:val="00FA6860"/>
    <w:rsid w:val="00FB1989"/>
    <w:rsid w:val="00FB2B34"/>
    <w:rsid w:val="00FB410D"/>
    <w:rsid w:val="00FB619F"/>
    <w:rsid w:val="00FB79E4"/>
    <w:rsid w:val="00FC095E"/>
    <w:rsid w:val="00FC2222"/>
    <w:rsid w:val="00FC4A7C"/>
    <w:rsid w:val="00FC5839"/>
    <w:rsid w:val="00FC5A91"/>
    <w:rsid w:val="00FC6DFA"/>
    <w:rsid w:val="00FC70BB"/>
    <w:rsid w:val="00FC7FCD"/>
    <w:rsid w:val="00FD22B9"/>
    <w:rsid w:val="00FD4C5B"/>
    <w:rsid w:val="00FD59E1"/>
    <w:rsid w:val="00FD6CF1"/>
    <w:rsid w:val="00FD7F6E"/>
    <w:rsid w:val="00FE1FB6"/>
    <w:rsid w:val="00FF2CA8"/>
    <w:rsid w:val="00FF2FBA"/>
    <w:rsid w:val="00FF3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93E97"/>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rsid w:val="00D81FC5"/>
    <w:pPr>
      <w:ind w:right="1133"/>
      <w:jc w:val="both"/>
    </w:pPr>
    <w:rPr>
      <w:sz w:val="22"/>
    </w:rPr>
  </w:style>
  <w:style w:type="character" w:customStyle="1" w:styleId="CorpotestoCarattere">
    <w:name w:val="Corpo testo Carattere"/>
    <w:basedOn w:val="Carpredefinitoparagrafo"/>
    <w:link w:val="Corpotesto"/>
    <w:rsid w:val="00D81FC5"/>
    <w:rPr>
      <w:sz w:val="22"/>
    </w:rPr>
  </w:style>
  <w:style w:type="character" w:styleId="Menzionenonrisolta">
    <w:name w:val="Unresolved Mention"/>
    <w:basedOn w:val="Carpredefinitoparagrafo"/>
    <w:uiPriority w:val="99"/>
    <w:semiHidden/>
    <w:unhideWhenUsed/>
    <w:rsid w:val="0007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931</Words>
  <Characters>6454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Marianna Manzo</cp:lastModifiedBy>
  <cp:revision>45</cp:revision>
  <cp:lastPrinted>2017-09-07T10:02:00Z</cp:lastPrinted>
  <dcterms:created xsi:type="dcterms:W3CDTF">2021-06-19T10:04:00Z</dcterms:created>
  <dcterms:modified xsi:type="dcterms:W3CDTF">2023-05-20T15:23:00Z</dcterms:modified>
</cp:coreProperties>
</file>