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253" w:rsidRDefault="00627253" w:rsidP="00627253">
      <w:pPr>
        <w:keepNext/>
        <w:autoSpaceDN/>
        <w:ind w:right="567"/>
        <w:textAlignment w:val="auto"/>
        <w:outlineLvl w:val="2"/>
      </w:pPr>
    </w:p>
    <w:p w:rsidR="00627253" w:rsidRDefault="00627253" w:rsidP="00627253">
      <w:pPr>
        <w:keepNext/>
        <w:autoSpaceDN/>
        <w:ind w:right="567"/>
        <w:textAlignment w:val="auto"/>
        <w:outlineLvl w:val="2"/>
      </w:pPr>
    </w:p>
    <w:p w:rsidR="00627253" w:rsidRDefault="00627253" w:rsidP="00627253">
      <w:pPr>
        <w:keepNext/>
        <w:autoSpaceDN/>
        <w:ind w:right="567"/>
        <w:textAlignment w:val="auto"/>
        <w:outlineLvl w:val="2"/>
      </w:pPr>
    </w:p>
    <w:p w:rsidR="00627253" w:rsidRDefault="00627253" w:rsidP="00627253">
      <w:pPr>
        <w:keepNext/>
        <w:autoSpaceDN/>
        <w:ind w:right="567"/>
        <w:textAlignment w:val="auto"/>
        <w:outlineLvl w:val="2"/>
      </w:pPr>
    </w:p>
    <w:p w:rsidR="00627253" w:rsidRDefault="00627253" w:rsidP="00627253">
      <w:pPr>
        <w:keepNext/>
        <w:autoSpaceDN/>
        <w:ind w:right="567"/>
        <w:textAlignment w:val="auto"/>
        <w:outlineLvl w:val="2"/>
      </w:pPr>
    </w:p>
    <w:p w:rsidR="00385789" w:rsidRPr="00385789" w:rsidRDefault="00385789" w:rsidP="00627253">
      <w:pPr>
        <w:keepNext/>
        <w:autoSpaceDN/>
        <w:ind w:right="567"/>
        <w:jc w:val="center"/>
        <w:textAlignment w:val="auto"/>
        <w:outlineLvl w:val="2"/>
        <w:rPr>
          <w:rFonts w:ascii="Calibri" w:eastAsia="DejaVu Sans" w:hAnsi="Calibri" w:cs="Calibri"/>
          <w:b/>
          <w:bCs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b/>
          <w:bCs/>
          <w:kern w:val="0"/>
          <w:sz w:val="22"/>
          <w:szCs w:val="22"/>
          <w:shd w:val="clear" w:color="auto" w:fill="FFFFFF"/>
        </w:rPr>
        <w:t>“Dichiarazione di Insussistenza Cause Incompatibilità”</w:t>
      </w:r>
    </w:p>
    <w:p w:rsidR="00385789" w:rsidRPr="00385789" w:rsidRDefault="00385789" w:rsidP="002D20EF">
      <w:pPr>
        <w:widowControl/>
        <w:suppressAutoHyphens w:val="0"/>
        <w:autoSpaceDE w:val="0"/>
        <w:adjustRightInd w:val="0"/>
        <w:jc w:val="center"/>
        <w:textAlignment w:val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 w:rsidRPr="00385789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Titolo progetto: Progetto “Una scuola di parole”</w:t>
      </w:r>
    </w:p>
    <w:p w:rsidR="00385789" w:rsidRPr="00385789" w:rsidRDefault="002D20EF" w:rsidP="002D20EF">
      <w:pPr>
        <w:keepNext/>
        <w:keepLines/>
        <w:tabs>
          <w:tab w:val="center" w:pos="4875"/>
          <w:tab w:val="left" w:pos="7605"/>
        </w:tabs>
        <w:autoSpaceDN/>
        <w:spacing w:before="91"/>
        <w:textAlignment w:val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</w:rPr>
        <w:tab/>
      </w:r>
      <w:r w:rsidR="00385789" w:rsidRPr="0038578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</w:rPr>
        <w:t>Codice progetto: PROG-226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</w:rPr>
        <w:tab/>
      </w:r>
    </w:p>
    <w:p w:rsidR="00385789" w:rsidRPr="00385789" w:rsidRDefault="00385789" w:rsidP="002D20EF">
      <w:pPr>
        <w:keepNext/>
        <w:keepLines/>
        <w:autoSpaceDN/>
        <w:spacing w:before="91"/>
        <w:jc w:val="center"/>
        <w:textAlignment w:val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</w:rPr>
      </w:pPr>
      <w:r w:rsidRPr="0038578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</w:rPr>
        <w:t>CUP C34C25000000006</w:t>
      </w:r>
    </w:p>
    <w:p w:rsidR="00385789" w:rsidRPr="00385789" w:rsidRDefault="00385789" w:rsidP="00385789">
      <w:pPr>
        <w:autoSpaceDN/>
        <w:spacing w:line="276" w:lineRule="auto"/>
        <w:ind w:right="567"/>
        <w:jc w:val="both"/>
        <w:textAlignment w:val="auto"/>
        <w:rPr>
          <w:rFonts w:ascii="Calibri" w:eastAsia="DejaVu Sans" w:hAnsi="Calibri" w:cs="Calibri"/>
          <w:kern w:val="0"/>
          <w:sz w:val="22"/>
          <w:szCs w:val="22"/>
          <w:shd w:val="clear" w:color="auto" w:fill="FFFFFF"/>
        </w:rPr>
      </w:pPr>
    </w:p>
    <w:p w:rsidR="00385789" w:rsidRPr="00385789" w:rsidRDefault="00385789" w:rsidP="00385789">
      <w:pPr>
        <w:autoSpaceDN/>
        <w:spacing w:line="276" w:lineRule="auto"/>
        <w:ind w:right="567"/>
        <w:jc w:val="both"/>
        <w:textAlignment w:val="auto"/>
        <w:rPr>
          <w:rFonts w:ascii="Calibri" w:eastAsia="DejaVu Sans" w:hAnsi="Calibri" w:cs="Calibri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Il/La</w:t>
      </w:r>
      <w:r w:rsidR="00CE0333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 xml:space="preserve">sottoscritto/a ________________________________ nato/a </w:t>
      </w:r>
      <w:proofErr w:type="spellStart"/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a</w:t>
      </w:r>
      <w:proofErr w:type="spellEnd"/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 xml:space="preserve"> ________________________________ (_____) il ___ - ___ - ______ in servizio nell’</w:t>
      </w:r>
      <w:proofErr w:type="spellStart"/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a.s._______presso</w:t>
      </w:r>
      <w:proofErr w:type="spellEnd"/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 xml:space="preserve"> _________________________ in qualità di ________________________________ ,</w:t>
      </w:r>
    </w:p>
    <w:p w:rsidR="00385789" w:rsidRPr="00385789" w:rsidRDefault="00385789" w:rsidP="00385789">
      <w:pPr>
        <w:autoSpaceDN/>
        <w:spacing w:line="276" w:lineRule="auto"/>
        <w:ind w:left="567" w:right="567"/>
        <w:jc w:val="center"/>
        <w:textAlignment w:val="auto"/>
        <w:rPr>
          <w:rFonts w:ascii="Calibri" w:eastAsia="DejaVu Sans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</w:rPr>
        <w:br/>
      </w:r>
      <w:r w:rsidRPr="00385789">
        <w:rPr>
          <w:rFonts w:ascii="Calibri" w:eastAsia="DejaVu Sans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  <w:t>CONSAPEVOLE</w:t>
      </w:r>
    </w:p>
    <w:p w:rsidR="00385789" w:rsidRPr="00385789" w:rsidRDefault="00385789" w:rsidP="00385789">
      <w:pPr>
        <w:autoSpaceDN/>
        <w:spacing w:line="276" w:lineRule="auto"/>
        <w:ind w:right="567"/>
        <w:jc w:val="both"/>
        <w:textAlignment w:val="auto"/>
        <w:rPr>
          <w:rFonts w:ascii="Calibri" w:eastAsia="DejaVu Sans" w:hAnsi="Calibri" w:cs="Calibri"/>
          <w:kern w:val="0"/>
          <w:sz w:val="22"/>
          <w:szCs w:val="22"/>
        </w:rPr>
      </w:pPr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385789" w:rsidRPr="00385789" w:rsidRDefault="00385789" w:rsidP="00385789">
      <w:pPr>
        <w:autoSpaceDN/>
        <w:spacing w:line="276" w:lineRule="auto"/>
        <w:ind w:left="567" w:right="567"/>
        <w:jc w:val="center"/>
        <w:textAlignment w:val="auto"/>
        <w:rPr>
          <w:rFonts w:ascii="Calibri" w:eastAsia="DejaVu Sans" w:hAnsi="Calibri" w:cs="Calibri"/>
          <w:kern w:val="0"/>
          <w:sz w:val="22"/>
          <w:szCs w:val="22"/>
          <w:lang w:val="en-US"/>
        </w:rPr>
      </w:pPr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</w:rPr>
        <w:br/>
      </w:r>
      <w:r w:rsidRPr="00385789">
        <w:rPr>
          <w:rFonts w:ascii="Calibri" w:eastAsia="DejaVu Sans" w:hAnsi="Calibri" w:cs="Calibri"/>
          <w:b/>
          <w:bCs/>
          <w:color w:val="000000"/>
          <w:kern w:val="0"/>
          <w:sz w:val="22"/>
          <w:szCs w:val="22"/>
          <w:shd w:val="clear" w:color="auto" w:fill="FFFFFF"/>
          <w:lang w:val="en-US"/>
        </w:rPr>
        <w:t>DICHIARA</w:t>
      </w:r>
    </w:p>
    <w:p w:rsidR="00385789" w:rsidRPr="00385789" w:rsidRDefault="00385789" w:rsidP="00385789">
      <w:pPr>
        <w:numPr>
          <w:ilvl w:val="0"/>
          <w:numId w:val="44"/>
        </w:numPr>
        <w:tabs>
          <w:tab w:val="left" w:pos="993"/>
        </w:tabs>
        <w:autoSpaceDN/>
        <w:spacing w:line="276" w:lineRule="auto"/>
        <w:ind w:left="567" w:right="567"/>
        <w:jc w:val="both"/>
        <w:textAlignment w:val="auto"/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di non trovarsi in situazione di incompatibilità, ai sensi di quanto previsto dal d.lgs. n. 39/2013 e dall’art. 53, del d.lgs. n. 165/2001; </w:t>
      </w:r>
    </w:p>
    <w:p w:rsidR="00385789" w:rsidRPr="00385789" w:rsidRDefault="00385789" w:rsidP="00385789">
      <w:pPr>
        <w:numPr>
          <w:ilvl w:val="0"/>
          <w:numId w:val="44"/>
        </w:numPr>
        <w:tabs>
          <w:tab w:val="left" w:pos="993"/>
        </w:tabs>
        <w:autoSpaceDN/>
        <w:spacing w:line="276" w:lineRule="auto"/>
        <w:ind w:left="567" w:right="567"/>
        <w:jc w:val="both"/>
        <w:textAlignment w:val="auto"/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:rsidR="00385789" w:rsidRPr="00385789" w:rsidRDefault="00385789" w:rsidP="00385789">
      <w:pPr>
        <w:numPr>
          <w:ilvl w:val="0"/>
          <w:numId w:val="44"/>
        </w:numPr>
        <w:tabs>
          <w:tab w:val="left" w:pos="993"/>
        </w:tabs>
        <w:autoSpaceDN/>
        <w:spacing w:line="276" w:lineRule="auto"/>
        <w:ind w:left="567" w:right="567"/>
        <w:jc w:val="both"/>
        <w:textAlignment w:val="auto"/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dell’incarico;</w:t>
      </w:r>
    </w:p>
    <w:p w:rsidR="00385789" w:rsidRPr="00385789" w:rsidRDefault="00385789" w:rsidP="00385789">
      <w:pPr>
        <w:numPr>
          <w:ilvl w:val="0"/>
          <w:numId w:val="44"/>
        </w:numPr>
        <w:tabs>
          <w:tab w:val="left" w:pos="993"/>
        </w:tabs>
        <w:autoSpaceDN/>
        <w:spacing w:line="276" w:lineRule="auto"/>
        <w:ind w:left="567" w:right="567"/>
        <w:jc w:val="both"/>
        <w:textAlignment w:val="auto"/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385789" w:rsidRPr="00385789" w:rsidRDefault="00385789" w:rsidP="00385789">
      <w:pPr>
        <w:numPr>
          <w:ilvl w:val="0"/>
          <w:numId w:val="44"/>
        </w:numPr>
        <w:tabs>
          <w:tab w:val="left" w:pos="993"/>
        </w:tabs>
        <w:autoSpaceDN/>
        <w:spacing w:line="276" w:lineRule="auto"/>
        <w:ind w:left="567" w:right="567"/>
        <w:jc w:val="both"/>
        <w:textAlignment w:val="auto"/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di aver preso piena cognizione del D.M. 26 aprile 2022, n. 105, recante il Codice di Comportamento dei dipendenti del Ministero dell’istruzione e del merito;</w:t>
      </w:r>
    </w:p>
    <w:p w:rsidR="00385789" w:rsidRPr="00385789" w:rsidRDefault="00385789" w:rsidP="00385789">
      <w:pPr>
        <w:numPr>
          <w:ilvl w:val="0"/>
          <w:numId w:val="44"/>
        </w:numPr>
        <w:tabs>
          <w:tab w:val="left" w:pos="993"/>
        </w:tabs>
        <w:autoSpaceDN/>
        <w:spacing w:line="276" w:lineRule="auto"/>
        <w:ind w:left="567" w:right="567"/>
        <w:jc w:val="both"/>
        <w:textAlignment w:val="auto"/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di impegnarsi a comunicare tempestivamente all’Istituzione scolastica conferente eventuali variazioni che dovessero intervenire nel corso dello svolgimento dell’incarico;</w:t>
      </w:r>
    </w:p>
    <w:p w:rsidR="00385789" w:rsidRPr="00385789" w:rsidRDefault="00385789" w:rsidP="00385789">
      <w:pPr>
        <w:numPr>
          <w:ilvl w:val="0"/>
          <w:numId w:val="44"/>
        </w:numPr>
        <w:tabs>
          <w:tab w:val="left" w:pos="993"/>
        </w:tabs>
        <w:autoSpaceDN/>
        <w:spacing w:line="276" w:lineRule="auto"/>
        <w:ind w:left="567" w:right="567"/>
        <w:jc w:val="both"/>
        <w:textAlignment w:val="auto"/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>di impegnarsi altresì a comunicare all’Istituzione scolastica qualsiasi altra circostanza sopravvenuta di carattere ostativo rispetto all’espletamento dell’incarico;</w:t>
      </w:r>
    </w:p>
    <w:p w:rsidR="00385789" w:rsidRPr="00385789" w:rsidRDefault="00385789" w:rsidP="00385789">
      <w:pPr>
        <w:numPr>
          <w:ilvl w:val="0"/>
          <w:numId w:val="44"/>
        </w:numPr>
        <w:tabs>
          <w:tab w:val="left" w:pos="993"/>
        </w:tabs>
        <w:autoSpaceDN/>
        <w:spacing w:line="276" w:lineRule="auto"/>
        <w:ind w:left="567" w:right="567"/>
        <w:jc w:val="both"/>
        <w:textAlignment w:val="auto"/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</w:pP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</w:rPr>
        <w:lastRenderedPageBreak/>
        <w:t>strumenti informatici, esclusivamente per le finalità per le quali le presenti dichiarazioni vengono rese e fornisce il relativo consenso.</w:t>
      </w:r>
    </w:p>
    <w:p w:rsidR="00385789" w:rsidRPr="00385789" w:rsidRDefault="00385789" w:rsidP="00385789">
      <w:pPr>
        <w:autoSpaceDN/>
        <w:spacing w:line="276" w:lineRule="auto"/>
        <w:ind w:left="567" w:right="567"/>
        <w:textAlignment w:val="auto"/>
        <w:rPr>
          <w:rFonts w:ascii="Calibri" w:eastAsia="DejaVu Sans" w:hAnsi="Calibri" w:cs="Calibri"/>
          <w:kern w:val="0"/>
          <w:sz w:val="22"/>
          <w:szCs w:val="22"/>
          <w:shd w:val="clear" w:color="auto" w:fill="FFFFFF"/>
          <w:lang w:val="en-US"/>
        </w:rPr>
      </w:pPr>
      <w:bookmarkStart w:id="0" w:name="parent_elemente0addd26b5028"/>
      <w:bookmarkStart w:id="1" w:name="preview_contbeefbd5f64645"/>
      <w:bookmarkEnd w:id="0"/>
      <w:bookmarkEnd w:id="1"/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</w:rPr>
        <w:br/>
      </w:r>
      <w:proofErr w:type="spellStart"/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  <w:lang w:val="en-US"/>
        </w:rPr>
        <w:t>Luogo</w:t>
      </w:r>
      <w:proofErr w:type="spellEnd"/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  <w:lang w:val="en-US"/>
        </w:rPr>
        <w:t xml:space="preserve"> ___________________</w:t>
      </w:r>
      <w:proofErr w:type="gramStart"/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  <w:lang w:val="en-US"/>
        </w:rPr>
        <w:t>_ ,</w:t>
      </w:r>
      <w:proofErr w:type="gramEnd"/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  <w:lang w:val="en-US"/>
        </w:rPr>
        <w:t xml:space="preserve"> data __________</w:t>
      </w:r>
    </w:p>
    <w:p w:rsidR="00385789" w:rsidRPr="00385789" w:rsidRDefault="00385789" w:rsidP="00385789">
      <w:pPr>
        <w:autoSpaceDN/>
        <w:spacing w:line="276" w:lineRule="auto"/>
        <w:ind w:left="567" w:right="567"/>
        <w:jc w:val="right"/>
        <w:textAlignment w:val="auto"/>
        <w:rPr>
          <w:rFonts w:ascii="Calibri" w:eastAsia="DejaVu Sans" w:hAnsi="Calibri" w:cs="Calibri"/>
          <w:kern w:val="0"/>
          <w:sz w:val="22"/>
          <w:szCs w:val="22"/>
          <w:lang w:val="en-US"/>
        </w:rPr>
      </w:pPr>
      <w:r w:rsidRPr="00385789">
        <w:rPr>
          <w:rFonts w:ascii="Calibri" w:eastAsia="DejaVu Sans" w:hAnsi="Calibri" w:cs="Calibri"/>
          <w:kern w:val="0"/>
          <w:sz w:val="22"/>
          <w:szCs w:val="22"/>
          <w:shd w:val="clear" w:color="auto" w:fill="FFFFFF"/>
          <w:lang w:val="en-US"/>
        </w:rPr>
        <w:br/>
      </w:r>
      <w:proofErr w:type="spellStart"/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  <w:lang w:val="en-US"/>
        </w:rPr>
        <w:t>Firma</w:t>
      </w:r>
      <w:proofErr w:type="spellEnd"/>
      <w:r w:rsidRPr="00385789">
        <w:rPr>
          <w:rFonts w:ascii="Calibri" w:eastAsia="DejaVu Sans" w:hAnsi="Calibri" w:cs="Calibri"/>
          <w:color w:val="000000"/>
          <w:kern w:val="0"/>
          <w:sz w:val="22"/>
          <w:szCs w:val="22"/>
          <w:shd w:val="clear" w:color="auto" w:fill="FFFFFF"/>
          <w:lang w:val="en-US"/>
        </w:rPr>
        <w:t> ________________________________</w:t>
      </w:r>
    </w:p>
    <w:p w:rsidR="00385789" w:rsidRPr="00BD0035" w:rsidRDefault="00385789" w:rsidP="00BD0035"/>
    <w:sectPr w:rsidR="00385789" w:rsidRPr="00BD0035" w:rsidSect="001765A4">
      <w:footerReference w:type="default" r:id="rId7"/>
      <w:pgSz w:w="11910" w:h="16840"/>
      <w:pgMar w:top="1440" w:right="1080" w:bottom="1440" w:left="1080" w:header="2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307" w:rsidRDefault="00526307">
      <w:r>
        <w:separator/>
      </w:r>
    </w:p>
  </w:endnote>
  <w:endnote w:type="continuationSeparator" w:id="0">
    <w:p w:rsidR="00526307" w:rsidRDefault="0052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altName w:val="Times New Roman"/>
    <w:charset w:val="00"/>
    <w:family w:val="roman"/>
    <w:pitch w:val="variable"/>
  </w:font>
  <w:font w:name="Andale Sans UI">
    <w:altName w:val="Arial Unicode MS"/>
    <w:charset w:val="00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205612"/>
      <w:docPartObj>
        <w:docPartGallery w:val="Page Numbers (Bottom of Page)"/>
        <w:docPartUnique/>
      </w:docPartObj>
    </w:sdtPr>
    <w:sdtEndPr/>
    <w:sdtContent>
      <w:p w:rsidR="005930B0" w:rsidRDefault="000A0F5A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F5A" w:rsidRDefault="000A0F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84FBB" w:rsidRPr="00E84FBB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0A0F5A" w:rsidRDefault="000A0F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84FBB" w:rsidRPr="00E84FBB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307" w:rsidRDefault="00526307">
      <w:r>
        <w:rPr>
          <w:color w:val="000000"/>
        </w:rPr>
        <w:separator/>
      </w:r>
    </w:p>
  </w:footnote>
  <w:footnote w:type="continuationSeparator" w:id="0">
    <w:p w:rsidR="00526307" w:rsidRDefault="0052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/>
      </w:rPr>
    </w:lvl>
  </w:abstractNum>
  <w:abstractNum w:abstractNumId="3" w15:restartNumberingAfterBreak="0">
    <w:nsid w:val="01FF3FF9"/>
    <w:multiLevelType w:val="hybridMultilevel"/>
    <w:tmpl w:val="23C8F1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AE1E8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6C6DA70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E5C71"/>
    <w:multiLevelType w:val="hybridMultilevel"/>
    <w:tmpl w:val="0BCA849C"/>
    <w:lvl w:ilvl="0" w:tplc="49CEB57C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9164F"/>
    <w:multiLevelType w:val="multilevel"/>
    <w:tmpl w:val="1910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60802"/>
    <w:multiLevelType w:val="hybridMultilevel"/>
    <w:tmpl w:val="052811F8"/>
    <w:lvl w:ilvl="0" w:tplc="2FD2D842"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Thorndale, 'Times New Roman'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11039"/>
    <w:multiLevelType w:val="hybridMultilevel"/>
    <w:tmpl w:val="0B88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71A80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165200A8"/>
    <w:multiLevelType w:val="multilevel"/>
    <w:tmpl w:val="94E0E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19910246"/>
    <w:multiLevelType w:val="multilevel"/>
    <w:tmpl w:val="AA841B32"/>
    <w:styleLink w:val="WW8Num211"/>
    <w:lvl w:ilvl="0">
      <w:numFmt w:val="bullet"/>
      <w:lvlText w:val="-"/>
      <w:lvlJc w:val="left"/>
      <w:rPr>
        <w:rFonts w:ascii="Times New Roman" w:hAnsi="Times New Roman" w:cs="Times New Roman"/>
        <w:strike w:val="0"/>
        <w:dstrike w:val="0"/>
        <w:u w:val="none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DBB5715"/>
    <w:multiLevelType w:val="hybridMultilevel"/>
    <w:tmpl w:val="36A4B7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C16B6"/>
    <w:multiLevelType w:val="multilevel"/>
    <w:tmpl w:val="D30875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157805"/>
    <w:multiLevelType w:val="hybridMultilevel"/>
    <w:tmpl w:val="F63C1216"/>
    <w:lvl w:ilvl="0" w:tplc="D136BF22">
      <w:start w:val="3"/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Book Antiqu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B752A"/>
    <w:multiLevelType w:val="multilevel"/>
    <w:tmpl w:val="5970B7E6"/>
    <w:styleLink w:val="WW8Num21"/>
    <w:lvl w:ilvl="0">
      <w:numFmt w:val="bullet"/>
      <w:lvlText w:val="-"/>
      <w:lvlJc w:val="left"/>
      <w:rPr>
        <w:rFonts w:ascii="Times New Roman" w:hAnsi="Times New Roman" w:cs="Times New Roman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5AB450E"/>
    <w:multiLevelType w:val="multilevel"/>
    <w:tmpl w:val="BD9CA8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25EB5C55"/>
    <w:multiLevelType w:val="hybridMultilevel"/>
    <w:tmpl w:val="00E22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DC286D"/>
    <w:multiLevelType w:val="hybridMultilevel"/>
    <w:tmpl w:val="F882245E"/>
    <w:lvl w:ilvl="0" w:tplc="233C249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D1425EC"/>
    <w:multiLevelType w:val="multilevel"/>
    <w:tmpl w:val="1AF0CE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2F69148D"/>
    <w:multiLevelType w:val="multilevel"/>
    <w:tmpl w:val="55120C5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5570DC9"/>
    <w:multiLevelType w:val="hybridMultilevel"/>
    <w:tmpl w:val="3000F6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9F5B8F"/>
    <w:multiLevelType w:val="multilevel"/>
    <w:tmpl w:val="78B2B896"/>
    <w:lvl w:ilvl="0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A95E33"/>
    <w:multiLevelType w:val="hybridMultilevel"/>
    <w:tmpl w:val="E0606DF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434B6626"/>
    <w:multiLevelType w:val="multilevel"/>
    <w:tmpl w:val="0E1CB3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435555B0"/>
    <w:multiLevelType w:val="multilevel"/>
    <w:tmpl w:val="36A605F0"/>
    <w:lvl w:ilvl="0">
      <w:start w:val="1"/>
      <w:numFmt w:val="bullet"/>
      <w:lvlText w:val="⇒"/>
      <w:lvlJc w:val="left"/>
      <w:pPr>
        <w:ind w:left="1146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B1828EE"/>
    <w:multiLevelType w:val="multilevel"/>
    <w:tmpl w:val="CA0E2E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4BFC4DDE"/>
    <w:multiLevelType w:val="hybridMultilevel"/>
    <w:tmpl w:val="3C5CE048"/>
    <w:lvl w:ilvl="0" w:tplc="6002C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F7EB9"/>
    <w:multiLevelType w:val="hybridMultilevel"/>
    <w:tmpl w:val="DB5040C8"/>
    <w:lvl w:ilvl="0" w:tplc="795078E8">
      <w:start w:val="203"/>
      <w:numFmt w:val="bullet"/>
      <w:lvlText w:val="-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8" w15:restartNumberingAfterBreak="0">
    <w:nsid w:val="4FEE1705"/>
    <w:multiLevelType w:val="multilevel"/>
    <w:tmpl w:val="8C38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09B7DD2"/>
    <w:multiLevelType w:val="hybridMultilevel"/>
    <w:tmpl w:val="C4C2C1EC"/>
    <w:lvl w:ilvl="0" w:tplc="6882C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030F3"/>
    <w:multiLevelType w:val="multilevel"/>
    <w:tmpl w:val="3A0892DA"/>
    <w:styleLink w:val="WW8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1" w15:restartNumberingAfterBreak="0">
    <w:nsid w:val="52030169"/>
    <w:multiLevelType w:val="multilevel"/>
    <w:tmpl w:val="7F16F87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0380AB9"/>
    <w:multiLevelType w:val="multilevel"/>
    <w:tmpl w:val="2D6631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680013DC"/>
    <w:multiLevelType w:val="multilevel"/>
    <w:tmpl w:val="30C8E650"/>
    <w:styleLink w:val="WW8Num11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6A2F49E3"/>
    <w:multiLevelType w:val="multilevel"/>
    <w:tmpl w:val="B44C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212F17"/>
    <w:multiLevelType w:val="multilevel"/>
    <w:tmpl w:val="96B2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AE2E21"/>
    <w:multiLevelType w:val="multilevel"/>
    <w:tmpl w:val="B77813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757150C7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79981CBB"/>
    <w:multiLevelType w:val="multilevel"/>
    <w:tmpl w:val="F5369B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9" w15:restartNumberingAfterBreak="0">
    <w:nsid w:val="7C731976"/>
    <w:multiLevelType w:val="hybridMultilevel"/>
    <w:tmpl w:val="D9D093BC"/>
    <w:lvl w:ilvl="0" w:tplc="27C066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2B6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3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0B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5C2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4E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8B8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42DB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1B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DF4C67"/>
    <w:multiLevelType w:val="multilevel"/>
    <w:tmpl w:val="C5F6F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848860">
    <w:abstractNumId w:val="30"/>
  </w:num>
  <w:num w:numId="2" w16cid:durableId="1455754428">
    <w:abstractNumId w:val="12"/>
  </w:num>
  <w:num w:numId="3" w16cid:durableId="2056276826">
    <w:abstractNumId w:val="33"/>
  </w:num>
  <w:num w:numId="4" w16cid:durableId="1261335912">
    <w:abstractNumId w:val="33"/>
    <w:lvlOverride w:ilvl="0">
      <w:startOverride w:val="1"/>
    </w:lvlOverride>
  </w:num>
  <w:num w:numId="5" w16cid:durableId="1247110006">
    <w:abstractNumId w:val="6"/>
  </w:num>
  <w:num w:numId="6" w16cid:durableId="2117554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256664">
    <w:abstractNumId w:val="19"/>
  </w:num>
  <w:num w:numId="8" w16cid:durableId="1661077952">
    <w:abstractNumId w:val="19"/>
    <w:lvlOverride w:ilvl="0">
      <w:startOverride w:val="1"/>
    </w:lvlOverride>
  </w:num>
  <w:num w:numId="9" w16cid:durableId="258416722">
    <w:abstractNumId w:val="1"/>
  </w:num>
  <w:num w:numId="10" w16cid:durableId="545947549">
    <w:abstractNumId w:val="36"/>
  </w:num>
  <w:num w:numId="11" w16cid:durableId="1080761405">
    <w:abstractNumId w:val="18"/>
  </w:num>
  <w:num w:numId="12" w16cid:durableId="1448113144">
    <w:abstractNumId w:val="39"/>
  </w:num>
  <w:num w:numId="13" w16cid:durableId="683823648">
    <w:abstractNumId w:val="8"/>
  </w:num>
  <w:num w:numId="14" w16cid:durableId="1118986685">
    <w:abstractNumId w:val="22"/>
  </w:num>
  <w:num w:numId="15" w16cid:durableId="1836529030">
    <w:abstractNumId w:val="37"/>
  </w:num>
  <w:num w:numId="16" w16cid:durableId="1716847861">
    <w:abstractNumId w:val="17"/>
  </w:num>
  <w:num w:numId="17" w16cid:durableId="1371344727">
    <w:abstractNumId w:val="26"/>
  </w:num>
  <w:num w:numId="18" w16cid:durableId="1490168528">
    <w:abstractNumId w:val="31"/>
  </w:num>
  <w:num w:numId="19" w16cid:durableId="553128906">
    <w:abstractNumId w:val="14"/>
  </w:num>
  <w:num w:numId="20" w16cid:durableId="17231650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 w16cid:durableId="1775325197">
    <w:abstractNumId w:val="32"/>
  </w:num>
  <w:num w:numId="22" w16cid:durableId="421224196">
    <w:abstractNumId w:val="9"/>
  </w:num>
  <w:num w:numId="23" w16cid:durableId="218127883">
    <w:abstractNumId w:val="25"/>
  </w:num>
  <w:num w:numId="24" w16cid:durableId="395588949">
    <w:abstractNumId w:val="15"/>
  </w:num>
  <w:num w:numId="25" w16cid:durableId="1209881167">
    <w:abstractNumId w:val="29"/>
  </w:num>
  <w:num w:numId="26" w16cid:durableId="1776754024">
    <w:abstractNumId w:val="3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115054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70970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209689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0442103">
    <w:abstractNumId w:val="10"/>
  </w:num>
  <w:num w:numId="31" w16cid:durableId="873808593">
    <w:abstractNumId w:val="23"/>
  </w:num>
  <w:num w:numId="32" w16cid:durableId="1855220095">
    <w:abstractNumId w:val="34"/>
  </w:num>
  <w:num w:numId="33" w16cid:durableId="1571499969">
    <w:abstractNumId w:val="35"/>
  </w:num>
  <w:num w:numId="34" w16cid:durableId="1496069278">
    <w:abstractNumId w:val="28"/>
  </w:num>
  <w:num w:numId="35" w16cid:durableId="428888702">
    <w:abstractNumId w:val="40"/>
  </w:num>
  <w:num w:numId="36" w16cid:durableId="1870558460">
    <w:abstractNumId w:val="21"/>
  </w:num>
  <w:num w:numId="37" w16cid:durableId="1143425310">
    <w:abstractNumId w:val="7"/>
  </w:num>
  <w:num w:numId="38" w16cid:durableId="1801848840">
    <w:abstractNumId w:val="27"/>
  </w:num>
  <w:num w:numId="39" w16cid:durableId="1664120581">
    <w:abstractNumId w:val="4"/>
  </w:num>
  <w:num w:numId="40" w16cid:durableId="1911772287">
    <w:abstractNumId w:val="13"/>
  </w:num>
  <w:num w:numId="41" w16cid:durableId="1866945751">
    <w:abstractNumId w:val="24"/>
  </w:num>
  <w:num w:numId="42" w16cid:durableId="1225070210">
    <w:abstractNumId w:val="5"/>
  </w:num>
  <w:num w:numId="43" w16cid:durableId="253050465">
    <w:abstractNumId w:val="2"/>
  </w:num>
  <w:num w:numId="44" w16cid:durableId="1730334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F5"/>
    <w:rsid w:val="0000757F"/>
    <w:rsid w:val="00012A4D"/>
    <w:rsid w:val="00026E0A"/>
    <w:rsid w:val="0008577A"/>
    <w:rsid w:val="000A0F5A"/>
    <w:rsid w:val="000A4B0E"/>
    <w:rsid w:val="000B763B"/>
    <w:rsid w:val="000C2DE6"/>
    <w:rsid w:val="00116C3B"/>
    <w:rsid w:val="0013167C"/>
    <w:rsid w:val="00141D26"/>
    <w:rsid w:val="001765A4"/>
    <w:rsid w:val="001834AD"/>
    <w:rsid w:val="001C11BC"/>
    <w:rsid w:val="002021E7"/>
    <w:rsid w:val="00216806"/>
    <w:rsid w:val="0023667B"/>
    <w:rsid w:val="0025478C"/>
    <w:rsid w:val="002674E5"/>
    <w:rsid w:val="002A722D"/>
    <w:rsid w:val="002D20EF"/>
    <w:rsid w:val="002D332E"/>
    <w:rsid w:val="00343F02"/>
    <w:rsid w:val="00355F40"/>
    <w:rsid w:val="00385789"/>
    <w:rsid w:val="003872DA"/>
    <w:rsid w:val="00394651"/>
    <w:rsid w:val="003D2524"/>
    <w:rsid w:val="00417CCF"/>
    <w:rsid w:val="00425BFF"/>
    <w:rsid w:val="00444EB3"/>
    <w:rsid w:val="00450897"/>
    <w:rsid w:val="0046303E"/>
    <w:rsid w:val="00487299"/>
    <w:rsid w:val="00506975"/>
    <w:rsid w:val="00526307"/>
    <w:rsid w:val="00536E85"/>
    <w:rsid w:val="0057143B"/>
    <w:rsid w:val="005930B0"/>
    <w:rsid w:val="005C1D0A"/>
    <w:rsid w:val="005C6978"/>
    <w:rsid w:val="00627253"/>
    <w:rsid w:val="0063746F"/>
    <w:rsid w:val="00637A38"/>
    <w:rsid w:val="006647C6"/>
    <w:rsid w:val="00690ABB"/>
    <w:rsid w:val="006C0166"/>
    <w:rsid w:val="006F0DA1"/>
    <w:rsid w:val="00704A39"/>
    <w:rsid w:val="00731F6C"/>
    <w:rsid w:val="00733FBF"/>
    <w:rsid w:val="00737443"/>
    <w:rsid w:val="00746EDD"/>
    <w:rsid w:val="00770891"/>
    <w:rsid w:val="00787B56"/>
    <w:rsid w:val="007D3C0E"/>
    <w:rsid w:val="007E7656"/>
    <w:rsid w:val="00835567"/>
    <w:rsid w:val="00847EF5"/>
    <w:rsid w:val="00856020"/>
    <w:rsid w:val="0088765B"/>
    <w:rsid w:val="008B4798"/>
    <w:rsid w:val="008B632F"/>
    <w:rsid w:val="008F25D4"/>
    <w:rsid w:val="008F6B0C"/>
    <w:rsid w:val="009117FF"/>
    <w:rsid w:val="0097746F"/>
    <w:rsid w:val="009C7F55"/>
    <w:rsid w:val="00A004CB"/>
    <w:rsid w:val="00A24DD5"/>
    <w:rsid w:val="00AB25A1"/>
    <w:rsid w:val="00AB465A"/>
    <w:rsid w:val="00AB78AC"/>
    <w:rsid w:val="00AE0A93"/>
    <w:rsid w:val="00AF6A1A"/>
    <w:rsid w:val="00B02440"/>
    <w:rsid w:val="00B10FC8"/>
    <w:rsid w:val="00B77EE3"/>
    <w:rsid w:val="00BA28EC"/>
    <w:rsid w:val="00BD0035"/>
    <w:rsid w:val="00C0470F"/>
    <w:rsid w:val="00C316D0"/>
    <w:rsid w:val="00C83CB3"/>
    <w:rsid w:val="00C86786"/>
    <w:rsid w:val="00C97CCB"/>
    <w:rsid w:val="00CC729B"/>
    <w:rsid w:val="00CE0333"/>
    <w:rsid w:val="00D63A19"/>
    <w:rsid w:val="00DB11F6"/>
    <w:rsid w:val="00DF05E5"/>
    <w:rsid w:val="00DF3967"/>
    <w:rsid w:val="00DF4B7C"/>
    <w:rsid w:val="00E03984"/>
    <w:rsid w:val="00E12ABA"/>
    <w:rsid w:val="00E24D62"/>
    <w:rsid w:val="00E56FA4"/>
    <w:rsid w:val="00E65A4C"/>
    <w:rsid w:val="00E812A3"/>
    <w:rsid w:val="00E84FBB"/>
    <w:rsid w:val="00E913C4"/>
    <w:rsid w:val="00EC2947"/>
    <w:rsid w:val="00EC783F"/>
    <w:rsid w:val="00ED6AAE"/>
    <w:rsid w:val="00EE7F92"/>
    <w:rsid w:val="00F06659"/>
    <w:rsid w:val="00F067B2"/>
    <w:rsid w:val="00F35EB8"/>
    <w:rsid w:val="00F63F54"/>
    <w:rsid w:val="00F717C3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8C268A"/>
  <w15:docId w15:val="{2012AE30-05D9-4F71-A681-0ECAC3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link w:val="Titolo1Carattere"/>
    <w:uiPriority w:val="1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Standard"/>
    <w:next w:val="Textbody"/>
    <w:link w:val="Titolo2Carattere"/>
    <w:uiPriority w:val="9"/>
    <w:qFormat/>
    <w:pPr>
      <w:keepNext/>
      <w:jc w:val="center"/>
      <w:outlineLvl w:val="1"/>
    </w:pPr>
    <w:rPr>
      <w:sz w:val="56"/>
    </w:rPr>
  </w:style>
  <w:style w:type="paragraph" w:styleId="Titolo3">
    <w:name w:val="heading 3"/>
    <w:basedOn w:val="Standard"/>
    <w:next w:val="Textbody"/>
    <w:link w:val="Titolo3Carattere"/>
    <w:uiPriority w:val="9"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CCB"/>
    <w:pPr>
      <w:keepNext/>
      <w:keepLines/>
      <w:suppressAutoHyphens w:val="0"/>
      <w:autoSpaceDE w:val="0"/>
      <w:spacing w:before="40"/>
      <w:textAlignment w:val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CCB"/>
    <w:pPr>
      <w:keepNext/>
      <w:keepLines/>
      <w:spacing w:before="40"/>
      <w:outlineLvl w:val="4"/>
    </w:pPr>
    <w:rPr>
      <w:rFonts w:ascii="Calibri Light" w:eastAsia="Times New Roman" w:hAnsi="Calibri Light" w:cs="Mangal"/>
      <w:color w:val="2E74B5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CCB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CCB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CCB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CCB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Intestazione">
    <w:name w:val="header"/>
    <w:basedOn w:val="Standard"/>
    <w:link w:val="IntestazioneCarattere1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1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uiPriority w:val="99"/>
    <w:qFormat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PidipaginaCarattere">
    <w:name w:val="Piè di pagina Carattere"/>
    <w:uiPriority w:val="99"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1">
    <w:name w:val="WW8Num11"/>
    <w:basedOn w:val="Nessunelenco"/>
    <w:rsid w:val="003D2524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812A3"/>
    <w:rPr>
      <w:rFonts w:ascii="Thorndale, 'Times New Roman'" w:eastAsia="Andale Sans UI" w:hAnsi="Thorndale, 'Times New Roman'" w:cs="Thorndale, 'Times New Roman'"/>
      <w:sz w:val="56"/>
      <w:szCs w:val="20"/>
      <w:lang w:bidi="ar-SA"/>
    </w:rPr>
  </w:style>
  <w:style w:type="table" w:styleId="Grigliatabella">
    <w:name w:val="Table Grid"/>
    <w:basedOn w:val="Tabellanormale"/>
    <w:rsid w:val="00E812A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6647C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647C6"/>
    <w:rPr>
      <w:rFonts w:ascii="Segoe UI" w:hAnsi="Segoe UI" w:cs="Mangal"/>
      <w:sz w:val="18"/>
      <w:szCs w:val="16"/>
    </w:rPr>
  </w:style>
  <w:style w:type="paragraph" w:customStyle="1" w:styleId="CorpoTesto">
    <w:name w:val="Corpo Testo"/>
    <w:basedOn w:val="Standard"/>
    <w:uiPriority w:val="99"/>
    <w:rsid w:val="00A24DD5"/>
    <w:pPr>
      <w:widowControl/>
      <w:spacing w:line="360" w:lineRule="exact"/>
      <w:jc w:val="both"/>
    </w:pPr>
    <w:rPr>
      <w:rFonts w:ascii="Times New Roman" w:eastAsia="Times New Roman" w:hAnsi="Times New Roman" w:cs="Times New Roman"/>
      <w:sz w:val="20"/>
    </w:rPr>
  </w:style>
  <w:style w:type="numbering" w:customStyle="1" w:styleId="WWNum26">
    <w:name w:val="WWNum26"/>
    <w:basedOn w:val="Nessunelenco"/>
    <w:rsid w:val="00A24DD5"/>
    <w:pPr>
      <w:numPr>
        <w:numId w:val="7"/>
      </w:numPr>
    </w:pPr>
  </w:style>
  <w:style w:type="paragraph" w:customStyle="1" w:styleId="Default">
    <w:name w:val="Default"/>
    <w:uiPriority w:val="99"/>
    <w:rsid w:val="00733FBF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37443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CCB"/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CCB"/>
    <w:rPr>
      <w:rFonts w:ascii="Calibri Light" w:eastAsia="Times New Roman" w:hAnsi="Calibri Light" w:cs="Mangal"/>
      <w:color w:val="2E74B5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CCB"/>
    <w:rPr>
      <w:rFonts w:ascii="Calibri Light" w:eastAsia="Times New Roman" w:hAnsi="Calibri Light" w:cs="Mangal"/>
      <w:color w:val="1F4D78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CCB"/>
    <w:rPr>
      <w:rFonts w:ascii="Calibri Light" w:eastAsia="Times New Roman" w:hAnsi="Calibri Light" w:cs="Mangal"/>
      <w:i/>
      <w:iCs/>
      <w:color w:val="1F4D78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CCB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CCB"/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customStyle="1" w:styleId="Titolo1Carattere">
    <w:name w:val="Titolo 1 Carattere"/>
    <w:link w:val="Titolo1"/>
    <w:uiPriority w:val="1"/>
    <w:rsid w:val="00C97CCB"/>
    <w:rPr>
      <w:rFonts w:ascii="Thorndale, 'Times New Roman'" w:eastAsia="Andale Sans UI" w:hAnsi="Thorndale, 'Times New Roman'" w:cs="Thorndale, 'Times New Roman'"/>
      <w:sz w:val="48"/>
      <w:szCs w:val="20"/>
      <w:lang w:bidi="ar-SA"/>
    </w:rPr>
  </w:style>
  <w:style w:type="character" w:customStyle="1" w:styleId="Titolo3Carattere">
    <w:name w:val="Titolo 3 Carattere"/>
    <w:link w:val="Titolo3"/>
    <w:uiPriority w:val="9"/>
    <w:rsid w:val="00C97CCB"/>
    <w:rPr>
      <w:rFonts w:ascii="Thorndale, 'Times New Roman'" w:eastAsia="Andale Sans UI" w:hAnsi="Thorndale, 'Times New Roman'" w:cs="Thorndale, 'Times New Roman'"/>
      <w:szCs w:val="20"/>
      <w:u w:val="single"/>
      <w:lang w:bidi="ar-SA"/>
    </w:rPr>
  </w:style>
  <w:style w:type="character" w:customStyle="1" w:styleId="IntestazioneCarattere1">
    <w:name w:val="Intestazione Carattere1"/>
    <w:link w:val="Intestazione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character" w:customStyle="1" w:styleId="PidipaginaCarattere1">
    <w:name w:val="Piè di pagina Carattere1"/>
    <w:link w:val="Pidipagina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styleId="Paragrafoelenco">
    <w:name w:val="List Paragraph"/>
    <w:basedOn w:val="Normale"/>
    <w:qFormat/>
    <w:rsid w:val="00C97CCB"/>
    <w:pPr>
      <w:widowControl/>
      <w:suppressAutoHyphens w:val="0"/>
      <w:autoSpaceDN/>
      <w:spacing w:line="276" w:lineRule="auto"/>
      <w:ind w:left="720"/>
      <w:textAlignment w:val="auto"/>
    </w:pPr>
    <w:rPr>
      <w:rFonts w:ascii="Arial" w:hAnsi="Arial" w:cs="Arial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apidipagina">
    <w:name w:val="foot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dichiusura">
    <w:name w:val="end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C97CCB"/>
    <w:pPr>
      <w:autoSpaceDN/>
      <w:jc w:val="center"/>
      <w:textAlignment w:val="auto"/>
    </w:pPr>
    <w:rPr>
      <w:rFonts w:eastAsia="Andale Sans UI" w:cs="Times New Roman"/>
      <w:kern w:val="0"/>
      <w:sz w:val="52"/>
      <w:szCs w:val="28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CCB"/>
    <w:rPr>
      <w:rFonts w:eastAsia="Andale Sans UI" w:cs="Times New Roman"/>
      <w:kern w:val="0"/>
      <w:sz w:val="52"/>
      <w:szCs w:val="28"/>
      <w:lang w:eastAsia="it-IT" w:bidi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C97CCB"/>
    <w:pPr>
      <w:spacing w:after="120"/>
    </w:pPr>
    <w:rPr>
      <w:rFonts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C97CCB"/>
    <w:rPr>
      <w:rFonts w:cs="Times New Roman"/>
      <w:lang w:bidi="ar-SA"/>
    </w:rPr>
  </w:style>
  <w:style w:type="numbering" w:customStyle="1" w:styleId="WW8Num12">
    <w:name w:val="WW8Num12"/>
    <w:basedOn w:val="Nessunelenco"/>
    <w:rsid w:val="00C97CCB"/>
    <w:pPr>
      <w:numPr>
        <w:numId w:val="18"/>
      </w:numPr>
    </w:pPr>
  </w:style>
  <w:style w:type="numbering" w:customStyle="1" w:styleId="WW8Num21">
    <w:name w:val="WW8Num21"/>
    <w:basedOn w:val="Nessunelenco"/>
    <w:rsid w:val="00C97CCB"/>
    <w:pPr>
      <w:numPr>
        <w:numId w:val="19"/>
      </w:numPr>
    </w:pPr>
  </w:style>
  <w:style w:type="paragraph" w:customStyle="1" w:styleId="Normale0">
    <w:name w:val="[Normale]"/>
    <w:qFormat/>
    <w:rsid w:val="00C97CCB"/>
    <w:pPr>
      <w:widowControl/>
      <w:autoSpaceDE w:val="0"/>
      <w:adjustRightInd w:val="0"/>
      <w:textAlignment w:val="auto"/>
    </w:pPr>
    <w:rPr>
      <w:rFonts w:ascii="Arial" w:eastAsia="Times New Roman" w:hAnsi="Arial" w:cs="Arial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C97C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211">
    <w:name w:val="WW8Num211"/>
    <w:basedOn w:val="Nessunelenco"/>
    <w:rsid w:val="00C97CCB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C97CCB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97CCB"/>
    <w:pPr>
      <w:suppressAutoHyphens w:val="0"/>
      <w:autoSpaceDE w:val="0"/>
      <w:spacing w:before="13"/>
      <w:ind w:left="1547" w:right="1542" w:hanging="1"/>
      <w:jc w:val="center"/>
      <w:textAlignment w:val="auto"/>
    </w:pPr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C97CCB"/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e"/>
    <w:uiPriority w:val="1"/>
    <w:qFormat/>
    <w:rsid w:val="00C97CCB"/>
    <w:pPr>
      <w:suppressAutoHyphens w:val="0"/>
      <w:autoSpaceDE w:val="0"/>
      <w:spacing w:before="44"/>
      <w:ind w:right="35"/>
      <w:jc w:val="right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CollegamentoInternet">
    <w:name w:val="Collegamento Internet"/>
    <w:rsid w:val="00C97CCB"/>
    <w:rPr>
      <w:color w:val="0000FF"/>
      <w:u w:val="single"/>
    </w:rPr>
  </w:style>
  <w:style w:type="paragraph" w:customStyle="1" w:styleId="1ELENCOPUNTATOALS">
    <w:name w:val="1 ELENCO PUNTATO (ALS)"/>
    <w:basedOn w:val="Normale"/>
    <w:qFormat/>
    <w:rsid w:val="00C97CCB"/>
    <w:pPr>
      <w:widowControl/>
      <w:autoSpaceDN/>
      <w:spacing w:line="280" w:lineRule="atLeast"/>
      <w:ind w:left="283" w:hanging="283"/>
      <w:jc w:val="both"/>
      <w:textAlignment w:val="auto"/>
    </w:pPr>
    <w:rPr>
      <w:rFonts w:ascii="Ligurino" w:eastAsia="Calibri" w:hAnsi="Ligurino" w:cs="Ligurino"/>
      <w:color w:val="000000"/>
      <w:kern w:val="0"/>
      <w:sz w:val="22"/>
      <w:szCs w:val="22"/>
      <w:lang w:eastAsia="en-US" w:bidi="ar-SA"/>
    </w:rPr>
  </w:style>
  <w:style w:type="character" w:styleId="Testosegnaposto">
    <w:name w:val="Placeholder Text"/>
    <w:uiPriority w:val="99"/>
    <w:semiHidden/>
    <w:rsid w:val="00C97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ifidon</dc:creator>
  <cp:lastModifiedBy>Monica Adelgardi</cp:lastModifiedBy>
  <cp:revision>5</cp:revision>
  <cp:lastPrinted>2023-09-18T09:04:00Z</cp:lastPrinted>
  <dcterms:created xsi:type="dcterms:W3CDTF">2025-07-17T14:13:00Z</dcterms:created>
  <dcterms:modified xsi:type="dcterms:W3CDTF">2025-07-17T14:15:00Z</dcterms:modified>
</cp:coreProperties>
</file>