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B8460" w14:textId="5F7A3DE7" w:rsidR="002863D9" w:rsidRPr="00F9442F" w:rsidRDefault="002D473A" w:rsidP="00353395">
      <w:pPr>
        <w:jc w:val="both"/>
        <w:rPr>
          <w:rFonts w:eastAsiaTheme="minorEastAsia"/>
          <w:b/>
          <w:sz w:val="22"/>
          <w:szCs w:val="22"/>
          <w:u w:val="single"/>
          <w:lang w:eastAsia="ar-SA"/>
        </w:rPr>
      </w:pPr>
      <w:r w:rsidRPr="00F9442F">
        <w:rPr>
          <w:sz w:val="16"/>
          <w:szCs w:val="16"/>
        </w:rPr>
        <w:t xml:space="preserve">                   </w:t>
      </w:r>
    </w:p>
    <w:p w14:paraId="669C3986" w14:textId="77777777" w:rsidR="006C10F5" w:rsidRPr="00F9442F" w:rsidRDefault="006C10F5" w:rsidP="00703338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14:paraId="1360438E" w14:textId="77777777" w:rsidR="00977995" w:rsidRPr="00F9442F" w:rsidRDefault="00977995" w:rsidP="00977995">
      <w:pPr>
        <w:spacing w:before="1" w:line="298" w:lineRule="exact"/>
        <w:ind w:left="3493"/>
        <w:rPr>
          <w:b/>
          <w:sz w:val="26"/>
        </w:rPr>
      </w:pPr>
      <w:r w:rsidRPr="00F9442F">
        <w:rPr>
          <w:noProof/>
        </w:rPr>
        <w:drawing>
          <wp:anchor distT="0" distB="0" distL="0" distR="0" simplePos="0" relativeHeight="251659264" behindDoc="0" locked="0" layoutInCell="1" allowOverlap="1" wp14:anchorId="2E8C096F" wp14:editId="4D52C1B0">
            <wp:simplePos x="0" y="0"/>
            <wp:positionH relativeFrom="page">
              <wp:posOffset>722376</wp:posOffset>
            </wp:positionH>
            <wp:positionV relativeFrom="paragraph">
              <wp:posOffset>-6126</wp:posOffset>
            </wp:positionV>
            <wp:extent cx="1031748" cy="3977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42F"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ADD6768" wp14:editId="1AD50542">
                <wp:simplePos x="0" y="0"/>
                <wp:positionH relativeFrom="page">
                  <wp:posOffset>1903476</wp:posOffset>
                </wp:positionH>
                <wp:positionV relativeFrom="paragraph">
                  <wp:posOffset>-16794</wp:posOffset>
                </wp:positionV>
                <wp:extent cx="615950" cy="410209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410209"/>
                          <a:chOff x="0" y="0"/>
                          <a:chExt cx="615950" cy="41020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95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410209">
                                <a:moveTo>
                                  <a:pt x="615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955"/>
                                </a:lnTo>
                                <a:lnTo>
                                  <a:pt x="615695" y="409955"/>
                                </a:lnTo>
                                <a:lnTo>
                                  <a:pt x="615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9352" y="45719"/>
                            <a:ext cx="31750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13690">
                                <a:moveTo>
                                  <a:pt x="43053" y="151892"/>
                                </a:moveTo>
                                <a:lnTo>
                                  <a:pt x="26670" y="151892"/>
                                </a:lnTo>
                                <a:lnTo>
                                  <a:pt x="21590" y="136144"/>
                                </a:lnTo>
                                <a:lnTo>
                                  <a:pt x="16510" y="151892"/>
                                </a:lnTo>
                                <a:lnTo>
                                  <a:pt x="0" y="151892"/>
                                </a:lnTo>
                                <a:lnTo>
                                  <a:pt x="13335" y="161417"/>
                                </a:lnTo>
                                <a:lnTo>
                                  <a:pt x="8255" y="177165"/>
                                </a:lnTo>
                                <a:lnTo>
                                  <a:pt x="21590" y="167132"/>
                                </a:lnTo>
                                <a:lnTo>
                                  <a:pt x="34925" y="177165"/>
                                </a:lnTo>
                                <a:lnTo>
                                  <a:pt x="31686" y="167132"/>
                                </a:lnTo>
                                <a:lnTo>
                                  <a:pt x="29845" y="161417"/>
                                </a:lnTo>
                                <a:lnTo>
                                  <a:pt x="43053" y="151892"/>
                                </a:lnTo>
                                <a:close/>
                              </a:path>
                              <a:path w="317500" h="313690">
                                <a:moveTo>
                                  <a:pt x="61468" y="219583"/>
                                </a:moveTo>
                                <a:lnTo>
                                  <a:pt x="44958" y="219583"/>
                                </a:lnTo>
                                <a:lnTo>
                                  <a:pt x="39878" y="203835"/>
                                </a:lnTo>
                                <a:lnTo>
                                  <a:pt x="34925" y="219583"/>
                                </a:lnTo>
                                <a:lnTo>
                                  <a:pt x="18415" y="219583"/>
                                </a:lnTo>
                                <a:lnTo>
                                  <a:pt x="31750" y="229743"/>
                                </a:lnTo>
                                <a:lnTo>
                                  <a:pt x="26670" y="244983"/>
                                </a:lnTo>
                                <a:lnTo>
                                  <a:pt x="39878" y="235458"/>
                                </a:lnTo>
                                <a:lnTo>
                                  <a:pt x="53213" y="244983"/>
                                </a:lnTo>
                                <a:lnTo>
                                  <a:pt x="50038" y="235458"/>
                                </a:lnTo>
                                <a:lnTo>
                                  <a:pt x="48133" y="229743"/>
                                </a:lnTo>
                                <a:lnTo>
                                  <a:pt x="61468" y="219583"/>
                                </a:lnTo>
                                <a:close/>
                              </a:path>
                              <a:path w="317500" h="313690">
                                <a:moveTo>
                                  <a:pt x="61468" y="83566"/>
                                </a:moveTo>
                                <a:lnTo>
                                  <a:pt x="44958" y="83566"/>
                                </a:lnTo>
                                <a:lnTo>
                                  <a:pt x="39878" y="67691"/>
                                </a:lnTo>
                                <a:lnTo>
                                  <a:pt x="34925" y="83566"/>
                                </a:lnTo>
                                <a:lnTo>
                                  <a:pt x="18415" y="83566"/>
                                </a:lnTo>
                                <a:lnTo>
                                  <a:pt x="31750" y="93091"/>
                                </a:lnTo>
                                <a:lnTo>
                                  <a:pt x="26670" y="108839"/>
                                </a:lnTo>
                                <a:lnTo>
                                  <a:pt x="39878" y="99314"/>
                                </a:lnTo>
                                <a:lnTo>
                                  <a:pt x="53213" y="108839"/>
                                </a:lnTo>
                                <a:lnTo>
                                  <a:pt x="50139" y="99314"/>
                                </a:lnTo>
                                <a:lnTo>
                                  <a:pt x="48133" y="93091"/>
                                </a:lnTo>
                                <a:lnTo>
                                  <a:pt x="61468" y="83566"/>
                                </a:lnTo>
                                <a:close/>
                              </a:path>
                              <a:path w="317500" h="313690">
                                <a:moveTo>
                                  <a:pt x="111633" y="269621"/>
                                </a:moveTo>
                                <a:lnTo>
                                  <a:pt x="95123" y="269621"/>
                                </a:lnTo>
                                <a:lnTo>
                                  <a:pt x="90043" y="253873"/>
                                </a:lnTo>
                                <a:lnTo>
                                  <a:pt x="84963" y="269621"/>
                                </a:lnTo>
                                <a:lnTo>
                                  <a:pt x="68453" y="269621"/>
                                </a:lnTo>
                                <a:lnTo>
                                  <a:pt x="81788" y="279146"/>
                                </a:lnTo>
                                <a:lnTo>
                                  <a:pt x="76708" y="294894"/>
                                </a:lnTo>
                                <a:lnTo>
                                  <a:pt x="90043" y="285496"/>
                                </a:lnTo>
                                <a:lnTo>
                                  <a:pt x="103378" y="294894"/>
                                </a:lnTo>
                                <a:lnTo>
                                  <a:pt x="100342" y="285496"/>
                                </a:lnTo>
                                <a:lnTo>
                                  <a:pt x="98298" y="279146"/>
                                </a:lnTo>
                                <a:lnTo>
                                  <a:pt x="111633" y="269621"/>
                                </a:lnTo>
                                <a:close/>
                              </a:path>
                              <a:path w="317500" h="313690">
                                <a:moveTo>
                                  <a:pt x="111633" y="33528"/>
                                </a:moveTo>
                                <a:lnTo>
                                  <a:pt x="95123" y="33528"/>
                                </a:lnTo>
                                <a:lnTo>
                                  <a:pt x="90043" y="18415"/>
                                </a:lnTo>
                                <a:lnTo>
                                  <a:pt x="84963" y="33528"/>
                                </a:lnTo>
                                <a:lnTo>
                                  <a:pt x="68453" y="33528"/>
                                </a:lnTo>
                                <a:lnTo>
                                  <a:pt x="81788" y="43688"/>
                                </a:lnTo>
                                <a:lnTo>
                                  <a:pt x="76708" y="58928"/>
                                </a:lnTo>
                                <a:lnTo>
                                  <a:pt x="90043" y="49403"/>
                                </a:lnTo>
                                <a:lnTo>
                                  <a:pt x="103378" y="58928"/>
                                </a:lnTo>
                                <a:lnTo>
                                  <a:pt x="100203" y="49403"/>
                                </a:lnTo>
                                <a:lnTo>
                                  <a:pt x="98298" y="43688"/>
                                </a:lnTo>
                                <a:lnTo>
                                  <a:pt x="111633" y="33528"/>
                                </a:lnTo>
                                <a:close/>
                              </a:path>
                              <a:path w="317500" h="313690">
                                <a:moveTo>
                                  <a:pt x="180086" y="288036"/>
                                </a:moveTo>
                                <a:lnTo>
                                  <a:pt x="162941" y="288036"/>
                                </a:lnTo>
                                <a:lnTo>
                                  <a:pt x="157861" y="272161"/>
                                </a:lnTo>
                                <a:lnTo>
                                  <a:pt x="152781" y="288036"/>
                                </a:lnTo>
                                <a:lnTo>
                                  <a:pt x="136271" y="288036"/>
                                </a:lnTo>
                                <a:lnTo>
                                  <a:pt x="149606" y="297434"/>
                                </a:lnTo>
                                <a:lnTo>
                                  <a:pt x="144526" y="313309"/>
                                </a:lnTo>
                                <a:lnTo>
                                  <a:pt x="157861" y="303784"/>
                                </a:lnTo>
                                <a:lnTo>
                                  <a:pt x="171831" y="313309"/>
                                </a:lnTo>
                                <a:lnTo>
                                  <a:pt x="168402" y="303784"/>
                                </a:lnTo>
                                <a:lnTo>
                                  <a:pt x="166116" y="297434"/>
                                </a:lnTo>
                                <a:lnTo>
                                  <a:pt x="180086" y="288036"/>
                                </a:lnTo>
                                <a:close/>
                              </a:path>
                              <a:path w="317500" h="313690">
                                <a:moveTo>
                                  <a:pt x="180086" y="15240"/>
                                </a:moveTo>
                                <a:lnTo>
                                  <a:pt x="162941" y="15240"/>
                                </a:lnTo>
                                <a:lnTo>
                                  <a:pt x="157861" y="0"/>
                                </a:lnTo>
                                <a:lnTo>
                                  <a:pt x="152781" y="15240"/>
                                </a:lnTo>
                                <a:lnTo>
                                  <a:pt x="136271" y="15240"/>
                                </a:lnTo>
                                <a:lnTo>
                                  <a:pt x="149606" y="25273"/>
                                </a:lnTo>
                                <a:lnTo>
                                  <a:pt x="144526" y="41148"/>
                                </a:lnTo>
                                <a:lnTo>
                                  <a:pt x="157861" y="30988"/>
                                </a:lnTo>
                                <a:lnTo>
                                  <a:pt x="171831" y="41148"/>
                                </a:lnTo>
                                <a:lnTo>
                                  <a:pt x="168160" y="30988"/>
                                </a:lnTo>
                                <a:lnTo>
                                  <a:pt x="166116" y="25273"/>
                                </a:lnTo>
                                <a:lnTo>
                                  <a:pt x="180086" y="15240"/>
                                </a:lnTo>
                                <a:close/>
                              </a:path>
                              <a:path w="317500" h="313690">
                                <a:moveTo>
                                  <a:pt x="248666" y="269748"/>
                                </a:moveTo>
                                <a:lnTo>
                                  <a:pt x="232283" y="269748"/>
                                </a:lnTo>
                                <a:lnTo>
                                  <a:pt x="227203" y="253873"/>
                                </a:lnTo>
                                <a:lnTo>
                                  <a:pt x="222123" y="269748"/>
                                </a:lnTo>
                                <a:lnTo>
                                  <a:pt x="205740" y="269748"/>
                                </a:lnTo>
                                <a:lnTo>
                                  <a:pt x="219075" y="279146"/>
                                </a:lnTo>
                                <a:lnTo>
                                  <a:pt x="213995" y="295021"/>
                                </a:lnTo>
                                <a:lnTo>
                                  <a:pt x="227203" y="285496"/>
                                </a:lnTo>
                                <a:lnTo>
                                  <a:pt x="240538" y="295021"/>
                                </a:lnTo>
                                <a:lnTo>
                                  <a:pt x="237490" y="285496"/>
                                </a:lnTo>
                                <a:lnTo>
                                  <a:pt x="235458" y="279146"/>
                                </a:lnTo>
                                <a:lnTo>
                                  <a:pt x="248666" y="269748"/>
                                </a:lnTo>
                                <a:close/>
                              </a:path>
                              <a:path w="317500" h="313690">
                                <a:moveTo>
                                  <a:pt x="248666" y="33528"/>
                                </a:moveTo>
                                <a:lnTo>
                                  <a:pt x="232283" y="33528"/>
                                </a:lnTo>
                                <a:lnTo>
                                  <a:pt x="227203" y="18288"/>
                                </a:lnTo>
                                <a:lnTo>
                                  <a:pt x="222123" y="33528"/>
                                </a:lnTo>
                                <a:lnTo>
                                  <a:pt x="205740" y="33528"/>
                                </a:lnTo>
                                <a:lnTo>
                                  <a:pt x="219075" y="43561"/>
                                </a:lnTo>
                                <a:lnTo>
                                  <a:pt x="213995" y="58801"/>
                                </a:lnTo>
                                <a:lnTo>
                                  <a:pt x="227203" y="49276"/>
                                </a:lnTo>
                                <a:lnTo>
                                  <a:pt x="240538" y="58801"/>
                                </a:lnTo>
                                <a:lnTo>
                                  <a:pt x="237363" y="49276"/>
                                </a:lnTo>
                                <a:lnTo>
                                  <a:pt x="235458" y="43561"/>
                                </a:lnTo>
                                <a:lnTo>
                                  <a:pt x="248666" y="33528"/>
                                </a:lnTo>
                                <a:close/>
                              </a:path>
                              <a:path w="317500" h="313690">
                                <a:moveTo>
                                  <a:pt x="298704" y="219710"/>
                                </a:moveTo>
                                <a:lnTo>
                                  <a:pt x="282194" y="219710"/>
                                </a:lnTo>
                                <a:lnTo>
                                  <a:pt x="277114" y="203835"/>
                                </a:lnTo>
                                <a:lnTo>
                                  <a:pt x="272161" y="219710"/>
                                </a:lnTo>
                                <a:lnTo>
                                  <a:pt x="255651" y="219710"/>
                                </a:lnTo>
                                <a:lnTo>
                                  <a:pt x="268986" y="229743"/>
                                </a:lnTo>
                                <a:lnTo>
                                  <a:pt x="263906" y="244983"/>
                                </a:lnTo>
                                <a:lnTo>
                                  <a:pt x="277114" y="235458"/>
                                </a:lnTo>
                                <a:lnTo>
                                  <a:pt x="290449" y="244983"/>
                                </a:lnTo>
                                <a:lnTo>
                                  <a:pt x="287274" y="235458"/>
                                </a:lnTo>
                                <a:lnTo>
                                  <a:pt x="285369" y="229743"/>
                                </a:lnTo>
                                <a:lnTo>
                                  <a:pt x="298704" y="219710"/>
                                </a:lnTo>
                                <a:close/>
                              </a:path>
                              <a:path w="317500" h="313690">
                                <a:moveTo>
                                  <a:pt x="298704" y="83566"/>
                                </a:moveTo>
                                <a:lnTo>
                                  <a:pt x="282194" y="83566"/>
                                </a:lnTo>
                                <a:lnTo>
                                  <a:pt x="277114" y="67691"/>
                                </a:lnTo>
                                <a:lnTo>
                                  <a:pt x="272161" y="83566"/>
                                </a:lnTo>
                                <a:lnTo>
                                  <a:pt x="255651" y="83566"/>
                                </a:lnTo>
                                <a:lnTo>
                                  <a:pt x="268986" y="92964"/>
                                </a:lnTo>
                                <a:lnTo>
                                  <a:pt x="263906" y="108839"/>
                                </a:lnTo>
                                <a:lnTo>
                                  <a:pt x="277114" y="99314"/>
                                </a:lnTo>
                                <a:lnTo>
                                  <a:pt x="290449" y="108839"/>
                                </a:lnTo>
                                <a:lnTo>
                                  <a:pt x="287401" y="99314"/>
                                </a:lnTo>
                                <a:lnTo>
                                  <a:pt x="285369" y="92964"/>
                                </a:lnTo>
                                <a:lnTo>
                                  <a:pt x="298704" y="83566"/>
                                </a:lnTo>
                                <a:close/>
                              </a:path>
                              <a:path w="317500" h="313690">
                                <a:moveTo>
                                  <a:pt x="316992" y="151892"/>
                                </a:moveTo>
                                <a:lnTo>
                                  <a:pt x="300609" y="151892"/>
                                </a:lnTo>
                                <a:lnTo>
                                  <a:pt x="295529" y="136017"/>
                                </a:lnTo>
                                <a:lnTo>
                                  <a:pt x="295122" y="137274"/>
                                </a:lnTo>
                                <a:lnTo>
                                  <a:pt x="294767" y="136144"/>
                                </a:lnTo>
                                <a:lnTo>
                                  <a:pt x="294119" y="140411"/>
                                </a:lnTo>
                                <a:lnTo>
                                  <a:pt x="290449" y="151892"/>
                                </a:lnTo>
                                <a:lnTo>
                                  <a:pt x="274066" y="151892"/>
                                </a:lnTo>
                                <a:lnTo>
                                  <a:pt x="287274" y="161417"/>
                                </a:lnTo>
                                <a:lnTo>
                                  <a:pt x="282194" y="177292"/>
                                </a:lnTo>
                                <a:lnTo>
                                  <a:pt x="295529" y="167132"/>
                                </a:lnTo>
                                <a:lnTo>
                                  <a:pt x="308737" y="177292"/>
                                </a:lnTo>
                                <a:lnTo>
                                  <a:pt x="305485" y="167132"/>
                                </a:lnTo>
                                <a:lnTo>
                                  <a:pt x="303657" y="161417"/>
                                </a:lnTo>
                                <a:lnTo>
                                  <a:pt x="316992" y="151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0D32E" id="Group 4" o:spid="_x0000_s1026" style="position:absolute;margin-left:149.9pt;margin-top:-1.3pt;width:48.5pt;height:32.3pt;z-index:251660288;mso-wrap-distance-left:0;mso-wrap-distance-right:0;mso-position-horizont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">
                <v:shape id="Graphic 5" o:spid="_x0000_s1027" style="position:absolute;width:6159;height:4102;visibility:visible;mso-wrap-style:square;v-text-anchor:top" coordsize="61595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" path="m615695,l,,,409955r615695,l615695,xe" fillcolor="#039" stroked="f">
                  <v:path arrowok="t"/>
                </v:shape>
                <v:shape id="Graphic 6" o:spid="_x0000_s1028" style="position:absolute;left:1493;top:457;width:3175;height:3137;visibility:visible;mso-wrap-style:square;v-text-anchor:top" coordsize="31750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" path="m43053,151892r-16383,l21590,136144r-5080,15748l,151892r13335,9525l8255,177165,21590,167132r13335,10033l31686,167132r-1841,-5715l43053,151892xem61468,219583r-16510,l39878,203835r-4953,15748l18415,219583r13335,10160l26670,244983r13208,-9525l53213,244983r-3175,-9525l48133,229743,61468,219583xem61468,83566r-16510,l39878,67691,34925,83566r-16510,l31750,93091r-5080,15748l39878,99314r13335,9525l50139,99314,48133,93091,61468,83566xem111633,269621r-16510,l90043,253873r-5080,15748l68453,269621r13335,9525l76708,294894r13335,-9398l103378,294894r-3036,-9398l98298,279146r13335,-9525xem111633,33528r-16510,l90043,18415,84963,33528r-16510,l81788,43688,76708,58928,90043,49403r13335,9525l100203,49403,98298,43688,111633,33528xem180086,288036r-17145,l157861,272161r-5080,15875l136271,288036r13335,9398l144526,313309r13335,-9525l171831,313309r-3429,-9525l166116,297434r13970,-9398xem180086,15240r-17145,l157861,r-5080,15240l136271,15240r13335,10033l144526,41148,157861,30988r13970,10160l168160,30988r-2044,-5715l180086,15240xem248666,269748r-16383,l227203,253873r-5080,15875l205740,269748r13335,9398l213995,295021r13208,-9525l240538,295021r-3048,-9525l235458,279146r13208,-9398xem248666,33528r-16383,l227203,18288r-5080,15240l205740,33528r13335,10033l213995,58801r13208,-9525l240538,58801r-3175,-9525l235458,43561,248666,33528xem298704,219710r-16510,l277114,203835r-4953,15875l255651,219710r13335,10033l263906,244983r13208,-9525l290449,244983r-3175,-9525l285369,229743r13335,-10033xem298704,83566r-16510,l277114,67691r-4953,15875l255651,83566r13335,9398l263906,108839r13208,-9525l290449,108839r-3048,-9525l285369,92964r13335,-9398xem316992,151892r-16383,l295529,136017r-407,1257l294767,136144r-648,4267l290449,151892r-16383,l287274,161417r-5080,15875l295529,167132r13208,10160l305485,167132r-1828,-5715l316992,151892xe" fillcolor="#fc0" stroked="f">
                  <v:path arrowok="t"/>
                </v:shape>
                <w10:wrap anchorx="page"/>
              </v:group>
            </w:pict>
          </mc:Fallback>
        </mc:AlternateContent>
      </w:r>
      <w:r w:rsidRPr="00F9442F"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9376DD8" wp14:editId="5E7DF280">
                <wp:simplePos x="0" y="0"/>
                <wp:positionH relativeFrom="page">
                  <wp:posOffset>5303520</wp:posOffset>
                </wp:positionH>
                <wp:positionV relativeFrom="paragraph">
                  <wp:posOffset>-64038</wp:posOffset>
                </wp:positionV>
                <wp:extent cx="1544320" cy="5060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4320" cy="506095"/>
                          <a:chOff x="0" y="0"/>
                          <a:chExt cx="1544320" cy="5060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76" y="0"/>
                            <a:ext cx="284988" cy="361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543812" cy="504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49E046" id="Group 7" o:spid="_x0000_s1026" style="position:absolute;margin-left:417.6pt;margin-top:-5.05pt;width:121.6pt;height:39.85pt;z-index:251661312;mso-wrap-distance-left:0;mso-wrap-distance-right:0;mso-position-horizontal-relative:page" coordsize="15443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6461;width:2850;height:3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">
                  <v:imagedata r:id="rId11" o:title=""/>
                </v:shape>
                <v:shape id="Image 9" o:spid="_x0000_s1028" type="#_x0000_t75" style="position:absolute;top:15;width:15438;height: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Pr="00F9442F">
        <w:rPr>
          <w:b/>
          <w:color w:val="003399"/>
          <w:spacing w:val="-2"/>
          <w:sz w:val="26"/>
        </w:rPr>
        <w:t>Cofinanziato</w:t>
      </w:r>
    </w:p>
    <w:p w14:paraId="6F0C6A7C" w14:textId="77777777" w:rsidR="00977995" w:rsidRPr="00F9442F" w:rsidRDefault="00977995" w:rsidP="00977995">
      <w:pPr>
        <w:spacing w:line="298" w:lineRule="exact"/>
        <w:ind w:left="3493"/>
        <w:rPr>
          <w:b/>
          <w:color w:val="003399"/>
          <w:spacing w:val="-2"/>
          <w:sz w:val="26"/>
        </w:rPr>
      </w:pPr>
      <w:r w:rsidRPr="00F9442F">
        <w:rPr>
          <w:b/>
          <w:color w:val="003399"/>
          <w:spacing w:val="-2"/>
          <w:sz w:val="26"/>
        </w:rPr>
        <w:t>dall’Unione</w:t>
      </w:r>
      <w:r w:rsidRPr="00F9442F">
        <w:rPr>
          <w:b/>
          <w:color w:val="003399"/>
          <w:spacing w:val="1"/>
          <w:sz w:val="26"/>
        </w:rPr>
        <w:t xml:space="preserve"> </w:t>
      </w:r>
      <w:r w:rsidRPr="00F9442F">
        <w:rPr>
          <w:b/>
          <w:color w:val="003399"/>
          <w:spacing w:val="-2"/>
          <w:sz w:val="26"/>
        </w:rPr>
        <w:t>europea</w:t>
      </w:r>
    </w:p>
    <w:p w14:paraId="4A5E1753" w14:textId="77777777" w:rsidR="00977995" w:rsidRPr="00F9442F" w:rsidRDefault="00977995" w:rsidP="00977995">
      <w:pPr>
        <w:spacing w:line="298" w:lineRule="exact"/>
        <w:ind w:left="3493"/>
        <w:rPr>
          <w:b/>
          <w:color w:val="003399"/>
          <w:spacing w:val="-2"/>
          <w:sz w:val="26"/>
        </w:rPr>
      </w:pPr>
    </w:p>
    <w:tbl>
      <w:tblPr>
        <w:tblpPr w:leftFromText="141" w:rightFromText="141" w:vertAnchor="text" w:horzAnchor="margin" w:tblpXSpec="center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770"/>
      </w:tblGrid>
      <w:tr w:rsidR="00977995" w:rsidRPr="00F9442F" w14:paraId="0472498D" w14:textId="77777777" w:rsidTr="007F3C17">
        <w:trPr>
          <w:trHeight w:val="1698"/>
        </w:trPr>
        <w:tc>
          <w:tcPr>
            <w:tcW w:w="1770" w:type="dxa"/>
            <w:shd w:val="clear" w:color="auto" w:fill="auto"/>
          </w:tcPr>
          <w:p w14:paraId="16B1A3CC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</w:pPr>
            <w:r w:rsidRPr="00F9442F">
              <w:rPr>
                <w:noProof/>
              </w:rPr>
              <w:drawing>
                <wp:inline distT="0" distB="0" distL="0" distR="0" wp14:anchorId="20CCFC3B" wp14:editId="72F53434">
                  <wp:extent cx="914400" cy="923925"/>
                  <wp:effectExtent l="0" t="0" r="0" b="952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shd w:val="clear" w:color="auto" w:fill="auto"/>
          </w:tcPr>
          <w:p w14:paraId="37E57804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b/>
                <w:sz w:val="32"/>
                <w:szCs w:val="32"/>
              </w:rPr>
            </w:pPr>
            <w:r w:rsidRPr="00F9442F">
              <w:rPr>
                <w:b/>
                <w:sz w:val="32"/>
                <w:szCs w:val="32"/>
              </w:rPr>
              <w:t xml:space="preserve">ISTITUTO COMPRENSIVO “SANDRO PERTINI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F9442F">
                <w:rPr>
                  <w:b/>
                  <w:sz w:val="32"/>
                  <w:szCs w:val="32"/>
                </w:rPr>
                <w:t>1”</w:t>
              </w:r>
            </w:smartTag>
          </w:p>
          <w:p w14:paraId="793A000D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>(Scuola Primaria-Secondaria di I grado)</w:t>
            </w:r>
          </w:p>
          <w:p w14:paraId="4120E151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>VIA P.G. TERRACHINI 20 – AMBITO N.18</w:t>
            </w:r>
          </w:p>
          <w:p w14:paraId="2570BE2A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>42122 REGGIO EMILIA – Tel. 0522/585831-fax 0522/553869</w:t>
            </w:r>
          </w:p>
          <w:p w14:paraId="713C0DA6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 xml:space="preserve">COD. MECC. REIC850003 </w:t>
            </w:r>
            <w:proofErr w:type="gramStart"/>
            <w:r w:rsidRPr="00F9442F">
              <w:t>-  COD.</w:t>
            </w:r>
            <w:proofErr w:type="gramEnd"/>
            <w:r w:rsidRPr="00F9442F">
              <w:t xml:space="preserve"> FISCALE 91161060354 – C.U.UFFMHQ</w:t>
            </w:r>
          </w:p>
          <w:p w14:paraId="27E48295" w14:textId="77777777" w:rsidR="00977995" w:rsidRPr="00F9442F" w:rsidRDefault="00977995" w:rsidP="007F3C17">
            <w:pPr>
              <w:tabs>
                <w:tab w:val="center" w:pos="4819"/>
                <w:tab w:val="right" w:pos="9638"/>
              </w:tabs>
              <w:suppressAutoHyphens/>
              <w:jc w:val="center"/>
            </w:pPr>
            <w:r w:rsidRPr="00F9442F">
              <w:t xml:space="preserve">E_MAIL </w:t>
            </w:r>
            <w:hyperlink r:id="rId14" w:history="1">
              <w:r w:rsidRPr="00F9442F">
                <w:rPr>
                  <w:color w:val="0000FF"/>
                  <w:u w:val="single"/>
                </w:rPr>
                <w:t>REIC850003@ISTRUZIONE.IT</w:t>
              </w:r>
            </w:hyperlink>
            <w:r w:rsidRPr="00F9442F">
              <w:t xml:space="preserve"> – P.E.C. </w:t>
            </w:r>
            <w:hyperlink r:id="rId15" w:history="1">
              <w:r w:rsidRPr="00F9442F">
                <w:rPr>
                  <w:color w:val="0000FF"/>
                  <w:u w:val="single"/>
                </w:rPr>
                <w:t>REIC850003@PEC.ISTRUZIONE.IT</w:t>
              </w:r>
            </w:hyperlink>
          </w:p>
        </w:tc>
      </w:tr>
    </w:tbl>
    <w:p w14:paraId="2F7C5B46" w14:textId="77777777" w:rsidR="00977995" w:rsidRPr="00F9442F" w:rsidRDefault="00977995" w:rsidP="00977995">
      <w:pPr>
        <w:pStyle w:val="Corpotesto"/>
        <w:rPr>
          <w:rFonts w:ascii="Times New Roman" w:hAnsi="Times New Roman" w:cs="Times New Roman"/>
          <w:b/>
        </w:rPr>
      </w:pPr>
    </w:p>
    <w:p w14:paraId="5550AF41" w14:textId="77777777" w:rsidR="00977995" w:rsidRPr="00F9442F" w:rsidRDefault="00977995" w:rsidP="00703338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14:paraId="60DBF511" w14:textId="3F0F9EED" w:rsidR="00703338" w:rsidRPr="00F9442F" w:rsidRDefault="00703338" w:rsidP="00703338">
      <w:pPr>
        <w:widowControl w:val="0"/>
        <w:suppressAutoHyphens/>
        <w:autoSpaceDE w:val="0"/>
        <w:spacing w:line="276" w:lineRule="auto"/>
        <w:rPr>
          <w:rFonts w:eastAsiaTheme="minorEastAsia"/>
          <w:sz w:val="18"/>
          <w:szCs w:val="18"/>
        </w:rPr>
      </w:pPr>
      <w:r w:rsidRPr="00F9442F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F9442F">
        <w:rPr>
          <w:rFonts w:eastAsiaTheme="minorEastAsia"/>
          <w:sz w:val="22"/>
          <w:szCs w:val="22"/>
          <w:u w:val="single"/>
          <w:lang w:eastAsia="ar-SA"/>
        </w:rPr>
        <w:t xml:space="preserve"> istanza di partecipazione </w:t>
      </w:r>
    </w:p>
    <w:p w14:paraId="71557C71" w14:textId="77777777" w:rsidR="00703338" w:rsidRPr="00F9442F" w:rsidRDefault="00703338" w:rsidP="00703338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</w:r>
      <w:r w:rsidRPr="00F9442F">
        <w:rPr>
          <w:rFonts w:eastAsiaTheme="minorEastAsia"/>
          <w:sz w:val="22"/>
          <w:szCs w:val="22"/>
        </w:rPr>
        <w:tab/>
        <w:t xml:space="preserve">      </w:t>
      </w:r>
    </w:p>
    <w:p w14:paraId="0196AFC0" w14:textId="27B8586A" w:rsidR="00703338" w:rsidRPr="00F9442F" w:rsidRDefault="00703338" w:rsidP="0004033D">
      <w:pPr>
        <w:autoSpaceDE w:val="0"/>
        <w:spacing w:line="276" w:lineRule="auto"/>
        <w:ind w:left="5664" w:firstLine="708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Al Dirigente Scolastico</w:t>
      </w:r>
    </w:p>
    <w:p w14:paraId="0CE0F8BF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 xml:space="preserve">nato/a </w:t>
      </w:r>
      <w:proofErr w:type="spellStart"/>
      <w:r w:rsidRPr="00F9442F">
        <w:rPr>
          <w:rFonts w:eastAsiaTheme="minorEastAsia"/>
          <w:sz w:val="22"/>
          <w:szCs w:val="22"/>
        </w:rPr>
        <w:t>a</w:t>
      </w:r>
      <w:proofErr w:type="spellEnd"/>
      <w:r w:rsidRPr="00F9442F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codice fiscale |__|__|__|__|__|__|__|__|__|__|__|__|__|__|__|__|</w:t>
      </w:r>
    </w:p>
    <w:p w14:paraId="5C259029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 xml:space="preserve">recapito tel. _____________________________ recapito </w:t>
      </w:r>
      <w:proofErr w:type="spellStart"/>
      <w:r w:rsidRPr="00F9442F">
        <w:rPr>
          <w:rFonts w:eastAsiaTheme="minorEastAsia"/>
          <w:sz w:val="22"/>
          <w:szCs w:val="22"/>
        </w:rPr>
        <w:t>cell</w:t>
      </w:r>
      <w:proofErr w:type="spellEnd"/>
      <w:r w:rsidRPr="00F9442F">
        <w:rPr>
          <w:rFonts w:eastAsiaTheme="minorEastAsia"/>
          <w:sz w:val="22"/>
          <w:szCs w:val="22"/>
        </w:rPr>
        <w:t>. _____________________</w:t>
      </w:r>
    </w:p>
    <w:p w14:paraId="4A7F9237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442F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F9442F" w:rsidRDefault="00703338" w:rsidP="00703338">
      <w:pPr>
        <w:autoSpaceDE w:val="0"/>
        <w:spacing w:line="480" w:lineRule="auto"/>
        <w:rPr>
          <w:rFonts w:eastAsiaTheme="minorEastAsia"/>
          <w:b/>
          <w:sz w:val="18"/>
          <w:szCs w:val="18"/>
        </w:rPr>
      </w:pPr>
      <w:r w:rsidRPr="00F9442F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14:paraId="0F05C5BF" w14:textId="6679154D" w:rsidR="00712BD3" w:rsidRPr="00F9442F" w:rsidRDefault="00703338" w:rsidP="00977995">
      <w:pPr>
        <w:autoSpaceDE w:val="0"/>
        <w:spacing w:line="480" w:lineRule="auto"/>
        <w:jc w:val="center"/>
        <w:rPr>
          <w:rFonts w:eastAsiaTheme="minorEastAsia"/>
          <w:sz w:val="18"/>
          <w:szCs w:val="18"/>
        </w:rPr>
      </w:pPr>
      <w:r w:rsidRPr="00F9442F">
        <w:rPr>
          <w:rFonts w:eastAsiaTheme="minorEastAsia"/>
          <w:b/>
          <w:sz w:val="18"/>
          <w:szCs w:val="18"/>
        </w:rPr>
        <w:t>CHIEDE</w:t>
      </w:r>
    </w:p>
    <w:p w14:paraId="3B55CD7E" w14:textId="1A176837" w:rsidR="00703338" w:rsidRPr="00F9442F" w:rsidRDefault="00703338" w:rsidP="00703338">
      <w:pPr>
        <w:autoSpaceDE w:val="0"/>
        <w:spacing w:line="480" w:lineRule="auto"/>
        <w:rPr>
          <w:rFonts w:eastAsiaTheme="minorEastAsia"/>
          <w:sz w:val="18"/>
          <w:szCs w:val="18"/>
        </w:rPr>
      </w:pPr>
      <w:r w:rsidRPr="00F9442F">
        <w:rPr>
          <w:rFonts w:eastAsiaTheme="minorEastAsia"/>
          <w:sz w:val="18"/>
          <w:szCs w:val="18"/>
        </w:rPr>
        <w:t>Di partecipare alla selezione per l’attribuzione dell’incarico di</w:t>
      </w:r>
      <w:r w:rsidR="006E2EFA" w:rsidRPr="00F9442F">
        <w:rPr>
          <w:rFonts w:eastAsiaTheme="minorEastAsia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:rsidRPr="00F9442F" w14:paraId="18426E0C" w14:textId="08B433E7" w:rsidTr="00977995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CF10" w14:textId="13AA3FAE" w:rsidR="00F67F6E" w:rsidRPr="00F9442F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bookmarkStart w:id="0" w:name="_Hlk158550651"/>
            <w:r w:rsidRPr="00F9442F">
              <w:rPr>
                <w:rFonts w:ascii="Times New Roman" w:hAnsi="Times New Roman" w:cs="Times New Roman"/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56C7" w14:textId="57597A55" w:rsidR="00F67F6E" w:rsidRPr="00F9442F" w:rsidRDefault="00F67F6E" w:rsidP="00015A8D">
            <w:pPr>
              <w:pStyle w:val="TableParagraph"/>
              <w:ind w:right="30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9442F">
              <w:rPr>
                <w:rFonts w:ascii="Times New Roman" w:hAnsi="Times New Roman" w:cs="Times New Roman"/>
                <w:b/>
                <w:lang w:val="it-IT"/>
              </w:rPr>
              <w:t>N°</w:t>
            </w:r>
            <w:r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="001A7C04"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ore </w:t>
            </w:r>
            <w:r w:rsidR="00C43DFC"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>previste</w:t>
            </w:r>
            <w:r w:rsidR="001A7C04"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per ogni modulo</w:t>
            </w:r>
            <w:r w:rsidRPr="00F9442F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0922" w14:textId="2289F0EE" w:rsidR="00F67F6E" w:rsidRPr="00F9442F" w:rsidRDefault="008C5BB6" w:rsidP="003F5CC4">
            <w:pPr>
              <w:pStyle w:val="TableParagraph"/>
              <w:ind w:right="3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442F">
              <w:rPr>
                <w:rFonts w:ascii="Times New Roman" w:hAnsi="Times New Roman" w:cs="Times New Roman"/>
                <w:b/>
              </w:rPr>
              <w:t>I</w:t>
            </w:r>
            <w:r w:rsidR="003F5CC4" w:rsidRPr="00F9442F">
              <w:rPr>
                <w:rFonts w:ascii="Times New Roman" w:hAnsi="Times New Roman" w:cs="Times New Roman"/>
                <w:b/>
              </w:rPr>
              <w:t>ncarico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E61C" w14:textId="20EC9894" w:rsidR="00F67F6E" w:rsidRPr="00F9442F" w:rsidRDefault="00F67F6E" w:rsidP="00015A8D">
            <w:pPr>
              <w:pStyle w:val="TableParagraph"/>
              <w:ind w:right="3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442F">
              <w:rPr>
                <w:rFonts w:ascii="Times New Roman" w:hAnsi="Times New Roman" w:cs="Times New Roman"/>
                <w:b/>
              </w:rPr>
              <w:t>Preferenza</w:t>
            </w:r>
            <w:proofErr w:type="spellEnd"/>
          </w:p>
        </w:tc>
      </w:tr>
      <w:tr w:rsidR="00F67F6E" w:rsidRPr="00F9442F" w14:paraId="3A31D731" w14:textId="6F8374B2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BBBD" w14:textId="0ACA3E87" w:rsidR="003F5CC4" w:rsidRPr="00F9442F" w:rsidRDefault="008C5BB6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Storyteaching</w:t>
            </w:r>
            <w:proofErr w:type="spellEnd"/>
          </w:p>
          <w:p w14:paraId="6DE6EA12" w14:textId="77777777" w:rsidR="003F5CC4" w:rsidRPr="00F9442F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AE9B1E" w14:textId="77777777" w:rsidR="003F5CC4" w:rsidRPr="00F9442F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7847370" w14:textId="6E8B09BF" w:rsidR="00F67F6E" w:rsidRPr="00F9442F" w:rsidRDefault="003F5CC4" w:rsidP="0094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8C5BB6"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9D06AD0" w:rsidR="001A7C04" w:rsidRPr="00F9442F" w:rsidRDefault="003F5CC4" w:rsidP="00015A8D">
            <w:pPr>
              <w:pStyle w:val="TableParagraph"/>
              <w:spacing w:before="160"/>
              <w:ind w:left="311" w:right="29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2D10" w14:textId="314AA069" w:rsidR="003F5CC4" w:rsidRPr="00F9442F" w:rsidRDefault="002565B6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75AAB24A" w14:textId="211DBA00" w:rsidR="00F67F6E" w:rsidRPr="00F9442F" w:rsidRDefault="002565B6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7F68" w14:textId="1749DAC6" w:rsidR="00F67F6E" w:rsidRPr="00F9442F" w:rsidRDefault="003F5CC4" w:rsidP="00015A8D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2120B72B" w14:textId="37666705" w:rsidR="003F5CC4" w:rsidRPr="00F9442F" w:rsidRDefault="003F5CC4" w:rsidP="00015A8D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546" w:rsidRPr="00F9442F" w14:paraId="5DB085B0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8507" w14:textId="52E75604" w:rsidR="003F5CC4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imparare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attraverso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le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emozioni</w:t>
            </w:r>
            <w:proofErr w:type="spellEnd"/>
            <w:r w:rsidR="003F5CC4"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4D6B4312" w14:textId="77777777" w:rsidR="003F5CC4" w:rsidRPr="00F9442F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23548C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6B8029" w14:textId="5F68AC24" w:rsidR="0086191A" w:rsidRPr="00F9442F" w:rsidRDefault="008C5BB6" w:rsidP="0094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8D37" w14:textId="77777777" w:rsidR="00B42546" w:rsidRPr="00F9442F" w:rsidRDefault="00B42546" w:rsidP="00DC78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6208CF8" w14:textId="7188F308" w:rsidR="001A7C04" w:rsidRPr="00F9442F" w:rsidRDefault="003F5CC4" w:rsidP="00DC78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A971" w14:textId="142D139B" w:rsidR="002565B6" w:rsidRPr="00F9442F" w:rsidRDefault="002565B6" w:rsidP="002565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  <w:p w14:paraId="2153137A" w14:textId="77777777" w:rsidR="0056475C" w:rsidRPr="00F9442F" w:rsidRDefault="0056475C" w:rsidP="002565B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CCEB7A" w14:textId="14997D4D" w:rsidR="00B42546" w:rsidRPr="00F9442F" w:rsidRDefault="00B42546" w:rsidP="002565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0442" w14:textId="33ED467C" w:rsidR="003F5CC4" w:rsidRPr="00F9442F" w:rsidRDefault="003F5CC4" w:rsidP="003F5CC4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15725195" w14:textId="0EBDDBC6" w:rsidR="00B42546" w:rsidRPr="00F9442F" w:rsidRDefault="00B42546" w:rsidP="003F5CC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BB6" w:rsidRPr="00F9442F" w14:paraId="2C9A0731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E4CD" w14:textId="1B86507B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Modulo Kin Ball</w:t>
            </w: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0EE13A8F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902842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667E03" w14:textId="1D8B9774" w:rsidR="008C5BB6" w:rsidRPr="00F9442F" w:rsidRDefault="008C5BB6" w:rsidP="0094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A7FE" w14:textId="77777777" w:rsidR="00940359" w:rsidRDefault="00940359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AFD353F" w14:textId="2C30C537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8AE6" w14:textId="0F3DEE8F" w:rsidR="002533F3" w:rsidRPr="00F9442F" w:rsidRDefault="008C5BB6" w:rsidP="00940359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91AB" w14:textId="4B6CBEEF" w:rsidR="002533F3" w:rsidRPr="00F9442F" w:rsidRDefault="008C5BB6" w:rsidP="00940359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0143D4DD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4E8D" w14:textId="25E5C113" w:rsidR="008C5BB6" w:rsidRPr="00F9442F" w:rsidRDefault="008C5BB6" w:rsidP="0094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teatro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2BC53707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DCC16D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482BD2" w14:textId="4CD49856" w:rsidR="008C5BB6" w:rsidRPr="00F9442F" w:rsidRDefault="008C5BB6" w:rsidP="0094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0728" w14:textId="0E573EE3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6AA4" w14:textId="192C2001" w:rsidR="002533F3" w:rsidRPr="00F9442F" w:rsidRDefault="008C5BB6" w:rsidP="00940359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8A5" w14:textId="6BD297B0" w:rsidR="002533F3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21FE9604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6F50" w14:textId="3D629CDD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Modulo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balliamo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sul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mondo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115E542A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ACF8BB9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EAD018E" w14:textId="3C8E00C8" w:rsidR="008C5BB6" w:rsidRPr="00F9442F" w:rsidRDefault="008C5BB6" w:rsidP="0094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707D" w14:textId="56FAFF56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4553" w14:textId="256F5EA1" w:rsidR="008C5BB6" w:rsidRPr="00F9442F" w:rsidRDefault="008C5BB6" w:rsidP="00940359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59CB" w14:textId="5557D410" w:rsidR="002533F3" w:rsidRPr="00F9442F" w:rsidRDefault="008C5BB6" w:rsidP="00940359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</w:tc>
      </w:tr>
      <w:tr w:rsidR="008C5BB6" w:rsidRPr="00F9442F" w14:paraId="26781CB3" w14:textId="77777777" w:rsidTr="00DC787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73D" w14:textId="0B289298" w:rsidR="008C5BB6" w:rsidRPr="00F9442F" w:rsidRDefault="008C5BB6" w:rsidP="00F94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Modulo lingua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straniera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inglese</w:t>
            </w: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14:paraId="61678986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C13B5C4" w14:textId="77777777" w:rsidR="008C5BB6" w:rsidRPr="00F9442F" w:rsidRDefault="008C5BB6" w:rsidP="008C5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Destinatari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alunni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scuola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FE34234" w14:textId="1FD9309D" w:rsidR="008C5BB6" w:rsidRPr="00F9442F" w:rsidRDefault="008C5BB6" w:rsidP="0094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primaria</w:t>
            </w:r>
            <w:proofErr w:type="spellEnd"/>
            <w:r w:rsidRPr="00F94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C138" w14:textId="77777777" w:rsidR="00940359" w:rsidRDefault="00940359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C6F810E" w14:textId="6A2AB61F" w:rsidR="008C5BB6" w:rsidRPr="00F9442F" w:rsidRDefault="008C5BB6" w:rsidP="008C5BB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F0D2" w14:textId="39697242" w:rsidR="008C5BB6" w:rsidRPr="00F9442F" w:rsidRDefault="002533F3" w:rsidP="008C5BB6">
            <w:pPr>
              <w:pStyle w:val="TableParagraph"/>
              <w:spacing w:before="160"/>
              <w:ind w:right="328"/>
              <w:rPr>
                <w:rFonts w:ascii="Times New Roman" w:hAnsi="Times New Roman" w:cs="Times New Roman"/>
              </w:rPr>
            </w:pPr>
            <w:proofErr w:type="spellStart"/>
            <w:r w:rsidRPr="00F9442F">
              <w:rPr>
                <w:rFonts w:ascii="Times New Roman" w:hAnsi="Times New Roman" w:cs="Times New Roman"/>
              </w:rPr>
              <w:t>Esperto</w:t>
            </w:r>
            <w:proofErr w:type="spellEnd"/>
            <w:r w:rsidRPr="00F9442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BBDF" w14:textId="77777777" w:rsidR="008C5BB6" w:rsidRPr="00F9442F" w:rsidRDefault="008C5BB6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  <w:r w:rsidRPr="00F9442F">
              <w:rPr>
                <w:rFonts w:ascii="Times New Roman" w:hAnsi="Times New Roman" w:cs="Times New Roman"/>
              </w:rPr>
              <w:t>[  ]</w:t>
            </w:r>
          </w:p>
          <w:p w14:paraId="61417025" w14:textId="63DC91FB" w:rsidR="002533F3" w:rsidRPr="00F9442F" w:rsidRDefault="002533F3" w:rsidP="008C5BB6">
            <w:pPr>
              <w:pStyle w:val="TableParagraph"/>
              <w:spacing w:before="160"/>
              <w:ind w:left="338" w:right="328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BBF74A5" w14:textId="77777777" w:rsidR="003F5CC4" w:rsidRPr="00F9442F" w:rsidRDefault="003F5CC4" w:rsidP="00703338">
      <w:pPr>
        <w:autoSpaceDE w:val="0"/>
        <w:spacing w:after="200"/>
        <w:mirrorIndents/>
        <w:rPr>
          <w:rFonts w:eastAsiaTheme="minorEastAsia"/>
        </w:rPr>
      </w:pPr>
    </w:p>
    <w:p w14:paraId="0E2B3F0C" w14:textId="43B682A9" w:rsidR="00703338" w:rsidRPr="00F9442F" w:rsidRDefault="00703338" w:rsidP="00703338">
      <w:pPr>
        <w:autoSpaceDE w:val="0"/>
        <w:spacing w:after="200"/>
        <w:mirrorIndents/>
        <w:rPr>
          <w:rFonts w:eastAsiaTheme="minorEastAsia"/>
          <w:lang w:eastAsia="ar-SA"/>
        </w:rPr>
      </w:pPr>
      <w:r w:rsidRPr="00F9442F">
        <w:rPr>
          <w:rFonts w:eastAsiaTheme="minorEastAsia"/>
        </w:rPr>
        <w:t>A tal fine, consapevole della responsabilità penale e della decadenza da eventuali benefici acquisiti</w:t>
      </w:r>
      <w:r w:rsidRPr="00F9442F">
        <w:rPr>
          <w:rFonts w:eastAsiaTheme="minorEastAsia"/>
          <w:lang w:eastAsia="ar-SA"/>
        </w:rPr>
        <w:t>. N</w:t>
      </w:r>
      <w:r w:rsidRPr="00F9442F">
        <w:rPr>
          <w:rFonts w:eastAsiaTheme="minorEastAsia"/>
        </w:rPr>
        <w:t xml:space="preserve">el caso di dichiarazioni mendaci, </w:t>
      </w:r>
      <w:r w:rsidRPr="00F9442F">
        <w:rPr>
          <w:rFonts w:eastAsiaTheme="minorEastAsia"/>
          <w:b/>
        </w:rPr>
        <w:t>dichiara</w:t>
      </w:r>
      <w:r w:rsidRPr="00F9442F">
        <w:rPr>
          <w:rFonts w:eastAsiaTheme="minorEastAsia"/>
        </w:rPr>
        <w:t xml:space="preserve"> sotto la propria responsabilità quanto segue:</w:t>
      </w:r>
    </w:p>
    <w:p w14:paraId="2C1E5EB7" w14:textId="77777777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aver preso visione delle condizioni previste dal bando</w:t>
      </w:r>
    </w:p>
    <w:p w14:paraId="24246487" w14:textId="77777777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essere in godimento dei diritti politici</w:t>
      </w:r>
    </w:p>
    <w:p w14:paraId="5A782899" w14:textId="08416D70" w:rsidR="00551ED0" w:rsidRPr="00F9442F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non aver subito condanne penali ovvero di avere i seguenti provvedimenti penali</w:t>
      </w:r>
      <w:r w:rsidR="00551ED0" w:rsidRPr="00F9442F">
        <w:rPr>
          <w:rFonts w:eastAsiaTheme="minorEastAsia"/>
        </w:rPr>
        <w:t xml:space="preserve"> </w:t>
      </w:r>
      <w:r w:rsidRPr="00F9442F">
        <w:rPr>
          <w:rFonts w:eastAsiaTheme="minorEastAsia"/>
        </w:rPr>
        <w:t>__________________________________________________________________</w:t>
      </w:r>
    </w:p>
    <w:p w14:paraId="71A98CCD" w14:textId="2825FB7B" w:rsidR="00703338" w:rsidRPr="00F9442F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impegnarsi a documentare puntualmente tutta l’attività svolta</w:t>
      </w:r>
    </w:p>
    <w:p w14:paraId="79FE3195" w14:textId="0A8FDDA8" w:rsidR="006C10F5" w:rsidRPr="00F9442F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essere disponibile ad adattarsi al calendario definito dal Gruppo Operativo di Piano</w:t>
      </w:r>
    </w:p>
    <w:p w14:paraId="79D0EE04" w14:textId="77777777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non essere in alcuna delle condizioni di incompatibilità con l’incarico previsti dalla norma vigente</w:t>
      </w:r>
    </w:p>
    <w:p w14:paraId="5F480C82" w14:textId="768D53DC" w:rsidR="00703338" w:rsidRPr="00F9442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 avere la competenza informatica l’uso dell</w:t>
      </w:r>
      <w:r w:rsidR="00712BD3" w:rsidRPr="00F9442F">
        <w:rPr>
          <w:rFonts w:eastAsiaTheme="minorEastAsia"/>
        </w:rPr>
        <w:t>e</w:t>
      </w:r>
      <w:r w:rsidRPr="00F9442F">
        <w:rPr>
          <w:rFonts w:eastAsiaTheme="minorEastAsia"/>
        </w:rPr>
        <w:t xml:space="preserve"> piattaform</w:t>
      </w:r>
      <w:r w:rsidR="00712BD3" w:rsidRPr="00F9442F">
        <w:rPr>
          <w:rFonts w:eastAsiaTheme="minorEastAsia"/>
        </w:rPr>
        <w:t>e</w:t>
      </w:r>
      <w:r w:rsidRPr="00F9442F">
        <w:rPr>
          <w:rFonts w:eastAsiaTheme="minorEastAsia"/>
        </w:rPr>
        <w:t xml:space="preserve"> on line </w:t>
      </w:r>
    </w:p>
    <w:p w14:paraId="537D6E82" w14:textId="7368C158" w:rsidR="00551ED0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  <w:r w:rsidRPr="00F9442F">
        <w:rPr>
          <w:rFonts w:eastAsiaTheme="minorEastAsia"/>
        </w:rPr>
        <w:t>Data___________________ firma_____________________________________________</w:t>
      </w:r>
    </w:p>
    <w:p w14:paraId="37C5603E" w14:textId="567A626C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  <w:r w:rsidRPr="00F9442F">
        <w:rPr>
          <w:rFonts w:eastAsiaTheme="minorEastAsia"/>
        </w:rPr>
        <w:t xml:space="preserve">Si allega alla presente </w:t>
      </w:r>
    </w:p>
    <w:p w14:paraId="2A0A0B42" w14:textId="77777777" w:rsidR="00703338" w:rsidRPr="00F9442F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Documento di identità in fotocopia</w:t>
      </w:r>
    </w:p>
    <w:p w14:paraId="5E5EA98F" w14:textId="77777777" w:rsidR="00703338" w:rsidRPr="00F9442F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Allegato B (griglia di valutazione)</w:t>
      </w:r>
    </w:p>
    <w:p w14:paraId="49BA2B89" w14:textId="3CF9B27D" w:rsidR="00B77FDD" w:rsidRPr="00F9442F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dichiarazione di assenza di incompatibilità</w:t>
      </w:r>
    </w:p>
    <w:p w14:paraId="709BB0D5" w14:textId="77777777" w:rsidR="00703338" w:rsidRPr="00F9442F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F9442F">
        <w:rPr>
          <w:rFonts w:eastAsiaTheme="minorEastAsia"/>
        </w:rPr>
        <w:t>Curriculum Vitae</w:t>
      </w:r>
    </w:p>
    <w:p w14:paraId="1FDBCC13" w14:textId="77777777" w:rsidR="00703338" w:rsidRPr="00F9442F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</w:rPr>
      </w:pPr>
      <w:r w:rsidRPr="00F9442F">
        <w:rPr>
          <w:rFonts w:eastAsiaTheme="minorEastAsia"/>
        </w:rPr>
        <w:t xml:space="preserve">N.B.: </w:t>
      </w:r>
      <w:r w:rsidRPr="00F9442F">
        <w:rPr>
          <w:rFonts w:eastAsiaTheme="minorEastAsia"/>
          <w:b/>
          <w:u w:val="single"/>
        </w:rPr>
        <w:t>La domanda priva degli allegati e non firmati non verrà presa in considerazione</w:t>
      </w:r>
    </w:p>
    <w:p w14:paraId="3CCC567F" w14:textId="77777777" w:rsidR="00703338" w:rsidRPr="00F9442F" w:rsidRDefault="00703338" w:rsidP="00703338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highlight w:val="yellow"/>
        </w:rPr>
      </w:pPr>
    </w:p>
    <w:p w14:paraId="061F138B" w14:textId="77777777" w:rsidR="00703338" w:rsidRPr="00F9442F" w:rsidRDefault="00703338" w:rsidP="00F9442F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</w:rPr>
      </w:pPr>
      <w:r w:rsidRPr="00F9442F">
        <w:rPr>
          <w:rFonts w:eastAsiaTheme="minorEastAsia"/>
          <w:b/>
        </w:rPr>
        <w:t>DICHIARAZIONI AGGIUNTIVE</w:t>
      </w:r>
    </w:p>
    <w:p w14:paraId="713D60F5" w14:textId="77777777" w:rsidR="00703338" w:rsidRPr="00F9442F" w:rsidRDefault="00703338" w:rsidP="00F9442F">
      <w:p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</w:rPr>
      </w:pPr>
      <w:r w:rsidRPr="00F9442F">
        <w:rPr>
          <w:rFonts w:eastAsiaTheme="minorEastAsia"/>
          <w:bCs/>
          <w:iCs/>
        </w:rPr>
        <w:t>Il/la sottoscritto/a, AI SENSI DEGLI ART. 46 E 47 DEL DPR 28.12.2000 N. 445, CONSAPEVOLE DELLA</w:t>
      </w:r>
    </w:p>
    <w:p w14:paraId="5ABD9050" w14:textId="77777777" w:rsidR="00703338" w:rsidRPr="00F9442F" w:rsidRDefault="00703338" w:rsidP="00F9442F">
      <w:p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</w:rPr>
      </w:pPr>
      <w:r w:rsidRPr="00F9442F">
        <w:rPr>
          <w:rFonts w:eastAsiaTheme="minorEastAsia"/>
          <w:bCs/>
          <w:iCs/>
        </w:rPr>
        <w:t>RESPONSABILITA' PENALE CUI PUO’ ANDARE INCONTRO IN CASO DI AFFERMAZIONI MENDACI AI SENSI</w:t>
      </w:r>
    </w:p>
    <w:p w14:paraId="355629E6" w14:textId="77777777" w:rsidR="00703338" w:rsidRPr="00F9442F" w:rsidRDefault="00703338" w:rsidP="00F9442F">
      <w:p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</w:rPr>
      </w:pPr>
      <w:r w:rsidRPr="00F9442F">
        <w:rPr>
          <w:rFonts w:eastAsiaTheme="minorEastAsia"/>
          <w:bCs/>
          <w:iCs/>
        </w:rPr>
        <w:t>DELL'ART. 76 DEL MEDESIMO DPR 445/2000 DICHIARA DI AVERE LA NECESSARIA CONOSCENZA DELLA</w:t>
      </w:r>
    </w:p>
    <w:p w14:paraId="4592386B" w14:textId="1D654F5A" w:rsidR="00703338" w:rsidRPr="00F9442F" w:rsidRDefault="00703338" w:rsidP="00F9442F">
      <w:p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</w:rPr>
      </w:pPr>
      <w:proofErr w:type="gramStart"/>
      <w:r w:rsidRPr="00F9442F">
        <w:rPr>
          <w:rFonts w:eastAsiaTheme="minorEastAsia"/>
          <w:bCs/>
          <w:iCs/>
        </w:rPr>
        <w:t xml:space="preserve">PIATTAFORMA  </w:t>
      </w:r>
      <w:r w:rsidR="00915923" w:rsidRPr="00F9442F">
        <w:rPr>
          <w:rFonts w:eastAsiaTheme="minorEastAsia"/>
          <w:bCs/>
          <w:iCs/>
        </w:rPr>
        <w:t>MESSA</w:t>
      </w:r>
      <w:proofErr w:type="gramEnd"/>
      <w:r w:rsidR="00915923" w:rsidRPr="00F9442F">
        <w:rPr>
          <w:rFonts w:eastAsiaTheme="minorEastAsia"/>
          <w:bCs/>
          <w:iCs/>
        </w:rPr>
        <w:t xml:space="preserve"> A DISPOSIZIONE DAL MINISTERO </w:t>
      </w:r>
      <w:r w:rsidRPr="00F9442F">
        <w:rPr>
          <w:rFonts w:eastAsiaTheme="minorEastAsia"/>
          <w:bCs/>
          <w:iCs/>
        </w:rPr>
        <w:t xml:space="preserve">E DI QUANT’ALTRO OCCORRENTE PER SVOLGERE CON CORRETTEZZA TEMPESTIVITA’ ED EFFICACIA I COMPITI INERENTI </w:t>
      </w:r>
      <w:r w:rsidR="003E6F53" w:rsidRPr="00F9442F">
        <w:rPr>
          <w:rFonts w:eastAsiaTheme="minorEastAsia"/>
          <w:bCs/>
          <w:iCs/>
        </w:rPr>
        <w:t>AL</w:t>
      </w:r>
      <w:r w:rsidRPr="00F9442F">
        <w:rPr>
          <w:rFonts w:eastAsiaTheme="minorEastAsia"/>
          <w:bCs/>
          <w:iCs/>
        </w:rPr>
        <w:t>LA FIGURA PROFESSIONALE PER LA QUALE SI PARTECIPA OVVERO DI ACQUISIRLA NEI TEMPI PREVISTI DALL’INCARICO</w:t>
      </w:r>
    </w:p>
    <w:p w14:paraId="158B2EE0" w14:textId="77777777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</w:p>
    <w:p w14:paraId="1791FE3A" w14:textId="77777777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  <w:r w:rsidRPr="00F9442F">
        <w:rPr>
          <w:rFonts w:eastAsiaTheme="minorEastAsia"/>
        </w:rPr>
        <w:t>Data___________________ firma____________________________________________</w:t>
      </w:r>
    </w:p>
    <w:p w14:paraId="56D2A90C" w14:textId="77777777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</w:p>
    <w:p w14:paraId="6AAC111E" w14:textId="027931C4" w:rsidR="00703338" w:rsidRPr="00F9442F" w:rsidRDefault="00703338" w:rsidP="00703338">
      <w:pPr>
        <w:autoSpaceDE w:val="0"/>
        <w:spacing w:after="200"/>
        <w:mirrorIndents/>
        <w:rPr>
          <w:rFonts w:eastAsiaTheme="minorEastAsia"/>
        </w:rPr>
      </w:pPr>
      <w:r w:rsidRPr="00F9442F">
        <w:rPr>
          <w:rFonts w:eastAsiaTheme="minorEastAsi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6A7A758" w14:textId="1EBEE8C3" w:rsidR="00EA0B77" w:rsidRPr="00F9442F" w:rsidRDefault="00703338" w:rsidP="00703338">
      <w:pPr>
        <w:autoSpaceDE w:val="0"/>
        <w:spacing w:after="200"/>
        <w:mirrorIndents/>
        <w:rPr>
          <w:rFonts w:eastAsiaTheme="minorEastAsia"/>
          <w:sz w:val="18"/>
          <w:szCs w:val="18"/>
          <w:highlight w:val="yellow"/>
        </w:rPr>
      </w:pPr>
      <w:r w:rsidRPr="00F9442F">
        <w:rPr>
          <w:rFonts w:eastAsiaTheme="minorEastAsia"/>
          <w:sz w:val="18"/>
          <w:szCs w:val="18"/>
        </w:rPr>
        <w:t>Data___________________ firma____________________________________________</w:t>
      </w:r>
      <w:bookmarkStart w:id="1" w:name="_GoBack"/>
      <w:bookmarkEnd w:id="1"/>
    </w:p>
    <w:sectPr w:rsidR="00EA0B77" w:rsidRPr="00F9442F" w:rsidSect="006B4355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F19B" w14:textId="77777777" w:rsidR="00A07C72" w:rsidRDefault="00A07C72">
      <w:r>
        <w:separator/>
      </w:r>
    </w:p>
  </w:endnote>
  <w:endnote w:type="continuationSeparator" w:id="0">
    <w:p w14:paraId="297B643C" w14:textId="77777777" w:rsidR="00A07C72" w:rsidRDefault="00A0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3DEDD" w14:textId="77777777" w:rsidR="00A07C72" w:rsidRDefault="00A07C72">
      <w:r>
        <w:separator/>
      </w:r>
    </w:p>
  </w:footnote>
  <w:footnote w:type="continuationSeparator" w:id="0">
    <w:p w14:paraId="1794B5AB" w14:textId="77777777" w:rsidR="00A07C72" w:rsidRDefault="00A0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9"/>
  </w:num>
  <w:num w:numId="9">
    <w:abstractNumId w:val="13"/>
  </w:num>
  <w:num w:numId="10">
    <w:abstractNumId w:val="42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40"/>
  </w:num>
  <w:num w:numId="17">
    <w:abstractNumId w:val="10"/>
  </w:num>
  <w:num w:numId="18">
    <w:abstractNumId w:val="28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3"/>
  </w:num>
  <w:num w:numId="25">
    <w:abstractNumId w:val="12"/>
  </w:num>
  <w:num w:numId="26">
    <w:abstractNumId w:val="35"/>
  </w:num>
  <w:num w:numId="27">
    <w:abstractNumId w:val="21"/>
  </w:num>
  <w:num w:numId="28">
    <w:abstractNumId w:val="32"/>
  </w:num>
  <w:num w:numId="29">
    <w:abstractNumId w:val="36"/>
  </w:num>
  <w:num w:numId="30">
    <w:abstractNumId w:val="3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1"/>
  </w:num>
  <w:num w:numId="34">
    <w:abstractNumId w:val="37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31"/>
  </w:num>
  <w:num w:numId="40">
    <w:abstractNumId w:val="34"/>
  </w:num>
  <w:num w:numId="41">
    <w:abstractNumId w:val="26"/>
  </w:num>
  <w:num w:numId="42">
    <w:abstractNumId w:val="9"/>
  </w:num>
  <w:num w:numId="43">
    <w:abstractNumId w:val="3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3F3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C5BB6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359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77995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07C72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4790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442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EIC850003@PEC.ISTRUZIONE.I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IC850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5241E-DCD2-4C35-A16B-EED21DB0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2</cp:revision>
  <cp:lastPrinted>2024-04-29T07:43:00Z</cp:lastPrinted>
  <dcterms:created xsi:type="dcterms:W3CDTF">2025-01-18T10:13:00Z</dcterms:created>
  <dcterms:modified xsi:type="dcterms:W3CDTF">2025-01-18T10:13:00Z</dcterms:modified>
</cp:coreProperties>
</file>